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4DB8B4" w14:textId="77777777" w:rsidR="00D06B23" w:rsidRPr="00B1259A" w:rsidRDefault="00D06B23" w:rsidP="008567D1">
      <w:pPr>
        <w:pStyle w:val="1"/>
        <w:tabs>
          <w:tab w:val="left" w:pos="284"/>
        </w:tabs>
        <w:rPr>
          <w:rFonts w:asciiTheme="minorHAnsi" w:hAnsiTheme="minorHAnsi"/>
          <w:sz w:val="20"/>
          <w:szCs w:val="20"/>
        </w:rPr>
      </w:pPr>
      <w:bookmarkStart w:id="0" w:name="_GoBack"/>
      <w:bookmarkEnd w:id="0"/>
    </w:p>
    <w:p w14:paraId="7CB3C24E" w14:textId="77777777" w:rsidR="00806090" w:rsidRPr="00B1259A" w:rsidRDefault="00806090" w:rsidP="008567D1">
      <w:pPr>
        <w:pStyle w:val="1"/>
        <w:tabs>
          <w:tab w:val="left" w:pos="284"/>
        </w:tabs>
        <w:jc w:val="center"/>
        <w:rPr>
          <w:rFonts w:asciiTheme="minorHAnsi" w:hAnsiTheme="minorHAnsi"/>
          <w:sz w:val="60"/>
          <w:szCs w:val="60"/>
        </w:rPr>
      </w:pPr>
    </w:p>
    <w:p w14:paraId="1732205A" w14:textId="77777777" w:rsidR="00D06B23" w:rsidRPr="001D46A2" w:rsidRDefault="000265C3" w:rsidP="008567D1">
      <w:pPr>
        <w:pStyle w:val="Textoindependiente"/>
        <w:tabs>
          <w:tab w:val="left" w:pos="284"/>
        </w:tabs>
        <w:rPr>
          <w:rFonts w:asciiTheme="minorHAnsi" w:hAnsiTheme="minorHAnsi"/>
          <w:b/>
          <w:sz w:val="20"/>
        </w:rPr>
      </w:pPr>
      <w:r w:rsidRPr="001D46A2">
        <w:rPr>
          <w:rFonts w:asciiTheme="minorHAnsi" w:hAnsiTheme="minorHAnsi" w:cs="Arial"/>
          <w:b/>
          <w:noProof/>
          <w:sz w:val="32"/>
          <w:lang w:val="es-MX" w:eastAsia="es-MX"/>
        </w:rPr>
        <w:drawing>
          <wp:anchor distT="0" distB="0" distL="114300" distR="114300" simplePos="0" relativeHeight="251661824" behindDoc="0" locked="0" layoutInCell="1" allowOverlap="1" wp14:anchorId="619E6A63" wp14:editId="156436C1">
            <wp:simplePos x="0" y="0"/>
            <wp:positionH relativeFrom="margin">
              <wp:posOffset>1706814</wp:posOffset>
            </wp:positionH>
            <wp:positionV relativeFrom="margin">
              <wp:posOffset>843280</wp:posOffset>
            </wp:positionV>
            <wp:extent cx="3105785" cy="923925"/>
            <wp:effectExtent l="0" t="0" r="0" b="952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tip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05785" cy="923925"/>
                    </a:xfrm>
                    <a:prstGeom prst="rect">
                      <a:avLst/>
                    </a:prstGeom>
                  </pic:spPr>
                </pic:pic>
              </a:graphicData>
            </a:graphic>
            <wp14:sizeRelH relativeFrom="margin">
              <wp14:pctWidth>0</wp14:pctWidth>
            </wp14:sizeRelH>
            <wp14:sizeRelV relativeFrom="margin">
              <wp14:pctHeight>0</wp14:pctHeight>
            </wp14:sizeRelV>
          </wp:anchor>
        </w:drawing>
      </w:r>
    </w:p>
    <w:p w14:paraId="790FD377" w14:textId="77777777" w:rsidR="00992016" w:rsidRPr="001D46A2" w:rsidRDefault="00992016" w:rsidP="008567D1">
      <w:pPr>
        <w:pStyle w:val="Textoindependiente"/>
        <w:tabs>
          <w:tab w:val="left" w:pos="284"/>
        </w:tabs>
        <w:rPr>
          <w:rFonts w:asciiTheme="minorHAnsi" w:hAnsiTheme="minorHAnsi" w:cs="Arial"/>
          <w:b/>
          <w:sz w:val="28"/>
          <w:szCs w:val="28"/>
          <w14:shadow w14:blurRad="50800" w14:dist="38100" w14:dir="2700000" w14:sx="100000" w14:sy="100000" w14:kx="0" w14:ky="0" w14:algn="tl">
            <w14:srgbClr w14:val="000000">
              <w14:alpha w14:val="60000"/>
            </w14:srgbClr>
          </w14:shadow>
        </w:rPr>
      </w:pPr>
    </w:p>
    <w:p w14:paraId="6F3073F7" w14:textId="77777777" w:rsidR="00600B7F" w:rsidRPr="001D46A2" w:rsidRDefault="00600B7F" w:rsidP="008567D1">
      <w:pPr>
        <w:pStyle w:val="Textoindependiente"/>
        <w:tabs>
          <w:tab w:val="left" w:pos="284"/>
        </w:tabs>
        <w:rPr>
          <w:rFonts w:asciiTheme="minorHAnsi" w:hAnsiTheme="minorHAnsi" w:cs="Arial"/>
          <w:b/>
          <w:sz w:val="28"/>
          <w:szCs w:val="28"/>
          <w14:shadow w14:blurRad="50800" w14:dist="38100" w14:dir="2700000" w14:sx="100000" w14:sy="100000" w14:kx="0" w14:ky="0" w14:algn="tl">
            <w14:srgbClr w14:val="000000">
              <w14:alpha w14:val="60000"/>
            </w14:srgbClr>
          </w14:shadow>
        </w:rPr>
      </w:pPr>
    </w:p>
    <w:p w14:paraId="30DDAEC3" w14:textId="77777777" w:rsidR="000265C3" w:rsidRPr="001D46A2" w:rsidRDefault="000265C3" w:rsidP="008567D1">
      <w:pPr>
        <w:pStyle w:val="Textoindependiente"/>
        <w:tabs>
          <w:tab w:val="left" w:pos="284"/>
        </w:tabs>
        <w:rPr>
          <w:rFonts w:asciiTheme="minorHAnsi" w:hAnsiTheme="minorHAnsi" w:cs="Arial"/>
          <w:b/>
          <w:sz w:val="28"/>
          <w:szCs w:val="28"/>
          <w14:shadow w14:blurRad="50800" w14:dist="38100" w14:dir="2700000" w14:sx="100000" w14:sy="100000" w14:kx="0" w14:ky="0" w14:algn="tl">
            <w14:srgbClr w14:val="000000">
              <w14:alpha w14:val="60000"/>
            </w14:srgbClr>
          </w14:shadow>
        </w:rPr>
      </w:pPr>
    </w:p>
    <w:p w14:paraId="43863533" w14:textId="77777777" w:rsidR="000265C3" w:rsidRPr="001D46A2" w:rsidRDefault="000265C3" w:rsidP="008567D1">
      <w:pPr>
        <w:pStyle w:val="Textoindependiente"/>
        <w:tabs>
          <w:tab w:val="left" w:pos="284"/>
        </w:tabs>
        <w:rPr>
          <w:rFonts w:asciiTheme="minorHAnsi" w:hAnsiTheme="minorHAnsi" w:cs="Arial"/>
          <w:b/>
          <w:sz w:val="28"/>
          <w:szCs w:val="28"/>
          <w14:shadow w14:blurRad="50800" w14:dist="38100" w14:dir="2700000" w14:sx="100000" w14:sy="100000" w14:kx="0" w14:ky="0" w14:algn="tl">
            <w14:srgbClr w14:val="000000">
              <w14:alpha w14:val="60000"/>
            </w14:srgbClr>
          </w14:shadow>
        </w:rPr>
      </w:pPr>
    </w:p>
    <w:p w14:paraId="0EB3AE83" w14:textId="77777777" w:rsidR="000265C3" w:rsidRPr="001D46A2" w:rsidRDefault="000265C3" w:rsidP="008567D1">
      <w:pPr>
        <w:pStyle w:val="Textoindependiente"/>
        <w:tabs>
          <w:tab w:val="left" w:pos="284"/>
        </w:tabs>
        <w:rPr>
          <w:rFonts w:asciiTheme="minorHAnsi" w:hAnsiTheme="minorHAnsi" w:cs="Arial"/>
          <w:b/>
          <w:sz w:val="28"/>
          <w:szCs w:val="28"/>
          <w14:shadow w14:blurRad="50800" w14:dist="38100" w14:dir="2700000" w14:sx="100000" w14:sy="100000" w14:kx="0" w14:ky="0" w14:algn="tl">
            <w14:srgbClr w14:val="000000">
              <w14:alpha w14:val="60000"/>
            </w14:srgbClr>
          </w14:shadow>
        </w:rPr>
      </w:pPr>
    </w:p>
    <w:p w14:paraId="1E3A87EC" w14:textId="77777777" w:rsidR="000265C3" w:rsidRPr="001D46A2" w:rsidRDefault="000265C3" w:rsidP="008567D1">
      <w:pPr>
        <w:pStyle w:val="Textoindependiente"/>
        <w:tabs>
          <w:tab w:val="left" w:pos="284"/>
        </w:tabs>
        <w:rPr>
          <w:rFonts w:asciiTheme="minorHAnsi" w:hAnsiTheme="minorHAnsi" w:cs="Arial"/>
          <w:b/>
          <w:sz w:val="28"/>
          <w:szCs w:val="28"/>
          <w14:shadow w14:blurRad="50800" w14:dist="38100" w14:dir="2700000" w14:sx="100000" w14:sy="100000" w14:kx="0" w14:ky="0" w14:algn="tl">
            <w14:srgbClr w14:val="000000">
              <w14:alpha w14:val="60000"/>
            </w14:srgbClr>
          </w14:shadow>
        </w:rPr>
      </w:pPr>
    </w:p>
    <w:p w14:paraId="467D2247" w14:textId="77777777" w:rsidR="000265C3" w:rsidRPr="001D46A2" w:rsidRDefault="000265C3" w:rsidP="008567D1">
      <w:pPr>
        <w:pStyle w:val="Textoindependiente"/>
        <w:tabs>
          <w:tab w:val="left" w:pos="284"/>
        </w:tabs>
        <w:rPr>
          <w:rFonts w:asciiTheme="minorHAnsi" w:hAnsiTheme="minorHAnsi" w:cs="Arial"/>
          <w:b/>
          <w:sz w:val="28"/>
          <w:szCs w:val="28"/>
          <w14:shadow w14:blurRad="50800" w14:dist="38100" w14:dir="2700000" w14:sx="100000" w14:sy="100000" w14:kx="0" w14:ky="0" w14:algn="tl">
            <w14:srgbClr w14:val="000000">
              <w14:alpha w14:val="60000"/>
            </w14:srgbClr>
          </w14:shadow>
        </w:rPr>
      </w:pPr>
    </w:p>
    <w:p w14:paraId="4998EAD0" w14:textId="77777777" w:rsidR="000265C3" w:rsidRPr="001D46A2" w:rsidRDefault="000265C3" w:rsidP="000B75D4">
      <w:pPr>
        <w:pStyle w:val="Textoindependiente"/>
        <w:tabs>
          <w:tab w:val="left" w:pos="284"/>
        </w:tabs>
        <w:rPr>
          <w:rFonts w:asciiTheme="minorHAnsi" w:hAnsiTheme="minorHAnsi" w:cs="Arial"/>
          <w:b/>
          <w:sz w:val="40"/>
          <w:szCs w:val="40"/>
          <w14:shadow w14:blurRad="50800" w14:dist="38100" w14:dir="2700000" w14:sx="100000" w14:sy="100000" w14:kx="0" w14:ky="0" w14:algn="tl">
            <w14:srgbClr w14:val="000000">
              <w14:alpha w14:val="60000"/>
            </w14:srgbClr>
          </w14:shadow>
        </w:rPr>
      </w:pPr>
      <w:r w:rsidRPr="001D46A2">
        <w:rPr>
          <w:rFonts w:asciiTheme="minorHAnsi" w:hAnsiTheme="minorHAnsi" w:cs="Arial"/>
          <w:b/>
          <w:sz w:val="40"/>
          <w:szCs w:val="40"/>
          <w14:shadow w14:blurRad="50800" w14:dist="38100" w14:dir="2700000" w14:sx="100000" w14:sy="100000" w14:kx="0" w14:ky="0" w14:algn="tl">
            <w14:srgbClr w14:val="000000">
              <w14:alpha w14:val="60000"/>
            </w14:srgbClr>
          </w14:shadow>
        </w:rPr>
        <w:t>CONVOCATORIA</w:t>
      </w:r>
    </w:p>
    <w:p w14:paraId="0A75126B" w14:textId="77777777" w:rsidR="000265C3" w:rsidRPr="001D46A2" w:rsidRDefault="000265C3" w:rsidP="000265C3">
      <w:pPr>
        <w:pStyle w:val="Textoindependiente"/>
        <w:tabs>
          <w:tab w:val="left" w:pos="284"/>
        </w:tabs>
        <w:rPr>
          <w:rFonts w:asciiTheme="minorHAnsi" w:hAnsiTheme="minorHAnsi" w:cs="Arial"/>
          <w:b/>
          <w:sz w:val="28"/>
          <w:szCs w:val="28"/>
          <w14:shadow w14:blurRad="50800" w14:dist="38100" w14:dir="2700000" w14:sx="100000" w14:sy="100000" w14:kx="0" w14:ky="0" w14:algn="tl">
            <w14:srgbClr w14:val="000000">
              <w14:alpha w14:val="60000"/>
            </w14:srgbClr>
          </w14:shadow>
        </w:rPr>
      </w:pPr>
    </w:p>
    <w:p w14:paraId="48505914" w14:textId="77777777" w:rsidR="000265C3" w:rsidRPr="001D46A2" w:rsidRDefault="000265C3" w:rsidP="000265C3">
      <w:pPr>
        <w:pStyle w:val="Textoindependiente"/>
        <w:tabs>
          <w:tab w:val="left" w:pos="284"/>
        </w:tabs>
        <w:rPr>
          <w:rFonts w:asciiTheme="minorHAnsi" w:hAnsiTheme="minorHAnsi" w:cs="Arial"/>
          <w:b/>
          <w:sz w:val="28"/>
          <w:szCs w:val="28"/>
          <w14:shadow w14:blurRad="50800" w14:dist="38100" w14:dir="2700000" w14:sx="100000" w14:sy="100000" w14:kx="0" w14:ky="0" w14:algn="tl">
            <w14:srgbClr w14:val="000000">
              <w14:alpha w14:val="60000"/>
            </w14:srgbClr>
          </w14:shadow>
        </w:rPr>
      </w:pPr>
      <w:bookmarkStart w:id="1" w:name="_Hlk515023790"/>
    </w:p>
    <w:p w14:paraId="4D7635AC" w14:textId="77777777" w:rsidR="000265C3" w:rsidRPr="001D46A2" w:rsidRDefault="000265C3" w:rsidP="000B75D4">
      <w:pPr>
        <w:pStyle w:val="Textoindependiente"/>
        <w:tabs>
          <w:tab w:val="left" w:pos="284"/>
        </w:tabs>
        <w:rPr>
          <w:rFonts w:asciiTheme="minorHAnsi" w:hAnsiTheme="minorHAnsi" w:cs="Arial"/>
          <w:b/>
          <w:sz w:val="28"/>
          <w:szCs w:val="28"/>
          <w:lang w:val="es-MX"/>
          <w14:shadow w14:blurRad="50800" w14:dist="38100" w14:dir="2700000" w14:sx="100000" w14:sy="100000" w14:kx="0" w14:ky="0" w14:algn="tl">
            <w14:srgbClr w14:val="000000">
              <w14:alpha w14:val="60000"/>
            </w14:srgbClr>
          </w14:shadow>
        </w:rPr>
      </w:pPr>
      <w:r w:rsidRPr="001D46A2">
        <w:rPr>
          <w:rFonts w:asciiTheme="minorHAnsi" w:hAnsiTheme="minorHAnsi" w:cs="Arial"/>
          <w:b/>
          <w:sz w:val="28"/>
          <w:szCs w:val="28"/>
          <w:lang w:val="es-MX"/>
          <w14:shadow w14:blurRad="50800" w14:dist="38100" w14:dir="2700000" w14:sx="100000" w14:sy="100000" w14:kx="0" w14:ky="0" w14:algn="tl">
            <w14:srgbClr w14:val="000000">
              <w14:alpha w14:val="60000"/>
            </w14:srgbClr>
          </w14:shadow>
        </w:rPr>
        <w:t>INVITACIÓN A CUANDO MENOS TRES PERSONAS</w:t>
      </w:r>
    </w:p>
    <w:p w14:paraId="4AF5E66B" w14:textId="77777777" w:rsidR="000265C3" w:rsidRPr="001D46A2" w:rsidRDefault="000265C3" w:rsidP="000B75D4">
      <w:pPr>
        <w:pStyle w:val="Textoindependiente"/>
        <w:tabs>
          <w:tab w:val="left" w:pos="284"/>
        </w:tabs>
        <w:rPr>
          <w:rFonts w:asciiTheme="minorHAnsi" w:hAnsiTheme="minorHAnsi" w:cs="Arial"/>
          <w:b/>
          <w:sz w:val="28"/>
          <w:szCs w:val="28"/>
          <w:lang w:val="es-MX"/>
          <w14:shadow w14:blurRad="50800" w14:dist="38100" w14:dir="2700000" w14:sx="100000" w14:sy="100000" w14:kx="0" w14:ky="0" w14:algn="tl">
            <w14:srgbClr w14:val="000000">
              <w14:alpha w14:val="60000"/>
            </w14:srgbClr>
          </w14:shadow>
        </w:rPr>
      </w:pPr>
      <w:r w:rsidRPr="001D46A2">
        <w:rPr>
          <w:rFonts w:asciiTheme="minorHAnsi" w:hAnsiTheme="minorHAnsi" w:cs="Arial"/>
          <w:b/>
          <w:sz w:val="28"/>
          <w:szCs w:val="28"/>
          <w:lang w:val="es-MX"/>
          <w14:shadow w14:blurRad="50800" w14:dist="38100" w14:dir="2700000" w14:sx="100000" w14:sy="100000" w14:kx="0" w14:ky="0" w14:algn="tl">
            <w14:srgbClr w14:val="000000">
              <w14:alpha w14:val="60000"/>
            </w14:srgbClr>
          </w14:shadow>
        </w:rPr>
        <w:t xml:space="preserve">DE CARÁCTER </w:t>
      </w:r>
      <w:r w:rsidRPr="001D46A2">
        <w:rPr>
          <w:rFonts w:asciiTheme="minorHAnsi" w:hAnsiTheme="minorHAnsi" w:cs="Arial"/>
          <w:b/>
          <w:color w:val="000000" w:themeColor="text1"/>
          <w:sz w:val="28"/>
          <w:szCs w:val="28"/>
          <w:lang w:val="es-MX"/>
          <w14:shadow w14:blurRad="50800" w14:dist="38100" w14:dir="2700000" w14:sx="100000" w14:sy="100000" w14:kx="0" w14:ky="0" w14:algn="tl">
            <w14:srgbClr w14:val="000000">
              <w14:alpha w14:val="60000"/>
            </w14:srgbClr>
          </w14:shadow>
        </w:rPr>
        <w:t>NACIONAL</w:t>
      </w:r>
      <w:r w:rsidR="00404DFB" w:rsidRPr="001D46A2">
        <w:rPr>
          <w:rFonts w:asciiTheme="minorHAnsi" w:hAnsiTheme="minorHAnsi" w:cs="Arial"/>
          <w:b/>
          <w:color w:val="000000" w:themeColor="text1"/>
          <w:sz w:val="28"/>
          <w:szCs w:val="28"/>
          <w:lang w:val="es-MX"/>
          <w14:shadow w14:blurRad="50800" w14:dist="38100" w14:dir="2700000" w14:sx="100000" w14:sy="100000" w14:kx="0" w14:ky="0" w14:algn="tl">
            <w14:srgbClr w14:val="000000">
              <w14:alpha w14:val="60000"/>
            </w14:srgbClr>
          </w14:shadow>
        </w:rPr>
        <w:t xml:space="preserve"> ELECTRÓNICA</w:t>
      </w:r>
    </w:p>
    <w:p w14:paraId="56957607" w14:textId="44FD163D" w:rsidR="000265C3" w:rsidRPr="001D46A2" w:rsidRDefault="004F106A" w:rsidP="000B75D4">
      <w:pPr>
        <w:pStyle w:val="Textoindependiente"/>
        <w:tabs>
          <w:tab w:val="left" w:pos="284"/>
        </w:tabs>
        <w:rPr>
          <w:rFonts w:asciiTheme="minorHAnsi" w:hAnsiTheme="minorHAnsi" w:cs="Arial"/>
          <w:b/>
          <w:sz w:val="28"/>
          <w:szCs w:val="28"/>
          <w:lang w:val="es-MX"/>
          <w14:shadow w14:blurRad="50800" w14:dist="38100" w14:dir="2700000" w14:sx="100000" w14:sy="100000" w14:kx="0" w14:ky="0" w14:algn="tl">
            <w14:srgbClr w14:val="000000">
              <w14:alpha w14:val="60000"/>
            </w14:srgbClr>
          </w14:shadow>
        </w:rPr>
      </w:pPr>
      <w:r w:rsidRPr="001D46A2">
        <w:rPr>
          <w:rFonts w:asciiTheme="minorHAnsi" w:hAnsiTheme="minorHAnsi" w:cs="Arial"/>
          <w:b/>
          <w:sz w:val="28"/>
          <w:szCs w:val="28"/>
          <w:lang w:val="es-MX"/>
          <w14:shadow w14:blurRad="50800" w14:dist="38100" w14:dir="2700000" w14:sx="100000" w14:sy="100000" w14:kx="0" w14:ky="0" w14:algn="tl">
            <w14:srgbClr w14:val="000000">
              <w14:alpha w14:val="60000"/>
            </w14:srgbClr>
          </w14:shadow>
        </w:rPr>
        <w:t>IA-048410002-</w:t>
      </w:r>
      <w:r w:rsidR="001D46A2" w:rsidRPr="001D46A2">
        <w:rPr>
          <w:rFonts w:asciiTheme="minorHAnsi" w:hAnsiTheme="minorHAnsi" w:cs="Arial"/>
          <w:b/>
          <w:sz w:val="28"/>
          <w:szCs w:val="28"/>
          <w:lang w:val="es-MX"/>
          <w14:shadow w14:blurRad="50800" w14:dist="38100" w14:dir="2700000" w14:sx="100000" w14:sy="100000" w14:kx="0" w14:ky="0" w14:algn="tl">
            <w14:srgbClr w14:val="000000">
              <w14:alpha w14:val="60000"/>
            </w14:srgbClr>
          </w14:shadow>
        </w:rPr>
        <w:t>E20</w:t>
      </w:r>
      <w:r w:rsidR="00404DFB" w:rsidRPr="001D46A2">
        <w:rPr>
          <w:rFonts w:asciiTheme="minorHAnsi" w:hAnsiTheme="minorHAnsi" w:cs="Arial"/>
          <w:b/>
          <w:sz w:val="28"/>
          <w:szCs w:val="28"/>
          <w:lang w:val="es-MX"/>
          <w14:shadow w14:blurRad="50800" w14:dist="38100" w14:dir="2700000" w14:sx="100000" w14:sy="100000" w14:kx="0" w14:ky="0" w14:algn="tl">
            <w14:srgbClr w14:val="000000">
              <w14:alpha w14:val="60000"/>
            </w14:srgbClr>
          </w14:shadow>
        </w:rPr>
        <w:t>-2018</w:t>
      </w:r>
    </w:p>
    <w:p w14:paraId="3EDDDE9B" w14:textId="13F452D1" w:rsidR="00404DFB" w:rsidRPr="001D46A2" w:rsidRDefault="00404DFB" w:rsidP="000B75D4">
      <w:pPr>
        <w:pStyle w:val="Textoindependiente"/>
        <w:tabs>
          <w:tab w:val="left" w:pos="284"/>
        </w:tabs>
        <w:rPr>
          <w:rFonts w:asciiTheme="minorHAnsi" w:hAnsiTheme="minorHAnsi" w:cs="Arial"/>
          <w:b/>
          <w:sz w:val="25"/>
          <w:szCs w:val="25"/>
          <w14:shadow w14:blurRad="50800" w14:dist="38100" w14:dir="2700000" w14:sx="100000" w14:sy="100000" w14:kx="0" w14:ky="0" w14:algn="tl">
            <w14:srgbClr w14:val="000000">
              <w14:alpha w14:val="60000"/>
            </w14:srgbClr>
          </w14:shadow>
        </w:rPr>
      </w:pPr>
    </w:p>
    <w:p w14:paraId="1F19D7DF" w14:textId="3D7B457A" w:rsidR="0015152D" w:rsidRPr="001D46A2" w:rsidRDefault="0015152D" w:rsidP="000B75D4">
      <w:pPr>
        <w:pStyle w:val="Textoindependiente"/>
        <w:tabs>
          <w:tab w:val="left" w:pos="284"/>
        </w:tabs>
        <w:rPr>
          <w:rFonts w:asciiTheme="minorHAnsi" w:hAnsiTheme="minorHAnsi" w:cs="Arial"/>
          <w:b/>
          <w:sz w:val="25"/>
          <w:szCs w:val="25"/>
          <w14:shadow w14:blurRad="50800" w14:dist="38100" w14:dir="2700000" w14:sx="100000" w14:sy="100000" w14:kx="0" w14:ky="0" w14:algn="tl">
            <w14:srgbClr w14:val="000000">
              <w14:alpha w14:val="60000"/>
            </w14:srgbClr>
          </w14:shadow>
        </w:rPr>
      </w:pPr>
    </w:p>
    <w:p w14:paraId="3D252D64" w14:textId="25B16692" w:rsidR="0015152D" w:rsidRPr="001D46A2" w:rsidRDefault="0015152D" w:rsidP="000B75D4">
      <w:pPr>
        <w:pStyle w:val="Textoindependiente"/>
        <w:tabs>
          <w:tab w:val="left" w:pos="284"/>
        </w:tabs>
        <w:rPr>
          <w:rFonts w:asciiTheme="minorHAnsi" w:hAnsiTheme="minorHAnsi" w:cs="Arial"/>
          <w:b/>
          <w:sz w:val="25"/>
          <w:szCs w:val="25"/>
          <w14:shadow w14:blurRad="50800" w14:dist="38100" w14:dir="2700000" w14:sx="100000" w14:sy="100000" w14:kx="0" w14:ky="0" w14:algn="tl">
            <w14:srgbClr w14:val="000000">
              <w14:alpha w14:val="60000"/>
            </w14:srgbClr>
          </w14:shadow>
        </w:rPr>
      </w:pPr>
      <w:bookmarkStart w:id="2" w:name="_Hlk517177342"/>
      <w:r w:rsidRPr="001D46A2">
        <w:rPr>
          <w:rFonts w:asciiTheme="minorHAnsi" w:hAnsiTheme="minorHAnsi" w:cs="Arial"/>
          <w:b/>
          <w:sz w:val="25"/>
          <w:szCs w:val="25"/>
          <w14:shadow w14:blurRad="50800" w14:dist="38100" w14:dir="2700000" w14:sx="100000" w14:sy="100000" w14:kx="0" w14:ky="0" w14:algn="tl">
            <w14:srgbClr w14:val="000000">
              <w14:alpha w14:val="60000"/>
            </w14:srgbClr>
          </w14:shadow>
        </w:rPr>
        <w:t xml:space="preserve">A TRAVÉS DEL CONTRATO MARCO PARA LA CONTRATACIÓN DEL </w:t>
      </w:r>
      <w:bookmarkStart w:id="3" w:name="_Hlk515023708"/>
      <w:r w:rsidR="009F0078" w:rsidRPr="001D46A2">
        <w:rPr>
          <w:rFonts w:asciiTheme="minorHAnsi" w:hAnsiTheme="minorHAnsi" w:cs="Arial"/>
          <w:b/>
          <w:sz w:val="25"/>
          <w:szCs w:val="25"/>
          <w14:shadow w14:blurRad="50800" w14:dist="38100" w14:dir="2700000" w14:sx="100000" w14:sy="100000" w14:kx="0" w14:ky="0" w14:algn="tl">
            <w14:srgbClr w14:val="000000">
              <w14:alpha w14:val="60000"/>
            </w14:srgbClr>
          </w14:shadow>
        </w:rPr>
        <w:t>“SERVICIO DE VALES DE DESPENSA PARA LOS TRABAJADORES DE LA SECRETARÍA DE CULTURA E INSTITUCIONES ADHERIDAS AL SECTOR CULTURA.”</w:t>
      </w:r>
    </w:p>
    <w:bookmarkEnd w:id="2"/>
    <w:bookmarkEnd w:id="3"/>
    <w:p w14:paraId="60B1C802" w14:textId="77777777" w:rsidR="00404DFB" w:rsidRPr="001D46A2" w:rsidRDefault="00404DFB" w:rsidP="000B75D4">
      <w:pPr>
        <w:pStyle w:val="Textoindependiente"/>
        <w:tabs>
          <w:tab w:val="left" w:pos="284"/>
        </w:tabs>
        <w:rPr>
          <w:rFonts w:asciiTheme="minorHAnsi" w:hAnsiTheme="minorHAnsi" w:cs="Arial"/>
          <w:b/>
          <w:sz w:val="25"/>
          <w:szCs w:val="25"/>
          <w14:shadow w14:blurRad="50800" w14:dist="38100" w14:dir="2700000" w14:sx="100000" w14:sy="100000" w14:kx="0" w14:ky="0" w14:algn="tl">
            <w14:srgbClr w14:val="000000">
              <w14:alpha w14:val="60000"/>
            </w14:srgbClr>
          </w14:shadow>
        </w:rPr>
      </w:pPr>
    </w:p>
    <w:bookmarkEnd w:id="1"/>
    <w:p w14:paraId="1F52DD8E" w14:textId="77777777" w:rsidR="000265C3" w:rsidRPr="001D46A2" w:rsidRDefault="000265C3" w:rsidP="000265C3">
      <w:pPr>
        <w:pStyle w:val="Textoindependiente"/>
        <w:tabs>
          <w:tab w:val="left" w:pos="284"/>
        </w:tabs>
        <w:rPr>
          <w:rFonts w:asciiTheme="minorHAnsi" w:hAnsiTheme="minorHAnsi" w:cs="Arial"/>
          <w:b/>
          <w:sz w:val="25"/>
          <w:szCs w:val="25"/>
          <w14:shadow w14:blurRad="50800" w14:dist="38100" w14:dir="2700000" w14:sx="100000" w14:sy="100000" w14:kx="0" w14:ky="0" w14:algn="tl">
            <w14:srgbClr w14:val="000000">
              <w14:alpha w14:val="60000"/>
            </w14:srgbClr>
          </w14:shadow>
        </w:rPr>
      </w:pPr>
    </w:p>
    <w:p w14:paraId="2A8B83DB" w14:textId="77777777" w:rsidR="00E75189" w:rsidRPr="001D46A2" w:rsidRDefault="00E75189" w:rsidP="002F3CFE">
      <w:pPr>
        <w:pStyle w:val="Textoindependiente"/>
        <w:tabs>
          <w:tab w:val="left" w:pos="284"/>
        </w:tabs>
        <w:rPr>
          <w:rFonts w:asciiTheme="minorHAnsi" w:hAnsiTheme="minorHAnsi" w:cs="Arial"/>
          <w:b/>
          <w:sz w:val="25"/>
          <w:szCs w:val="25"/>
          <w:lang w:val="es-MX"/>
        </w:rPr>
      </w:pPr>
    </w:p>
    <w:p w14:paraId="454E34FC" w14:textId="77777777" w:rsidR="00E75189" w:rsidRPr="001D46A2" w:rsidRDefault="00E75189" w:rsidP="00080E33">
      <w:pPr>
        <w:pStyle w:val="Textoindependiente"/>
        <w:tabs>
          <w:tab w:val="left" w:pos="284"/>
        </w:tabs>
        <w:jc w:val="left"/>
        <w:rPr>
          <w:rFonts w:asciiTheme="minorHAnsi" w:hAnsiTheme="minorHAnsi" w:cs="Arial"/>
          <w:b/>
          <w:sz w:val="28"/>
          <w:szCs w:val="28"/>
          <w:lang w:val="es-MX"/>
          <w14:shadow w14:blurRad="50800" w14:dist="38100" w14:dir="2700000" w14:sx="100000" w14:sy="100000" w14:kx="0" w14:ky="0" w14:algn="tl">
            <w14:srgbClr w14:val="000000">
              <w14:alpha w14:val="60000"/>
            </w14:srgbClr>
          </w14:shadow>
        </w:rPr>
      </w:pPr>
    </w:p>
    <w:p w14:paraId="64538BE0" w14:textId="77777777" w:rsidR="000265C3" w:rsidRPr="001D46A2" w:rsidRDefault="000265C3" w:rsidP="00080E33">
      <w:pPr>
        <w:pStyle w:val="Textoindependiente"/>
        <w:ind w:right="192"/>
        <w:jc w:val="left"/>
        <w:rPr>
          <w:rFonts w:asciiTheme="minorHAnsi" w:hAnsiTheme="minorHAnsi" w:cs="Arial"/>
          <w:b/>
          <w:sz w:val="25"/>
          <w:szCs w:val="25"/>
          <w:lang w:val="es-MX"/>
        </w:rPr>
      </w:pPr>
    </w:p>
    <w:p w14:paraId="7429F287" w14:textId="77777777" w:rsidR="000265C3" w:rsidRPr="001D46A2" w:rsidRDefault="000265C3" w:rsidP="000265C3">
      <w:pPr>
        <w:pStyle w:val="Textoindependiente"/>
        <w:ind w:left="284" w:right="192"/>
        <w:rPr>
          <w:rFonts w:asciiTheme="minorHAnsi" w:hAnsiTheme="minorHAnsi" w:cs="Arial"/>
          <w:b/>
          <w:sz w:val="25"/>
          <w:szCs w:val="25"/>
          <w:lang w:val="es-MX"/>
          <w14:shadow w14:blurRad="50800" w14:dist="38100" w14:dir="2700000" w14:sx="100000" w14:sy="100000" w14:kx="0" w14:ky="0" w14:algn="tl">
            <w14:srgbClr w14:val="000000">
              <w14:alpha w14:val="60000"/>
            </w14:srgbClr>
          </w14:shadow>
        </w:rPr>
      </w:pPr>
    </w:p>
    <w:p w14:paraId="084A234D" w14:textId="77777777" w:rsidR="000265C3" w:rsidRPr="001D46A2" w:rsidRDefault="000265C3" w:rsidP="000265C3">
      <w:pPr>
        <w:pStyle w:val="Textoindependiente"/>
        <w:ind w:left="284" w:right="192"/>
        <w:rPr>
          <w:rFonts w:asciiTheme="minorHAnsi" w:hAnsiTheme="minorHAnsi" w:cs="Arial"/>
          <w:b/>
          <w:sz w:val="25"/>
          <w:szCs w:val="25"/>
          <w14:shadow w14:blurRad="50800" w14:dist="38100" w14:dir="2700000" w14:sx="100000" w14:sy="100000" w14:kx="0" w14:ky="0" w14:algn="tl">
            <w14:srgbClr w14:val="000000">
              <w14:alpha w14:val="60000"/>
            </w14:srgbClr>
          </w14:shadow>
        </w:rPr>
      </w:pPr>
    </w:p>
    <w:p w14:paraId="1F38F700" w14:textId="77777777" w:rsidR="000265C3" w:rsidRPr="001D46A2" w:rsidRDefault="000265C3" w:rsidP="000265C3">
      <w:pPr>
        <w:pStyle w:val="Textoindependiente"/>
        <w:tabs>
          <w:tab w:val="left" w:pos="284"/>
        </w:tabs>
        <w:rPr>
          <w:rFonts w:asciiTheme="minorHAnsi" w:hAnsiTheme="minorHAnsi" w:cs="Arial"/>
          <w:b/>
          <w:sz w:val="36"/>
          <w:szCs w:val="36"/>
          <w:lang w:val="es-MX"/>
        </w:rPr>
      </w:pPr>
    </w:p>
    <w:p w14:paraId="67686D0D" w14:textId="77777777" w:rsidR="000265C3" w:rsidRPr="001D46A2" w:rsidRDefault="000265C3" w:rsidP="000265C3">
      <w:pPr>
        <w:pStyle w:val="Textoindependiente"/>
        <w:tabs>
          <w:tab w:val="left" w:pos="284"/>
        </w:tabs>
        <w:rPr>
          <w:rFonts w:asciiTheme="minorHAnsi" w:hAnsiTheme="minorHAnsi" w:cs="Arial"/>
          <w:b/>
          <w:sz w:val="25"/>
          <w:szCs w:val="25"/>
          <w:lang w:val="es-MX"/>
        </w:rPr>
      </w:pPr>
    </w:p>
    <w:p w14:paraId="2C2C7273" w14:textId="77777777" w:rsidR="00992016" w:rsidRPr="001D46A2" w:rsidRDefault="00992016" w:rsidP="00992016">
      <w:pPr>
        <w:pStyle w:val="Textoindependiente"/>
        <w:tabs>
          <w:tab w:val="left" w:pos="284"/>
        </w:tabs>
        <w:rPr>
          <w:rFonts w:asciiTheme="minorHAnsi" w:hAnsiTheme="minorHAnsi"/>
          <w:b/>
          <w:sz w:val="20"/>
        </w:rPr>
      </w:pPr>
    </w:p>
    <w:p w14:paraId="402F80BE" w14:textId="77777777" w:rsidR="00464523" w:rsidRPr="001D46A2" w:rsidRDefault="00464523" w:rsidP="00992016">
      <w:pPr>
        <w:pStyle w:val="Textoindependiente"/>
        <w:tabs>
          <w:tab w:val="left" w:pos="284"/>
        </w:tabs>
        <w:rPr>
          <w:rFonts w:asciiTheme="minorHAnsi" w:hAnsiTheme="minorHAnsi"/>
          <w:b/>
          <w:sz w:val="20"/>
        </w:rPr>
      </w:pPr>
    </w:p>
    <w:p w14:paraId="796AC021" w14:textId="77777777" w:rsidR="008B6B97" w:rsidRPr="001D46A2" w:rsidRDefault="008B6B97" w:rsidP="00992016">
      <w:pPr>
        <w:pStyle w:val="Textoindependiente"/>
        <w:tabs>
          <w:tab w:val="left" w:pos="284"/>
        </w:tabs>
        <w:rPr>
          <w:rFonts w:asciiTheme="minorHAnsi" w:hAnsiTheme="minorHAnsi"/>
          <w:b/>
          <w:sz w:val="20"/>
        </w:rPr>
      </w:pPr>
    </w:p>
    <w:p w14:paraId="0F599A4B" w14:textId="77777777" w:rsidR="008B6B97" w:rsidRPr="001D46A2" w:rsidRDefault="008B6B97" w:rsidP="00992016">
      <w:pPr>
        <w:pStyle w:val="Textoindependiente"/>
        <w:tabs>
          <w:tab w:val="left" w:pos="284"/>
        </w:tabs>
        <w:rPr>
          <w:rFonts w:asciiTheme="minorHAnsi" w:hAnsiTheme="minorHAnsi"/>
          <w:b/>
          <w:sz w:val="20"/>
        </w:rPr>
      </w:pPr>
    </w:p>
    <w:p w14:paraId="7B80DCB9" w14:textId="77777777" w:rsidR="00464523" w:rsidRPr="001D46A2" w:rsidRDefault="00464523" w:rsidP="00992016">
      <w:pPr>
        <w:pStyle w:val="Textoindependiente"/>
        <w:tabs>
          <w:tab w:val="left" w:pos="284"/>
        </w:tabs>
        <w:rPr>
          <w:rFonts w:asciiTheme="minorHAnsi" w:hAnsiTheme="minorHAnsi"/>
          <w:b/>
          <w:sz w:val="20"/>
        </w:rPr>
      </w:pPr>
    </w:p>
    <w:p w14:paraId="19A0AF3A" w14:textId="77777777" w:rsidR="002F5BA3" w:rsidRPr="001D46A2" w:rsidRDefault="002F5BA3" w:rsidP="00992016">
      <w:pPr>
        <w:pStyle w:val="Textoindependiente"/>
        <w:tabs>
          <w:tab w:val="left" w:pos="284"/>
        </w:tabs>
        <w:rPr>
          <w:rFonts w:asciiTheme="minorHAnsi" w:hAnsiTheme="minorHAnsi"/>
          <w:b/>
          <w:sz w:val="20"/>
        </w:rPr>
      </w:pPr>
    </w:p>
    <w:p w14:paraId="446F0E06" w14:textId="77777777" w:rsidR="00BF6AC9" w:rsidRPr="001D46A2" w:rsidRDefault="00BF6AC9" w:rsidP="00992016">
      <w:pPr>
        <w:pStyle w:val="Textoindependiente"/>
        <w:tabs>
          <w:tab w:val="left" w:pos="284"/>
        </w:tabs>
        <w:rPr>
          <w:rFonts w:asciiTheme="minorHAnsi" w:hAnsiTheme="minorHAnsi"/>
          <w:b/>
          <w:sz w:val="20"/>
        </w:rPr>
      </w:pPr>
    </w:p>
    <w:p w14:paraId="7379E0BB" w14:textId="77777777" w:rsidR="002F5BA3" w:rsidRPr="001D46A2" w:rsidRDefault="002F5BA3" w:rsidP="00992016">
      <w:pPr>
        <w:pStyle w:val="Textoindependiente"/>
        <w:tabs>
          <w:tab w:val="left" w:pos="284"/>
        </w:tabs>
        <w:rPr>
          <w:rFonts w:asciiTheme="minorHAnsi" w:hAnsiTheme="minorHAnsi"/>
          <w:b/>
          <w:sz w:val="20"/>
        </w:rPr>
      </w:pPr>
    </w:p>
    <w:p w14:paraId="25AF5CFF" w14:textId="77777777" w:rsidR="002F5BA3" w:rsidRPr="001D46A2" w:rsidRDefault="002F5BA3" w:rsidP="00992016">
      <w:pPr>
        <w:pStyle w:val="Textoindependiente"/>
        <w:tabs>
          <w:tab w:val="left" w:pos="284"/>
        </w:tabs>
        <w:rPr>
          <w:rFonts w:asciiTheme="minorHAnsi" w:hAnsiTheme="minorHAnsi"/>
          <w:b/>
          <w:sz w:val="20"/>
        </w:rPr>
      </w:pPr>
    </w:p>
    <w:p w14:paraId="538F6E3D" w14:textId="77777777" w:rsidR="00D06B23" w:rsidRPr="001D46A2" w:rsidRDefault="00D06B23" w:rsidP="00080E33">
      <w:pPr>
        <w:pStyle w:val="Textoindependiente"/>
        <w:tabs>
          <w:tab w:val="left" w:pos="284"/>
        </w:tabs>
        <w:jc w:val="left"/>
        <w:rPr>
          <w:rFonts w:asciiTheme="minorHAnsi" w:hAnsiTheme="minorHAnsi"/>
          <w:b/>
          <w:sz w:val="20"/>
        </w:rPr>
      </w:pPr>
    </w:p>
    <w:p w14:paraId="4084FE90" w14:textId="77777777" w:rsidR="00D06B23" w:rsidRPr="001D46A2" w:rsidRDefault="00D06B23" w:rsidP="008567D1">
      <w:pPr>
        <w:tabs>
          <w:tab w:val="left" w:pos="284"/>
        </w:tabs>
        <w:ind w:left="567"/>
        <w:jc w:val="center"/>
        <w:rPr>
          <w:rFonts w:asciiTheme="minorHAnsi" w:hAnsiTheme="minorHAnsi"/>
          <w:b/>
        </w:rPr>
      </w:pPr>
      <w:r w:rsidRPr="001D46A2">
        <w:rPr>
          <w:rFonts w:asciiTheme="minorHAnsi" w:hAnsiTheme="minorHAnsi"/>
          <w:b/>
        </w:rPr>
        <w:t>INDICE</w:t>
      </w:r>
    </w:p>
    <w:p w14:paraId="4926C370" w14:textId="77777777" w:rsidR="00D06B23" w:rsidRPr="001D46A2" w:rsidRDefault="00D06B23" w:rsidP="008567D1">
      <w:pPr>
        <w:tabs>
          <w:tab w:val="left" w:pos="284"/>
        </w:tabs>
        <w:ind w:left="567"/>
        <w:jc w:val="center"/>
        <w:rPr>
          <w:rFonts w:asciiTheme="minorHAnsi" w:hAnsiTheme="minorHAnsi"/>
          <w:b/>
        </w:rPr>
      </w:pPr>
    </w:p>
    <w:p w14:paraId="6F247374" w14:textId="77777777" w:rsidR="00D06B23" w:rsidRPr="001D46A2" w:rsidRDefault="00D06B23" w:rsidP="008567D1">
      <w:pPr>
        <w:tabs>
          <w:tab w:val="left" w:pos="284"/>
        </w:tabs>
        <w:ind w:left="567"/>
        <w:jc w:val="center"/>
        <w:rPr>
          <w:rFonts w:asciiTheme="minorHAnsi" w:hAnsiTheme="minorHAnsi"/>
          <w:b/>
        </w:rPr>
      </w:pPr>
    </w:p>
    <w:p w14:paraId="646E2C30" w14:textId="77777777" w:rsidR="00D06B23" w:rsidRPr="001D46A2" w:rsidRDefault="00D06B23" w:rsidP="008567D1">
      <w:pPr>
        <w:tabs>
          <w:tab w:val="left" w:pos="284"/>
        </w:tabs>
        <w:ind w:left="567"/>
        <w:jc w:val="both"/>
        <w:rPr>
          <w:rFonts w:asciiTheme="minorHAnsi" w:hAnsiTheme="minorHAnsi"/>
          <w:b/>
        </w:rPr>
      </w:pPr>
      <w:r w:rsidRPr="001D46A2">
        <w:rPr>
          <w:rFonts w:asciiTheme="minorHAnsi" w:hAnsiTheme="minorHAnsi"/>
          <w:b/>
        </w:rPr>
        <w:t>I.-</w:t>
      </w:r>
      <w:r w:rsidRPr="001D46A2">
        <w:rPr>
          <w:rFonts w:asciiTheme="minorHAnsi" w:hAnsiTheme="minorHAnsi"/>
          <w:b/>
        </w:rPr>
        <w:tab/>
        <w:t xml:space="preserve">DATOS GENERALES E IDENTIFICACIÓN DE LA </w:t>
      </w:r>
      <w:r w:rsidR="000265C3" w:rsidRPr="001D46A2">
        <w:rPr>
          <w:rFonts w:asciiTheme="minorHAnsi" w:hAnsiTheme="minorHAnsi"/>
          <w:b/>
        </w:rPr>
        <w:t>INVITACIÓN</w:t>
      </w:r>
    </w:p>
    <w:p w14:paraId="71A221CC" w14:textId="77777777" w:rsidR="00D06B23" w:rsidRPr="001D46A2" w:rsidRDefault="00D06B23" w:rsidP="008567D1">
      <w:pPr>
        <w:tabs>
          <w:tab w:val="left" w:pos="284"/>
        </w:tabs>
        <w:ind w:left="567"/>
        <w:jc w:val="both"/>
        <w:rPr>
          <w:rFonts w:asciiTheme="minorHAnsi" w:hAnsiTheme="minorHAnsi"/>
          <w:b/>
        </w:rPr>
      </w:pPr>
    </w:p>
    <w:p w14:paraId="73F792AE" w14:textId="77777777" w:rsidR="00D06B23" w:rsidRPr="001D46A2" w:rsidRDefault="00D06B23" w:rsidP="008567D1">
      <w:pPr>
        <w:tabs>
          <w:tab w:val="left" w:pos="284"/>
        </w:tabs>
        <w:ind w:left="567"/>
        <w:jc w:val="both"/>
        <w:rPr>
          <w:rFonts w:asciiTheme="minorHAnsi" w:hAnsiTheme="minorHAnsi"/>
        </w:rPr>
      </w:pPr>
      <w:r w:rsidRPr="001D46A2">
        <w:rPr>
          <w:rFonts w:asciiTheme="minorHAnsi" w:hAnsiTheme="minorHAnsi"/>
        </w:rPr>
        <w:tab/>
        <w:t>I.1</w:t>
      </w:r>
      <w:r w:rsidRPr="001D46A2">
        <w:rPr>
          <w:rFonts w:asciiTheme="minorHAnsi" w:hAnsiTheme="minorHAnsi"/>
        </w:rPr>
        <w:tab/>
        <w:t>DATOS DE LA CONVOCANTE</w:t>
      </w:r>
    </w:p>
    <w:p w14:paraId="7BC31BE9" w14:textId="77777777" w:rsidR="00D06B23" w:rsidRPr="001D46A2" w:rsidRDefault="00D06B23" w:rsidP="008567D1">
      <w:pPr>
        <w:tabs>
          <w:tab w:val="left" w:pos="284"/>
        </w:tabs>
        <w:ind w:left="567"/>
        <w:jc w:val="both"/>
        <w:rPr>
          <w:rFonts w:asciiTheme="minorHAnsi" w:hAnsiTheme="minorHAnsi"/>
        </w:rPr>
      </w:pPr>
      <w:r w:rsidRPr="001D46A2">
        <w:rPr>
          <w:rFonts w:asciiTheme="minorHAnsi" w:hAnsiTheme="minorHAnsi"/>
        </w:rPr>
        <w:tab/>
        <w:t>I.2</w:t>
      </w:r>
      <w:r w:rsidRPr="001D46A2">
        <w:rPr>
          <w:rFonts w:asciiTheme="minorHAnsi" w:hAnsiTheme="minorHAnsi"/>
        </w:rPr>
        <w:tab/>
        <w:t xml:space="preserve">TIPO DE </w:t>
      </w:r>
      <w:r w:rsidR="000265C3" w:rsidRPr="001D46A2">
        <w:rPr>
          <w:rFonts w:asciiTheme="minorHAnsi" w:hAnsiTheme="minorHAnsi"/>
        </w:rPr>
        <w:t>INVITACIÓN</w:t>
      </w:r>
    </w:p>
    <w:p w14:paraId="0712BFD8" w14:textId="77777777" w:rsidR="00D06B23" w:rsidRPr="001D46A2" w:rsidRDefault="00D06B23" w:rsidP="008567D1">
      <w:pPr>
        <w:tabs>
          <w:tab w:val="left" w:pos="284"/>
        </w:tabs>
        <w:ind w:left="567"/>
        <w:jc w:val="both"/>
        <w:rPr>
          <w:rFonts w:asciiTheme="minorHAnsi" w:hAnsiTheme="minorHAnsi"/>
        </w:rPr>
      </w:pPr>
      <w:r w:rsidRPr="001D46A2">
        <w:rPr>
          <w:rFonts w:asciiTheme="minorHAnsi" w:hAnsiTheme="minorHAnsi"/>
        </w:rPr>
        <w:tab/>
        <w:t>I.3</w:t>
      </w:r>
      <w:r w:rsidRPr="001D46A2">
        <w:rPr>
          <w:rFonts w:asciiTheme="minorHAnsi" w:hAnsiTheme="minorHAnsi"/>
        </w:rPr>
        <w:tab/>
        <w:t>IDENTIFICACIÓN DE LA CONVOCATORIA</w:t>
      </w:r>
    </w:p>
    <w:p w14:paraId="7556813B" w14:textId="77777777" w:rsidR="00D06B23" w:rsidRPr="001D46A2" w:rsidRDefault="00D06B23" w:rsidP="008567D1">
      <w:pPr>
        <w:tabs>
          <w:tab w:val="left" w:pos="284"/>
        </w:tabs>
        <w:ind w:left="567"/>
        <w:jc w:val="both"/>
        <w:rPr>
          <w:rFonts w:asciiTheme="minorHAnsi" w:hAnsiTheme="minorHAnsi"/>
        </w:rPr>
      </w:pPr>
      <w:r w:rsidRPr="001D46A2">
        <w:rPr>
          <w:rFonts w:asciiTheme="minorHAnsi" w:hAnsiTheme="minorHAnsi"/>
        </w:rPr>
        <w:tab/>
        <w:t>I.4</w:t>
      </w:r>
      <w:r w:rsidRPr="001D46A2">
        <w:rPr>
          <w:rFonts w:asciiTheme="minorHAnsi" w:hAnsiTheme="minorHAnsi"/>
        </w:rPr>
        <w:tab/>
        <w:t>ALCANCE PRESUPUESTAL</w:t>
      </w:r>
    </w:p>
    <w:p w14:paraId="12A8A461" w14:textId="77777777" w:rsidR="00D06B23" w:rsidRPr="001D46A2" w:rsidRDefault="00D06B23" w:rsidP="008567D1">
      <w:pPr>
        <w:tabs>
          <w:tab w:val="left" w:pos="284"/>
        </w:tabs>
        <w:ind w:left="567"/>
        <w:jc w:val="both"/>
        <w:rPr>
          <w:rFonts w:asciiTheme="minorHAnsi" w:hAnsiTheme="minorHAnsi"/>
        </w:rPr>
      </w:pPr>
      <w:r w:rsidRPr="001D46A2">
        <w:rPr>
          <w:rFonts w:asciiTheme="minorHAnsi" w:hAnsiTheme="minorHAnsi"/>
        </w:rPr>
        <w:tab/>
        <w:t>I.5</w:t>
      </w:r>
      <w:r w:rsidRPr="001D46A2">
        <w:rPr>
          <w:rFonts w:asciiTheme="minorHAnsi" w:hAnsiTheme="minorHAnsi"/>
        </w:rPr>
        <w:tab/>
        <w:t>IDIOMA DE LAS PROPOSICIONES</w:t>
      </w:r>
    </w:p>
    <w:p w14:paraId="6AB6DF19" w14:textId="77777777" w:rsidR="00D06B23" w:rsidRPr="001D46A2" w:rsidRDefault="00D06B23" w:rsidP="008567D1">
      <w:pPr>
        <w:tabs>
          <w:tab w:val="left" w:pos="284"/>
        </w:tabs>
        <w:ind w:left="567"/>
        <w:jc w:val="both"/>
        <w:rPr>
          <w:rFonts w:asciiTheme="minorHAnsi" w:hAnsiTheme="minorHAnsi"/>
        </w:rPr>
      </w:pPr>
      <w:r w:rsidRPr="001D46A2">
        <w:rPr>
          <w:rFonts w:asciiTheme="minorHAnsi" w:hAnsiTheme="minorHAnsi"/>
        </w:rPr>
        <w:tab/>
        <w:t>I.6</w:t>
      </w:r>
      <w:r w:rsidRPr="001D46A2">
        <w:rPr>
          <w:rFonts w:asciiTheme="minorHAnsi" w:hAnsiTheme="minorHAnsi"/>
        </w:rPr>
        <w:tab/>
        <w:t>DISPONIBILIDAD PRESUPUESTARIA</w:t>
      </w:r>
    </w:p>
    <w:p w14:paraId="0499B553" w14:textId="77777777" w:rsidR="00D06B23" w:rsidRPr="001D46A2" w:rsidRDefault="00D06B23" w:rsidP="008567D1">
      <w:pPr>
        <w:tabs>
          <w:tab w:val="left" w:pos="284"/>
        </w:tabs>
        <w:ind w:left="567"/>
        <w:jc w:val="both"/>
        <w:rPr>
          <w:rFonts w:asciiTheme="minorHAnsi" w:hAnsiTheme="minorHAnsi"/>
        </w:rPr>
      </w:pPr>
      <w:r w:rsidRPr="001D46A2">
        <w:rPr>
          <w:rFonts w:asciiTheme="minorHAnsi" w:hAnsiTheme="minorHAnsi"/>
        </w:rPr>
        <w:tab/>
        <w:t>I.7</w:t>
      </w:r>
      <w:r w:rsidRPr="001D46A2">
        <w:rPr>
          <w:rFonts w:asciiTheme="minorHAnsi" w:hAnsiTheme="minorHAnsi"/>
        </w:rPr>
        <w:tab/>
        <w:t>OTRAS DISPOSICIONES</w:t>
      </w:r>
    </w:p>
    <w:p w14:paraId="17CDF291" w14:textId="77777777" w:rsidR="00D06B23" w:rsidRPr="001D46A2" w:rsidRDefault="00D06B23" w:rsidP="008567D1">
      <w:pPr>
        <w:tabs>
          <w:tab w:val="left" w:pos="284"/>
        </w:tabs>
        <w:ind w:left="567"/>
        <w:jc w:val="both"/>
        <w:rPr>
          <w:rFonts w:asciiTheme="minorHAnsi" w:hAnsiTheme="minorHAnsi"/>
        </w:rPr>
      </w:pPr>
    </w:p>
    <w:p w14:paraId="52DF6E1B" w14:textId="77777777" w:rsidR="00D06B23" w:rsidRPr="001D46A2" w:rsidRDefault="00D06B23" w:rsidP="008567D1">
      <w:pPr>
        <w:tabs>
          <w:tab w:val="left" w:pos="284"/>
        </w:tabs>
        <w:ind w:left="567"/>
        <w:jc w:val="both"/>
        <w:rPr>
          <w:rFonts w:asciiTheme="minorHAnsi" w:hAnsiTheme="minorHAnsi"/>
          <w:b/>
        </w:rPr>
      </w:pPr>
      <w:r w:rsidRPr="001D46A2">
        <w:rPr>
          <w:rFonts w:asciiTheme="minorHAnsi" w:hAnsiTheme="minorHAnsi"/>
          <w:b/>
        </w:rPr>
        <w:t>II.-</w:t>
      </w:r>
      <w:r w:rsidRPr="001D46A2">
        <w:rPr>
          <w:rFonts w:asciiTheme="minorHAnsi" w:hAnsiTheme="minorHAnsi"/>
          <w:b/>
        </w:rPr>
        <w:tab/>
        <w:t xml:space="preserve">OBJETO Y ALCANCE DE LA </w:t>
      </w:r>
      <w:r w:rsidR="000265C3" w:rsidRPr="001D46A2">
        <w:rPr>
          <w:rFonts w:asciiTheme="minorHAnsi" w:hAnsiTheme="minorHAnsi"/>
          <w:b/>
        </w:rPr>
        <w:t>INVITACIÓN</w:t>
      </w:r>
    </w:p>
    <w:p w14:paraId="608FDBF2" w14:textId="77777777" w:rsidR="00D06B23" w:rsidRPr="001D46A2" w:rsidRDefault="00D06B23" w:rsidP="008567D1">
      <w:pPr>
        <w:tabs>
          <w:tab w:val="left" w:pos="284"/>
        </w:tabs>
        <w:ind w:left="567"/>
        <w:jc w:val="both"/>
        <w:rPr>
          <w:rFonts w:asciiTheme="minorHAnsi" w:hAnsiTheme="minorHAnsi"/>
          <w:b/>
        </w:rPr>
      </w:pPr>
    </w:p>
    <w:p w14:paraId="09F5C076" w14:textId="77777777" w:rsidR="00D06B23" w:rsidRPr="001D46A2" w:rsidRDefault="00D06B23" w:rsidP="008567D1">
      <w:pPr>
        <w:tabs>
          <w:tab w:val="left" w:pos="284"/>
        </w:tabs>
        <w:ind w:left="567"/>
        <w:jc w:val="both"/>
        <w:rPr>
          <w:rFonts w:asciiTheme="minorHAnsi" w:hAnsiTheme="minorHAnsi"/>
        </w:rPr>
      </w:pPr>
      <w:r w:rsidRPr="001D46A2">
        <w:rPr>
          <w:rFonts w:asciiTheme="minorHAnsi" w:hAnsiTheme="minorHAnsi"/>
        </w:rPr>
        <w:tab/>
        <w:t>II.1</w:t>
      </w:r>
      <w:r w:rsidRPr="001D46A2">
        <w:rPr>
          <w:rFonts w:asciiTheme="minorHAnsi" w:hAnsiTheme="minorHAnsi"/>
        </w:rPr>
        <w:tab/>
        <w:t>DESCRIPCIÓN Y CANTIDAD</w:t>
      </w:r>
    </w:p>
    <w:p w14:paraId="33E537C6" w14:textId="77777777" w:rsidR="00D06B23" w:rsidRPr="001D46A2" w:rsidRDefault="00D06B23" w:rsidP="008567D1">
      <w:pPr>
        <w:tabs>
          <w:tab w:val="left" w:pos="284"/>
        </w:tabs>
        <w:ind w:left="567"/>
        <w:jc w:val="both"/>
        <w:rPr>
          <w:rFonts w:asciiTheme="minorHAnsi" w:hAnsiTheme="minorHAnsi"/>
        </w:rPr>
      </w:pPr>
      <w:r w:rsidRPr="001D46A2">
        <w:rPr>
          <w:rFonts w:asciiTheme="minorHAnsi" w:hAnsiTheme="minorHAnsi"/>
        </w:rPr>
        <w:tab/>
        <w:t>II.2</w:t>
      </w:r>
      <w:r w:rsidRPr="001D46A2">
        <w:rPr>
          <w:rFonts w:asciiTheme="minorHAnsi" w:hAnsiTheme="minorHAnsi"/>
        </w:rPr>
        <w:tab/>
        <w:t>FECHA, LUGAR Y CONDICIONES DE ENTREGA</w:t>
      </w:r>
    </w:p>
    <w:p w14:paraId="7B9976A6" w14:textId="77777777" w:rsidR="00D06B23" w:rsidRPr="001D46A2" w:rsidRDefault="00D06B23" w:rsidP="008567D1">
      <w:pPr>
        <w:tabs>
          <w:tab w:val="left" w:pos="284"/>
        </w:tabs>
        <w:ind w:left="567"/>
        <w:jc w:val="both"/>
        <w:rPr>
          <w:rFonts w:asciiTheme="minorHAnsi" w:hAnsiTheme="minorHAnsi"/>
        </w:rPr>
      </w:pPr>
      <w:r w:rsidRPr="001D46A2">
        <w:rPr>
          <w:rFonts w:asciiTheme="minorHAnsi" w:hAnsiTheme="minorHAnsi"/>
        </w:rPr>
        <w:tab/>
        <w:t>II.3</w:t>
      </w:r>
      <w:r w:rsidRPr="001D46A2">
        <w:rPr>
          <w:rFonts w:asciiTheme="minorHAnsi" w:hAnsiTheme="minorHAnsi"/>
        </w:rPr>
        <w:tab/>
        <w:t>TIPO DE ADJUDICACIÓN</w:t>
      </w:r>
      <w:r w:rsidR="000265C3" w:rsidRPr="001D46A2">
        <w:rPr>
          <w:rFonts w:asciiTheme="minorHAnsi" w:hAnsiTheme="minorHAnsi"/>
        </w:rPr>
        <w:t xml:space="preserve"> </w:t>
      </w:r>
    </w:p>
    <w:p w14:paraId="4969C8B2" w14:textId="77777777" w:rsidR="000265C3" w:rsidRPr="001D46A2" w:rsidRDefault="00D06B23" w:rsidP="000265C3">
      <w:pPr>
        <w:tabs>
          <w:tab w:val="left" w:pos="284"/>
        </w:tabs>
        <w:ind w:left="567"/>
        <w:jc w:val="both"/>
        <w:rPr>
          <w:rFonts w:asciiTheme="minorHAnsi" w:hAnsiTheme="minorHAnsi"/>
          <w:color w:val="FF0000"/>
        </w:rPr>
      </w:pPr>
      <w:r w:rsidRPr="001D46A2">
        <w:rPr>
          <w:rFonts w:asciiTheme="minorHAnsi" w:hAnsiTheme="minorHAnsi"/>
        </w:rPr>
        <w:tab/>
        <w:t>II.4</w:t>
      </w:r>
      <w:r w:rsidRPr="001D46A2">
        <w:rPr>
          <w:rFonts w:asciiTheme="minorHAnsi" w:hAnsiTheme="minorHAnsi"/>
        </w:rPr>
        <w:tab/>
        <w:t>PRECIOS MÁXIMOS DE REFERENCIA</w:t>
      </w:r>
      <w:r w:rsidR="00265FAF" w:rsidRPr="001D46A2">
        <w:rPr>
          <w:rFonts w:asciiTheme="minorHAnsi" w:hAnsiTheme="minorHAnsi"/>
        </w:rPr>
        <w:t xml:space="preserve"> </w:t>
      </w:r>
    </w:p>
    <w:p w14:paraId="7A454162" w14:textId="77777777" w:rsidR="00D06B23" w:rsidRPr="001D46A2" w:rsidRDefault="00D06B23" w:rsidP="000265C3">
      <w:pPr>
        <w:tabs>
          <w:tab w:val="left" w:pos="284"/>
        </w:tabs>
        <w:ind w:left="567"/>
        <w:jc w:val="both"/>
        <w:rPr>
          <w:rFonts w:asciiTheme="minorHAnsi" w:hAnsiTheme="minorHAnsi"/>
        </w:rPr>
      </w:pPr>
      <w:r w:rsidRPr="001D46A2">
        <w:rPr>
          <w:rFonts w:asciiTheme="minorHAnsi" w:hAnsiTheme="minorHAnsi"/>
        </w:rPr>
        <w:tab/>
        <w:t>II.5</w:t>
      </w:r>
      <w:r w:rsidRPr="001D46A2">
        <w:rPr>
          <w:rFonts w:asciiTheme="minorHAnsi" w:hAnsiTheme="minorHAnsi"/>
        </w:rPr>
        <w:tab/>
      </w:r>
      <w:r w:rsidR="000265C3" w:rsidRPr="001D46A2">
        <w:rPr>
          <w:rFonts w:asciiTheme="minorHAnsi" w:hAnsiTheme="minorHAnsi"/>
        </w:rPr>
        <w:t>PRUEBAS PARA VERIFICAR LA CALIDAD DEL SERVICIO</w:t>
      </w:r>
    </w:p>
    <w:p w14:paraId="4DEA3BF2" w14:textId="77777777" w:rsidR="000265C3" w:rsidRPr="001D46A2" w:rsidRDefault="000265C3" w:rsidP="000265C3">
      <w:pPr>
        <w:tabs>
          <w:tab w:val="left" w:pos="284"/>
        </w:tabs>
        <w:ind w:left="567"/>
        <w:jc w:val="both"/>
        <w:rPr>
          <w:rFonts w:asciiTheme="minorHAnsi" w:hAnsiTheme="minorHAnsi"/>
        </w:rPr>
      </w:pPr>
      <w:r w:rsidRPr="001D46A2">
        <w:rPr>
          <w:rFonts w:asciiTheme="minorHAnsi" w:hAnsiTheme="minorHAnsi"/>
        </w:rPr>
        <w:tab/>
        <w:t>II.6</w:t>
      </w:r>
      <w:r w:rsidRPr="001D46A2">
        <w:rPr>
          <w:rFonts w:asciiTheme="minorHAnsi" w:hAnsiTheme="minorHAnsi"/>
        </w:rPr>
        <w:tab/>
      </w:r>
      <w:r w:rsidR="00F04791" w:rsidRPr="001D46A2">
        <w:rPr>
          <w:rFonts w:asciiTheme="minorHAnsi" w:hAnsiTheme="minorHAnsi"/>
        </w:rPr>
        <w:t>VIGENCIA DEL CONTRATO</w:t>
      </w:r>
    </w:p>
    <w:p w14:paraId="2E0A89C2" w14:textId="77777777" w:rsidR="00A4477E" w:rsidRPr="001D46A2" w:rsidRDefault="00A4477E" w:rsidP="00C253CF">
      <w:pPr>
        <w:tabs>
          <w:tab w:val="left" w:pos="284"/>
        </w:tabs>
        <w:ind w:left="567"/>
        <w:jc w:val="both"/>
        <w:rPr>
          <w:rFonts w:asciiTheme="minorHAnsi" w:hAnsiTheme="minorHAnsi"/>
        </w:rPr>
      </w:pPr>
    </w:p>
    <w:p w14:paraId="65539EF5" w14:textId="77777777" w:rsidR="00D06B23" w:rsidRPr="001D46A2" w:rsidRDefault="00D06B23" w:rsidP="008567D1">
      <w:pPr>
        <w:tabs>
          <w:tab w:val="left" w:pos="284"/>
        </w:tabs>
        <w:ind w:left="567"/>
        <w:jc w:val="both"/>
        <w:rPr>
          <w:rFonts w:asciiTheme="minorHAnsi" w:hAnsiTheme="minorHAnsi"/>
          <w:b/>
        </w:rPr>
      </w:pPr>
      <w:r w:rsidRPr="001D46A2">
        <w:rPr>
          <w:rFonts w:asciiTheme="minorHAnsi" w:hAnsiTheme="minorHAnsi"/>
          <w:b/>
        </w:rPr>
        <w:t>III.-</w:t>
      </w:r>
      <w:r w:rsidRPr="001D46A2">
        <w:rPr>
          <w:rFonts w:asciiTheme="minorHAnsi" w:hAnsiTheme="minorHAnsi"/>
          <w:b/>
        </w:rPr>
        <w:tab/>
        <w:t xml:space="preserve">FORMA Y TÉRMINOS DE LOS DIVERSOS ACTOS DE LA </w:t>
      </w:r>
      <w:r w:rsidR="000265C3" w:rsidRPr="001D46A2">
        <w:rPr>
          <w:rFonts w:asciiTheme="minorHAnsi" w:hAnsiTheme="minorHAnsi"/>
          <w:b/>
        </w:rPr>
        <w:t>INVITACIÓN</w:t>
      </w:r>
    </w:p>
    <w:p w14:paraId="540601C8" w14:textId="77777777" w:rsidR="00D06B23" w:rsidRPr="001D46A2" w:rsidRDefault="00D06B23" w:rsidP="008567D1">
      <w:pPr>
        <w:tabs>
          <w:tab w:val="left" w:pos="284"/>
        </w:tabs>
        <w:ind w:left="567"/>
        <w:jc w:val="both"/>
        <w:rPr>
          <w:rFonts w:asciiTheme="minorHAnsi" w:hAnsiTheme="minorHAnsi"/>
          <w:b/>
        </w:rPr>
      </w:pPr>
    </w:p>
    <w:p w14:paraId="057F3B43" w14:textId="77777777" w:rsidR="00D06B23" w:rsidRPr="001D46A2" w:rsidRDefault="00D06B23" w:rsidP="008567D1">
      <w:pPr>
        <w:tabs>
          <w:tab w:val="left" w:pos="284"/>
        </w:tabs>
        <w:ind w:left="567"/>
        <w:jc w:val="both"/>
        <w:rPr>
          <w:rFonts w:asciiTheme="minorHAnsi" w:hAnsiTheme="minorHAnsi"/>
        </w:rPr>
      </w:pPr>
      <w:r w:rsidRPr="001D46A2">
        <w:rPr>
          <w:rFonts w:asciiTheme="minorHAnsi" w:hAnsiTheme="minorHAnsi"/>
        </w:rPr>
        <w:tab/>
        <w:t>III.1</w:t>
      </w:r>
      <w:r w:rsidRPr="001D46A2">
        <w:rPr>
          <w:rFonts w:asciiTheme="minorHAnsi" w:hAnsiTheme="minorHAnsi"/>
        </w:rPr>
        <w:tab/>
      </w:r>
      <w:r w:rsidR="00E35F8F" w:rsidRPr="001D46A2">
        <w:rPr>
          <w:rFonts w:asciiTheme="minorHAnsi" w:hAnsiTheme="minorHAnsi"/>
        </w:rPr>
        <w:t>FECHA, LUGAR Y HORA DE LOS ACTOS PÚBLICOS DE LA INVITACIÓN</w:t>
      </w:r>
    </w:p>
    <w:p w14:paraId="7D113880" w14:textId="77777777" w:rsidR="00D06B23" w:rsidRPr="001D46A2" w:rsidRDefault="00D06B23" w:rsidP="008567D1">
      <w:pPr>
        <w:tabs>
          <w:tab w:val="left" w:pos="284"/>
        </w:tabs>
        <w:ind w:left="567"/>
        <w:jc w:val="both"/>
        <w:rPr>
          <w:rFonts w:asciiTheme="minorHAnsi" w:hAnsiTheme="minorHAnsi"/>
        </w:rPr>
      </w:pPr>
      <w:r w:rsidRPr="001D46A2">
        <w:rPr>
          <w:rFonts w:asciiTheme="minorHAnsi" w:hAnsiTheme="minorHAnsi"/>
        </w:rPr>
        <w:tab/>
        <w:t>III.</w:t>
      </w:r>
      <w:r w:rsidR="00E35F8F" w:rsidRPr="001D46A2">
        <w:rPr>
          <w:rFonts w:asciiTheme="minorHAnsi" w:hAnsiTheme="minorHAnsi"/>
        </w:rPr>
        <w:t>1.1</w:t>
      </w:r>
      <w:r w:rsidRPr="001D46A2">
        <w:rPr>
          <w:rFonts w:asciiTheme="minorHAnsi" w:hAnsiTheme="minorHAnsi"/>
        </w:rPr>
        <w:tab/>
      </w:r>
      <w:r w:rsidR="00E35F8F" w:rsidRPr="001D46A2">
        <w:rPr>
          <w:rFonts w:asciiTheme="minorHAnsi" w:hAnsiTheme="minorHAnsi"/>
        </w:rPr>
        <w:t>VISITAS A LAS INSTALACIONES</w:t>
      </w:r>
      <w:r w:rsidR="00AE0AA2" w:rsidRPr="001D46A2">
        <w:rPr>
          <w:rFonts w:asciiTheme="minorHAnsi" w:hAnsiTheme="minorHAnsi"/>
        </w:rPr>
        <w:t xml:space="preserve"> </w:t>
      </w:r>
    </w:p>
    <w:p w14:paraId="18B18B6D" w14:textId="77777777" w:rsidR="00777CEB" w:rsidRPr="001D46A2" w:rsidRDefault="004C7CC3" w:rsidP="00777CEB">
      <w:pPr>
        <w:tabs>
          <w:tab w:val="left" w:pos="284"/>
        </w:tabs>
        <w:ind w:firstLine="709"/>
        <w:jc w:val="both"/>
        <w:rPr>
          <w:rFonts w:asciiTheme="minorHAnsi" w:hAnsiTheme="minorHAnsi"/>
        </w:rPr>
      </w:pPr>
      <w:r w:rsidRPr="001D46A2">
        <w:rPr>
          <w:rFonts w:asciiTheme="minorHAnsi" w:hAnsiTheme="minorHAnsi"/>
        </w:rPr>
        <w:t>III.2</w:t>
      </w:r>
      <w:r w:rsidR="00B94579" w:rsidRPr="001D46A2">
        <w:rPr>
          <w:rFonts w:asciiTheme="minorHAnsi" w:hAnsiTheme="minorHAnsi"/>
        </w:rPr>
        <w:tab/>
      </w:r>
      <w:r w:rsidR="00FB7FD1" w:rsidRPr="001D46A2">
        <w:rPr>
          <w:rFonts w:asciiTheme="minorHAnsi" w:hAnsiTheme="minorHAnsi"/>
        </w:rPr>
        <w:t>PROPUESTAS VIGENTES</w:t>
      </w:r>
    </w:p>
    <w:p w14:paraId="6E3E9110" w14:textId="77777777" w:rsidR="00D06B23" w:rsidRPr="001D46A2" w:rsidRDefault="00D06B23" w:rsidP="008567D1">
      <w:pPr>
        <w:tabs>
          <w:tab w:val="left" w:pos="284"/>
        </w:tabs>
        <w:ind w:left="567"/>
        <w:jc w:val="both"/>
        <w:rPr>
          <w:rFonts w:asciiTheme="minorHAnsi" w:hAnsiTheme="minorHAnsi"/>
        </w:rPr>
      </w:pPr>
      <w:r w:rsidRPr="001D46A2">
        <w:rPr>
          <w:rFonts w:asciiTheme="minorHAnsi" w:hAnsiTheme="minorHAnsi"/>
        </w:rPr>
        <w:tab/>
        <w:t>III.3</w:t>
      </w:r>
      <w:r w:rsidRPr="001D46A2">
        <w:rPr>
          <w:rFonts w:asciiTheme="minorHAnsi" w:hAnsiTheme="minorHAnsi"/>
        </w:rPr>
        <w:tab/>
      </w:r>
      <w:r w:rsidR="00FB7FD1" w:rsidRPr="001D46A2">
        <w:rPr>
          <w:rFonts w:asciiTheme="minorHAnsi" w:hAnsiTheme="minorHAnsi"/>
        </w:rPr>
        <w:t>PROPUESTAS CONJUNTAS</w:t>
      </w:r>
    </w:p>
    <w:p w14:paraId="7150030D" w14:textId="77777777" w:rsidR="00D06B23" w:rsidRPr="001D46A2" w:rsidRDefault="00D06B23" w:rsidP="008567D1">
      <w:pPr>
        <w:tabs>
          <w:tab w:val="left" w:pos="284"/>
        </w:tabs>
        <w:ind w:left="567"/>
        <w:jc w:val="both"/>
        <w:rPr>
          <w:rFonts w:asciiTheme="minorHAnsi" w:hAnsiTheme="minorHAnsi"/>
        </w:rPr>
      </w:pPr>
      <w:r w:rsidRPr="001D46A2">
        <w:rPr>
          <w:rFonts w:asciiTheme="minorHAnsi" w:hAnsiTheme="minorHAnsi"/>
        </w:rPr>
        <w:tab/>
        <w:t>III.4</w:t>
      </w:r>
      <w:r w:rsidRPr="001D46A2">
        <w:rPr>
          <w:rFonts w:asciiTheme="minorHAnsi" w:hAnsiTheme="minorHAnsi"/>
        </w:rPr>
        <w:tab/>
      </w:r>
      <w:r w:rsidR="00FB7FD1" w:rsidRPr="001D46A2">
        <w:rPr>
          <w:rFonts w:asciiTheme="minorHAnsi" w:hAnsiTheme="minorHAnsi"/>
        </w:rPr>
        <w:t>OTRAS DISPOSICIONES</w:t>
      </w:r>
    </w:p>
    <w:p w14:paraId="25920DD3" w14:textId="77777777" w:rsidR="007D5904" w:rsidRPr="001D46A2" w:rsidRDefault="007D5904" w:rsidP="008567D1">
      <w:pPr>
        <w:tabs>
          <w:tab w:val="left" w:pos="284"/>
        </w:tabs>
        <w:ind w:left="567"/>
        <w:jc w:val="both"/>
        <w:rPr>
          <w:rFonts w:asciiTheme="minorHAnsi" w:hAnsiTheme="minorHAnsi"/>
        </w:rPr>
      </w:pPr>
    </w:p>
    <w:p w14:paraId="6F29141E" w14:textId="77777777" w:rsidR="007D5904" w:rsidRPr="001D46A2" w:rsidRDefault="007D5904" w:rsidP="007D5904">
      <w:pPr>
        <w:tabs>
          <w:tab w:val="left" w:pos="284"/>
        </w:tabs>
        <w:ind w:left="709"/>
        <w:jc w:val="both"/>
        <w:rPr>
          <w:rFonts w:asciiTheme="minorHAnsi" w:hAnsiTheme="minorHAnsi"/>
          <w:b/>
        </w:rPr>
      </w:pPr>
      <w:r w:rsidRPr="001D46A2">
        <w:rPr>
          <w:rFonts w:asciiTheme="minorHAnsi" w:hAnsiTheme="minorHAnsi"/>
          <w:b/>
        </w:rPr>
        <w:t>III.5</w:t>
      </w:r>
      <w:r w:rsidR="00EE5D8F" w:rsidRPr="001D46A2">
        <w:rPr>
          <w:rFonts w:asciiTheme="minorHAnsi" w:hAnsiTheme="minorHAnsi"/>
          <w:b/>
        </w:rPr>
        <w:t>.-</w:t>
      </w:r>
      <w:r w:rsidRPr="001D46A2">
        <w:rPr>
          <w:rFonts w:asciiTheme="minorHAnsi" w:hAnsiTheme="minorHAnsi"/>
          <w:b/>
        </w:rPr>
        <w:tab/>
        <w:t>PROCEDIMIENTO PARA LLEVAR A CABO LOS ACTOS PÚBLICOS</w:t>
      </w:r>
    </w:p>
    <w:p w14:paraId="15F5B325" w14:textId="77777777" w:rsidR="007D5904" w:rsidRPr="001D46A2" w:rsidRDefault="007D5904" w:rsidP="007D5904">
      <w:pPr>
        <w:tabs>
          <w:tab w:val="left" w:pos="284"/>
        </w:tabs>
        <w:ind w:left="567"/>
        <w:jc w:val="both"/>
        <w:rPr>
          <w:rFonts w:asciiTheme="minorHAnsi" w:hAnsiTheme="minorHAnsi"/>
        </w:rPr>
      </w:pPr>
      <w:r w:rsidRPr="001D46A2">
        <w:rPr>
          <w:rFonts w:asciiTheme="minorHAnsi" w:hAnsiTheme="minorHAnsi"/>
        </w:rPr>
        <w:tab/>
        <w:t>III.5.1</w:t>
      </w:r>
      <w:r w:rsidRPr="001D46A2">
        <w:rPr>
          <w:rFonts w:asciiTheme="minorHAnsi" w:hAnsiTheme="minorHAnsi"/>
        </w:rPr>
        <w:tab/>
        <w:t>JUNTA DE ACLARACIONES</w:t>
      </w:r>
    </w:p>
    <w:p w14:paraId="0DE649D1" w14:textId="77777777" w:rsidR="007D5904" w:rsidRPr="001D46A2" w:rsidRDefault="007D5904" w:rsidP="007D5904">
      <w:pPr>
        <w:tabs>
          <w:tab w:val="left" w:pos="284"/>
        </w:tabs>
        <w:ind w:left="567"/>
        <w:jc w:val="both"/>
        <w:rPr>
          <w:rFonts w:asciiTheme="minorHAnsi" w:hAnsiTheme="minorHAnsi"/>
        </w:rPr>
      </w:pPr>
      <w:r w:rsidRPr="001D46A2">
        <w:rPr>
          <w:rFonts w:asciiTheme="minorHAnsi" w:hAnsiTheme="minorHAnsi"/>
        </w:rPr>
        <w:tab/>
        <w:t>III.5.2</w:t>
      </w:r>
      <w:r w:rsidRPr="001D46A2">
        <w:rPr>
          <w:rFonts w:asciiTheme="minorHAnsi" w:hAnsiTheme="minorHAnsi"/>
        </w:rPr>
        <w:tab/>
      </w:r>
      <w:r w:rsidR="00BB3488" w:rsidRPr="001D46A2">
        <w:rPr>
          <w:rFonts w:asciiTheme="minorHAnsi" w:hAnsiTheme="minorHAnsi"/>
        </w:rPr>
        <w:t>PRESENTACIÓN Y APERTURA DE PROPUESTAS</w:t>
      </w:r>
    </w:p>
    <w:p w14:paraId="56AA9351" w14:textId="77777777" w:rsidR="00204E53" w:rsidRPr="001D46A2" w:rsidRDefault="00204E53" w:rsidP="007D5904">
      <w:pPr>
        <w:tabs>
          <w:tab w:val="left" w:pos="284"/>
        </w:tabs>
        <w:ind w:left="567"/>
        <w:jc w:val="both"/>
        <w:rPr>
          <w:rFonts w:asciiTheme="minorHAnsi" w:hAnsiTheme="minorHAnsi"/>
        </w:rPr>
      </w:pPr>
      <w:r w:rsidRPr="001D46A2">
        <w:rPr>
          <w:rFonts w:asciiTheme="minorHAnsi" w:hAnsiTheme="minorHAnsi"/>
        </w:rPr>
        <w:t xml:space="preserve">   </w:t>
      </w:r>
      <w:proofErr w:type="gramStart"/>
      <w:r w:rsidRPr="001D46A2">
        <w:rPr>
          <w:rFonts w:asciiTheme="minorHAnsi" w:hAnsiTheme="minorHAnsi"/>
        </w:rPr>
        <w:t>III.5.2.1  RECEPCIÓN</w:t>
      </w:r>
      <w:proofErr w:type="gramEnd"/>
      <w:r w:rsidRPr="001D46A2">
        <w:rPr>
          <w:rFonts w:asciiTheme="minorHAnsi" w:hAnsiTheme="minorHAnsi"/>
        </w:rPr>
        <w:t xml:space="preserve"> DE PROPUESTAS</w:t>
      </w:r>
    </w:p>
    <w:p w14:paraId="68E273B3" w14:textId="77777777" w:rsidR="003B38A4" w:rsidRPr="001D46A2" w:rsidRDefault="003B38A4" w:rsidP="007D5904">
      <w:pPr>
        <w:tabs>
          <w:tab w:val="left" w:pos="284"/>
        </w:tabs>
        <w:ind w:left="567"/>
        <w:jc w:val="both"/>
        <w:rPr>
          <w:rFonts w:asciiTheme="minorHAnsi" w:hAnsiTheme="minorHAnsi"/>
        </w:rPr>
      </w:pPr>
      <w:r w:rsidRPr="001D46A2">
        <w:rPr>
          <w:rFonts w:asciiTheme="minorHAnsi" w:hAnsiTheme="minorHAnsi"/>
        </w:rPr>
        <w:tab/>
      </w:r>
      <w:proofErr w:type="gramStart"/>
      <w:r w:rsidRPr="001D46A2">
        <w:rPr>
          <w:rFonts w:asciiTheme="minorHAnsi" w:hAnsiTheme="minorHAnsi"/>
        </w:rPr>
        <w:t>III.5.2.2  PROCEDIMIENTO</w:t>
      </w:r>
      <w:proofErr w:type="gramEnd"/>
    </w:p>
    <w:p w14:paraId="527D7BBC" w14:textId="77777777" w:rsidR="00F04791" w:rsidRPr="001D46A2" w:rsidRDefault="00F04791" w:rsidP="007D5904">
      <w:pPr>
        <w:tabs>
          <w:tab w:val="left" w:pos="284"/>
        </w:tabs>
        <w:ind w:left="567"/>
        <w:jc w:val="both"/>
        <w:rPr>
          <w:rFonts w:asciiTheme="minorHAnsi" w:hAnsiTheme="minorHAnsi"/>
        </w:rPr>
      </w:pPr>
      <w:r w:rsidRPr="001D46A2">
        <w:rPr>
          <w:rFonts w:asciiTheme="minorHAnsi" w:hAnsiTheme="minorHAnsi"/>
        </w:rPr>
        <w:tab/>
        <w:t>III.5.3</w:t>
      </w:r>
      <w:r w:rsidRPr="001D46A2">
        <w:rPr>
          <w:rFonts w:asciiTheme="minorHAnsi" w:hAnsiTheme="minorHAnsi"/>
        </w:rPr>
        <w:tab/>
        <w:t>FALLO</w:t>
      </w:r>
    </w:p>
    <w:p w14:paraId="3300AFBE" w14:textId="77777777" w:rsidR="007D5904" w:rsidRPr="001D46A2" w:rsidRDefault="007D5904" w:rsidP="007D5904">
      <w:pPr>
        <w:tabs>
          <w:tab w:val="left" w:pos="284"/>
        </w:tabs>
        <w:ind w:left="567"/>
        <w:jc w:val="both"/>
        <w:rPr>
          <w:rFonts w:asciiTheme="minorHAnsi" w:hAnsiTheme="minorHAnsi"/>
        </w:rPr>
      </w:pPr>
    </w:p>
    <w:p w14:paraId="3C62DAB3" w14:textId="77777777" w:rsidR="007D5904" w:rsidRPr="001D46A2" w:rsidRDefault="007D5904" w:rsidP="007D5904">
      <w:pPr>
        <w:tabs>
          <w:tab w:val="left" w:pos="284"/>
        </w:tabs>
        <w:ind w:left="709"/>
        <w:jc w:val="both"/>
        <w:rPr>
          <w:rFonts w:asciiTheme="minorHAnsi" w:hAnsiTheme="minorHAnsi"/>
          <w:b/>
        </w:rPr>
      </w:pPr>
      <w:r w:rsidRPr="001D46A2">
        <w:rPr>
          <w:rFonts w:asciiTheme="minorHAnsi" w:hAnsiTheme="minorHAnsi"/>
          <w:b/>
        </w:rPr>
        <w:t>III.</w:t>
      </w:r>
      <w:r w:rsidR="00BB3488" w:rsidRPr="001D46A2">
        <w:rPr>
          <w:rFonts w:asciiTheme="minorHAnsi" w:hAnsiTheme="minorHAnsi"/>
          <w:b/>
        </w:rPr>
        <w:t>6</w:t>
      </w:r>
      <w:r w:rsidRPr="001D46A2">
        <w:rPr>
          <w:rFonts w:asciiTheme="minorHAnsi" w:hAnsiTheme="minorHAnsi"/>
          <w:b/>
        </w:rPr>
        <w:tab/>
        <w:t>CONTRATO</w:t>
      </w:r>
    </w:p>
    <w:p w14:paraId="376CD43A" w14:textId="77777777" w:rsidR="0000097B" w:rsidRPr="001D46A2" w:rsidRDefault="007D5904" w:rsidP="00F04791">
      <w:pPr>
        <w:tabs>
          <w:tab w:val="left" w:pos="284"/>
        </w:tabs>
        <w:ind w:left="567"/>
        <w:jc w:val="both"/>
        <w:rPr>
          <w:rFonts w:asciiTheme="minorHAnsi" w:hAnsiTheme="minorHAnsi"/>
        </w:rPr>
      </w:pPr>
      <w:r w:rsidRPr="001D46A2">
        <w:rPr>
          <w:rFonts w:asciiTheme="minorHAnsi" w:hAnsiTheme="minorHAnsi"/>
        </w:rPr>
        <w:tab/>
        <w:t>III.</w:t>
      </w:r>
      <w:r w:rsidR="00BB3488" w:rsidRPr="001D46A2">
        <w:rPr>
          <w:rFonts w:asciiTheme="minorHAnsi" w:hAnsiTheme="minorHAnsi"/>
        </w:rPr>
        <w:t>6</w:t>
      </w:r>
      <w:r w:rsidR="00F04791" w:rsidRPr="001D46A2">
        <w:rPr>
          <w:rFonts w:asciiTheme="minorHAnsi" w:hAnsiTheme="minorHAnsi"/>
        </w:rPr>
        <w:t>.1</w:t>
      </w:r>
      <w:r w:rsidR="00F04791" w:rsidRPr="001D46A2">
        <w:rPr>
          <w:rFonts w:asciiTheme="minorHAnsi" w:hAnsiTheme="minorHAnsi"/>
        </w:rPr>
        <w:tab/>
      </w:r>
      <w:r w:rsidR="0000097B" w:rsidRPr="001D46A2">
        <w:rPr>
          <w:rFonts w:asciiTheme="minorHAnsi" w:hAnsiTheme="minorHAnsi"/>
        </w:rPr>
        <w:t>TIPO DE CONTRATO</w:t>
      </w:r>
    </w:p>
    <w:p w14:paraId="65168EAF" w14:textId="77777777" w:rsidR="007D5904" w:rsidRPr="001D46A2" w:rsidRDefault="0000097B" w:rsidP="00F04791">
      <w:pPr>
        <w:tabs>
          <w:tab w:val="left" w:pos="284"/>
        </w:tabs>
        <w:ind w:left="567"/>
        <w:jc w:val="both"/>
        <w:rPr>
          <w:rFonts w:asciiTheme="minorHAnsi" w:hAnsiTheme="minorHAnsi"/>
        </w:rPr>
      </w:pPr>
      <w:r w:rsidRPr="001D46A2">
        <w:rPr>
          <w:rFonts w:asciiTheme="minorHAnsi" w:hAnsiTheme="minorHAnsi"/>
        </w:rPr>
        <w:tab/>
        <w:t>III.6.2</w:t>
      </w:r>
      <w:r w:rsidRPr="001D46A2">
        <w:rPr>
          <w:rFonts w:asciiTheme="minorHAnsi" w:hAnsiTheme="minorHAnsi"/>
        </w:rPr>
        <w:tab/>
      </w:r>
      <w:r w:rsidR="00F04791" w:rsidRPr="001D46A2">
        <w:rPr>
          <w:rFonts w:asciiTheme="minorHAnsi" w:hAnsiTheme="minorHAnsi"/>
        </w:rPr>
        <w:t xml:space="preserve">FIRMA DEL CONTRATO </w:t>
      </w:r>
    </w:p>
    <w:p w14:paraId="2D6CB2B5" w14:textId="77777777" w:rsidR="007D5904" w:rsidRPr="001D46A2" w:rsidRDefault="007D5904" w:rsidP="007D5904">
      <w:pPr>
        <w:tabs>
          <w:tab w:val="left" w:pos="284"/>
        </w:tabs>
        <w:ind w:left="567"/>
        <w:jc w:val="both"/>
        <w:rPr>
          <w:rFonts w:asciiTheme="minorHAnsi" w:hAnsiTheme="minorHAnsi"/>
        </w:rPr>
      </w:pPr>
      <w:r w:rsidRPr="001D46A2">
        <w:rPr>
          <w:rFonts w:asciiTheme="minorHAnsi" w:hAnsiTheme="minorHAnsi"/>
        </w:rPr>
        <w:tab/>
        <w:t>III.</w:t>
      </w:r>
      <w:r w:rsidR="00BB3488" w:rsidRPr="001D46A2">
        <w:rPr>
          <w:rFonts w:asciiTheme="minorHAnsi" w:hAnsiTheme="minorHAnsi"/>
        </w:rPr>
        <w:t>6</w:t>
      </w:r>
      <w:r w:rsidR="0000097B" w:rsidRPr="001D46A2">
        <w:rPr>
          <w:rFonts w:asciiTheme="minorHAnsi" w:hAnsiTheme="minorHAnsi"/>
        </w:rPr>
        <w:t>.3</w:t>
      </w:r>
      <w:r w:rsidRPr="001D46A2">
        <w:rPr>
          <w:rFonts w:asciiTheme="minorHAnsi" w:hAnsiTheme="minorHAnsi"/>
        </w:rPr>
        <w:tab/>
      </w:r>
      <w:r w:rsidR="00F04791" w:rsidRPr="001D46A2">
        <w:rPr>
          <w:rFonts w:asciiTheme="minorHAnsi" w:hAnsiTheme="minorHAnsi"/>
        </w:rPr>
        <w:t>ADMINISTRACIÓN DEL CONTRATO</w:t>
      </w:r>
    </w:p>
    <w:p w14:paraId="3E108925" w14:textId="77777777" w:rsidR="007D5904" w:rsidRPr="001D46A2" w:rsidRDefault="007D5904" w:rsidP="007D5904">
      <w:pPr>
        <w:tabs>
          <w:tab w:val="left" w:pos="284"/>
        </w:tabs>
        <w:ind w:left="567"/>
        <w:jc w:val="both"/>
        <w:rPr>
          <w:rFonts w:asciiTheme="minorHAnsi" w:hAnsiTheme="minorHAnsi"/>
        </w:rPr>
      </w:pPr>
      <w:r w:rsidRPr="001D46A2">
        <w:rPr>
          <w:rFonts w:asciiTheme="minorHAnsi" w:hAnsiTheme="minorHAnsi"/>
        </w:rPr>
        <w:tab/>
        <w:t>III.</w:t>
      </w:r>
      <w:r w:rsidR="00BB3488" w:rsidRPr="001D46A2">
        <w:rPr>
          <w:rFonts w:asciiTheme="minorHAnsi" w:hAnsiTheme="minorHAnsi"/>
        </w:rPr>
        <w:t>6</w:t>
      </w:r>
      <w:r w:rsidR="0000097B" w:rsidRPr="001D46A2">
        <w:rPr>
          <w:rFonts w:asciiTheme="minorHAnsi" w:hAnsiTheme="minorHAnsi"/>
        </w:rPr>
        <w:t>.4</w:t>
      </w:r>
      <w:r w:rsidRPr="001D46A2">
        <w:rPr>
          <w:rFonts w:asciiTheme="minorHAnsi" w:hAnsiTheme="minorHAnsi"/>
        </w:rPr>
        <w:tab/>
      </w:r>
      <w:r w:rsidR="00F04791" w:rsidRPr="001D46A2">
        <w:rPr>
          <w:rFonts w:asciiTheme="minorHAnsi" w:hAnsiTheme="minorHAnsi"/>
        </w:rPr>
        <w:t>MODELO DE CONTRATO</w:t>
      </w:r>
    </w:p>
    <w:p w14:paraId="1B6A1D8C" w14:textId="77777777" w:rsidR="007D5904" w:rsidRPr="001D46A2" w:rsidRDefault="007D5904" w:rsidP="007D5904">
      <w:pPr>
        <w:tabs>
          <w:tab w:val="left" w:pos="284"/>
        </w:tabs>
        <w:ind w:left="567"/>
        <w:jc w:val="both"/>
        <w:rPr>
          <w:rFonts w:asciiTheme="minorHAnsi" w:hAnsiTheme="minorHAnsi"/>
        </w:rPr>
      </w:pPr>
    </w:p>
    <w:p w14:paraId="50FC33D0" w14:textId="77777777" w:rsidR="00BB3488" w:rsidRPr="001D46A2" w:rsidRDefault="00BB3488" w:rsidP="00BB3488">
      <w:pPr>
        <w:tabs>
          <w:tab w:val="left" w:pos="284"/>
        </w:tabs>
        <w:ind w:left="567"/>
        <w:jc w:val="both"/>
        <w:rPr>
          <w:rFonts w:asciiTheme="minorHAnsi" w:hAnsiTheme="minorHAnsi"/>
          <w:b/>
        </w:rPr>
      </w:pPr>
      <w:r w:rsidRPr="001D46A2">
        <w:rPr>
          <w:rFonts w:asciiTheme="minorHAnsi" w:hAnsiTheme="minorHAnsi"/>
          <w:b/>
        </w:rPr>
        <w:t>IV.-</w:t>
      </w:r>
      <w:r w:rsidRPr="001D46A2">
        <w:rPr>
          <w:rFonts w:asciiTheme="minorHAnsi" w:hAnsiTheme="minorHAnsi"/>
          <w:b/>
        </w:rPr>
        <w:tab/>
        <w:t>REQUISITOS QUE DEBERÁN CUMPLIR LOS LICITANTES</w:t>
      </w:r>
    </w:p>
    <w:p w14:paraId="765C95FD" w14:textId="77777777" w:rsidR="00BB3488" w:rsidRPr="001D46A2" w:rsidRDefault="00BB3488" w:rsidP="00BB3488">
      <w:pPr>
        <w:tabs>
          <w:tab w:val="left" w:pos="284"/>
        </w:tabs>
        <w:ind w:left="567"/>
        <w:jc w:val="both"/>
        <w:rPr>
          <w:rFonts w:asciiTheme="minorHAnsi" w:hAnsiTheme="minorHAnsi"/>
          <w:b/>
        </w:rPr>
      </w:pPr>
    </w:p>
    <w:p w14:paraId="58F30C89" w14:textId="77777777" w:rsidR="00BB3488" w:rsidRPr="001D46A2" w:rsidRDefault="00BB3488" w:rsidP="00BB3488">
      <w:pPr>
        <w:tabs>
          <w:tab w:val="left" w:pos="284"/>
        </w:tabs>
        <w:ind w:left="567"/>
        <w:jc w:val="both"/>
        <w:rPr>
          <w:rFonts w:asciiTheme="minorHAnsi" w:hAnsiTheme="minorHAnsi"/>
        </w:rPr>
      </w:pPr>
      <w:r w:rsidRPr="001D46A2">
        <w:rPr>
          <w:rFonts w:asciiTheme="minorHAnsi" w:hAnsiTheme="minorHAnsi"/>
        </w:rPr>
        <w:tab/>
        <w:t>IV.1</w:t>
      </w:r>
      <w:r w:rsidRPr="001D46A2">
        <w:rPr>
          <w:rFonts w:asciiTheme="minorHAnsi" w:hAnsiTheme="minorHAnsi"/>
        </w:rPr>
        <w:tab/>
        <w:t>DOCUMENTACIÓN LEGAL Y ADMINISTRATIVA</w:t>
      </w:r>
    </w:p>
    <w:p w14:paraId="7F34C6E5" w14:textId="77777777" w:rsidR="00BB3488" w:rsidRPr="001D46A2" w:rsidRDefault="00BB3488" w:rsidP="00BB3488">
      <w:pPr>
        <w:tabs>
          <w:tab w:val="left" w:pos="284"/>
        </w:tabs>
        <w:ind w:left="567"/>
        <w:jc w:val="both"/>
        <w:rPr>
          <w:rFonts w:asciiTheme="minorHAnsi" w:hAnsiTheme="minorHAnsi"/>
        </w:rPr>
      </w:pPr>
      <w:r w:rsidRPr="001D46A2">
        <w:rPr>
          <w:rFonts w:asciiTheme="minorHAnsi" w:hAnsiTheme="minorHAnsi"/>
        </w:rPr>
        <w:tab/>
        <w:t>IV.1.1</w:t>
      </w:r>
      <w:r w:rsidRPr="001D46A2">
        <w:rPr>
          <w:rFonts w:asciiTheme="minorHAnsi" w:hAnsiTheme="minorHAnsi"/>
        </w:rPr>
        <w:tab/>
        <w:t>ACREDITAMIENTO DE LA PERSONALIDAD</w:t>
      </w:r>
    </w:p>
    <w:p w14:paraId="26BF4B4F" w14:textId="77777777" w:rsidR="00BB3488" w:rsidRPr="001D46A2" w:rsidRDefault="00BB3488" w:rsidP="00BB3488">
      <w:pPr>
        <w:tabs>
          <w:tab w:val="left" w:pos="284"/>
        </w:tabs>
        <w:ind w:left="567"/>
        <w:jc w:val="both"/>
        <w:rPr>
          <w:rFonts w:asciiTheme="minorHAnsi" w:hAnsiTheme="minorHAnsi"/>
        </w:rPr>
      </w:pPr>
      <w:r w:rsidRPr="001D46A2">
        <w:rPr>
          <w:rFonts w:asciiTheme="minorHAnsi" w:hAnsiTheme="minorHAnsi"/>
        </w:rPr>
        <w:tab/>
        <w:t>IV.1.2</w:t>
      </w:r>
      <w:r w:rsidRPr="001D46A2">
        <w:rPr>
          <w:rFonts w:asciiTheme="minorHAnsi" w:hAnsiTheme="minorHAnsi"/>
        </w:rPr>
        <w:tab/>
        <w:t xml:space="preserve">NACIONALIDAD DEL LICITANTE </w:t>
      </w:r>
    </w:p>
    <w:p w14:paraId="13B8E2F4" w14:textId="77777777" w:rsidR="00BB3488" w:rsidRPr="001D46A2" w:rsidRDefault="00BB3488" w:rsidP="00BB3488">
      <w:pPr>
        <w:tabs>
          <w:tab w:val="left" w:pos="284"/>
        </w:tabs>
        <w:ind w:left="567"/>
        <w:jc w:val="both"/>
        <w:rPr>
          <w:rFonts w:asciiTheme="minorHAnsi" w:hAnsiTheme="minorHAnsi"/>
        </w:rPr>
      </w:pPr>
      <w:r w:rsidRPr="001D46A2">
        <w:rPr>
          <w:rFonts w:asciiTheme="minorHAnsi" w:hAnsiTheme="minorHAnsi"/>
        </w:rPr>
        <w:tab/>
        <w:t>IV.1.3</w:t>
      </w:r>
      <w:r w:rsidRPr="001D46A2">
        <w:rPr>
          <w:rFonts w:asciiTheme="minorHAnsi" w:hAnsiTheme="minorHAnsi"/>
        </w:rPr>
        <w:tab/>
        <w:t>CARTA PODER</w:t>
      </w:r>
    </w:p>
    <w:p w14:paraId="36E76888" w14:textId="77777777" w:rsidR="00BB3488" w:rsidRPr="001D46A2" w:rsidRDefault="00BB3488" w:rsidP="00BB3488">
      <w:pPr>
        <w:tabs>
          <w:tab w:val="left" w:pos="284"/>
        </w:tabs>
        <w:ind w:left="567"/>
        <w:jc w:val="both"/>
        <w:rPr>
          <w:rFonts w:asciiTheme="minorHAnsi" w:hAnsiTheme="minorHAnsi"/>
        </w:rPr>
      </w:pPr>
      <w:r w:rsidRPr="001D46A2">
        <w:rPr>
          <w:rFonts w:asciiTheme="minorHAnsi" w:hAnsiTheme="minorHAnsi"/>
        </w:rPr>
        <w:tab/>
        <w:t>IV.1.4</w:t>
      </w:r>
      <w:r w:rsidRPr="001D46A2">
        <w:rPr>
          <w:rFonts w:asciiTheme="minorHAnsi" w:hAnsiTheme="minorHAnsi"/>
        </w:rPr>
        <w:tab/>
        <w:t>IDENTIFICACIÓN DEL REPRESENTANTE LEGAL</w:t>
      </w:r>
    </w:p>
    <w:p w14:paraId="66A20498" w14:textId="77777777" w:rsidR="00BB3488" w:rsidRPr="001D46A2" w:rsidRDefault="00BB3488" w:rsidP="00BB3488">
      <w:pPr>
        <w:tabs>
          <w:tab w:val="left" w:pos="284"/>
        </w:tabs>
        <w:ind w:left="567"/>
        <w:jc w:val="both"/>
        <w:rPr>
          <w:rFonts w:asciiTheme="minorHAnsi" w:hAnsiTheme="minorHAnsi"/>
        </w:rPr>
      </w:pPr>
      <w:r w:rsidRPr="001D46A2">
        <w:rPr>
          <w:rFonts w:asciiTheme="minorHAnsi" w:hAnsiTheme="minorHAnsi"/>
        </w:rPr>
        <w:tab/>
        <w:t>IV.1.5</w:t>
      </w:r>
      <w:r w:rsidRPr="001D46A2">
        <w:rPr>
          <w:rFonts w:asciiTheme="minorHAnsi" w:hAnsiTheme="minorHAnsi"/>
        </w:rPr>
        <w:tab/>
        <w:t>SUPUESTOS DE LOS ART. 49 LGRA, 50 Y 60 LAASSP</w:t>
      </w:r>
    </w:p>
    <w:p w14:paraId="7097173A" w14:textId="77777777" w:rsidR="00BB3488" w:rsidRPr="001D46A2" w:rsidRDefault="00BB3488" w:rsidP="00BB3488">
      <w:pPr>
        <w:tabs>
          <w:tab w:val="left" w:pos="284"/>
        </w:tabs>
        <w:ind w:left="567"/>
        <w:jc w:val="both"/>
        <w:rPr>
          <w:rFonts w:asciiTheme="minorHAnsi" w:hAnsiTheme="minorHAnsi"/>
        </w:rPr>
      </w:pPr>
      <w:r w:rsidRPr="001D46A2">
        <w:rPr>
          <w:rFonts w:asciiTheme="minorHAnsi" w:hAnsiTheme="minorHAnsi"/>
        </w:rPr>
        <w:lastRenderedPageBreak/>
        <w:tab/>
        <w:t>IV.1.6</w:t>
      </w:r>
      <w:r w:rsidRPr="001D46A2">
        <w:rPr>
          <w:rFonts w:asciiTheme="minorHAnsi" w:hAnsiTheme="minorHAnsi"/>
        </w:rPr>
        <w:tab/>
        <w:t>DECLARACIÓN DE INTEGRIDAD</w:t>
      </w:r>
    </w:p>
    <w:p w14:paraId="6F630E5E" w14:textId="77777777" w:rsidR="00BB3488" w:rsidRPr="001D46A2" w:rsidRDefault="00BB3488" w:rsidP="00BB3488">
      <w:pPr>
        <w:tabs>
          <w:tab w:val="left" w:pos="284"/>
        </w:tabs>
        <w:ind w:left="567"/>
        <w:jc w:val="both"/>
        <w:rPr>
          <w:rFonts w:asciiTheme="minorHAnsi" w:hAnsiTheme="minorHAnsi"/>
        </w:rPr>
      </w:pPr>
      <w:r w:rsidRPr="001D46A2">
        <w:rPr>
          <w:rFonts w:asciiTheme="minorHAnsi" w:hAnsiTheme="minorHAnsi"/>
        </w:rPr>
        <w:tab/>
        <w:t>IV.1.7</w:t>
      </w:r>
      <w:r w:rsidRPr="001D46A2">
        <w:rPr>
          <w:rFonts w:asciiTheme="minorHAnsi" w:hAnsiTheme="minorHAnsi"/>
        </w:rPr>
        <w:tab/>
        <w:t>ESTRATIFICACIÓN DE LA EMPRESA</w:t>
      </w:r>
    </w:p>
    <w:p w14:paraId="462B278E" w14:textId="77777777" w:rsidR="00BB3488" w:rsidRPr="001D46A2" w:rsidRDefault="00BB3488" w:rsidP="00BB3488">
      <w:pPr>
        <w:tabs>
          <w:tab w:val="left" w:pos="284"/>
        </w:tabs>
        <w:ind w:left="567"/>
        <w:jc w:val="both"/>
        <w:rPr>
          <w:rFonts w:asciiTheme="minorHAnsi" w:hAnsiTheme="minorHAnsi"/>
        </w:rPr>
      </w:pPr>
      <w:r w:rsidRPr="001D46A2">
        <w:rPr>
          <w:rFonts w:asciiTheme="minorHAnsi" w:hAnsiTheme="minorHAnsi"/>
        </w:rPr>
        <w:tab/>
        <w:t>IV.1.8</w:t>
      </w:r>
      <w:r w:rsidRPr="001D46A2">
        <w:rPr>
          <w:rFonts w:asciiTheme="minorHAnsi" w:hAnsiTheme="minorHAnsi"/>
        </w:rPr>
        <w:tab/>
        <w:t>SUPUESTOS DEL ARTÍCULO 14 DE LA LAASSP</w:t>
      </w:r>
    </w:p>
    <w:p w14:paraId="009952B9" w14:textId="77777777" w:rsidR="00BB3488" w:rsidRPr="001D46A2" w:rsidRDefault="00BB3488" w:rsidP="00BB3488">
      <w:pPr>
        <w:tabs>
          <w:tab w:val="left" w:pos="284"/>
        </w:tabs>
        <w:ind w:left="567" w:firstLine="141"/>
        <w:jc w:val="both"/>
        <w:rPr>
          <w:rFonts w:asciiTheme="minorHAnsi" w:hAnsiTheme="minorHAnsi"/>
        </w:rPr>
      </w:pPr>
      <w:r w:rsidRPr="001D46A2">
        <w:rPr>
          <w:rFonts w:asciiTheme="minorHAnsi" w:hAnsiTheme="minorHAnsi"/>
        </w:rPr>
        <w:t>IV.1.9</w:t>
      </w:r>
      <w:r w:rsidRPr="001D46A2">
        <w:rPr>
          <w:rFonts w:asciiTheme="minorHAnsi" w:hAnsiTheme="minorHAnsi"/>
        </w:rPr>
        <w:tab/>
        <w:t>DOMICILIO PARA OÍR Y RECIBIR NOTIFICACIONES</w:t>
      </w:r>
    </w:p>
    <w:p w14:paraId="15073869" w14:textId="77777777" w:rsidR="00BB3488" w:rsidRPr="001D46A2" w:rsidRDefault="00BB3488" w:rsidP="00BB3488">
      <w:pPr>
        <w:tabs>
          <w:tab w:val="left" w:pos="284"/>
        </w:tabs>
        <w:ind w:left="567"/>
        <w:jc w:val="both"/>
        <w:rPr>
          <w:rFonts w:asciiTheme="minorHAnsi" w:hAnsiTheme="minorHAnsi"/>
        </w:rPr>
      </w:pPr>
      <w:r w:rsidRPr="001D46A2">
        <w:rPr>
          <w:rFonts w:asciiTheme="minorHAnsi" w:hAnsiTheme="minorHAnsi"/>
        </w:rPr>
        <w:tab/>
        <w:t>IV.1.10</w:t>
      </w:r>
      <w:r w:rsidRPr="001D46A2">
        <w:rPr>
          <w:rFonts w:asciiTheme="minorHAnsi" w:hAnsiTheme="minorHAnsi"/>
        </w:rPr>
        <w:tab/>
        <w:t>CUMPLIMIENTO DE REQUISITOS FISCALES</w:t>
      </w:r>
    </w:p>
    <w:p w14:paraId="510BC646" w14:textId="77777777" w:rsidR="00BB3488" w:rsidRPr="001D46A2" w:rsidRDefault="00BB3488" w:rsidP="00BB3488">
      <w:pPr>
        <w:tabs>
          <w:tab w:val="left" w:pos="284"/>
        </w:tabs>
        <w:ind w:left="567"/>
        <w:jc w:val="both"/>
        <w:rPr>
          <w:rFonts w:asciiTheme="minorHAnsi" w:hAnsiTheme="minorHAnsi"/>
        </w:rPr>
      </w:pPr>
      <w:r w:rsidRPr="001D46A2">
        <w:rPr>
          <w:rFonts w:asciiTheme="minorHAnsi" w:hAnsiTheme="minorHAnsi"/>
        </w:rPr>
        <w:tab/>
        <w:t>IV.1.11</w:t>
      </w:r>
      <w:r w:rsidRPr="001D46A2">
        <w:rPr>
          <w:rFonts w:asciiTheme="minorHAnsi" w:hAnsiTheme="minorHAnsi"/>
        </w:rPr>
        <w:tab/>
        <w:t xml:space="preserve">RELACIÓN LABORAL </w:t>
      </w:r>
      <w:r w:rsidRPr="001D46A2">
        <w:rPr>
          <w:rFonts w:asciiTheme="minorHAnsi" w:hAnsiTheme="minorHAnsi"/>
          <w:color w:val="FF0000"/>
        </w:rPr>
        <w:t xml:space="preserve"> </w:t>
      </w:r>
    </w:p>
    <w:p w14:paraId="4BC23E43" w14:textId="77777777" w:rsidR="00BB3488" w:rsidRPr="001D46A2" w:rsidRDefault="00BB3488" w:rsidP="00BB3488">
      <w:pPr>
        <w:tabs>
          <w:tab w:val="left" w:pos="284"/>
        </w:tabs>
        <w:ind w:left="567"/>
        <w:jc w:val="both"/>
        <w:rPr>
          <w:rFonts w:asciiTheme="minorHAnsi" w:hAnsiTheme="minorHAnsi"/>
        </w:rPr>
      </w:pPr>
      <w:r w:rsidRPr="001D46A2">
        <w:rPr>
          <w:rFonts w:asciiTheme="minorHAnsi" w:hAnsiTheme="minorHAnsi"/>
        </w:rPr>
        <w:tab/>
        <w:t>IV.1.12</w:t>
      </w:r>
      <w:r w:rsidRPr="001D46A2">
        <w:rPr>
          <w:rFonts w:asciiTheme="minorHAnsi" w:hAnsiTheme="minorHAnsi"/>
        </w:rPr>
        <w:tab/>
        <w:t>CUMPLIMIENTO DE OBLIGACIONES EN MATERIA DE SEGURIDAD SOCIAL</w:t>
      </w:r>
    </w:p>
    <w:p w14:paraId="75DB75CA" w14:textId="77777777" w:rsidR="00BB3488" w:rsidRPr="001D46A2" w:rsidRDefault="00BB3488" w:rsidP="00BB3488">
      <w:pPr>
        <w:tabs>
          <w:tab w:val="left" w:pos="284"/>
        </w:tabs>
        <w:ind w:left="567"/>
        <w:jc w:val="both"/>
        <w:rPr>
          <w:rFonts w:asciiTheme="minorHAnsi" w:hAnsiTheme="minorHAnsi"/>
        </w:rPr>
      </w:pPr>
      <w:r w:rsidRPr="001D46A2">
        <w:rPr>
          <w:rFonts w:asciiTheme="minorHAnsi" w:hAnsiTheme="minorHAnsi"/>
        </w:rPr>
        <w:tab/>
        <w:t>IV.1.13</w:t>
      </w:r>
      <w:r w:rsidRPr="001D46A2">
        <w:rPr>
          <w:rFonts w:asciiTheme="minorHAnsi" w:hAnsiTheme="minorHAnsi"/>
        </w:rPr>
        <w:tab/>
        <w:t>MANIFIESTO RELATIVO A CONFLICTO DE INTERÉS</w:t>
      </w:r>
    </w:p>
    <w:p w14:paraId="7F42C455" w14:textId="77777777" w:rsidR="00347FA0" w:rsidRPr="001D46A2" w:rsidRDefault="00347FA0" w:rsidP="00347FA0">
      <w:pPr>
        <w:tabs>
          <w:tab w:val="left" w:pos="284"/>
        </w:tabs>
        <w:ind w:left="1418" w:hanging="851"/>
        <w:jc w:val="both"/>
        <w:rPr>
          <w:rFonts w:asciiTheme="minorHAnsi" w:hAnsiTheme="minorHAnsi"/>
        </w:rPr>
      </w:pPr>
      <w:r w:rsidRPr="001D46A2">
        <w:rPr>
          <w:rFonts w:asciiTheme="minorHAnsi" w:hAnsiTheme="minorHAnsi"/>
        </w:rPr>
        <w:t xml:space="preserve">   IV.1.14 CONSTANCIA DE SITUACIÓN FISCAL EN MATERIA DE APORTACIONES PATRONALES Y ENTERO DE                   DESCUENTOS</w:t>
      </w:r>
    </w:p>
    <w:p w14:paraId="3F72FE1E" w14:textId="77777777" w:rsidR="007D5904" w:rsidRPr="001D46A2" w:rsidRDefault="007D5904" w:rsidP="008567D1">
      <w:pPr>
        <w:tabs>
          <w:tab w:val="left" w:pos="284"/>
        </w:tabs>
        <w:ind w:left="567"/>
        <w:jc w:val="both"/>
        <w:rPr>
          <w:rFonts w:asciiTheme="minorHAnsi" w:hAnsiTheme="minorHAnsi"/>
        </w:rPr>
      </w:pPr>
    </w:p>
    <w:p w14:paraId="398BADE0" w14:textId="77777777" w:rsidR="00D06B23" w:rsidRPr="001D46A2" w:rsidRDefault="00BB3488" w:rsidP="008567D1">
      <w:pPr>
        <w:tabs>
          <w:tab w:val="left" w:pos="284"/>
        </w:tabs>
        <w:ind w:left="567"/>
        <w:jc w:val="both"/>
        <w:rPr>
          <w:rFonts w:asciiTheme="minorHAnsi" w:hAnsiTheme="minorHAnsi"/>
          <w:b/>
        </w:rPr>
      </w:pPr>
      <w:r w:rsidRPr="001D46A2">
        <w:rPr>
          <w:rFonts w:asciiTheme="minorHAnsi" w:hAnsiTheme="minorHAnsi"/>
          <w:b/>
        </w:rPr>
        <w:t>V</w:t>
      </w:r>
      <w:r w:rsidR="00D06B23" w:rsidRPr="001D46A2">
        <w:rPr>
          <w:rFonts w:asciiTheme="minorHAnsi" w:hAnsiTheme="minorHAnsi"/>
          <w:b/>
        </w:rPr>
        <w:t>.</w:t>
      </w:r>
      <w:r w:rsidR="00D06B23" w:rsidRPr="001D46A2">
        <w:rPr>
          <w:rFonts w:asciiTheme="minorHAnsi" w:hAnsiTheme="minorHAnsi"/>
          <w:b/>
        </w:rPr>
        <w:tab/>
      </w:r>
      <w:r w:rsidR="00E35F8F" w:rsidRPr="001D46A2">
        <w:rPr>
          <w:rFonts w:asciiTheme="minorHAnsi" w:hAnsiTheme="minorHAnsi"/>
          <w:b/>
        </w:rPr>
        <w:t>INTEGRACIÓN DE LA PROPUESTA TÉCNICA</w:t>
      </w:r>
      <w:r w:rsidR="00851507" w:rsidRPr="001D46A2">
        <w:rPr>
          <w:rFonts w:asciiTheme="minorHAnsi" w:hAnsiTheme="minorHAnsi"/>
          <w:b/>
        </w:rPr>
        <w:t xml:space="preserve"> </w:t>
      </w:r>
    </w:p>
    <w:p w14:paraId="3E9A3035" w14:textId="77777777" w:rsidR="00BB3488" w:rsidRPr="001D46A2" w:rsidRDefault="00BB3488" w:rsidP="008567D1">
      <w:pPr>
        <w:tabs>
          <w:tab w:val="left" w:pos="284"/>
        </w:tabs>
        <w:ind w:left="567"/>
        <w:jc w:val="both"/>
        <w:rPr>
          <w:rFonts w:asciiTheme="minorHAnsi" w:hAnsiTheme="minorHAnsi"/>
        </w:rPr>
      </w:pPr>
    </w:p>
    <w:p w14:paraId="3C38462F" w14:textId="77777777" w:rsidR="00D06B23" w:rsidRPr="001D46A2" w:rsidRDefault="00D06B23" w:rsidP="008567D1">
      <w:pPr>
        <w:tabs>
          <w:tab w:val="left" w:pos="284"/>
        </w:tabs>
        <w:ind w:left="567"/>
        <w:jc w:val="both"/>
        <w:rPr>
          <w:rFonts w:asciiTheme="minorHAnsi" w:hAnsiTheme="minorHAnsi"/>
        </w:rPr>
      </w:pPr>
      <w:r w:rsidRPr="001D46A2">
        <w:rPr>
          <w:rFonts w:asciiTheme="minorHAnsi" w:hAnsiTheme="minorHAnsi"/>
        </w:rPr>
        <w:tab/>
      </w:r>
      <w:r w:rsidR="00BB3488" w:rsidRPr="001D46A2">
        <w:rPr>
          <w:rFonts w:asciiTheme="minorHAnsi" w:hAnsiTheme="minorHAnsi"/>
        </w:rPr>
        <w:t>V</w:t>
      </w:r>
      <w:r w:rsidRPr="001D46A2">
        <w:rPr>
          <w:rFonts w:asciiTheme="minorHAnsi" w:hAnsiTheme="minorHAnsi"/>
        </w:rPr>
        <w:t>.</w:t>
      </w:r>
      <w:r w:rsidR="00BB3488" w:rsidRPr="001D46A2">
        <w:rPr>
          <w:rFonts w:asciiTheme="minorHAnsi" w:hAnsiTheme="minorHAnsi"/>
        </w:rPr>
        <w:t>1</w:t>
      </w:r>
      <w:r w:rsidRPr="001D46A2">
        <w:rPr>
          <w:rFonts w:asciiTheme="minorHAnsi" w:hAnsiTheme="minorHAnsi"/>
        </w:rPr>
        <w:t>.1</w:t>
      </w:r>
      <w:r w:rsidRPr="001D46A2">
        <w:rPr>
          <w:rFonts w:asciiTheme="minorHAnsi" w:hAnsiTheme="minorHAnsi"/>
        </w:rPr>
        <w:tab/>
        <w:t>PROPUESTA TÉCNICA</w:t>
      </w:r>
    </w:p>
    <w:p w14:paraId="55E94640" w14:textId="77777777" w:rsidR="00D06B23" w:rsidRPr="001D46A2" w:rsidRDefault="00D06B23" w:rsidP="008567D1">
      <w:pPr>
        <w:tabs>
          <w:tab w:val="left" w:pos="284"/>
        </w:tabs>
        <w:ind w:left="567"/>
        <w:jc w:val="both"/>
        <w:rPr>
          <w:rFonts w:asciiTheme="minorHAnsi" w:hAnsiTheme="minorHAnsi"/>
        </w:rPr>
      </w:pPr>
      <w:r w:rsidRPr="001D46A2">
        <w:rPr>
          <w:rFonts w:asciiTheme="minorHAnsi" w:hAnsiTheme="minorHAnsi"/>
        </w:rPr>
        <w:tab/>
      </w:r>
      <w:r w:rsidR="00BB3488" w:rsidRPr="001D46A2">
        <w:rPr>
          <w:rFonts w:asciiTheme="minorHAnsi" w:hAnsiTheme="minorHAnsi"/>
        </w:rPr>
        <w:t>V</w:t>
      </w:r>
      <w:r w:rsidRPr="001D46A2">
        <w:rPr>
          <w:rFonts w:asciiTheme="minorHAnsi" w:hAnsiTheme="minorHAnsi"/>
        </w:rPr>
        <w:t>.</w:t>
      </w:r>
      <w:r w:rsidR="00BB3488" w:rsidRPr="001D46A2">
        <w:rPr>
          <w:rFonts w:asciiTheme="minorHAnsi" w:hAnsiTheme="minorHAnsi"/>
        </w:rPr>
        <w:t>1</w:t>
      </w:r>
      <w:r w:rsidRPr="001D46A2">
        <w:rPr>
          <w:rFonts w:asciiTheme="minorHAnsi" w:hAnsiTheme="minorHAnsi"/>
        </w:rPr>
        <w:t>.2</w:t>
      </w:r>
      <w:r w:rsidRPr="001D46A2">
        <w:rPr>
          <w:rFonts w:asciiTheme="minorHAnsi" w:hAnsiTheme="minorHAnsi"/>
        </w:rPr>
        <w:tab/>
        <w:t>CUMPLIMIENTO DE LA CALIDAD</w:t>
      </w:r>
    </w:p>
    <w:p w14:paraId="7138E288" w14:textId="77777777" w:rsidR="00D06B23" w:rsidRPr="001D46A2" w:rsidRDefault="00D06B23" w:rsidP="008567D1">
      <w:pPr>
        <w:tabs>
          <w:tab w:val="left" w:pos="284"/>
        </w:tabs>
        <w:ind w:left="567"/>
        <w:jc w:val="both"/>
        <w:rPr>
          <w:rFonts w:asciiTheme="minorHAnsi" w:hAnsiTheme="minorHAnsi"/>
        </w:rPr>
      </w:pPr>
      <w:r w:rsidRPr="001D46A2">
        <w:rPr>
          <w:rFonts w:asciiTheme="minorHAnsi" w:hAnsiTheme="minorHAnsi"/>
        </w:rPr>
        <w:tab/>
      </w:r>
      <w:r w:rsidR="00BB3488" w:rsidRPr="001D46A2">
        <w:rPr>
          <w:rFonts w:asciiTheme="minorHAnsi" w:hAnsiTheme="minorHAnsi"/>
        </w:rPr>
        <w:t>V</w:t>
      </w:r>
      <w:r w:rsidRPr="001D46A2">
        <w:rPr>
          <w:rFonts w:asciiTheme="minorHAnsi" w:hAnsiTheme="minorHAnsi"/>
        </w:rPr>
        <w:t>.</w:t>
      </w:r>
      <w:r w:rsidR="00BB3488" w:rsidRPr="001D46A2">
        <w:rPr>
          <w:rFonts w:asciiTheme="minorHAnsi" w:hAnsiTheme="minorHAnsi"/>
        </w:rPr>
        <w:t>1</w:t>
      </w:r>
      <w:r w:rsidRPr="001D46A2">
        <w:rPr>
          <w:rFonts w:asciiTheme="minorHAnsi" w:hAnsiTheme="minorHAnsi"/>
        </w:rPr>
        <w:t>.3</w:t>
      </w:r>
      <w:r w:rsidRPr="001D46A2">
        <w:rPr>
          <w:rFonts w:asciiTheme="minorHAnsi" w:hAnsiTheme="minorHAnsi"/>
        </w:rPr>
        <w:tab/>
        <w:t>GARANTIA DEL SERVICIO</w:t>
      </w:r>
    </w:p>
    <w:p w14:paraId="2E578114" w14:textId="77777777" w:rsidR="00D06B23" w:rsidRPr="001D46A2" w:rsidRDefault="00D06B23" w:rsidP="008567D1">
      <w:pPr>
        <w:tabs>
          <w:tab w:val="left" w:pos="284"/>
        </w:tabs>
        <w:ind w:left="567"/>
        <w:jc w:val="both"/>
        <w:rPr>
          <w:rFonts w:asciiTheme="minorHAnsi" w:hAnsiTheme="minorHAnsi"/>
          <w:color w:val="000000" w:themeColor="text1"/>
        </w:rPr>
      </w:pPr>
      <w:r w:rsidRPr="001D46A2">
        <w:rPr>
          <w:rFonts w:asciiTheme="minorHAnsi" w:hAnsiTheme="minorHAnsi"/>
        </w:rPr>
        <w:tab/>
      </w:r>
      <w:r w:rsidR="00BB3488" w:rsidRPr="001D46A2">
        <w:rPr>
          <w:rFonts w:asciiTheme="minorHAnsi" w:hAnsiTheme="minorHAnsi"/>
          <w:color w:val="000000" w:themeColor="text1"/>
        </w:rPr>
        <w:t>V</w:t>
      </w:r>
      <w:r w:rsidRPr="001D46A2">
        <w:rPr>
          <w:rFonts w:asciiTheme="minorHAnsi" w:hAnsiTheme="minorHAnsi"/>
          <w:color w:val="000000" w:themeColor="text1"/>
        </w:rPr>
        <w:t>.</w:t>
      </w:r>
      <w:r w:rsidR="00BB3488" w:rsidRPr="001D46A2">
        <w:rPr>
          <w:rFonts w:asciiTheme="minorHAnsi" w:hAnsiTheme="minorHAnsi"/>
          <w:color w:val="000000" w:themeColor="text1"/>
        </w:rPr>
        <w:t>1</w:t>
      </w:r>
      <w:r w:rsidRPr="001D46A2">
        <w:rPr>
          <w:rFonts w:asciiTheme="minorHAnsi" w:hAnsiTheme="minorHAnsi"/>
          <w:color w:val="000000" w:themeColor="text1"/>
        </w:rPr>
        <w:t>.4</w:t>
      </w:r>
      <w:r w:rsidRPr="001D46A2">
        <w:rPr>
          <w:rFonts w:asciiTheme="minorHAnsi" w:hAnsiTheme="minorHAnsi"/>
          <w:color w:val="000000" w:themeColor="text1"/>
        </w:rPr>
        <w:tab/>
        <w:t>VIGENCIA DE LA PROPUESTA</w:t>
      </w:r>
    </w:p>
    <w:p w14:paraId="6DFFB7E7" w14:textId="77777777" w:rsidR="00D06B23" w:rsidRPr="001D46A2" w:rsidRDefault="00D06B23" w:rsidP="008567D1">
      <w:pPr>
        <w:tabs>
          <w:tab w:val="left" w:pos="284"/>
        </w:tabs>
        <w:ind w:left="567"/>
        <w:jc w:val="both"/>
        <w:rPr>
          <w:rFonts w:asciiTheme="minorHAnsi" w:hAnsiTheme="minorHAnsi"/>
          <w:color w:val="000000" w:themeColor="text1"/>
        </w:rPr>
      </w:pPr>
      <w:r w:rsidRPr="001D46A2">
        <w:rPr>
          <w:rFonts w:asciiTheme="minorHAnsi" w:hAnsiTheme="minorHAnsi"/>
          <w:color w:val="000000" w:themeColor="text1"/>
        </w:rPr>
        <w:tab/>
      </w:r>
      <w:r w:rsidR="00BB3488" w:rsidRPr="001D46A2">
        <w:rPr>
          <w:rFonts w:asciiTheme="minorHAnsi" w:hAnsiTheme="minorHAnsi"/>
          <w:color w:val="000000" w:themeColor="text1"/>
        </w:rPr>
        <w:t>V</w:t>
      </w:r>
      <w:r w:rsidRPr="001D46A2">
        <w:rPr>
          <w:rFonts w:asciiTheme="minorHAnsi" w:hAnsiTheme="minorHAnsi"/>
          <w:color w:val="000000" w:themeColor="text1"/>
        </w:rPr>
        <w:t>.</w:t>
      </w:r>
      <w:r w:rsidR="00BB3488" w:rsidRPr="001D46A2">
        <w:rPr>
          <w:rFonts w:asciiTheme="minorHAnsi" w:hAnsiTheme="minorHAnsi"/>
          <w:color w:val="000000" w:themeColor="text1"/>
        </w:rPr>
        <w:t>1</w:t>
      </w:r>
      <w:r w:rsidRPr="001D46A2">
        <w:rPr>
          <w:rFonts w:asciiTheme="minorHAnsi" w:hAnsiTheme="minorHAnsi"/>
          <w:color w:val="000000" w:themeColor="text1"/>
        </w:rPr>
        <w:t>.5</w:t>
      </w:r>
      <w:r w:rsidRPr="001D46A2">
        <w:rPr>
          <w:rFonts w:asciiTheme="minorHAnsi" w:hAnsiTheme="minorHAnsi"/>
          <w:color w:val="000000" w:themeColor="text1"/>
        </w:rPr>
        <w:tab/>
        <w:t xml:space="preserve">GRADO DE CONTENIDO NACIONAL </w:t>
      </w:r>
    </w:p>
    <w:p w14:paraId="063EF861" w14:textId="77777777" w:rsidR="00AE0C43" w:rsidRPr="001D46A2" w:rsidRDefault="00D06B23" w:rsidP="008567D1">
      <w:pPr>
        <w:tabs>
          <w:tab w:val="left" w:pos="284"/>
        </w:tabs>
        <w:ind w:left="567"/>
        <w:jc w:val="both"/>
        <w:rPr>
          <w:rFonts w:asciiTheme="minorHAnsi" w:hAnsiTheme="minorHAnsi"/>
        </w:rPr>
      </w:pPr>
      <w:r w:rsidRPr="001D46A2">
        <w:rPr>
          <w:rFonts w:asciiTheme="minorHAnsi" w:hAnsiTheme="minorHAnsi"/>
        </w:rPr>
        <w:tab/>
      </w:r>
      <w:r w:rsidR="00BB3488" w:rsidRPr="001D46A2">
        <w:rPr>
          <w:rFonts w:asciiTheme="minorHAnsi" w:hAnsiTheme="minorHAnsi"/>
        </w:rPr>
        <w:t>V.1</w:t>
      </w:r>
      <w:r w:rsidRPr="001D46A2">
        <w:rPr>
          <w:rFonts w:asciiTheme="minorHAnsi" w:hAnsiTheme="minorHAnsi"/>
        </w:rPr>
        <w:t>.6</w:t>
      </w:r>
      <w:r w:rsidRPr="001D46A2">
        <w:rPr>
          <w:rFonts w:asciiTheme="minorHAnsi" w:hAnsiTheme="minorHAnsi"/>
        </w:rPr>
        <w:tab/>
        <w:t>TRANSPORTE</w:t>
      </w:r>
      <w:r w:rsidR="008C4A35" w:rsidRPr="001D46A2">
        <w:rPr>
          <w:rFonts w:asciiTheme="minorHAnsi" w:hAnsiTheme="minorHAnsi"/>
        </w:rPr>
        <w:t xml:space="preserve"> Y SEGUROS</w:t>
      </w:r>
      <w:r w:rsidR="00553B91" w:rsidRPr="001D46A2">
        <w:rPr>
          <w:rFonts w:asciiTheme="minorHAnsi" w:hAnsiTheme="minorHAnsi"/>
        </w:rPr>
        <w:t xml:space="preserve"> </w:t>
      </w:r>
    </w:p>
    <w:p w14:paraId="38CB6499" w14:textId="77777777" w:rsidR="00D06B23" w:rsidRPr="001D46A2" w:rsidRDefault="00D06B23" w:rsidP="008567D1">
      <w:pPr>
        <w:tabs>
          <w:tab w:val="left" w:pos="284"/>
        </w:tabs>
        <w:ind w:left="567"/>
        <w:jc w:val="both"/>
        <w:rPr>
          <w:rFonts w:asciiTheme="minorHAnsi" w:hAnsiTheme="minorHAnsi"/>
        </w:rPr>
      </w:pPr>
      <w:r w:rsidRPr="001D46A2">
        <w:rPr>
          <w:rFonts w:asciiTheme="minorHAnsi" w:hAnsiTheme="minorHAnsi"/>
        </w:rPr>
        <w:tab/>
      </w:r>
      <w:r w:rsidR="00BB3488" w:rsidRPr="001D46A2">
        <w:rPr>
          <w:rFonts w:asciiTheme="minorHAnsi" w:hAnsiTheme="minorHAnsi"/>
        </w:rPr>
        <w:t>V</w:t>
      </w:r>
      <w:r w:rsidRPr="001D46A2">
        <w:rPr>
          <w:rFonts w:asciiTheme="minorHAnsi" w:hAnsiTheme="minorHAnsi"/>
        </w:rPr>
        <w:t>.</w:t>
      </w:r>
      <w:r w:rsidR="00BB3488" w:rsidRPr="001D46A2">
        <w:rPr>
          <w:rFonts w:asciiTheme="minorHAnsi" w:hAnsiTheme="minorHAnsi"/>
        </w:rPr>
        <w:t>1</w:t>
      </w:r>
      <w:r w:rsidRPr="001D46A2">
        <w:rPr>
          <w:rFonts w:asciiTheme="minorHAnsi" w:hAnsiTheme="minorHAnsi"/>
        </w:rPr>
        <w:t>.7</w:t>
      </w:r>
      <w:r w:rsidRPr="001D46A2">
        <w:rPr>
          <w:rFonts w:asciiTheme="minorHAnsi" w:hAnsiTheme="minorHAnsi"/>
        </w:rPr>
        <w:tab/>
        <w:t>EMPAQUE</w:t>
      </w:r>
      <w:r w:rsidR="00BA031A" w:rsidRPr="001D46A2">
        <w:rPr>
          <w:rFonts w:asciiTheme="minorHAnsi" w:hAnsiTheme="minorHAnsi"/>
        </w:rPr>
        <w:t xml:space="preserve"> </w:t>
      </w:r>
    </w:p>
    <w:p w14:paraId="6DDF26BC" w14:textId="77777777" w:rsidR="003D3B1E" w:rsidRPr="001D46A2" w:rsidRDefault="00D06B23" w:rsidP="008567D1">
      <w:pPr>
        <w:tabs>
          <w:tab w:val="left" w:pos="284"/>
        </w:tabs>
        <w:ind w:left="567"/>
        <w:jc w:val="both"/>
        <w:rPr>
          <w:rFonts w:asciiTheme="minorHAnsi" w:hAnsiTheme="minorHAnsi"/>
        </w:rPr>
      </w:pPr>
      <w:r w:rsidRPr="001D46A2">
        <w:rPr>
          <w:rFonts w:asciiTheme="minorHAnsi" w:hAnsiTheme="minorHAnsi"/>
        </w:rPr>
        <w:tab/>
      </w:r>
      <w:r w:rsidR="00BB3488" w:rsidRPr="001D46A2">
        <w:rPr>
          <w:rFonts w:asciiTheme="minorHAnsi" w:hAnsiTheme="minorHAnsi"/>
        </w:rPr>
        <w:t>V</w:t>
      </w:r>
      <w:r w:rsidRPr="001D46A2">
        <w:rPr>
          <w:rFonts w:asciiTheme="minorHAnsi" w:hAnsiTheme="minorHAnsi"/>
        </w:rPr>
        <w:t>.</w:t>
      </w:r>
      <w:r w:rsidR="00BB3488" w:rsidRPr="001D46A2">
        <w:rPr>
          <w:rFonts w:asciiTheme="minorHAnsi" w:hAnsiTheme="minorHAnsi"/>
        </w:rPr>
        <w:t>1</w:t>
      </w:r>
      <w:r w:rsidRPr="001D46A2">
        <w:rPr>
          <w:rFonts w:asciiTheme="minorHAnsi" w:hAnsiTheme="minorHAnsi"/>
        </w:rPr>
        <w:t>.8</w:t>
      </w:r>
      <w:r w:rsidRPr="001D46A2">
        <w:rPr>
          <w:rFonts w:asciiTheme="minorHAnsi" w:hAnsiTheme="minorHAnsi"/>
        </w:rPr>
        <w:tab/>
      </w:r>
      <w:r w:rsidR="008C4A35" w:rsidRPr="001D46A2">
        <w:rPr>
          <w:rFonts w:asciiTheme="minorHAnsi" w:hAnsiTheme="minorHAnsi"/>
        </w:rPr>
        <w:t xml:space="preserve">PÓLIZA DE </w:t>
      </w:r>
      <w:r w:rsidR="00F03C0A" w:rsidRPr="001D46A2">
        <w:rPr>
          <w:rFonts w:asciiTheme="minorHAnsi" w:hAnsiTheme="minorHAnsi"/>
        </w:rPr>
        <w:t xml:space="preserve">RESPONSABILIDAD </w:t>
      </w:r>
      <w:r w:rsidR="008C4A35" w:rsidRPr="001D46A2">
        <w:rPr>
          <w:rFonts w:asciiTheme="minorHAnsi" w:hAnsiTheme="minorHAnsi"/>
        </w:rPr>
        <w:t>CIVIL</w:t>
      </w:r>
    </w:p>
    <w:p w14:paraId="24DDDC61" w14:textId="77777777" w:rsidR="00D06B23" w:rsidRPr="001D46A2" w:rsidRDefault="00D06B23" w:rsidP="008567D1">
      <w:pPr>
        <w:tabs>
          <w:tab w:val="left" w:pos="284"/>
        </w:tabs>
        <w:ind w:left="567"/>
        <w:jc w:val="both"/>
        <w:rPr>
          <w:rFonts w:asciiTheme="minorHAnsi" w:hAnsiTheme="minorHAnsi"/>
        </w:rPr>
      </w:pPr>
      <w:r w:rsidRPr="001D46A2">
        <w:rPr>
          <w:rFonts w:asciiTheme="minorHAnsi" w:hAnsiTheme="minorHAnsi"/>
        </w:rPr>
        <w:tab/>
      </w:r>
      <w:r w:rsidR="00BB3488" w:rsidRPr="001D46A2">
        <w:rPr>
          <w:rFonts w:asciiTheme="minorHAnsi" w:hAnsiTheme="minorHAnsi"/>
        </w:rPr>
        <w:t>V</w:t>
      </w:r>
      <w:r w:rsidRPr="001D46A2">
        <w:rPr>
          <w:rFonts w:asciiTheme="minorHAnsi" w:hAnsiTheme="minorHAnsi"/>
        </w:rPr>
        <w:t>.</w:t>
      </w:r>
      <w:r w:rsidR="00BB3488" w:rsidRPr="001D46A2">
        <w:rPr>
          <w:rFonts w:asciiTheme="minorHAnsi" w:hAnsiTheme="minorHAnsi"/>
        </w:rPr>
        <w:t>1</w:t>
      </w:r>
      <w:r w:rsidRPr="001D46A2">
        <w:rPr>
          <w:rFonts w:asciiTheme="minorHAnsi" w:hAnsiTheme="minorHAnsi"/>
        </w:rPr>
        <w:t>.9</w:t>
      </w:r>
      <w:r w:rsidRPr="001D46A2">
        <w:rPr>
          <w:rFonts w:asciiTheme="minorHAnsi" w:hAnsiTheme="minorHAnsi"/>
        </w:rPr>
        <w:tab/>
        <w:t>VICIOS OCULTOS</w:t>
      </w:r>
      <w:r w:rsidR="00553B91" w:rsidRPr="001D46A2">
        <w:rPr>
          <w:rFonts w:asciiTheme="minorHAnsi" w:hAnsiTheme="minorHAnsi"/>
        </w:rPr>
        <w:t xml:space="preserve"> </w:t>
      </w:r>
    </w:p>
    <w:p w14:paraId="6E5C463C" w14:textId="77777777" w:rsidR="00D06B23" w:rsidRPr="001D46A2" w:rsidRDefault="00D06B23" w:rsidP="008567D1">
      <w:pPr>
        <w:tabs>
          <w:tab w:val="left" w:pos="284"/>
        </w:tabs>
        <w:ind w:left="567"/>
        <w:jc w:val="both"/>
        <w:rPr>
          <w:rFonts w:asciiTheme="minorHAnsi" w:hAnsiTheme="minorHAnsi"/>
        </w:rPr>
      </w:pPr>
      <w:r w:rsidRPr="001D46A2">
        <w:rPr>
          <w:rFonts w:asciiTheme="minorHAnsi" w:hAnsiTheme="minorHAnsi"/>
        </w:rPr>
        <w:tab/>
      </w:r>
      <w:r w:rsidR="00BB3488" w:rsidRPr="001D46A2">
        <w:rPr>
          <w:rFonts w:asciiTheme="minorHAnsi" w:hAnsiTheme="minorHAnsi"/>
        </w:rPr>
        <w:t>V</w:t>
      </w:r>
      <w:r w:rsidRPr="001D46A2">
        <w:rPr>
          <w:rFonts w:asciiTheme="minorHAnsi" w:hAnsiTheme="minorHAnsi"/>
        </w:rPr>
        <w:t>.</w:t>
      </w:r>
      <w:r w:rsidR="00BB3488" w:rsidRPr="001D46A2">
        <w:rPr>
          <w:rFonts w:asciiTheme="minorHAnsi" w:hAnsiTheme="minorHAnsi"/>
        </w:rPr>
        <w:t>1</w:t>
      </w:r>
      <w:r w:rsidRPr="001D46A2">
        <w:rPr>
          <w:rFonts w:asciiTheme="minorHAnsi" w:hAnsiTheme="minorHAnsi"/>
        </w:rPr>
        <w:t>.10</w:t>
      </w:r>
      <w:r w:rsidRPr="001D46A2">
        <w:rPr>
          <w:rFonts w:asciiTheme="minorHAnsi" w:hAnsiTheme="minorHAnsi"/>
        </w:rPr>
        <w:tab/>
        <w:t xml:space="preserve">DERECHOS, MARCAS Y PATENTES </w:t>
      </w:r>
    </w:p>
    <w:p w14:paraId="64FF5332" w14:textId="77777777" w:rsidR="00D5132B" w:rsidRPr="001D46A2" w:rsidRDefault="00D5132B" w:rsidP="008567D1">
      <w:pPr>
        <w:tabs>
          <w:tab w:val="left" w:pos="284"/>
        </w:tabs>
        <w:ind w:left="567"/>
        <w:jc w:val="both"/>
        <w:rPr>
          <w:rFonts w:asciiTheme="minorHAnsi" w:hAnsiTheme="minorHAnsi"/>
        </w:rPr>
      </w:pPr>
      <w:r w:rsidRPr="001D46A2">
        <w:rPr>
          <w:rFonts w:asciiTheme="minorHAnsi" w:hAnsiTheme="minorHAnsi"/>
        </w:rPr>
        <w:tab/>
      </w:r>
      <w:r w:rsidR="00BB3488" w:rsidRPr="001D46A2">
        <w:rPr>
          <w:rFonts w:asciiTheme="minorHAnsi" w:hAnsiTheme="minorHAnsi"/>
        </w:rPr>
        <w:t>V</w:t>
      </w:r>
      <w:r w:rsidRPr="001D46A2">
        <w:rPr>
          <w:rFonts w:asciiTheme="minorHAnsi" w:hAnsiTheme="minorHAnsi"/>
        </w:rPr>
        <w:t>.</w:t>
      </w:r>
      <w:r w:rsidR="00865795" w:rsidRPr="001D46A2">
        <w:rPr>
          <w:rFonts w:asciiTheme="minorHAnsi" w:hAnsiTheme="minorHAnsi"/>
        </w:rPr>
        <w:t>1</w:t>
      </w:r>
      <w:r w:rsidRPr="001D46A2">
        <w:rPr>
          <w:rFonts w:asciiTheme="minorHAnsi" w:hAnsiTheme="minorHAnsi"/>
        </w:rPr>
        <w:t>.11</w:t>
      </w:r>
      <w:r w:rsidRPr="001D46A2">
        <w:rPr>
          <w:rFonts w:asciiTheme="minorHAnsi" w:hAnsiTheme="minorHAnsi"/>
        </w:rPr>
        <w:tab/>
        <w:t>MUESTRAS</w:t>
      </w:r>
    </w:p>
    <w:p w14:paraId="3227987B" w14:textId="77777777" w:rsidR="00616117" w:rsidRPr="001D46A2" w:rsidRDefault="00616117" w:rsidP="008567D1">
      <w:pPr>
        <w:tabs>
          <w:tab w:val="left" w:pos="284"/>
        </w:tabs>
        <w:ind w:left="567"/>
        <w:jc w:val="both"/>
        <w:rPr>
          <w:rFonts w:asciiTheme="minorHAnsi" w:hAnsiTheme="minorHAnsi"/>
        </w:rPr>
      </w:pPr>
      <w:r w:rsidRPr="001D46A2">
        <w:rPr>
          <w:rFonts w:asciiTheme="minorHAnsi" w:hAnsiTheme="minorHAnsi"/>
        </w:rPr>
        <w:tab/>
      </w:r>
      <w:r w:rsidR="00BB3488" w:rsidRPr="001D46A2">
        <w:rPr>
          <w:rFonts w:asciiTheme="minorHAnsi" w:hAnsiTheme="minorHAnsi"/>
        </w:rPr>
        <w:t>V</w:t>
      </w:r>
      <w:r w:rsidRPr="001D46A2">
        <w:rPr>
          <w:rFonts w:asciiTheme="minorHAnsi" w:hAnsiTheme="minorHAnsi"/>
        </w:rPr>
        <w:t>.</w:t>
      </w:r>
      <w:r w:rsidR="00865795" w:rsidRPr="001D46A2">
        <w:rPr>
          <w:rFonts w:asciiTheme="minorHAnsi" w:hAnsiTheme="minorHAnsi"/>
        </w:rPr>
        <w:t>1</w:t>
      </w:r>
      <w:r w:rsidRPr="001D46A2">
        <w:rPr>
          <w:rFonts w:asciiTheme="minorHAnsi" w:hAnsiTheme="minorHAnsi"/>
        </w:rPr>
        <w:t xml:space="preserve">.12 </w:t>
      </w:r>
      <w:r w:rsidRPr="001D46A2">
        <w:rPr>
          <w:rFonts w:asciiTheme="minorHAnsi" w:hAnsiTheme="minorHAnsi"/>
        </w:rPr>
        <w:tab/>
        <w:t>CURRICULUM EMPRESARIAL</w:t>
      </w:r>
    </w:p>
    <w:p w14:paraId="34116F11" w14:textId="77777777" w:rsidR="00616117" w:rsidRPr="001D46A2" w:rsidRDefault="00616117" w:rsidP="008567D1">
      <w:pPr>
        <w:tabs>
          <w:tab w:val="left" w:pos="284"/>
        </w:tabs>
        <w:ind w:left="567"/>
        <w:jc w:val="both"/>
        <w:rPr>
          <w:rFonts w:asciiTheme="minorHAnsi" w:hAnsiTheme="minorHAnsi"/>
        </w:rPr>
      </w:pPr>
      <w:r w:rsidRPr="001D46A2">
        <w:rPr>
          <w:rFonts w:asciiTheme="minorHAnsi" w:hAnsiTheme="minorHAnsi"/>
        </w:rPr>
        <w:tab/>
      </w:r>
      <w:r w:rsidR="00BB3488" w:rsidRPr="001D46A2">
        <w:rPr>
          <w:rFonts w:asciiTheme="minorHAnsi" w:hAnsiTheme="minorHAnsi"/>
        </w:rPr>
        <w:t>V</w:t>
      </w:r>
      <w:r w:rsidRPr="001D46A2">
        <w:rPr>
          <w:rFonts w:asciiTheme="minorHAnsi" w:hAnsiTheme="minorHAnsi"/>
        </w:rPr>
        <w:t>.</w:t>
      </w:r>
      <w:r w:rsidR="00865795" w:rsidRPr="001D46A2">
        <w:rPr>
          <w:rFonts w:asciiTheme="minorHAnsi" w:hAnsiTheme="minorHAnsi"/>
        </w:rPr>
        <w:t>1</w:t>
      </w:r>
      <w:r w:rsidRPr="001D46A2">
        <w:rPr>
          <w:rFonts w:asciiTheme="minorHAnsi" w:hAnsiTheme="minorHAnsi"/>
        </w:rPr>
        <w:t xml:space="preserve">.13 </w:t>
      </w:r>
      <w:r w:rsidRPr="001D46A2">
        <w:rPr>
          <w:rFonts w:asciiTheme="minorHAnsi" w:hAnsiTheme="minorHAnsi"/>
        </w:rPr>
        <w:tab/>
        <w:t>CAPACIDAD TÉCNICA Y FINANCIERA</w:t>
      </w:r>
    </w:p>
    <w:p w14:paraId="1BDEA47D" w14:textId="77777777" w:rsidR="00F05071" w:rsidRPr="001D46A2" w:rsidRDefault="00BB3488" w:rsidP="007C4C64">
      <w:pPr>
        <w:tabs>
          <w:tab w:val="left" w:pos="284"/>
        </w:tabs>
        <w:ind w:left="567" w:firstLine="142"/>
        <w:jc w:val="both"/>
        <w:rPr>
          <w:rFonts w:asciiTheme="minorHAnsi" w:hAnsiTheme="minorHAnsi"/>
        </w:rPr>
      </w:pPr>
      <w:r w:rsidRPr="001D46A2">
        <w:rPr>
          <w:rFonts w:asciiTheme="minorHAnsi" w:hAnsiTheme="minorHAnsi"/>
        </w:rPr>
        <w:t>V</w:t>
      </w:r>
      <w:r w:rsidR="00F05071" w:rsidRPr="001D46A2">
        <w:rPr>
          <w:rFonts w:asciiTheme="minorHAnsi" w:hAnsiTheme="minorHAnsi"/>
        </w:rPr>
        <w:t>.</w:t>
      </w:r>
      <w:r w:rsidR="00865795" w:rsidRPr="001D46A2">
        <w:rPr>
          <w:rFonts w:asciiTheme="minorHAnsi" w:hAnsiTheme="minorHAnsi"/>
        </w:rPr>
        <w:t>1</w:t>
      </w:r>
      <w:r w:rsidR="00F05071" w:rsidRPr="001D46A2">
        <w:rPr>
          <w:rFonts w:asciiTheme="minorHAnsi" w:hAnsiTheme="minorHAnsi"/>
        </w:rPr>
        <w:t>.14</w:t>
      </w:r>
      <w:r w:rsidR="00E35F8F" w:rsidRPr="001D46A2">
        <w:rPr>
          <w:rFonts w:asciiTheme="minorHAnsi" w:hAnsiTheme="minorHAnsi"/>
        </w:rPr>
        <w:tab/>
      </w:r>
      <w:r w:rsidR="00F05071" w:rsidRPr="001D46A2">
        <w:rPr>
          <w:rFonts w:asciiTheme="minorHAnsi" w:hAnsiTheme="minorHAnsi"/>
        </w:rPr>
        <w:t>NORMAS OFICIALES MEXICANAS, NORMAS MEXICANAS, DE REFERENCIA O INTERNACIONALES</w:t>
      </w:r>
    </w:p>
    <w:p w14:paraId="4759038F" w14:textId="77777777" w:rsidR="00E6757E" w:rsidRPr="001D46A2" w:rsidRDefault="00BB3488" w:rsidP="007C4C64">
      <w:pPr>
        <w:tabs>
          <w:tab w:val="left" w:pos="284"/>
        </w:tabs>
        <w:ind w:left="567" w:firstLine="142"/>
        <w:jc w:val="both"/>
        <w:rPr>
          <w:rFonts w:asciiTheme="minorHAnsi" w:hAnsiTheme="minorHAnsi"/>
        </w:rPr>
      </w:pPr>
      <w:r w:rsidRPr="001D46A2">
        <w:rPr>
          <w:rFonts w:asciiTheme="minorHAnsi" w:hAnsiTheme="minorHAnsi"/>
        </w:rPr>
        <w:t>V</w:t>
      </w:r>
      <w:r w:rsidR="00E6757E" w:rsidRPr="001D46A2">
        <w:rPr>
          <w:rFonts w:asciiTheme="minorHAnsi" w:hAnsiTheme="minorHAnsi"/>
        </w:rPr>
        <w:t>.</w:t>
      </w:r>
      <w:r w:rsidR="00865795" w:rsidRPr="001D46A2">
        <w:rPr>
          <w:rFonts w:asciiTheme="minorHAnsi" w:hAnsiTheme="minorHAnsi"/>
        </w:rPr>
        <w:t>1</w:t>
      </w:r>
      <w:r w:rsidR="00E35F8F" w:rsidRPr="001D46A2">
        <w:rPr>
          <w:rFonts w:asciiTheme="minorHAnsi" w:hAnsiTheme="minorHAnsi"/>
        </w:rPr>
        <w:t>.15</w:t>
      </w:r>
      <w:r w:rsidR="00E35F8F" w:rsidRPr="001D46A2">
        <w:rPr>
          <w:rFonts w:asciiTheme="minorHAnsi" w:hAnsiTheme="minorHAnsi"/>
        </w:rPr>
        <w:tab/>
      </w:r>
      <w:r w:rsidR="00E6757E" w:rsidRPr="001D46A2">
        <w:rPr>
          <w:rFonts w:asciiTheme="minorHAnsi" w:hAnsiTheme="minorHAnsi"/>
        </w:rPr>
        <w:t>CONFIDENCIALIDAD Y SEGURIDAD</w:t>
      </w:r>
    </w:p>
    <w:p w14:paraId="3CEA6EF9" w14:textId="77777777" w:rsidR="00D06B23" w:rsidRPr="001D46A2" w:rsidRDefault="00D06B23" w:rsidP="008567D1">
      <w:pPr>
        <w:tabs>
          <w:tab w:val="left" w:pos="284"/>
        </w:tabs>
        <w:ind w:left="567"/>
        <w:jc w:val="both"/>
        <w:rPr>
          <w:rFonts w:asciiTheme="minorHAnsi" w:hAnsiTheme="minorHAnsi"/>
        </w:rPr>
      </w:pPr>
    </w:p>
    <w:p w14:paraId="08B02120" w14:textId="77777777" w:rsidR="00D06B23" w:rsidRPr="001D46A2" w:rsidRDefault="00D06B23" w:rsidP="008567D1">
      <w:pPr>
        <w:tabs>
          <w:tab w:val="left" w:pos="284"/>
        </w:tabs>
        <w:ind w:left="567"/>
        <w:jc w:val="both"/>
        <w:rPr>
          <w:rFonts w:asciiTheme="minorHAnsi" w:hAnsiTheme="minorHAnsi"/>
          <w:b/>
        </w:rPr>
      </w:pPr>
      <w:r w:rsidRPr="001D46A2">
        <w:rPr>
          <w:rFonts w:asciiTheme="minorHAnsi" w:hAnsiTheme="minorHAnsi"/>
          <w:b/>
        </w:rPr>
        <w:tab/>
      </w:r>
      <w:r w:rsidR="00BB3488" w:rsidRPr="001D46A2">
        <w:rPr>
          <w:rFonts w:asciiTheme="minorHAnsi" w:hAnsiTheme="minorHAnsi"/>
          <w:b/>
        </w:rPr>
        <w:t>V</w:t>
      </w:r>
      <w:r w:rsidRPr="001D46A2">
        <w:rPr>
          <w:rFonts w:asciiTheme="minorHAnsi" w:hAnsiTheme="minorHAnsi"/>
          <w:b/>
        </w:rPr>
        <w:t>.</w:t>
      </w:r>
      <w:r w:rsidR="00BB3488" w:rsidRPr="001D46A2">
        <w:rPr>
          <w:rFonts w:asciiTheme="minorHAnsi" w:hAnsiTheme="minorHAnsi"/>
          <w:b/>
        </w:rPr>
        <w:t>2</w:t>
      </w:r>
      <w:r w:rsidRPr="001D46A2">
        <w:rPr>
          <w:rFonts w:asciiTheme="minorHAnsi" w:hAnsiTheme="minorHAnsi"/>
          <w:b/>
        </w:rPr>
        <w:tab/>
        <w:t>PROPUESTA ECONÓMICA</w:t>
      </w:r>
    </w:p>
    <w:p w14:paraId="67F373DB" w14:textId="77777777" w:rsidR="00D113ED" w:rsidRPr="001D46A2" w:rsidRDefault="00D113ED" w:rsidP="008567D1">
      <w:pPr>
        <w:tabs>
          <w:tab w:val="left" w:pos="284"/>
        </w:tabs>
        <w:ind w:left="567"/>
        <w:jc w:val="both"/>
        <w:rPr>
          <w:rFonts w:asciiTheme="minorHAnsi" w:hAnsiTheme="minorHAnsi"/>
        </w:rPr>
      </w:pPr>
      <w:r w:rsidRPr="001D46A2">
        <w:rPr>
          <w:rFonts w:asciiTheme="minorHAnsi" w:hAnsiTheme="minorHAnsi"/>
        </w:rPr>
        <w:tab/>
      </w:r>
      <w:r w:rsidR="00BB3488" w:rsidRPr="001D46A2">
        <w:rPr>
          <w:rFonts w:asciiTheme="minorHAnsi" w:hAnsiTheme="minorHAnsi"/>
        </w:rPr>
        <w:t>V</w:t>
      </w:r>
      <w:r w:rsidRPr="001D46A2">
        <w:rPr>
          <w:rFonts w:asciiTheme="minorHAnsi" w:hAnsiTheme="minorHAnsi"/>
        </w:rPr>
        <w:t>.</w:t>
      </w:r>
      <w:r w:rsidR="00BB3488" w:rsidRPr="001D46A2">
        <w:rPr>
          <w:rFonts w:asciiTheme="minorHAnsi" w:hAnsiTheme="minorHAnsi"/>
        </w:rPr>
        <w:t>2</w:t>
      </w:r>
      <w:r w:rsidRPr="001D46A2">
        <w:rPr>
          <w:rFonts w:asciiTheme="minorHAnsi" w:hAnsiTheme="minorHAnsi"/>
        </w:rPr>
        <w:t>.1</w:t>
      </w:r>
      <w:r w:rsidRPr="001D46A2">
        <w:rPr>
          <w:rFonts w:asciiTheme="minorHAnsi" w:hAnsiTheme="minorHAnsi"/>
        </w:rPr>
        <w:tab/>
        <w:t>IMPUESTOS</w:t>
      </w:r>
    </w:p>
    <w:p w14:paraId="01B09159" w14:textId="77777777" w:rsidR="00320965" w:rsidRPr="001D46A2" w:rsidRDefault="00D06B23" w:rsidP="007E708B">
      <w:pPr>
        <w:tabs>
          <w:tab w:val="left" w:pos="284"/>
        </w:tabs>
        <w:ind w:left="567"/>
        <w:jc w:val="both"/>
        <w:rPr>
          <w:rFonts w:asciiTheme="minorHAnsi" w:hAnsiTheme="minorHAnsi"/>
        </w:rPr>
      </w:pPr>
      <w:r w:rsidRPr="001D46A2">
        <w:rPr>
          <w:rFonts w:asciiTheme="minorHAnsi" w:hAnsiTheme="minorHAnsi"/>
        </w:rPr>
        <w:tab/>
      </w:r>
    </w:p>
    <w:p w14:paraId="6DC4AF50" w14:textId="77777777" w:rsidR="00D06B23" w:rsidRPr="001D46A2" w:rsidRDefault="00D06B23" w:rsidP="008567D1">
      <w:pPr>
        <w:tabs>
          <w:tab w:val="left" w:pos="284"/>
        </w:tabs>
        <w:ind w:left="567"/>
        <w:jc w:val="both"/>
        <w:rPr>
          <w:rFonts w:asciiTheme="minorHAnsi" w:hAnsiTheme="minorHAnsi"/>
          <w:b/>
        </w:rPr>
      </w:pPr>
      <w:r w:rsidRPr="001D46A2">
        <w:rPr>
          <w:rFonts w:asciiTheme="minorHAnsi" w:hAnsiTheme="minorHAnsi"/>
          <w:b/>
        </w:rPr>
        <w:t>V</w:t>
      </w:r>
      <w:r w:rsidR="00851507" w:rsidRPr="001D46A2">
        <w:rPr>
          <w:rFonts w:asciiTheme="minorHAnsi" w:hAnsiTheme="minorHAnsi"/>
          <w:b/>
        </w:rPr>
        <w:t>I</w:t>
      </w:r>
      <w:r w:rsidRPr="001D46A2">
        <w:rPr>
          <w:rFonts w:asciiTheme="minorHAnsi" w:hAnsiTheme="minorHAnsi"/>
          <w:b/>
        </w:rPr>
        <w:t>.-</w:t>
      </w:r>
      <w:r w:rsidRPr="001D46A2">
        <w:rPr>
          <w:rFonts w:asciiTheme="minorHAnsi" w:hAnsiTheme="minorHAnsi"/>
          <w:b/>
        </w:rPr>
        <w:tab/>
        <w:t>CRITERIOS PARA EVALUACIÓN DE LAS PROPUESTAS</w:t>
      </w:r>
    </w:p>
    <w:p w14:paraId="2D8681CF" w14:textId="77777777" w:rsidR="00D06B23" w:rsidRPr="001D46A2" w:rsidRDefault="00D06B23" w:rsidP="008567D1">
      <w:pPr>
        <w:tabs>
          <w:tab w:val="left" w:pos="284"/>
        </w:tabs>
        <w:ind w:left="567"/>
        <w:jc w:val="both"/>
        <w:rPr>
          <w:rFonts w:asciiTheme="minorHAnsi" w:hAnsiTheme="minorHAnsi"/>
          <w:b/>
        </w:rPr>
      </w:pPr>
    </w:p>
    <w:p w14:paraId="1C2EA26A" w14:textId="77777777" w:rsidR="00D06B23" w:rsidRPr="001D46A2" w:rsidRDefault="00D06B23" w:rsidP="008567D1">
      <w:pPr>
        <w:tabs>
          <w:tab w:val="left" w:pos="284"/>
        </w:tabs>
        <w:ind w:left="567"/>
        <w:jc w:val="both"/>
        <w:rPr>
          <w:rFonts w:asciiTheme="minorHAnsi" w:hAnsiTheme="minorHAnsi"/>
        </w:rPr>
      </w:pPr>
      <w:r w:rsidRPr="001D46A2">
        <w:rPr>
          <w:rFonts w:asciiTheme="minorHAnsi" w:hAnsiTheme="minorHAnsi"/>
        </w:rPr>
        <w:tab/>
        <w:t>V</w:t>
      </w:r>
      <w:r w:rsidR="00851507" w:rsidRPr="001D46A2">
        <w:rPr>
          <w:rFonts w:asciiTheme="minorHAnsi" w:hAnsiTheme="minorHAnsi"/>
        </w:rPr>
        <w:t>I</w:t>
      </w:r>
      <w:r w:rsidRPr="001D46A2">
        <w:rPr>
          <w:rFonts w:asciiTheme="minorHAnsi" w:hAnsiTheme="minorHAnsi"/>
        </w:rPr>
        <w:t>.1</w:t>
      </w:r>
      <w:r w:rsidRPr="001D46A2">
        <w:rPr>
          <w:rFonts w:asciiTheme="minorHAnsi" w:hAnsiTheme="minorHAnsi"/>
        </w:rPr>
        <w:tab/>
        <w:t>EVALUACIÓN Y ADJUDICACIÓN</w:t>
      </w:r>
    </w:p>
    <w:p w14:paraId="44198989" w14:textId="77777777" w:rsidR="00D06B23" w:rsidRPr="001D46A2" w:rsidRDefault="00D06B23" w:rsidP="008567D1">
      <w:pPr>
        <w:tabs>
          <w:tab w:val="left" w:pos="284"/>
        </w:tabs>
        <w:ind w:left="567"/>
        <w:jc w:val="both"/>
        <w:rPr>
          <w:rFonts w:asciiTheme="minorHAnsi" w:hAnsiTheme="minorHAnsi"/>
        </w:rPr>
      </w:pPr>
      <w:r w:rsidRPr="001D46A2">
        <w:rPr>
          <w:rFonts w:asciiTheme="minorHAnsi" w:hAnsiTheme="minorHAnsi"/>
        </w:rPr>
        <w:tab/>
        <w:t>V</w:t>
      </w:r>
      <w:r w:rsidR="00851507" w:rsidRPr="001D46A2">
        <w:rPr>
          <w:rFonts w:asciiTheme="minorHAnsi" w:hAnsiTheme="minorHAnsi"/>
        </w:rPr>
        <w:t>I</w:t>
      </w:r>
      <w:r w:rsidRPr="001D46A2">
        <w:rPr>
          <w:rFonts w:asciiTheme="minorHAnsi" w:hAnsiTheme="minorHAnsi"/>
        </w:rPr>
        <w:t>.2</w:t>
      </w:r>
      <w:r w:rsidRPr="001D46A2">
        <w:rPr>
          <w:rFonts w:asciiTheme="minorHAnsi" w:hAnsiTheme="minorHAnsi"/>
        </w:rPr>
        <w:tab/>
        <w:t>VERIFICACIÓN POR PARTE DE LA CONVOCANTE</w:t>
      </w:r>
    </w:p>
    <w:p w14:paraId="22BE1C1F" w14:textId="77777777" w:rsidR="00D06B23" w:rsidRPr="001D46A2" w:rsidRDefault="00D06B23" w:rsidP="008567D1">
      <w:pPr>
        <w:tabs>
          <w:tab w:val="left" w:pos="284"/>
        </w:tabs>
        <w:ind w:left="567"/>
        <w:jc w:val="both"/>
        <w:rPr>
          <w:rFonts w:asciiTheme="minorHAnsi" w:hAnsiTheme="minorHAnsi"/>
        </w:rPr>
      </w:pPr>
      <w:r w:rsidRPr="001D46A2">
        <w:rPr>
          <w:rFonts w:asciiTheme="minorHAnsi" w:hAnsiTheme="minorHAnsi"/>
        </w:rPr>
        <w:tab/>
        <w:t>V</w:t>
      </w:r>
      <w:r w:rsidR="00851507" w:rsidRPr="001D46A2">
        <w:rPr>
          <w:rFonts w:asciiTheme="minorHAnsi" w:hAnsiTheme="minorHAnsi"/>
        </w:rPr>
        <w:t>I</w:t>
      </w:r>
      <w:r w:rsidRPr="001D46A2">
        <w:rPr>
          <w:rFonts w:asciiTheme="minorHAnsi" w:hAnsiTheme="minorHAnsi"/>
        </w:rPr>
        <w:t>.3</w:t>
      </w:r>
      <w:r w:rsidRPr="001D46A2">
        <w:rPr>
          <w:rFonts w:asciiTheme="minorHAnsi" w:hAnsiTheme="minorHAnsi"/>
        </w:rPr>
        <w:tab/>
        <w:t>DESCALIFICACIÓN DE LICITANTES</w:t>
      </w:r>
    </w:p>
    <w:p w14:paraId="72499272" w14:textId="77777777" w:rsidR="00D06B23" w:rsidRPr="001D46A2" w:rsidRDefault="00D06B23" w:rsidP="008567D1">
      <w:pPr>
        <w:tabs>
          <w:tab w:val="left" w:pos="284"/>
        </w:tabs>
        <w:ind w:left="567"/>
        <w:jc w:val="both"/>
        <w:rPr>
          <w:rFonts w:asciiTheme="minorHAnsi" w:hAnsiTheme="minorHAnsi"/>
        </w:rPr>
      </w:pPr>
    </w:p>
    <w:p w14:paraId="0B8420AB" w14:textId="77777777" w:rsidR="00D06B23" w:rsidRPr="001D46A2" w:rsidRDefault="00D06B23" w:rsidP="008567D1">
      <w:pPr>
        <w:tabs>
          <w:tab w:val="left" w:pos="284"/>
        </w:tabs>
        <w:ind w:left="567"/>
        <w:jc w:val="both"/>
        <w:rPr>
          <w:rFonts w:asciiTheme="minorHAnsi" w:hAnsiTheme="minorHAnsi"/>
          <w:b/>
        </w:rPr>
      </w:pPr>
      <w:r w:rsidRPr="001D46A2">
        <w:rPr>
          <w:rFonts w:asciiTheme="minorHAnsi" w:hAnsiTheme="minorHAnsi"/>
          <w:b/>
        </w:rPr>
        <w:t>V</w:t>
      </w:r>
      <w:r w:rsidR="00851507" w:rsidRPr="001D46A2">
        <w:rPr>
          <w:rFonts w:asciiTheme="minorHAnsi" w:hAnsiTheme="minorHAnsi"/>
          <w:b/>
        </w:rPr>
        <w:t>I</w:t>
      </w:r>
      <w:r w:rsidRPr="001D46A2">
        <w:rPr>
          <w:rFonts w:asciiTheme="minorHAnsi" w:hAnsiTheme="minorHAnsi"/>
          <w:b/>
        </w:rPr>
        <w:t>I.-</w:t>
      </w:r>
      <w:r w:rsidRPr="001D46A2">
        <w:rPr>
          <w:rFonts w:asciiTheme="minorHAnsi" w:hAnsiTheme="minorHAnsi"/>
          <w:b/>
        </w:rPr>
        <w:tab/>
        <w:t xml:space="preserve">INFORMACIÓN GENERAL SOBRE EL PROCEDIMIENTO DE </w:t>
      </w:r>
      <w:r w:rsidR="000265C3" w:rsidRPr="001D46A2">
        <w:rPr>
          <w:rFonts w:asciiTheme="minorHAnsi" w:hAnsiTheme="minorHAnsi"/>
          <w:b/>
        </w:rPr>
        <w:t>INVITACIÓN</w:t>
      </w:r>
    </w:p>
    <w:p w14:paraId="66E60055" w14:textId="77777777" w:rsidR="00D06B23" w:rsidRPr="001D46A2" w:rsidRDefault="00D06B23" w:rsidP="008567D1">
      <w:pPr>
        <w:tabs>
          <w:tab w:val="left" w:pos="284"/>
        </w:tabs>
        <w:ind w:left="567"/>
        <w:jc w:val="both"/>
        <w:rPr>
          <w:rFonts w:asciiTheme="minorHAnsi" w:hAnsiTheme="minorHAnsi"/>
          <w:b/>
        </w:rPr>
      </w:pPr>
    </w:p>
    <w:p w14:paraId="20A7B045" w14:textId="77777777" w:rsidR="00D06B23" w:rsidRPr="001D46A2" w:rsidRDefault="00D06B23" w:rsidP="008567D1">
      <w:pPr>
        <w:tabs>
          <w:tab w:val="left" w:pos="284"/>
        </w:tabs>
        <w:ind w:left="567"/>
        <w:jc w:val="both"/>
        <w:rPr>
          <w:rFonts w:asciiTheme="minorHAnsi" w:hAnsiTheme="minorHAnsi"/>
        </w:rPr>
      </w:pPr>
      <w:r w:rsidRPr="001D46A2">
        <w:rPr>
          <w:rFonts w:asciiTheme="minorHAnsi" w:hAnsiTheme="minorHAnsi"/>
        </w:rPr>
        <w:tab/>
        <w:t>V</w:t>
      </w:r>
      <w:r w:rsidR="00851507" w:rsidRPr="001D46A2">
        <w:rPr>
          <w:rFonts w:asciiTheme="minorHAnsi" w:hAnsiTheme="minorHAnsi"/>
        </w:rPr>
        <w:t>I</w:t>
      </w:r>
      <w:r w:rsidRPr="001D46A2">
        <w:rPr>
          <w:rFonts w:asciiTheme="minorHAnsi" w:hAnsiTheme="minorHAnsi"/>
        </w:rPr>
        <w:t>I.1</w:t>
      </w:r>
      <w:r w:rsidRPr="001D46A2">
        <w:rPr>
          <w:rFonts w:asciiTheme="minorHAnsi" w:hAnsiTheme="minorHAnsi"/>
        </w:rPr>
        <w:tab/>
        <w:t>MODIF</w:t>
      </w:r>
      <w:r w:rsidR="000D7B77" w:rsidRPr="001D46A2">
        <w:rPr>
          <w:rFonts w:asciiTheme="minorHAnsi" w:hAnsiTheme="minorHAnsi"/>
        </w:rPr>
        <w:t>ICACIÓN A LA CONVOCATORIA DE LA</w:t>
      </w:r>
      <w:r w:rsidR="000265C3" w:rsidRPr="001D46A2">
        <w:rPr>
          <w:rFonts w:asciiTheme="minorHAnsi" w:hAnsiTheme="minorHAnsi"/>
        </w:rPr>
        <w:t xml:space="preserve"> INVITACIÓN</w:t>
      </w:r>
    </w:p>
    <w:p w14:paraId="5C22166A" w14:textId="77777777" w:rsidR="00D06B23" w:rsidRPr="001D46A2" w:rsidRDefault="00D06B23" w:rsidP="008567D1">
      <w:pPr>
        <w:tabs>
          <w:tab w:val="left" w:pos="284"/>
        </w:tabs>
        <w:ind w:left="567"/>
        <w:jc w:val="both"/>
        <w:rPr>
          <w:rFonts w:asciiTheme="minorHAnsi" w:hAnsiTheme="minorHAnsi"/>
        </w:rPr>
      </w:pPr>
      <w:r w:rsidRPr="001D46A2">
        <w:rPr>
          <w:rFonts w:asciiTheme="minorHAnsi" w:hAnsiTheme="minorHAnsi"/>
        </w:rPr>
        <w:tab/>
        <w:t>V</w:t>
      </w:r>
      <w:r w:rsidR="00851507" w:rsidRPr="001D46A2">
        <w:rPr>
          <w:rFonts w:asciiTheme="minorHAnsi" w:hAnsiTheme="minorHAnsi"/>
        </w:rPr>
        <w:t>I</w:t>
      </w:r>
      <w:r w:rsidRPr="001D46A2">
        <w:rPr>
          <w:rFonts w:asciiTheme="minorHAnsi" w:hAnsiTheme="minorHAnsi"/>
        </w:rPr>
        <w:t>I.2</w:t>
      </w:r>
      <w:r w:rsidRPr="001D46A2">
        <w:rPr>
          <w:rFonts w:asciiTheme="minorHAnsi" w:hAnsiTheme="minorHAnsi"/>
        </w:rPr>
        <w:tab/>
        <w:t>NOTIFICACIONES</w:t>
      </w:r>
    </w:p>
    <w:p w14:paraId="22C2C810" w14:textId="77777777" w:rsidR="00D06B23" w:rsidRPr="001D46A2" w:rsidRDefault="00D06B23" w:rsidP="008567D1">
      <w:pPr>
        <w:tabs>
          <w:tab w:val="left" w:pos="284"/>
        </w:tabs>
        <w:ind w:left="567"/>
        <w:jc w:val="both"/>
        <w:rPr>
          <w:rFonts w:asciiTheme="minorHAnsi" w:hAnsiTheme="minorHAnsi"/>
        </w:rPr>
      </w:pPr>
      <w:r w:rsidRPr="001D46A2">
        <w:rPr>
          <w:rFonts w:asciiTheme="minorHAnsi" w:hAnsiTheme="minorHAnsi"/>
        </w:rPr>
        <w:tab/>
        <w:t>V</w:t>
      </w:r>
      <w:r w:rsidR="00851507" w:rsidRPr="001D46A2">
        <w:rPr>
          <w:rFonts w:asciiTheme="minorHAnsi" w:hAnsiTheme="minorHAnsi"/>
        </w:rPr>
        <w:t>I</w:t>
      </w:r>
      <w:r w:rsidRPr="001D46A2">
        <w:rPr>
          <w:rFonts w:asciiTheme="minorHAnsi" w:hAnsiTheme="minorHAnsi"/>
        </w:rPr>
        <w:t>I.3</w:t>
      </w:r>
      <w:r w:rsidRPr="001D46A2">
        <w:rPr>
          <w:rFonts w:asciiTheme="minorHAnsi" w:hAnsiTheme="minorHAnsi"/>
        </w:rPr>
        <w:tab/>
        <w:t>CONDICIONES DE PAGO</w:t>
      </w:r>
    </w:p>
    <w:p w14:paraId="2581C257" w14:textId="77777777" w:rsidR="00D06B23" w:rsidRPr="001D46A2" w:rsidRDefault="00D06B23" w:rsidP="008567D1">
      <w:pPr>
        <w:tabs>
          <w:tab w:val="left" w:pos="284"/>
        </w:tabs>
        <w:ind w:left="567"/>
        <w:jc w:val="both"/>
        <w:rPr>
          <w:rFonts w:asciiTheme="minorHAnsi" w:hAnsiTheme="minorHAnsi"/>
        </w:rPr>
      </w:pPr>
      <w:r w:rsidRPr="001D46A2">
        <w:rPr>
          <w:rFonts w:asciiTheme="minorHAnsi" w:hAnsiTheme="minorHAnsi"/>
        </w:rPr>
        <w:tab/>
        <w:t>V</w:t>
      </w:r>
      <w:r w:rsidR="00851507" w:rsidRPr="001D46A2">
        <w:rPr>
          <w:rFonts w:asciiTheme="minorHAnsi" w:hAnsiTheme="minorHAnsi"/>
        </w:rPr>
        <w:t>I</w:t>
      </w:r>
      <w:r w:rsidRPr="001D46A2">
        <w:rPr>
          <w:rFonts w:asciiTheme="minorHAnsi" w:hAnsiTheme="minorHAnsi"/>
        </w:rPr>
        <w:t>I.4</w:t>
      </w:r>
      <w:r w:rsidRPr="001D46A2">
        <w:rPr>
          <w:rFonts w:asciiTheme="minorHAnsi" w:hAnsiTheme="minorHAnsi"/>
        </w:rPr>
        <w:tab/>
        <w:t>DOCUMENTACIÓN PARA EL CONTRATO</w:t>
      </w:r>
    </w:p>
    <w:p w14:paraId="7E0943BE" w14:textId="77777777" w:rsidR="00D06B23" w:rsidRPr="001D46A2" w:rsidRDefault="00D06B23" w:rsidP="008567D1">
      <w:pPr>
        <w:tabs>
          <w:tab w:val="left" w:pos="284"/>
        </w:tabs>
        <w:ind w:left="567"/>
        <w:jc w:val="both"/>
        <w:rPr>
          <w:rFonts w:asciiTheme="minorHAnsi" w:hAnsiTheme="minorHAnsi"/>
        </w:rPr>
      </w:pPr>
      <w:r w:rsidRPr="001D46A2">
        <w:rPr>
          <w:rFonts w:asciiTheme="minorHAnsi" w:hAnsiTheme="minorHAnsi"/>
        </w:rPr>
        <w:tab/>
        <w:t>V</w:t>
      </w:r>
      <w:r w:rsidR="00851507" w:rsidRPr="001D46A2">
        <w:rPr>
          <w:rFonts w:asciiTheme="minorHAnsi" w:hAnsiTheme="minorHAnsi"/>
        </w:rPr>
        <w:t>I</w:t>
      </w:r>
      <w:r w:rsidRPr="001D46A2">
        <w:rPr>
          <w:rFonts w:asciiTheme="minorHAnsi" w:hAnsiTheme="minorHAnsi"/>
        </w:rPr>
        <w:t>I.5</w:t>
      </w:r>
      <w:r w:rsidRPr="001D46A2">
        <w:rPr>
          <w:rFonts w:asciiTheme="minorHAnsi" w:hAnsiTheme="minorHAnsi"/>
        </w:rPr>
        <w:tab/>
        <w:t>GARANTÍA DE CUMPLIMIENTO DEL CONTRATO</w:t>
      </w:r>
    </w:p>
    <w:p w14:paraId="4478BC72" w14:textId="77777777" w:rsidR="00806090" w:rsidRPr="001D46A2" w:rsidRDefault="00D06B23" w:rsidP="008567D1">
      <w:pPr>
        <w:tabs>
          <w:tab w:val="left" w:pos="284"/>
        </w:tabs>
        <w:ind w:left="567"/>
        <w:jc w:val="both"/>
        <w:rPr>
          <w:rFonts w:asciiTheme="minorHAnsi" w:hAnsiTheme="minorHAnsi"/>
        </w:rPr>
      </w:pPr>
      <w:r w:rsidRPr="001D46A2">
        <w:rPr>
          <w:rFonts w:asciiTheme="minorHAnsi" w:hAnsiTheme="minorHAnsi"/>
        </w:rPr>
        <w:tab/>
        <w:t>V</w:t>
      </w:r>
      <w:r w:rsidR="00851507" w:rsidRPr="001D46A2">
        <w:rPr>
          <w:rFonts w:asciiTheme="minorHAnsi" w:hAnsiTheme="minorHAnsi"/>
        </w:rPr>
        <w:t>I</w:t>
      </w:r>
      <w:r w:rsidRPr="001D46A2">
        <w:rPr>
          <w:rFonts w:asciiTheme="minorHAnsi" w:hAnsiTheme="minorHAnsi"/>
        </w:rPr>
        <w:t>I.6</w:t>
      </w:r>
      <w:r w:rsidRPr="001D46A2">
        <w:rPr>
          <w:rFonts w:asciiTheme="minorHAnsi" w:hAnsiTheme="minorHAnsi"/>
        </w:rPr>
        <w:tab/>
      </w:r>
      <w:r w:rsidR="00B32A1F" w:rsidRPr="001D46A2">
        <w:rPr>
          <w:rFonts w:asciiTheme="minorHAnsi" w:hAnsiTheme="minorHAnsi"/>
        </w:rPr>
        <w:t>PENALIZACIONES</w:t>
      </w:r>
      <w:r w:rsidR="00AE0E43" w:rsidRPr="001D46A2">
        <w:rPr>
          <w:rFonts w:asciiTheme="minorHAnsi" w:hAnsiTheme="minorHAnsi"/>
        </w:rPr>
        <w:t xml:space="preserve"> </w:t>
      </w:r>
    </w:p>
    <w:p w14:paraId="66E234F5" w14:textId="77777777" w:rsidR="00D06B23" w:rsidRPr="001D46A2" w:rsidRDefault="00D06B23" w:rsidP="008567D1">
      <w:pPr>
        <w:tabs>
          <w:tab w:val="left" w:pos="284"/>
        </w:tabs>
        <w:ind w:left="567"/>
        <w:jc w:val="both"/>
        <w:rPr>
          <w:rFonts w:asciiTheme="minorHAnsi" w:hAnsiTheme="minorHAnsi"/>
        </w:rPr>
      </w:pPr>
      <w:r w:rsidRPr="001D46A2">
        <w:rPr>
          <w:rFonts w:asciiTheme="minorHAnsi" w:hAnsiTheme="minorHAnsi"/>
        </w:rPr>
        <w:tab/>
        <w:t>V</w:t>
      </w:r>
      <w:r w:rsidR="00851507" w:rsidRPr="001D46A2">
        <w:rPr>
          <w:rFonts w:asciiTheme="minorHAnsi" w:hAnsiTheme="minorHAnsi"/>
        </w:rPr>
        <w:t>I</w:t>
      </w:r>
      <w:r w:rsidRPr="001D46A2">
        <w:rPr>
          <w:rFonts w:asciiTheme="minorHAnsi" w:hAnsiTheme="minorHAnsi"/>
        </w:rPr>
        <w:t>I.7</w:t>
      </w:r>
      <w:r w:rsidRPr="001D46A2">
        <w:rPr>
          <w:rFonts w:asciiTheme="minorHAnsi" w:hAnsiTheme="minorHAnsi"/>
        </w:rPr>
        <w:tab/>
        <w:t>MODIFICACIONES AL CONTRATO</w:t>
      </w:r>
    </w:p>
    <w:p w14:paraId="0F168927" w14:textId="77777777" w:rsidR="00D06B23" w:rsidRPr="001D46A2" w:rsidRDefault="00D06B23" w:rsidP="008567D1">
      <w:pPr>
        <w:tabs>
          <w:tab w:val="left" w:pos="284"/>
        </w:tabs>
        <w:ind w:left="567"/>
        <w:jc w:val="both"/>
        <w:rPr>
          <w:rFonts w:asciiTheme="minorHAnsi" w:hAnsiTheme="minorHAnsi"/>
        </w:rPr>
      </w:pPr>
      <w:r w:rsidRPr="001D46A2">
        <w:rPr>
          <w:rFonts w:asciiTheme="minorHAnsi" w:hAnsiTheme="minorHAnsi"/>
        </w:rPr>
        <w:tab/>
        <w:t>V</w:t>
      </w:r>
      <w:r w:rsidR="00851507" w:rsidRPr="001D46A2">
        <w:rPr>
          <w:rFonts w:asciiTheme="minorHAnsi" w:hAnsiTheme="minorHAnsi"/>
        </w:rPr>
        <w:t>I</w:t>
      </w:r>
      <w:r w:rsidRPr="001D46A2">
        <w:rPr>
          <w:rFonts w:asciiTheme="minorHAnsi" w:hAnsiTheme="minorHAnsi"/>
        </w:rPr>
        <w:t>I.8</w:t>
      </w:r>
      <w:r w:rsidRPr="001D46A2">
        <w:rPr>
          <w:rFonts w:asciiTheme="minorHAnsi" w:hAnsiTheme="minorHAnsi"/>
        </w:rPr>
        <w:tab/>
        <w:t>RESCISIÓN DEL CONTRATO</w:t>
      </w:r>
    </w:p>
    <w:p w14:paraId="6E985117" w14:textId="77777777" w:rsidR="00D06B23" w:rsidRPr="001D46A2" w:rsidRDefault="00D06B23" w:rsidP="008567D1">
      <w:pPr>
        <w:tabs>
          <w:tab w:val="left" w:pos="284"/>
        </w:tabs>
        <w:ind w:left="567"/>
        <w:jc w:val="both"/>
        <w:rPr>
          <w:rFonts w:asciiTheme="minorHAnsi" w:hAnsiTheme="minorHAnsi"/>
        </w:rPr>
      </w:pPr>
      <w:r w:rsidRPr="001D46A2">
        <w:rPr>
          <w:rFonts w:asciiTheme="minorHAnsi" w:hAnsiTheme="minorHAnsi"/>
        </w:rPr>
        <w:tab/>
        <w:t>V</w:t>
      </w:r>
      <w:r w:rsidR="00851507" w:rsidRPr="001D46A2">
        <w:rPr>
          <w:rFonts w:asciiTheme="minorHAnsi" w:hAnsiTheme="minorHAnsi"/>
        </w:rPr>
        <w:t>I</w:t>
      </w:r>
      <w:r w:rsidRPr="001D46A2">
        <w:rPr>
          <w:rFonts w:asciiTheme="minorHAnsi" w:hAnsiTheme="minorHAnsi"/>
        </w:rPr>
        <w:t>I.9</w:t>
      </w:r>
      <w:r w:rsidRPr="001D46A2">
        <w:rPr>
          <w:rFonts w:asciiTheme="minorHAnsi" w:hAnsiTheme="minorHAnsi"/>
        </w:rPr>
        <w:tab/>
        <w:t>TERMINACIÓN ANTICIPADA DEL CONTRATO</w:t>
      </w:r>
    </w:p>
    <w:p w14:paraId="646BDAD6" w14:textId="77777777" w:rsidR="00D06B23" w:rsidRPr="001D46A2" w:rsidRDefault="00D06B23" w:rsidP="008567D1">
      <w:pPr>
        <w:tabs>
          <w:tab w:val="left" w:pos="284"/>
        </w:tabs>
        <w:ind w:left="567"/>
        <w:jc w:val="both"/>
        <w:rPr>
          <w:rFonts w:asciiTheme="minorHAnsi" w:hAnsiTheme="minorHAnsi"/>
        </w:rPr>
      </w:pPr>
      <w:r w:rsidRPr="001D46A2">
        <w:rPr>
          <w:rFonts w:asciiTheme="minorHAnsi" w:hAnsiTheme="minorHAnsi"/>
        </w:rPr>
        <w:tab/>
        <w:t>V</w:t>
      </w:r>
      <w:r w:rsidR="00851507" w:rsidRPr="001D46A2">
        <w:rPr>
          <w:rFonts w:asciiTheme="minorHAnsi" w:hAnsiTheme="minorHAnsi"/>
        </w:rPr>
        <w:t>I</w:t>
      </w:r>
      <w:r w:rsidRPr="001D46A2">
        <w:rPr>
          <w:rFonts w:asciiTheme="minorHAnsi" w:hAnsiTheme="minorHAnsi"/>
        </w:rPr>
        <w:t>I.10</w:t>
      </w:r>
      <w:r w:rsidRPr="001D46A2">
        <w:rPr>
          <w:rFonts w:asciiTheme="minorHAnsi" w:hAnsiTheme="minorHAnsi"/>
        </w:rPr>
        <w:tab/>
        <w:t>SANCIONES</w:t>
      </w:r>
    </w:p>
    <w:p w14:paraId="18B72AC5" w14:textId="77777777" w:rsidR="00D06B23" w:rsidRPr="001D46A2" w:rsidRDefault="00D06B23" w:rsidP="008567D1">
      <w:pPr>
        <w:tabs>
          <w:tab w:val="left" w:pos="284"/>
        </w:tabs>
        <w:ind w:left="567"/>
        <w:jc w:val="both"/>
        <w:rPr>
          <w:rFonts w:asciiTheme="minorHAnsi" w:hAnsiTheme="minorHAnsi"/>
        </w:rPr>
      </w:pPr>
      <w:r w:rsidRPr="001D46A2">
        <w:rPr>
          <w:rFonts w:asciiTheme="minorHAnsi" w:hAnsiTheme="minorHAnsi"/>
        </w:rPr>
        <w:tab/>
        <w:t>V</w:t>
      </w:r>
      <w:r w:rsidR="00851507" w:rsidRPr="001D46A2">
        <w:rPr>
          <w:rFonts w:asciiTheme="minorHAnsi" w:hAnsiTheme="minorHAnsi"/>
        </w:rPr>
        <w:t>I</w:t>
      </w:r>
      <w:r w:rsidRPr="001D46A2">
        <w:rPr>
          <w:rFonts w:asciiTheme="minorHAnsi" w:hAnsiTheme="minorHAnsi"/>
        </w:rPr>
        <w:t>I.11</w:t>
      </w:r>
      <w:r w:rsidRPr="001D46A2">
        <w:rPr>
          <w:rFonts w:asciiTheme="minorHAnsi" w:hAnsiTheme="minorHAnsi"/>
        </w:rPr>
        <w:tab/>
      </w:r>
      <w:r w:rsidR="000265C3" w:rsidRPr="001D46A2">
        <w:rPr>
          <w:rFonts w:asciiTheme="minorHAnsi" w:hAnsiTheme="minorHAnsi"/>
        </w:rPr>
        <w:t>INVITACIÓN</w:t>
      </w:r>
      <w:r w:rsidRPr="001D46A2">
        <w:rPr>
          <w:rFonts w:asciiTheme="minorHAnsi" w:hAnsiTheme="minorHAnsi"/>
        </w:rPr>
        <w:t xml:space="preserve"> DESIERTA</w:t>
      </w:r>
    </w:p>
    <w:p w14:paraId="45F0980A" w14:textId="77777777" w:rsidR="00D06B23" w:rsidRPr="001D46A2" w:rsidRDefault="00D06B23" w:rsidP="008567D1">
      <w:pPr>
        <w:tabs>
          <w:tab w:val="left" w:pos="284"/>
        </w:tabs>
        <w:ind w:left="567"/>
        <w:jc w:val="both"/>
        <w:rPr>
          <w:rFonts w:asciiTheme="minorHAnsi" w:hAnsiTheme="minorHAnsi"/>
        </w:rPr>
      </w:pPr>
      <w:r w:rsidRPr="001D46A2">
        <w:rPr>
          <w:rFonts w:asciiTheme="minorHAnsi" w:hAnsiTheme="minorHAnsi"/>
        </w:rPr>
        <w:tab/>
        <w:t>V</w:t>
      </w:r>
      <w:r w:rsidR="00851507" w:rsidRPr="001D46A2">
        <w:rPr>
          <w:rFonts w:asciiTheme="minorHAnsi" w:hAnsiTheme="minorHAnsi"/>
        </w:rPr>
        <w:t>I</w:t>
      </w:r>
      <w:r w:rsidRPr="001D46A2">
        <w:rPr>
          <w:rFonts w:asciiTheme="minorHAnsi" w:hAnsiTheme="minorHAnsi"/>
        </w:rPr>
        <w:t>I.12</w:t>
      </w:r>
      <w:r w:rsidRPr="001D46A2">
        <w:rPr>
          <w:rFonts w:asciiTheme="minorHAnsi" w:hAnsiTheme="minorHAnsi"/>
        </w:rPr>
        <w:tab/>
        <w:t xml:space="preserve">CANCELACIÓN DE LA </w:t>
      </w:r>
      <w:r w:rsidR="009809AF" w:rsidRPr="001D46A2">
        <w:rPr>
          <w:rFonts w:asciiTheme="minorHAnsi" w:hAnsiTheme="minorHAnsi"/>
        </w:rPr>
        <w:t>INVITACIÓN</w:t>
      </w:r>
    </w:p>
    <w:p w14:paraId="3A05949F" w14:textId="77777777" w:rsidR="00D06B23" w:rsidRPr="001D46A2" w:rsidRDefault="00D06B23" w:rsidP="008567D1">
      <w:pPr>
        <w:tabs>
          <w:tab w:val="left" w:pos="284"/>
        </w:tabs>
        <w:ind w:left="567"/>
        <w:jc w:val="both"/>
        <w:rPr>
          <w:rFonts w:asciiTheme="minorHAnsi" w:hAnsiTheme="minorHAnsi"/>
        </w:rPr>
      </w:pPr>
      <w:r w:rsidRPr="001D46A2">
        <w:rPr>
          <w:rFonts w:asciiTheme="minorHAnsi" w:hAnsiTheme="minorHAnsi"/>
        </w:rPr>
        <w:tab/>
        <w:t>V</w:t>
      </w:r>
      <w:r w:rsidR="00851507" w:rsidRPr="001D46A2">
        <w:rPr>
          <w:rFonts w:asciiTheme="minorHAnsi" w:hAnsiTheme="minorHAnsi"/>
        </w:rPr>
        <w:t>I</w:t>
      </w:r>
      <w:r w:rsidRPr="001D46A2">
        <w:rPr>
          <w:rFonts w:asciiTheme="minorHAnsi" w:hAnsiTheme="minorHAnsi"/>
        </w:rPr>
        <w:t>I.13</w:t>
      </w:r>
      <w:r w:rsidRPr="001D46A2">
        <w:rPr>
          <w:rFonts w:asciiTheme="minorHAnsi" w:hAnsiTheme="minorHAnsi"/>
        </w:rPr>
        <w:tab/>
        <w:t>INCONFORMIDADES</w:t>
      </w:r>
    </w:p>
    <w:p w14:paraId="03235B34" w14:textId="77777777" w:rsidR="00D06B23" w:rsidRPr="001D46A2" w:rsidRDefault="00D06B23" w:rsidP="008567D1">
      <w:pPr>
        <w:tabs>
          <w:tab w:val="left" w:pos="284"/>
        </w:tabs>
        <w:ind w:left="567"/>
        <w:jc w:val="both"/>
        <w:rPr>
          <w:rFonts w:asciiTheme="minorHAnsi" w:hAnsiTheme="minorHAnsi"/>
        </w:rPr>
      </w:pPr>
      <w:r w:rsidRPr="001D46A2">
        <w:rPr>
          <w:rFonts w:asciiTheme="minorHAnsi" w:hAnsiTheme="minorHAnsi"/>
        </w:rPr>
        <w:tab/>
        <w:t>V</w:t>
      </w:r>
      <w:r w:rsidR="00851507" w:rsidRPr="001D46A2">
        <w:rPr>
          <w:rFonts w:asciiTheme="minorHAnsi" w:hAnsiTheme="minorHAnsi"/>
        </w:rPr>
        <w:t>I</w:t>
      </w:r>
      <w:r w:rsidRPr="001D46A2">
        <w:rPr>
          <w:rFonts w:asciiTheme="minorHAnsi" w:hAnsiTheme="minorHAnsi"/>
        </w:rPr>
        <w:t>I.14</w:t>
      </w:r>
      <w:r w:rsidRPr="001D46A2">
        <w:rPr>
          <w:rFonts w:asciiTheme="minorHAnsi" w:hAnsiTheme="minorHAnsi"/>
        </w:rPr>
        <w:tab/>
        <w:t>NORMATIVIDAD</w:t>
      </w:r>
    </w:p>
    <w:p w14:paraId="7E6E7948" w14:textId="77777777" w:rsidR="00D06B23" w:rsidRPr="001D46A2" w:rsidRDefault="00D06B23" w:rsidP="008567D1">
      <w:pPr>
        <w:tabs>
          <w:tab w:val="left" w:pos="284"/>
        </w:tabs>
        <w:ind w:left="567"/>
        <w:jc w:val="both"/>
        <w:rPr>
          <w:rFonts w:asciiTheme="minorHAnsi" w:hAnsiTheme="minorHAnsi"/>
        </w:rPr>
      </w:pPr>
      <w:r w:rsidRPr="001D46A2">
        <w:rPr>
          <w:rFonts w:asciiTheme="minorHAnsi" w:hAnsiTheme="minorHAnsi"/>
        </w:rPr>
        <w:tab/>
        <w:t>V</w:t>
      </w:r>
      <w:r w:rsidR="00851507" w:rsidRPr="001D46A2">
        <w:rPr>
          <w:rFonts w:asciiTheme="minorHAnsi" w:hAnsiTheme="minorHAnsi"/>
        </w:rPr>
        <w:t>I</w:t>
      </w:r>
      <w:r w:rsidRPr="001D46A2">
        <w:rPr>
          <w:rFonts w:asciiTheme="minorHAnsi" w:hAnsiTheme="minorHAnsi"/>
        </w:rPr>
        <w:t>I.15</w:t>
      </w:r>
      <w:r w:rsidRPr="001D46A2">
        <w:rPr>
          <w:rFonts w:asciiTheme="minorHAnsi" w:hAnsiTheme="minorHAnsi"/>
        </w:rPr>
        <w:tab/>
        <w:t>JURISDICCIÓN</w:t>
      </w:r>
    </w:p>
    <w:p w14:paraId="6F2FC37B" w14:textId="77777777" w:rsidR="004466DD" w:rsidRPr="001D46A2" w:rsidRDefault="004466DD" w:rsidP="008567D1">
      <w:pPr>
        <w:tabs>
          <w:tab w:val="left" w:pos="284"/>
        </w:tabs>
        <w:ind w:left="567"/>
        <w:jc w:val="both"/>
        <w:rPr>
          <w:rFonts w:asciiTheme="minorHAnsi" w:hAnsiTheme="minorHAnsi"/>
        </w:rPr>
      </w:pPr>
    </w:p>
    <w:p w14:paraId="166B2E10" w14:textId="77777777" w:rsidR="00D06B23" w:rsidRPr="001D46A2" w:rsidRDefault="00D06B23" w:rsidP="008567D1">
      <w:pPr>
        <w:tabs>
          <w:tab w:val="left" w:pos="284"/>
        </w:tabs>
        <w:jc w:val="both"/>
        <w:rPr>
          <w:rFonts w:asciiTheme="minorHAnsi" w:hAnsiTheme="minorHAnsi"/>
        </w:rPr>
      </w:pPr>
    </w:p>
    <w:p w14:paraId="28D2D057" w14:textId="77777777" w:rsidR="00D06B23" w:rsidRPr="001D46A2" w:rsidRDefault="00D06B23" w:rsidP="008567D1">
      <w:pPr>
        <w:tabs>
          <w:tab w:val="left" w:pos="284"/>
        </w:tabs>
        <w:jc w:val="center"/>
        <w:rPr>
          <w:rFonts w:asciiTheme="minorHAnsi" w:hAnsiTheme="minorHAnsi"/>
          <w:b/>
        </w:rPr>
      </w:pPr>
      <w:r w:rsidRPr="001D46A2">
        <w:rPr>
          <w:rFonts w:asciiTheme="minorHAnsi" w:hAnsiTheme="minorHAnsi"/>
          <w:b/>
        </w:rPr>
        <w:t>ANEXOS</w:t>
      </w:r>
    </w:p>
    <w:p w14:paraId="3A8F59BF" w14:textId="77777777" w:rsidR="00D06B23" w:rsidRPr="001D46A2" w:rsidRDefault="00D06B23" w:rsidP="008567D1">
      <w:pPr>
        <w:tabs>
          <w:tab w:val="left" w:pos="284"/>
        </w:tabs>
        <w:jc w:val="center"/>
        <w:rPr>
          <w:rFonts w:asciiTheme="minorHAnsi" w:hAnsiTheme="minorHAnsi"/>
          <w:b/>
        </w:rPr>
      </w:pPr>
    </w:p>
    <w:p w14:paraId="2872BA72" w14:textId="77777777" w:rsidR="00D06B23" w:rsidRPr="001D46A2" w:rsidRDefault="00D06B23" w:rsidP="008567D1">
      <w:pPr>
        <w:tabs>
          <w:tab w:val="left" w:pos="284"/>
        </w:tabs>
        <w:ind w:firstLine="567"/>
        <w:jc w:val="center"/>
        <w:rPr>
          <w:rFonts w:asciiTheme="minorHAnsi" w:hAnsiTheme="minorHAnsi"/>
          <w:b/>
        </w:rPr>
      </w:pPr>
      <w:r w:rsidRPr="001D46A2">
        <w:rPr>
          <w:rFonts w:asciiTheme="minorHAnsi" w:hAnsiTheme="minorHAnsi"/>
          <w:b/>
        </w:rPr>
        <w:t>“RELACIÓN DE DOCUMENTACIÓN REQUERIDA PARA PARTICIPAR EN EL ACTO DE PRESENTACIÓN Y APERTURA DE PROPUESTAS”</w:t>
      </w:r>
    </w:p>
    <w:p w14:paraId="54677AE2" w14:textId="77777777" w:rsidR="00D06B23" w:rsidRPr="001D46A2" w:rsidRDefault="00D06B23" w:rsidP="008567D1">
      <w:pPr>
        <w:tabs>
          <w:tab w:val="left" w:pos="284"/>
        </w:tabs>
        <w:jc w:val="center"/>
        <w:rPr>
          <w:rFonts w:asciiTheme="minorHAnsi" w:hAnsiTheme="minorHAnsi"/>
          <w:b/>
        </w:rPr>
      </w:pPr>
    </w:p>
    <w:p w14:paraId="20E21748" w14:textId="77777777" w:rsidR="00D06B23" w:rsidRPr="001D46A2" w:rsidRDefault="00D06B23" w:rsidP="008567D1">
      <w:pPr>
        <w:tabs>
          <w:tab w:val="left" w:pos="284"/>
        </w:tabs>
        <w:ind w:firstLine="567"/>
        <w:jc w:val="both"/>
        <w:rPr>
          <w:rFonts w:asciiTheme="minorHAnsi" w:hAnsiTheme="minorHAnsi"/>
        </w:rPr>
      </w:pPr>
      <w:r w:rsidRPr="001D46A2">
        <w:rPr>
          <w:rFonts w:asciiTheme="minorHAnsi" w:hAnsiTheme="minorHAnsi"/>
          <w:b/>
        </w:rPr>
        <w:t>ANEXO 1</w:t>
      </w:r>
      <w:r w:rsidRPr="001D46A2">
        <w:rPr>
          <w:rFonts w:asciiTheme="minorHAnsi" w:hAnsiTheme="minorHAnsi"/>
          <w:b/>
        </w:rPr>
        <w:tab/>
      </w:r>
      <w:r w:rsidR="00336396" w:rsidRPr="001D46A2">
        <w:rPr>
          <w:rFonts w:asciiTheme="minorHAnsi" w:hAnsiTheme="minorHAnsi"/>
        </w:rPr>
        <w:t>TÉCNICO</w:t>
      </w:r>
      <w:r w:rsidRPr="001D46A2">
        <w:rPr>
          <w:rFonts w:asciiTheme="minorHAnsi" w:hAnsiTheme="minorHAnsi"/>
        </w:rPr>
        <w:t xml:space="preserve"> Y SUS ANEXOS</w:t>
      </w:r>
    </w:p>
    <w:p w14:paraId="1CA3DD35" w14:textId="77777777" w:rsidR="00D06B23" w:rsidRPr="001D46A2" w:rsidRDefault="00D06B23" w:rsidP="008567D1">
      <w:pPr>
        <w:tabs>
          <w:tab w:val="left" w:pos="284"/>
        </w:tabs>
        <w:ind w:firstLine="567"/>
        <w:jc w:val="both"/>
        <w:rPr>
          <w:rFonts w:asciiTheme="minorHAnsi" w:hAnsiTheme="minorHAnsi"/>
        </w:rPr>
      </w:pPr>
      <w:r w:rsidRPr="001D46A2">
        <w:rPr>
          <w:rFonts w:asciiTheme="minorHAnsi" w:hAnsiTheme="minorHAnsi"/>
          <w:b/>
        </w:rPr>
        <w:t>ANEXO 2</w:t>
      </w:r>
      <w:r w:rsidRPr="001D46A2">
        <w:rPr>
          <w:rFonts w:asciiTheme="minorHAnsi" w:hAnsiTheme="minorHAnsi"/>
        </w:rPr>
        <w:tab/>
        <w:t>FORMATO DE ACREDITAMIENTO DE PERSONALIDAD.</w:t>
      </w:r>
    </w:p>
    <w:p w14:paraId="5569E8A2" w14:textId="77777777" w:rsidR="00D06B23" w:rsidRPr="001D46A2" w:rsidRDefault="00D06B23" w:rsidP="008567D1">
      <w:pPr>
        <w:tabs>
          <w:tab w:val="left" w:pos="284"/>
        </w:tabs>
        <w:ind w:firstLine="567"/>
        <w:jc w:val="both"/>
        <w:rPr>
          <w:rFonts w:asciiTheme="minorHAnsi" w:hAnsiTheme="minorHAnsi"/>
        </w:rPr>
      </w:pPr>
      <w:r w:rsidRPr="001D46A2">
        <w:rPr>
          <w:rFonts w:asciiTheme="minorHAnsi" w:hAnsiTheme="minorHAnsi"/>
          <w:b/>
        </w:rPr>
        <w:t>ANEXO 3</w:t>
      </w:r>
      <w:r w:rsidRPr="001D46A2">
        <w:rPr>
          <w:rFonts w:asciiTheme="minorHAnsi" w:hAnsiTheme="minorHAnsi"/>
        </w:rPr>
        <w:tab/>
        <w:t>FORMATO DE DECLARACIÓN DE AUSENCIA DE IMPEDIMENTOS LEGALES</w:t>
      </w:r>
    </w:p>
    <w:p w14:paraId="5B0E7966" w14:textId="77777777" w:rsidR="00D06B23" w:rsidRPr="001D46A2" w:rsidRDefault="00D06B23" w:rsidP="008567D1">
      <w:pPr>
        <w:tabs>
          <w:tab w:val="left" w:pos="284"/>
        </w:tabs>
        <w:ind w:firstLine="567"/>
        <w:jc w:val="both"/>
        <w:rPr>
          <w:rFonts w:asciiTheme="minorHAnsi" w:hAnsiTheme="minorHAnsi"/>
        </w:rPr>
      </w:pPr>
      <w:r w:rsidRPr="001D46A2">
        <w:rPr>
          <w:rFonts w:asciiTheme="minorHAnsi" w:hAnsiTheme="minorHAnsi"/>
          <w:b/>
        </w:rPr>
        <w:t>ANEXO 4</w:t>
      </w:r>
      <w:r w:rsidRPr="001D46A2">
        <w:rPr>
          <w:rFonts w:asciiTheme="minorHAnsi" w:hAnsiTheme="minorHAnsi"/>
        </w:rPr>
        <w:tab/>
        <w:t>FORMATO DE DECLARACIÓN UNILATERAL DE INTEGRIDAD</w:t>
      </w:r>
    </w:p>
    <w:p w14:paraId="55542322" w14:textId="77777777" w:rsidR="00D06B23" w:rsidRPr="001D46A2" w:rsidRDefault="00D06B23" w:rsidP="008567D1">
      <w:pPr>
        <w:tabs>
          <w:tab w:val="left" w:pos="284"/>
        </w:tabs>
        <w:ind w:firstLine="567"/>
        <w:jc w:val="both"/>
        <w:rPr>
          <w:rFonts w:asciiTheme="minorHAnsi" w:hAnsiTheme="minorHAnsi"/>
        </w:rPr>
      </w:pPr>
      <w:r w:rsidRPr="001D46A2">
        <w:rPr>
          <w:rFonts w:asciiTheme="minorHAnsi" w:hAnsiTheme="minorHAnsi"/>
          <w:b/>
        </w:rPr>
        <w:t>ANEXO 5</w:t>
      </w:r>
      <w:r w:rsidRPr="001D46A2">
        <w:rPr>
          <w:rFonts w:asciiTheme="minorHAnsi" w:hAnsiTheme="minorHAnsi"/>
        </w:rPr>
        <w:tab/>
        <w:t>FORMATO DE CONDICIONES DE PAGO</w:t>
      </w:r>
    </w:p>
    <w:p w14:paraId="17D4AA78" w14:textId="77777777" w:rsidR="00D06B23" w:rsidRPr="001D46A2" w:rsidRDefault="00D06B23" w:rsidP="008567D1">
      <w:pPr>
        <w:tabs>
          <w:tab w:val="left" w:pos="284"/>
        </w:tabs>
        <w:ind w:firstLine="567"/>
        <w:jc w:val="both"/>
        <w:rPr>
          <w:rFonts w:asciiTheme="minorHAnsi" w:hAnsiTheme="minorHAnsi"/>
        </w:rPr>
      </w:pPr>
      <w:r w:rsidRPr="001D46A2">
        <w:rPr>
          <w:rFonts w:asciiTheme="minorHAnsi" w:hAnsiTheme="minorHAnsi"/>
          <w:b/>
        </w:rPr>
        <w:t>ANEXO 6</w:t>
      </w:r>
      <w:r w:rsidRPr="001D46A2">
        <w:rPr>
          <w:rFonts w:asciiTheme="minorHAnsi" w:hAnsiTheme="minorHAnsi"/>
        </w:rPr>
        <w:tab/>
        <w:t>FORMATO DE CUMPLIMIENTO DE OBLIGACIONES FISCALES</w:t>
      </w:r>
    </w:p>
    <w:p w14:paraId="549C6C46" w14:textId="77777777" w:rsidR="00D06B23" w:rsidRPr="001D46A2" w:rsidRDefault="00D06B23" w:rsidP="008567D1">
      <w:pPr>
        <w:tabs>
          <w:tab w:val="left" w:pos="284"/>
        </w:tabs>
        <w:ind w:firstLine="567"/>
        <w:jc w:val="both"/>
        <w:rPr>
          <w:rFonts w:asciiTheme="minorHAnsi" w:hAnsiTheme="minorHAnsi"/>
        </w:rPr>
      </w:pPr>
      <w:r w:rsidRPr="001D46A2">
        <w:rPr>
          <w:rFonts w:asciiTheme="minorHAnsi" w:hAnsiTheme="minorHAnsi"/>
          <w:b/>
        </w:rPr>
        <w:t>ANEXO 7</w:t>
      </w:r>
      <w:r w:rsidRPr="001D46A2">
        <w:rPr>
          <w:rFonts w:asciiTheme="minorHAnsi" w:hAnsiTheme="minorHAnsi"/>
        </w:rPr>
        <w:tab/>
        <w:t>FORMATO DE CARTA PODER</w:t>
      </w:r>
    </w:p>
    <w:p w14:paraId="0FF2997E" w14:textId="77777777" w:rsidR="00D06B23" w:rsidRPr="001D46A2" w:rsidRDefault="00D06B23" w:rsidP="008567D1">
      <w:pPr>
        <w:tabs>
          <w:tab w:val="left" w:pos="284"/>
        </w:tabs>
        <w:ind w:firstLine="567"/>
        <w:jc w:val="both"/>
        <w:rPr>
          <w:rFonts w:asciiTheme="minorHAnsi" w:hAnsiTheme="minorHAnsi"/>
        </w:rPr>
      </w:pPr>
      <w:r w:rsidRPr="001D46A2">
        <w:rPr>
          <w:rFonts w:asciiTheme="minorHAnsi" w:hAnsiTheme="minorHAnsi"/>
          <w:b/>
        </w:rPr>
        <w:t>ANEXO 8</w:t>
      </w:r>
      <w:r w:rsidRPr="001D46A2">
        <w:rPr>
          <w:rFonts w:asciiTheme="minorHAnsi" w:hAnsiTheme="minorHAnsi"/>
        </w:rPr>
        <w:tab/>
        <w:t>FORMATO DE DECLARACIÓN DE CONTAR CON PERSONAL CON DISCAPACIDAD</w:t>
      </w:r>
    </w:p>
    <w:p w14:paraId="68F72501" w14:textId="77777777" w:rsidR="00D06B23" w:rsidRPr="001D46A2" w:rsidRDefault="00D06B23" w:rsidP="008567D1">
      <w:pPr>
        <w:tabs>
          <w:tab w:val="left" w:pos="284"/>
        </w:tabs>
        <w:ind w:firstLine="567"/>
        <w:jc w:val="both"/>
        <w:rPr>
          <w:rFonts w:asciiTheme="minorHAnsi" w:hAnsiTheme="minorHAnsi"/>
        </w:rPr>
      </w:pPr>
      <w:r w:rsidRPr="001D46A2">
        <w:rPr>
          <w:rFonts w:asciiTheme="minorHAnsi" w:hAnsiTheme="minorHAnsi"/>
          <w:b/>
        </w:rPr>
        <w:t>ANEXO 9</w:t>
      </w:r>
      <w:r w:rsidRPr="001D46A2">
        <w:rPr>
          <w:rFonts w:asciiTheme="minorHAnsi" w:hAnsiTheme="minorHAnsi"/>
        </w:rPr>
        <w:tab/>
        <w:t>ESTRATIFICACIÓN CORRESPONDIENTE A MICRO, PEQUEÑA O MEDIANA EMPRESA</w:t>
      </w:r>
    </w:p>
    <w:p w14:paraId="6C5373F9" w14:textId="77777777" w:rsidR="00D06B23" w:rsidRPr="001D46A2" w:rsidRDefault="00D06B23" w:rsidP="008567D1">
      <w:pPr>
        <w:tabs>
          <w:tab w:val="left" w:pos="284"/>
        </w:tabs>
        <w:ind w:firstLine="567"/>
        <w:jc w:val="both"/>
        <w:rPr>
          <w:rFonts w:asciiTheme="minorHAnsi" w:hAnsiTheme="minorHAnsi"/>
        </w:rPr>
      </w:pPr>
      <w:r w:rsidRPr="001D46A2">
        <w:rPr>
          <w:rFonts w:asciiTheme="minorHAnsi" w:hAnsiTheme="minorHAnsi"/>
          <w:b/>
        </w:rPr>
        <w:t xml:space="preserve">ANEXO </w:t>
      </w:r>
      <w:r w:rsidR="00726376" w:rsidRPr="001D46A2">
        <w:rPr>
          <w:rFonts w:asciiTheme="minorHAnsi" w:hAnsiTheme="minorHAnsi"/>
          <w:b/>
        </w:rPr>
        <w:t xml:space="preserve">10 </w:t>
      </w:r>
      <w:r w:rsidR="00726376" w:rsidRPr="001D46A2">
        <w:rPr>
          <w:rFonts w:asciiTheme="minorHAnsi" w:hAnsiTheme="minorHAnsi"/>
        </w:rPr>
        <w:t>FORMATO</w:t>
      </w:r>
      <w:r w:rsidRPr="001D46A2">
        <w:rPr>
          <w:rFonts w:asciiTheme="minorHAnsi" w:hAnsiTheme="minorHAnsi"/>
        </w:rPr>
        <w:t xml:space="preserve"> DE CATALOGO DE BENEFICIARIOS</w:t>
      </w:r>
    </w:p>
    <w:p w14:paraId="589504C7" w14:textId="77777777" w:rsidR="00D06B23" w:rsidRPr="001D46A2" w:rsidRDefault="00AE460B" w:rsidP="008567D1">
      <w:pPr>
        <w:tabs>
          <w:tab w:val="left" w:pos="284"/>
        </w:tabs>
        <w:ind w:firstLine="567"/>
        <w:jc w:val="both"/>
        <w:rPr>
          <w:rFonts w:asciiTheme="minorHAnsi" w:hAnsiTheme="minorHAnsi"/>
        </w:rPr>
      </w:pPr>
      <w:r w:rsidRPr="001D46A2">
        <w:rPr>
          <w:rFonts w:asciiTheme="minorHAnsi" w:hAnsiTheme="minorHAnsi"/>
          <w:b/>
        </w:rPr>
        <w:t>ANEXO 11</w:t>
      </w:r>
      <w:r w:rsidR="00D06B23" w:rsidRPr="001D46A2">
        <w:rPr>
          <w:rFonts w:asciiTheme="minorHAnsi" w:hAnsiTheme="minorHAnsi"/>
          <w:b/>
        </w:rPr>
        <w:t xml:space="preserve"> </w:t>
      </w:r>
      <w:r w:rsidR="00D06B23" w:rsidRPr="001D46A2">
        <w:rPr>
          <w:rFonts w:asciiTheme="minorHAnsi" w:hAnsiTheme="minorHAnsi"/>
        </w:rPr>
        <w:t xml:space="preserve">MODELO DE </w:t>
      </w:r>
      <w:r w:rsidR="00B1259A" w:rsidRPr="001D46A2">
        <w:rPr>
          <w:rFonts w:asciiTheme="minorHAnsi" w:hAnsiTheme="minorHAnsi"/>
        </w:rPr>
        <w:t>PROPUESTA ECONÓMICA</w:t>
      </w:r>
    </w:p>
    <w:p w14:paraId="67E520BB" w14:textId="77777777" w:rsidR="00B1259A" w:rsidRPr="001D46A2" w:rsidRDefault="008809EC" w:rsidP="00B1259A">
      <w:pPr>
        <w:tabs>
          <w:tab w:val="left" w:pos="284"/>
        </w:tabs>
        <w:ind w:firstLine="567"/>
        <w:jc w:val="both"/>
        <w:rPr>
          <w:rFonts w:asciiTheme="minorHAnsi" w:hAnsiTheme="minorHAnsi"/>
        </w:rPr>
      </w:pPr>
      <w:r w:rsidRPr="001D46A2">
        <w:rPr>
          <w:rFonts w:asciiTheme="minorHAnsi" w:hAnsiTheme="minorHAnsi"/>
          <w:b/>
        </w:rPr>
        <w:t>ANEXO 12</w:t>
      </w:r>
      <w:r w:rsidR="00B1259A" w:rsidRPr="001D46A2">
        <w:rPr>
          <w:rFonts w:asciiTheme="minorHAnsi" w:hAnsiTheme="minorHAnsi"/>
          <w:b/>
        </w:rPr>
        <w:t xml:space="preserve"> </w:t>
      </w:r>
      <w:r w:rsidR="00B1259A" w:rsidRPr="001D46A2">
        <w:rPr>
          <w:rFonts w:asciiTheme="minorHAnsi" w:hAnsiTheme="minorHAnsi"/>
        </w:rPr>
        <w:t>MODELO DE CONTRATO</w:t>
      </w:r>
    </w:p>
    <w:p w14:paraId="5C2588FD" w14:textId="77777777" w:rsidR="00D06B23" w:rsidRPr="001D46A2" w:rsidRDefault="00D06B23" w:rsidP="008567D1">
      <w:pPr>
        <w:tabs>
          <w:tab w:val="left" w:pos="284"/>
        </w:tabs>
        <w:jc w:val="both"/>
        <w:rPr>
          <w:rFonts w:asciiTheme="minorHAnsi" w:hAnsiTheme="minorHAnsi"/>
        </w:rPr>
      </w:pPr>
      <w:r w:rsidRPr="001D46A2">
        <w:rPr>
          <w:rFonts w:asciiTheme="minorHAnsi" w:hAnsiTheme="minorHAnsi"/>
        </w:rPr>
        <w:t xml:space="preserve">  </w:t>
      </w:r>
      <w:r w:rsidR="00320965" w:rsidRPr="001D46A2">
        <w:rPr>
          <w:rFonts w:asciiTheme="minorHAnsi" w:hAnsiTheme="minorHAnsi"/>
        </w:rPr>
        <w:t xml:space="preserve">                              </w:t>
      </w:r>
      <w:r w:rsidRPr="001D46A2">
        <w:rPr>
          <w:rFonts w:asciiTheme="minorHAnsi" w:hAnsiTheme="minorHAnsi"/>
        </w:rPr>
        <w:t>ENCUESTA DE TRANSPARENCIA</w:t>
      </w:r>
    </w:p>
    <w:p w14:paraId="270530B2" w14:textId="77777777" w:rsidR="00D06B23" w:rsidRPr="001D46A2" w:rsidRDefault="00D06B23" w:rsidP="008567D1">
      <w:pPr>
        <w:tabs>
          <w:tab w:val="left" w:pos="284"/>
        </w:tabs>
        <w:jc w:val="both"/>
        <w:rPr>
          <w:rFonts w:asciiTheme="minorHAnsi" w:hAnsiTheme="minorHAnsi"/>
        </w:rPr>
      </w:pPr>
    </w:p>
    <w:p w14:paraId="0D29EDE4" w14:textId="77777777" w:rsidR="00320965" w:rsidRPr="001D46A2" w:rsidRDefault="00320965" w:rsidP="008567D1">
      <w:pPr>
        <w:tabs>
          <w:tab w:val="left" w:pos="284"/>
        </w:tabs>
        <w:jc w:val="both"/>
        <w:rPr>
          <w:rFonts w:asciiTheme="minorHAnsi" w:hAnsiTheme="minorHAnsi"/>
        </w:rPr>
      </w:pPr>
    </w:p>
    <w:p w14:paraId="1C97F369" w14:textId="77777777" w:rsidR="00320965" w:rsidRPr="001D46A2" w:rsidRDefault="00320965" w:rsidP="008567D1">
      <w:pPr>
        <w:tabs>
          <w:tab w:val="left" w:pos="284"/>
        </w:tabs>
        <w:jc w:val="both"/>
        <w:rPr>
          <w:rFonts w:asciiTheme="minorHAnsi" w:hAnsiTheme="minorHAnsi"/>
        </w:rPr>
      </w:pPr>
    </w:p>
    <w:p w14:paraId="0C61C3BC" w14:textId="77777777" w:rsidR="00320965" w:rsidRPr="001D46A2" w:rsidRDefault="00320965" w:rsidP="008567D1">
      <w:pPr>
        <w:tabs>
          <w:tab w:val="left" w:pos="284"/>
        </w:tabs>
        <w:jc w:val="both"/>
        <w:rPr>
          <w:rFonts w:asciiTheme="minorHAnsi" w:hAnsiTheme="minorHAnsi"/>
        </w:rPr>
      </w:pPr>
    </w:p>
    <w:p w14:paraId="1D9ECCCE" w14:textId="77777777" w:rsidR="00320965" w:rsidRPr="001D46A2" w:rsidRDefault="00320965" w:rsidP="008567D1">
      <w:pPr>
        <w:tabs>
          <w:tab w:val="left" w:pos="284"/>
        </w:tabs>
        <w:jc w:val="both"/>
        <w:rPr>
          <w:rFonts w:asciiTheme="minorHAnsi" w:hAnsiTheme="minorHAnsi"/>
        </w:rPr>
      </w:pPr>
    </w:p>
    <w:p w14:paraId="7023B594" w14:textId="77777777" w:rsidR="00320965" w:rsidRPr="001D46A2" w:rsidRDefault="00320965" w:rsidP="008567D1">
      <w:pPr>
        <w:tabs>
          <w:tab w:val="left" w:pos="284"/>
        </w:tabs>
        <w:jc w:val="both"/>
        <w:rPr>
          <w:rFonts w:asciiTheme="minorHAnsi" w:hAnsiTheme="minorHAnsi"/>
        </w:rPr>
      </w:pPr>
    </w:p>
    <w:p w14:paraId="24F9D831" w14:textId="77777777" w:rsidR="00320965" w:rsidRPr="001D46A2" w:rsidRDefault="00320965" w:rsidP="008567D1">
      <w:pPr>
        <w:tabs>
          <w:tab w:val="left" w:pos="284"/>
        </w:tabs>
        <w:jc w:val="both"/>
        <w:rPr>
          <w:rFonts w:asciiTheme="minorHAnsi" w:hAnsiTheme="minorHAnsi"/>
        </w:rPr>
      </w:pPr>
    </w:p>
    <w:p w14:paraId="1FE79928" w14:textId="77777777" w:rsidR="00320965" w:rsidRPr="001D46A2" w:rsidRDefault="00320965" w:rsidP="008567D1">
      <w:pPr>
        <w:tabs>
          <w:tab w:val="left" w:pos="284"/>
        </w:tabs>
        <w:jc w:val="both"/>
        <w:rPr>
          <w:rFonts w:asciiTheme="minorHAnsi" w:hAnsiTheme="minorHAnsi"/>
        </w:rPr>
      </w:pPr>
    </w:p>
    <w:p w14:paraId="12EB66B4" w14:textId="77777777" w:rsidR="00320965" w:rsidRPr="001D46A2" w:rsidRDefault="00320965" w:rsidP="008567D1">
      <w:pPr>
        <w:tabs>
          <w:tab w:val="left" w:pos="284"/>
        </w:tabs>
        <w:jc w:val="both"/>
        <w:rPr>
          <w:rFonts w:asciiTheme="minorHAnsi" w:hAnsiTheme="minorHAnsi"/>
        </w:rPr>
      </w:pPr>
    </w:p>
    <w:p w14:paraId="6BCFD2B1" w14:textId="77777777" w:rsidR="00320965" w:rsidRPr="001D46A2" w:rsidRDefault="00320965" w:rsidP="008567D1">
      <w:pPr>
        <w:tabs>
          <w:tab w:val="left" w:pos="284"/>
        </w:tabs>
        <w:jc w:val="both"/>
        <w:rPr>
          <w:rFonts w:asciiTheme="minorHAnsi" w:hAnsiTheme="minorHAnsi"/>
        </w:rPr>
      </w:pPr>
    </w:p>
    <w:p w14:paraId="1ED2BF32" w14:textId="77777777" w:rsidR="00320965" w:rsidRPr="001D46A2" w:rsidRDefault="00320965" w:rsidP="008567D1">
      <w:pPr>
        <w:tabs>
          <w:tab w:val="left" w:pos="284"/>
        </w:tabs>
        <w:jc w:val="both"/>
        <w:rPr>
          <w:rFonts w:asciiTheme="minorHAnsi" w:hAnsiTheme="minorHAnsi"/>
        </w:rPr>
      </w:pPr>
    </w:p>
    <w:p w14:paraId="15FDB46A" w14:textId="77777777" w:rsidR="00320965" w:rsidRPr="001D46A2" w:rsidRDefault="00320965" w:rsidP="008567D1">
      <w:pPr>
        <w:tabs>
          <w:tab w:val="left" w:pos="284"/>
        </w:tabs>
        <w:jc w:val="both"/>
        <w:rPr>
          <w:rFonts w:asciiTheme="minorHAnsi" w:hAnsiTheme="minorHAnsi"/>
        </w:rPr>
      </w:pPr>
    </w:p>
    <w:p w14:paraId="40FEF26B" w14:textId="77777777" w:rsidR="000F2816" w:rsidRPr="001D46A2" w:rsidRDefault="000F2816" w:rsidP="008567D1">
      <w:pPr>
        <w:tabs>
          <w:tab w:val="left" w:pos="284"/>
        </w:tabs>
        <w:jc w:val="both"/>
        <w:rPr>
          <w:rFonts w:asciiTheme="minorHAnsi" w:hAnsiTheme="minorHAnsi"/>
        </w:rPr>
      </w:pPr>
    </w:p>
    <w:p w14:paraId="0FA6B749" w14:textId="77777777" w:rsidR="000F2816" w:rsidRPr="001D46A2" w:rsidRDefault="004A6108" w:rsidP="008567D1">
      <w:pPr>
        <w:tabs>
          <w:tab w:val="left" w:pos="284"/>
        </w:tabs>
        <w:jc w:val="both"/>
        <w:rPr>
          <w:rFonts w:asciiTheme="minorHAnsi" w:hAnsiTheme="minorHAnsi"/>
        </w:rPr>
      </w:pPr>
      <w:r w:rsidRPr="001D46A2">
        <w:rPr>
          <w:rFonts w:asciiTheme="minorHAnsi" w:hAnsiTheme="minorHAnsi"/>
        </w:rPr>
        <w:t xml:space="preserve"> </w:t>
      </w:r>
    </w:p>
    <w:p w14:paraId="09D218C8" w14:textId="77777777" w:rsidR="000F2816" w:rsidRPr="001D46A2" w:rsidRDefault="000F2816" w:rsidP="008567D1">
      <w:pPr>
        <w:tabs>
          <w:tab w:val="left" w:pos="284"/>
        </w:tabs>
        <w:jc w:val="both"/>
        <w:rPr>
          <w:rFonts w:asciiTheme="minorHAnsi" w:hAnsiTheme="minorHAnsi"/>
        </w:rPr>
      </w:pPr>
    </w:p>
    <w:p w14:paraId="5C0D590B" w14:textId="77777777" w:rsidR="000F2816" w:rsidRPr="001D46A2" w:rsidRDefault="000F2816" w:rsidP="008567D1">
      <w:pPr>
        <w:tabs>
          <w:tab w:val="left" w:pos="284"/>
        </w:tabs>
        <w:jc w:val="both"/>
        <w:rPr>
          <w:rFonts w:asciiTheme="minorHAnsi" w:hAnsiTheme="minorHAnsi"/>
        </w:rPr>
      </w:pPr>
    </w:p>
    <w:p w14:paraId="071DD12B" w14:textId="77777777" w:rsidR="000F2816" w:rsidRPr="001D46A2" w:rsidRDefault="000F2816" w:rsidP="008567D1">
      <w:pPr>
        <w:tabs>
          <w:tab w:val="left" w:pos="284"/>
        </w:tabs>
        <w:jc w:val="both"/>
        <w:rPr>
          <w:rFonts w:asciiTheme="minorHAnsi" w:hAnsiTheme="minorHAnsi"/>
        </w:rPr>
      </w:pPr>
    </w:p>
    <w:p w14:paraId="1DEE0DC1" w14:textId="77777777" w:rsidR="00320965" w:rsidRPr="001D46A2" w:rsidRDefault="00320965" w:rsidP="008567D1">
      <w:pPr>
        <w:tabs>
          <w:tab w:val="left" w:pos="284"/>
        </w:tabs>
        <w:jc w:val="both"/>
        <w:rPr>
          <w:rFonts w:asciiTheme="minorHAnsi" w:hAnsiTheme="minorHAnsi"/>
        </w:rPr>
      </w:pPr>
    </w:p>
    <w:p w14:paraId="50926241" w14:textId="77777777" w:rsidR="00320965" w:rsidRPr="001D46A2" w:rsidRDefault="00320965" w:rsidP="008567D1">
      <w:pPr>
        <w:tabs>
          <w:tab w:val="left" w:pos="284"/>
        </w:tabs>
        <w:jc w:val="both"/>
        <w:rPr>
          <w:rFonts w:asciiTheme="minorHAnsi" w:hAnsiTheme="minorHAnsi"/>
        </w:rPr>
      </w:pPr>
    </w:p>
    <w:p w14:paraId="1AD039D9" w14:textId="77777777" w:rsidR="00320965" w:rsidRPr="001D46A2" w:rsidRDefault="00320965" w:rsidP="008567D1">
      <w:pPr>
        <w:tabs>
          <w:tab w:val="left" w:pos="284"/>
        </w:tabs>
        <w:jc w:val="both"/>
        <w:rPr>
          <w:rFonts w:asciiTheme="minorHAnsi" w:hAnsiTheme="minorHAnsi"/>
        </w:rPr>
      </w:pPr>
    </w:p>
    <w:p w14:paraId="4147F254" w14:textId="77777777" w:rsidR="00320965" w:rsidRPr="001D46A2" w:rsidRDefault="00320965" w:rsidP="008567D1">
      <w:pPr>
        <w:tabs>
          <w:tab w:val="left" w:pos="284"/>
        </w:tabs>
        <w:jc w:val="both"/>
        <w:rPr>
          <w:rFonts w:asciiTheme="minorHAnsi" w:hAnsiTheme="minorHAnsi"/>
        </w:rPr>
      </w:pPr>
    </w:p>
    <w:p w14:paraId="002858B6" w14:textId="77777777" w:rsidR="00320965" w:rsidRPr="001D46A2" w:rsidRDefault="00320965" w:rsidP="008567D1">
      <w:pPr>
        <w:tabs>
          <w:tab w:val="left" w:pos="284"/>
        </w:tabs>
        <w:jc w:val="both"/>
        <w:rPr>
          <w:rFonts w:asciiTheme="minorHAnsi" w:hAnsiTheme="minorHAnsi"/>
        </w:rPr>
      </w:pPr>
    </w:p>
    <w:p w14:paraId="26DFE994" w14:textId="77777777" w:rsidR="0022659A" w:rsidRPr="001D46A2" w:rsidRDefault="0022659A" w:rsidP="008567D1">
      <w:pPr>
        <w:tabs>
          <w:tab w:val="left" w:pos="284"/>
        </w:tabs>
        <w:jc w:val="both"/>
        <w:rPr>
          <w:rFonts w:asciiTheme="minorHAnsi" w:hAnsiTheme="minorHAnsi"/>
        </w:rPr>
      </w:pPr>
    </w:p>
    <w:p w14:paraId="771093BA" w14:textId="77777777" w:rsidR="0022659A" w:rsidRPr="001D46A2" w:rsidRDefault="0022659A" w:rsidP="008567D1">
      <w:pPr>
        <w:tabs>
          <w:tab w:val="left" w:pos="284"/>
        </w:tabs>
        <w:jc w:val="both"/>
        <w:rPr>
          <w:rFonts w:asciiTheme="minorHAnsi" w:hAnsiTheme="minorHAnsi"/>
        </w:rPr>
      </w:pPr>
    </w:p>
    <w:p w14:paraId="5200414D" w14:textId="77777777" w:rsidR="0022659A" w:rsidRPr="001D46A2" w:rsidRDefault="0022659A" w:rsidP="008567D1">
      <w:pPr>
        <w:tabs>
          <w:tab w:val="left" w:pos="284"/>
        </w:tabs>
        <w:jc w:val="both"/>
        <w:rPr>
          <w:rFonts w:asciiTheme="minorHAnsi" w:hAnsiTheme="minorHAnsi"/>
        </w:rPr>
      </w:pPr>
    </w:p>
    <w:p w14:paraId="6ED61531" w14:textId="77777777" w:rsidR="0022659A" w:rsidRPr="001D46A2" w:rsidRDefault="0022659A" w:rsidP="008567D1">
      <w:pPr>
        <w:tabs>
          <w:tab w:val="left" w:pos="284"/>
        </w:tabs>
        <w:jc w:val="both"/>
        <w:rPr>
          <w:rFonts w:asciiTheme="minorHAnsi" w:hAnsiTheme="minorHAnsi"/>
        </w:rPr>
      </w:pPr>
    </w:p>
    <w:p w14:paraId="25F7DA0F" w14:textId="77777777" w:rsidR="0022659A" w:rsidRPr="001D46A2" w:rsidRDefault="0022659A" w:rsidP="008567D1">
      <w:pPr>
        <w:tabs>
          <w:tab w:val="left" w:pos="284"/>
        </w:tabs>
        <w:jc w:val="both"/>
        <w:rPr>
          <w:rFonts w:asciiTheme="minorHAnsi" w:hAnsiTheme="minorHAnsi"/>
        </w:rPr>
      </w:pPr>
    </w:p>
    <w:p w14:paraId="30754299" w14:textId="77777777" w:rsidR="008B6B97" w:rsidRPr="001D46A2" w:rsidRDefault="008B6B97" w:rsidP="008567D1">
      <w:pPr>
        <w:tabs>
          <w:tab w:val="left" w:pos="284"/>
        </w:tabs>
        <w:jc w:val="both"/>
        <w:rPr>
          <w:rFonts w:asciiTheme="minorHAnsi" w:hAnsiTheme="minorHAnsi"/>
        </w:rPr>
      </w:pPr>
    </w:p>
    <w:p w14:paraId="1D88B68F" w14:textId="77777777" w:rsidR="008B6B97" w:rsidRPr="001D46A2" w:rsidRDefault="008B6B97" w:rsidP="008567D1">
      <w:pPr>
        <w:tabs>
          <w:tab w:val="left" w:pos="284"/>
        </w:tabs>
        <w:jc w:val="both"/>
        <w:rPr>
          <w:rFonts w:asciiTheme="minorHAnsi" w:hAnsiTheme="minorHAnsi"/>
        </w:rPr>
      </w:pPr>
    </w:p>
    <w:p w14:paraId="20D050A9" w14:textId="77777777" w:rsidR="00FA0547" w:rsidRPr="001D46A2" w:rsidRDefault="00FA0547" w:rsidP="008567D1">
      <w:pPr>
        <w:tabs>
          <w:tab w:val="left" w:pos="284"/>
        </w:tabs>
        <w:jc w:val="both"/>
        <w:rPr>
          <w:rFonts w:asciiTheme="minorHAnsi" w:hAnsiTheme="minorHAnsi"/>
        </w:rPr>
      </w:pPr>
    </w:p>
    <w:p w14:paraId="72B32C86" w14:textId="77777777" w:rsidR="008B6B97" w:rsidRPr="001D46A2" w:rsidRDefault="008B6B97" w:rsidP="008567D1">
      <w:pPr>
        <w:tabs>
          <w:tab w:val="left" w:pos="284"/>
        </w:tabs>
        <w:jc w:val="both"/>
        <w:rPr>
          <w:rFonts w:asciiTheme="minorHAnsi" w:hAnsiTheme="minorHAnsi"/>
        </w:rPr>
      </w:pPr>
    </w:p>
    <w:p w14:paraId="5EBFF54F" w14:textId="77777777" w:rsidR="00320965" w:rsidRPr="001D46A2" w:rsidRDefault="00320965" w:rsidP="008567D1">
      <w:pPr>
        <w:tabs>
          <w:tab w:val="left" w:pos="284"/>
        </w:tabs>
        <w:jc w:val="both"/>
        <w:rPr>
          <w:rFonts w:asciiTheme="minorHAnsi" w:hAnsiTheme="minorHAnsi"/>
        </w:rPr>
      </w:pPr>
    </w:p>
    <w:p w14:paraId="0532AF72" w14:textId="77777777" w:rsidR="00320965" w:rsidRPr="001D46A2" w:rsidRDefault="00320965" w:rsidP="008567D1">
      <w:pPr>
        <w:tabs>
          <w:tab w:val="left" w:pos="284"/>
        </w:tabs>
        <w:jc w:val="both"/>
        <w:rPr>
          <w:rFonts w:asciiTheme="minorHAnsi" w:hAnsiTheme="minorHAnsi"/>
        </w:rPr>
      </w:pPr>
    </w:p>
    <w:p w14:paraId="70CE3807" w14:textId="47B45708" w:rsidR="00D06B23" w:rsidRPr="001D46A2" w:rsidRDefault="00D06B23" w:rsidP="00D8156D">
      <w:pPr>
        <w:numPr>
          <w:ilvl w:val="0"/>
          <w:numId w:val="10"/>
        </w:numPr>
        <w:tabs>
          <w:tab w:val="left" w:pos="284"/>
        </w:tabs>
        <w:jc w:val="center"/>
        <w:rPr>
          <w:rFonts w:asciiTheme="minorHAnsi" w:hAnsiTheme="minorHAnsi"/>
          <w:b/>
        </w:rPr>
      </w:pPr>
      <w:r w:rsidRPr="001D46A2">
        <w:rPr>
          <w:rFonts w:asciiTheme="minorHAnsi" w:hAnsiTheme="minorHAnsi"/>
          <w:b/>
        </w:rPr>
        <w:t xml:space="preserve">DATOS GENERALES E IDENTIFICACIÓN DE LA </w:t>
      </w:r>
      <w:r w:rsidR="002E63E6" w:rsidRPr="001D46A2">
        <w:rPr>
          <w:rFonts w:asciiTheme="minorHAnsi" w:hAnsiTheme="minorHAnsi"/>
          <w:b/>
        </w:rPr>
        <w:t>INVITACIÓN</w:t>
      </w:r>
    </w:p>
    <w:p w14:paraId="32485875" w14:textId="77777777" w:rsidR="00D06B23" w:rsidRPr="001D46A2" w:rsidRDefault="00D06B23" w:rsidP="008567D1">
      <w:pPr>
        <w:tabs>
          <w:tab w:val="left" w:pos="284"/>
        </w:tabs>
        <w:ind w:left="1080"/>
        <w:rPr>
          <w:rFonts w:asciiTheme="minorHAnsi" w:hAnsiTheme="minorHAnsi"/>
          <w:b/>
        </w:rPr>
      </w:pPr>
    </w:p>
    <w:p w14:paraId="1C765A58" w14:textId="77777777" w:rsidR="00D06B23" w:rsidRPr="001D46A2" w:rsidRDefault="00D06B23" w:rsidP="004F106A">
      <w:pPr>
        <w:tabs>
          <w:tab w:val="left" w:pos="284"/>
        </w:tabs>
        <w:rPr>
          <w:rFonts w:asciiTheme="minorHAnsi" w:hAnsiTheme="minorHAnsi"/>
          <w:b/>
        </w:rPr>
      </w:pPr>
      <w:r w:rsidRPr="001D46A2">
        <w:rPr>
          <w:rFonts w:asciiTheme="minorHAnsi" w:hAnsiTheme="minorHAnsi"/>
          <w:b/>
        </w:rPr>
        <w:t>I.1</w:t>
      </w:r>
      <w:r w:rsidRPr="001D46A2">
        <w:rPr>
          <w:rFonts w:asciiTheme="minorHAnsi" w:hAnsiTheme="minorHAnsi"/>
          <w:b/>
        </w:rPr>
        <w:tab/>
        <w:t>DATOS DE LA CONVOCANTE</w:t>
      </w:r>
    </w:p>
    <w:p w14:paraId="0374B3A5" w14:textId="77777777" w:rsidR="00AB7859" w:rsidRPr="001D46A2" w:rsidRDefault="00AB7859" w:rsidP="002255F0">
      <w:pPr>
        <w:tabs>
          <w:tab w:val="left" w:pos="284"/>
        </w:tabs>
        <w:jc w:val="both"/>
        <w:rPr>
          <w:rFonts w:asciiTheme="minorHAnsi" w:hAnsiTheme="minorHAnsi"/>
          <w:b/>
        </w:rPr>
      </w:pPr>
    </w:p>
    <w:p w14:paraId="2F1C73F8" w14:textId="0D1EEF33" w:rsidR="00884FD4" w:rsidRPr="001D46A2" w:rsidRDefault="00884FD4" w:rsidP="002255F0">
      <w:pPr>
        <w:tabs>
          <w:tab w:val="left" w:pos="284"/>
        </w:tabs>
        <w:jc w:val="both"/>
        <w:rPr>
          <w:rFonts w:asciiTheme="minorHAnsi" w:hAnsiTheme="minorHAnsi"/>
        </w:rPr>
      </w:pPr>
      <w:r w:rsidRPr="001D46A2">
        <w:rPr>
          <w:rFonts w:asciiTheme="minorHAnsi" w:hAnsiTheme="minorHAnsi"/>
        </w:rPr>
        <w:t xml:space="preserve">La Secretaría de Cultura en cumplimiento del artículo </w:t>
      </w:r>
      <w:r w:rsidR="008968EB" w:rsidRPr="001D46A2">
        <w:rPr>
          <w:rFonts w:asciiTheme="minorHAnsi" w:hAnsiTheme="minorHAnsi"/>
        </w:rPr>
        <w:t xml:space="preserve">el Artículo 134 Constitucional, Artículos 17, 24, 25 primer párrafo, 26 Fracción II, 26 Bis fracción II, 27, 28 </w:t>
      </w:r>
      <w:r w:rsidR="007B0EE6" w:rsidRPr="001D46A2">
        <w:rPr>
          <w:rFonts w:asciiTheme="minorHAnsi" w:hAnsiTheme="minorHAnsi"/>
        </w:rPr>
        <w:t xml:space="preserve">Fracción </w:t>
      </w:r>
      <w:r w:rsidR="008968EB" w:rsidRPr="001D46A2">
        <w:rPr>
          <w:rFonts w:asciiTheme="minorHAnsi" w:hAnsiTheme="minorHAnsi"/>
        </w:rPr>
        <w:t xml:space="preserve">I, 29, 41, </w:t>
      </w:r>
      <w:r w:rsidR="007B0EE6" w:rsidRPr="001D46A2">
        <w:rPr>
          <w:rFonts w:asciiTheme="minorHAnsi" w:hAnsiTheme="minorHAnsi"/>
        </w:rPr>
        <w:t xml:space="preserve">Fracción </w:t>
      </w:r>
      <w:r w:rsidR="008968EB" w:rsidRPr="001D46A2">
        <w:rPr>
          <w:rFonts w:asciiTheme="minorHAnsi" w:hAnsiTheme="minorHAnsi"/>
        </w:rPr>
        <w:t xml:space="preserve">XX, 43 y 45 de “La Ley”, </w:t>
      </w:r>
      <w:r w:rsidR="007B0EE6" w:rsidRPr="001D46A2">
        <w:rPr>
          <w:rFonts w:asciiTheme="minorHAnsi" w:hAnsiTheme="minorHAnsi"/>
        </w:rPr>
        <w:t xml:space="preserve">Artículos </w:t>
      </w:r>
      <w:r w:rsidR="008968EB" w:rsidRPr="001D46A2">
        <w:rPr>
          <w:rFonts w:asciiTheme="minorHAnsi" w:hAnsiTheme="minorHAnsi"/>
        </w:rPr>
        <w:t xml:space="preserve">14, 39, 77 y 81 de “El Reglamento”, así como el Manual Administrativo de </w:t>
      </w:r>
      <w:r w:rsidR="007B0EE6" w:rsidRPr="001D46A2">
        <w:rPr>
          <w:rFonts w:asciiTheme="minorHAnsi" w:hAnsiTheme="minorHAnsi"/>
        </w:rPr>
        <w:t xml:space="preserve">aplicación </w:t>
      </w:r>
      <w:r w:rsidR="008968EB" w:rsidRPr="001D46A2">
        <w:rPr>
          <w:rFonts w:asciiTheme="minorHAnsi" w:hAnsiTheme="minorHAnsi"/>
        </w:rPr>
        <w:t>General en Materia de Adquisiciones, Arrendamientos y Servicios del Sector Público, el Acuerdo por el que se Establecen las Disposiciones que se deberán observar para la utilización del Sistema Electrónico de Información Pública Gubernamental Denominado Compranet, publicado en el Diario Oficial de la Federación el 28 de junio de 2011, el Acuerdo por el que se expide el Protocolo de Actuación en Materia de Contrataciones Públicas, Otorgamiento y Prórroga de Licencias, Permisos, Autorizaciones y Concesiones, Contrato Marco para la Prestación del Servicio de Vales de Despensa 2017-2019, publicado en la página de la SFP el 17 de noviembre de 2017 y Lineamientos Específicos para el Otorgamiento de la Medida de Fin de Año del Ejercicio Fiscal 2017 de fecha 15 de noviembre de 2017, y las demás disposiciones legales vigentes en la materia</w:t>
      </w:r>
      <w:r w:rsidRPr="001D46A2">
        <w:rPr>
          <w:rFonts w:asciiTheme="minorHAnsi" w:hAnsiTheme="minorHAnsi"/>
        </w:rPr>
        <w:t>, artículo segundo y séptimo transitorio del “Decreto por el que se reforman, adicionan y derogan diversas disposiciones de la Ley Orgánica de la Administración Pública Federal, así como de otras leyes para crear la Secretaría de Cultura”, publicado en el Diario Oficial de la Federación el 17 de diciembre de 2015, así como demás ordenamientos aplicables, por conducto de su Dirección de Recursos Materiales y Servicios Generales, sita en Avenida Reforma Número 175 piso 8, esquina Río Támesis Colonia Cuauhtémoc, Delegación Cuauhtémoc, Código Postal  06500,</w:t>
      </w:r>
      <w:r w:rsidR="00CE2A79" w:rsidRPr="001D46A2">
        <w:rPr>
          <w:rFonts w:asciiTheme="minorHAnsi" w:hAnsiTheme="minorHAnsi"/>
        </w:rPr>
        <w:t xml:space="preserve"> en la Ciudad de México, </w:t>
      </w:r>
      <w:r w:rsidRPr="001D46A2">
        <w:rPr>
          <w:rFonts w:asciiTheme="minorHAnsi" w:hAnsiTheme="minorHAnsi"/>
        </w:rPr>
        <w:t>con teléfonos 4155-0200, extensiones 905</w:t>
      </w:r>
      <w:r w:rsidR="007B0EE6" w:rsidRPr="001D46A2">
        <w:rPr>
          <w:rFonts w:asciiTheme="minorHAnsi" w:hAnsiTheme="minorHAnsi"/>
        </w:rPr>
        <w:t>3</w:t>
      </w:r>
      <w:r w:rsidRPr="001D46A2">
        <w:rPr>
          <w:rFonts w:asciiTheme="minorHAnsi" w:hAnsiTheme="minorHAnsi"/>
        </w:rPr>
        <w:t xml:space="preserve"> y 925</w:t>
      </w:r>
      <w:r w:rsidR="007B0EE6" w:rsidRPr="001D46A2">
        <w:rPr>
          <w:rFonts w:asciiTheme="minorHAnsi" w:hAnsiTheme="minorHAnsi"/>
        </w:rPr>
        <w:t>5</w:t>
      </w:r>
      <w:r w:rsidRPr="001D46A2">
        <w:rPr>
          <w:rFonts w:asciiTheme="minorHAnsi" w:hAnsiTheme="minorHAnsi"/>
        </w:rPr>
        <w:t>, establece la siguiente convocatoria.</w:t>
      </w:r>
    </w:p>
    <w:p w14:paraId="7199BF51" w14:textId="77777777" w:rsidR="00D06B23" w:rsidRPr="001D46A2" w:rsidRDefault="00D06B23" w:rsidP="002255F0">
      <w:pPr>
        <w:tabs>
          <w:tab w:val="left" w:pos="284"/>
        </w:tabs>
        <w:jc w:val="both"/>
        <w:rPr>
          <w:rFonts w:asciiTheme="minorHAnsi" w:hAnsiTheme="minorHAnsi"/>
        </w:rPr>
      </w:pPr>
    </w:p>
    <w:p w14:paraId="324D788B" w14:textId="77777777" w:rsidR="00D06B23" w:rsidRPr="001D46A2" w:rsidRDefault="00D06B23" w:rsidP="002255F0">
      <w:pPr>
        <w:tabs>
          <w:tab w:val="left" w:pos="284"/>
        </w:tabs>
        <w:jc w:val="both"/>
        <w:rPr>
          <w:rFonts w:asciiTheme="minorHAnsi" w:hAnsiTheme="minorHAnsi"/>
          <w:b/>
        </w:rPr>
      </w:pPr>
      <w:r w:rsidRPr="001D46A2">
        <w:rPr>
          <w:rFonts w:asciiTheme="minorHAnsi" w:hAnsiTheme="minorHAnsi"/>
          <w:b/>
        </w:rPr>
        <w:t>I.2</w:t>
      </w:r>
      <w:r w:rsidRPr="001D46A2">
        <w:rPr>
          <w:rFonts w:asciiTheme="minorHAnsi" w:hAnsiTheme="minorHAnsi"/>
          <w:b/>
        </w:rPr>
        <w:tab/>
        <w:t xml:space="preserve">TIPO DE </w:t>
      </w:r>
      <w:r w:rsidR="002E63E6" w:rsidRPr="001D46A2">
        <w:rPr>
          <w:rFonts w:asciiTheme="minorHAnsi" w:hAnsiTheme="minorHAnsi"/>
          <w:b/>
        </w:rPr>
        <w:t>INVITACIÓN</w:t>
      </w:r>
    </w:p>
    <w:p w14:paraId="6116388C" w14:textId="77777777" w:rsidR="00D06B23" w:rsidRPr="001D46A2" w:rsidRDefault="00D06B23" w:rsidP="002255F0">
      <w:pPr>
        <w:tabs>
          <w:tab w:val="left" w:pos="284"/>
        </w:tabs>
        <w:jc w:val="both"/>
        <w:rPr>
          <w:rFonts w:asciiTheme="minorHAnsi" w:hAnsiTheme="minorHAnsi"/>
        </w:rPr>
      </w:pPr>
    </w:p>
    <w:p w14:paraId="77C22DF5" w14:textId="77777777" w:rsidR="007B0EE6" w:rsidRPr="001D46A2" w:rsidRDefault="007B0EE6" w:rsidP="007B0EE6">
      <w:pPr>
        <w:tabs>
          <w:tab w:val="left" w:pos="284"/>
        </w:tabs>
        <w:jc w:val="both"/>
        <w:rPr>
          <w:rFonts w:asciiTheme="minorHAnsi" w:hAnsiTheme="minorHAnsi"/>
        </w:rPr>
      </w:pPr>
      <w:r w:rsidRPr="001D46A2">
        <w:rPr>
          <w:rFonts w:asciiTheme="minorHAnsi" w:hAnsiTheme="minorHAnsi"/>
        </w:rPr>
        <w:t>B)</w:t>
      </w:r>
      <w:r w:rsidRPr="001D46A2">
        <w:rPr>
          <w:rFonts w:asciiTheme="minorHAnsi" w:hAnsiTheme="minorHAnsi"/>
        </w:rPr>
        <w:tab/>
        <w:t xml:space="preserve">La presente Invitación a cuando menos Tres Personas con base en los medios a utilizar es Electrónica y de carácter Nacional, en términos de los artículos 26 fracción II, 26 Bis, fracción II, 28 fracción I, y 40, último párrafo, 41 fracción XX y 43 de “La Ley” y 14 de “El Reglamento”. </w:t>
      </w:r>
    </w:p>
    <w:p w14:paraId="6F6A0111" w14:textId="77777777" w:rsidR="007B0EE6" w:rsidRPr="001D46A2" w:rsidRDefault="007B0EE6" w:rsidP="007B0EE6">
      <w:pPr>
        <w:tabs>
          <w:tab w:val="left" w:pos="284"/>
        </w:tabs>
        <w:jc w:val="both"/>
        <w:rPr>
          <w:rFonts w:asciiTheme="minorHAnsi" w:hAnsiTheme="minorHAnsi"/>
        </w:rPr>
      </w:pPr>
      <w:r w:rsidRPr="001D46A2">
        <w:rPr>
          <w:rFonts w:asciiTheme="minorHAnsi" w:hAnsiTheme="minorHAnsi"/>
        </w:rPr>
        <w:t xml:space="preserve"> </w:t>
      </w:r>
    </w:p>
    <w:p w14:paraId="67CD2883" w14:textId="3B10B985" w:rsidR="002E63E6" w:rsidRPr="001D46A2" w:rsidRDefault="007B0EE6" w:rsidP="007B0EE6">
      <w:pPr>
        <w:tabs>
          <w:tab w:val="left" w:pos="284"/>
        </w:tabs>
        <w:jc w:val="both"/>
        <w:rPr>
          <w:rFonts w:asciiTheme="minorHAnsi" w:hAnsiTheme="minorHAnsi"/>
        </w:rPr>
      </w:pPr>
      <w:r w:rsidRPr="001D46A2">
        <w:rPr>
          <w:rFonts w:asciiTheme="minorHAnsi" w:hAnsiTheme="minorHAnsi"/>
        </w:rPr>
        <w:t xml:space="preserve">Conforme a lo establecido en los artículos 26 Bis fracción II y 27 de “La Ley”, exclusivamente se permitirá la participación de los licitantes a través de CompraNet; se utilizarán medios de identificación electrónica y el mecanismo de aclaraciones, el acto de presentación y apertura de proposiciones y el acto de fallo, sólo se realizarán a través de CompraNet y sin la presencia de los licitantes en dichos actos. </w:t>
      </w:r>
      <w:r w:rsidR="00FF5532" w:rsidRPr="001D46A2">
        <w:rPr>
          <w:rFonts w:asciiTheme="minorHAnsi" w:hAnsiTheme="minorHAnsi"/>
        </w:rPr>
        <w:t xml:space="preserve"> </w:t>
      </w:r>
    </w:p>
    <w:p w14:paraId="0BA9F571" w14:textId="77777777" w:rsidR="007B0EE6" w:rsidRPr="001D46A2" w:rsidRDefault="007B0EE6" w:rsidP="007B0EE6">
      <w:pPr>
        <w:tabs>
          <w:tab w:val="left" w:pos="284"/>
        </w:tabs>
        <w:jc w:val="both"/>
        <w:rPr>
          <w:rFonts w:asciiTheme="minorHAnsi" w:hAnsiTheme="minorHAnsi"/>
        </w:rPr>
      </w:pPr>
    </w:p>
    <w:p w14:paraId="449825F9" w14:textId="77777777" w:rsidR="002E63E6" w:rsidRPr="001D46A2" w:rsidRDefault="002E63E6" w:rsidP="002255F0">
      <w:pPr>
        <w:tabs>
          <w:tab w:val="left" w:pos="284"/>
        </w:tabs>
        <w:jc w:val="both"/>
        <w:rPr>
          <w:rFonts w:asciiTheme="minorHAnsi" w:hAnsiTheme="minorHAnsi"/>
        </w:rPr>
      </w:pPr>
      <w:r w:rsidRPr="001D46A2">
        <w:rPr>
          <w:rFonts w:asciiTheme="minorHAnsi" w:hAnsiTheme="minorHAnsi"/>
        </w:rPr>
        <w:t xml:space="preserve">Conforme a lo dispuesto en el artículo 28 fracción I de la Ley, el presente procedimiento de Invitación es de carácter </w:t>
      </w:r>
      <w:r w:rsidRPr="001D46A2">
        <w:rPr>
          <w:rFonts w:asciiTheme="minorHAnsi" w:hAnsiTheme="minorHAnsi"/>
          <w:b/>
        </w:rPr>
        <w:t>Nacional</w:t>
      </w:r>
      <w:r w:rsidRPr="001D46A2">
        <w:rPr>
          <w:rFonts w:asciiTheme="minorHAnsi" w:hAnsiTheme="minorHAnsi"/>
        </w:rPr>
        <w:t xml:space="preserve"> en la cual únicamente podrán participar personas físicas o morales de nacionalidad mexicana.</w:t>
      </w:r>
    </w:p>
    <w:p w14:paraId="1BF58904" w14:textId="77777777" w:rsidR="002E63E6" w:rsidRPr="001D46A2" w:rsidRDefault="002E63E6" w:rsidP="002255F0">
      <w:pPr>
        <w:tabs>
          <w:tab w:val="left" w:pos="284"/>
        </w:tabs>
        <w:jc w:val="both"/>
        <w:rPr>
          <w:rFonts w:asciiTheme="minorHAnsi" w:hAnsiTheme="minorHAnsi"/>
        </w:rPr>
      </w:pPr>
    </w:p>
    <w:p w14:paraId="359623D6" w14:textId="77777777" w:rsidR="00D06B23" w:rsidRPr="001D46A2" w:rsidRDefault="002E63E6" w:rsidP="002255F0">
      <w:pPr>
        <w:tabs>
          <w:tab w:val="left" w:pos="284"/>
        </w:tabs>
        <w:jc w:val="both"/>
        <w:rPr>
          <w:rFonts w:asciiTheme="minorHAnsi" w:hAnsiTheme="minorHAnsi"/>
        </w:rPr>
      </w:pPr>
      <w:r w:rsidRPr="001D46A2">
        <w:rPr>
          <w:rFonts w:asciiTheme="minorHAnsi" w:hAnsiTheme="minorHAnsi"/>
        </w:rPr>
        <w:t>En la presente invitación no aplica la modalidad de ofertas subsecuentes de descuentos.</w:t>
      </w:r>
    </w:p>
    <w:p w14:paraId="5BE9AA39" w14:textId="77777777" w:rsidR="00BD1F97" w:rsidRPr="001D46A2" w:rsidRDefault="00BD1F97" w:rsidP="002255F0">
      <w:pPr>
        <w:tabs>
          <w:tab w:val="left" w:pos="284"/>
        </w:tabs>
        <w:jc w:val="both"/>
        <w:rPr>
          <w:rFonts w:asciiTheme="minorHAnsi" w:hAnsiTheme="minorHAnsi"/>
        </w:rPr>
      </w:pPr>
    </w:p>
    <w:p w14:paraId="2E34329C" w14:textId="77777777" w:rsidR="00D06B23" w:rsidRPr="001D46A2" w:rsidRDefault="00D06B23" w:rsidP="002255F0">
      <w:pPr>
        <w:tabs>
          <w:tab w:val="left" w:pos="284"/>
        </w:tabs>
        <w:jc w:val="both"/>
        <w:rPr>
          <w:rFonts w:asciiTheme="minorHAnsi" w:hAnsiTheme="minorHAnsi"/>
          <w:b/>
        </w:rPr>
      </w:pPr>
      <w:r w:rsidRPr="001D46A2">
        <w:rPr>
          <w:rFonts w:asciiTheme="minorHAnsi" w:hAnsiTheme="minorHAnsi"/>
          <w:b/>
        </w:rPr>
        <w:t>I.3</w:t>
      </w:r>
      <w:r w:rsidRPr="001D46A2">
        <w:rPr>
          <w:rFonts w:asciiTheme="minorHAnsi" w:hAnsiTheme="minorHAnsi"/>
          <w:b/>
        </w:rPr>
        <w:tab/>
        <w:t>IDENTIFICACIÓN DE LA CONVOCATORIA</w:t>
      </w:r>
    </w:p>
    <w:p w14:paraId="238665B6" w14:textId="77777777" w:rsidR="00D06B23" w:rsidRPr="001D46A2" w:rsidRDefault="00D06B23" w:rsidP="00926F58">
      <w:pPr>
        <w:jc w:val="both"/>
        <w:rPr>
          <w:rFonts w:asciiTheme="minorHAnsi" w:hAnsiTheme="minorHAnsi"/>
        </w:rPr>
      </w:pPr>
    </w:p>
    <w:p w14:paraId="75F8C531" w14:textId="51D4DD47" w:rsidR="004F106A" w:rsidRPr="001D46A2" w:rsidRDefault="004E20A5" w:rsidP="007B0EE6">
      <w:pPr>
        <w:jc w:val="both"/>
        <w:rPr>
          <w:rFonts w:asciiTheme="minorHAnsi" w:hAnsiTheme="minorHAnsi"/>
          <w:i/>
        </w:rPr>
      </w:pPr>
      <w:r w:rsidRPr="001D46A2">
        <w:rPr>
          <w:rFonts w:asciiTheme="minorHAnsi" w:hAnsiTheme="minorHAnsi"/>
        </w:rPr>
        <w:t xml:space="preserve">Convocatoria </w:t>
      </w:r>
      <w:r w:rsidR="00D65659" w:rsidRPr="001D46A2">
        <w:rPr>
          <w:rFonts w:asciiTheme="minorHAnsi" w:hAnsiTheme="minorHAnsi"/>
        </w:rPr>
        <w:t>No</w:t>
      </w:r>
      <w:r w:rsidR="004C7CC3" w:rsidRPr="001D46A2">
        <w:rPr>
          <w:rFonts w:asciiTheme="minorHAnsi" w:hAnsiTheme="minorHAnsi"/>
        </w:rPr>
        <w:t>.</w:t>
      </w:r>
      <w:r w:rsidR="002A29C0" w:rsidRPr="001D46A2">
        <w:rPr>
          <w:rFonts w:asciiTheme="minorHAnsi" w:hAnsiTheme="minorHAnsi"/>
        </w:rPr>
        <w:t xml:space="preserve"> </w:t>
      </w:r>
      <w:r w:rsidR="004A2F76" w:rsidRPr="001D46A2">
        <w:rPr>
          <w:rFonts w:asciiTheme="minorHAnsi" w:hAnsiTheme="minorHAnsi"/>
        </w:rPr>
        <w:t>IA-048410002-</w:t>
      </w:r>
      <w:r w:rsidR="00FA0547" w:rsidRPr="001D46A2">
        <w:rPr>
          <w:rFonts w:asciiTheme="minorHAnsi" w:hAnsiTheme="minorHAnsi"/>
        </w:rPr>
        <w:t>E</w:t>
      </w:r>
      <w:r w:rsidR="00962F29" w:rsidRPr="001D46A2">
        <w:rPr>
          <w:rFonts w:asciiTheme="minorHAnsi" w:hAnsiTheme="minorHAnsi"/>
        </w:rPr>
        <w:t>20</w:t>
      </w:r>
      <w:r w:rsidR="004A2F76" w:rsidRPr="001D46A2">
        <w:rPr>
          <w:rFonts w:asciiTheme="minorHAnsi" w:hAnsiTheme="minorHAnsi"/>
        </w:rPr>
        <w:t>-2018</w:t>
      </w:r>
      <w:r w:rsidR="002A29C0" w:rsidRPr="001D46A2">
        <w:rPr>
          <w:rFonts w:asciiTheme="minorHAnsi" w:hAnsiTheme="minorHAnsi"/>
        </w:rPr>
        <w:t xml:space="preserve"> </w:t>
      </w:r>
      <w:r w:rsidRPr="001D46A2">
        <w:rPr>
          <w:rFonts w:asciiTheme="minorHAnsi" w:hAnsiTheme="minorHAnsi"/>
        </w:rPr>
        <w:t>para</w:t>
      </w:r>
      <w:r w:rsidR="00AC3190" w:rsidRPr="001D46A2">
        <w:rPr>
          <w:rFonts w:asciiTheme="minorHAnsi" w:hAnsiTheme="minorHAnsi"/>
        </w:rPr>
        <w:t xml:space="preserve"> </w:t>
      </w:r>
      <w:r w:rsidR="00FA0547" w:rsidRPr="001D46A2">
        <w:rPr>
          <w:rFonts w:asciiTheme="minorHAnsi" w:hAnsiTheme="minorHAnsi"/>
        </w:rPr>
        <w:t xml:space="preserve">la </w:t>
      </w:r>
      <w:r w:rsidR="0053725D" w:rsidRPr="001D46A2">
        <w:rPr>
          <w:rFonts w:asciiTheme="minorHAnsi" w:hAnsiTheme="minorHAnsi"/>
        </w:rPr>
        <w:t>contratación</w:t>
      </w:r>
      <w:r w:rsidR="009F0078" w:rsidRPr="001D46A2">
        <w:rPr>
          <w:rFonts w:asciiTheme="minorHAnsi" w:hAnsiTheme="minorHAnsi" w:cs="Arial"/>
        </w:rPr>
        <w:t xml:space="preserve"> a través del contrato marco para la prestación del servicio de vales de despensa 2017-</w:t>
      </w:r>
      <w:r w:rsidR="00970532" w:rsidRPr="001D46A2">
        <w:rPr>
          <w:rFonts w:asciiTheme="minorHAnsi" w:hAnsiTheme="minorHAnsi" w:cs="Arial"/>
        </w:rPr>
        <w:t>2019, del</w:t>
      </w:r>
      <w:r w:rsidR="009F0078" w:rsidRPr="001D46A2">
        <w:rPr>
          <w:rFonts w:asciiTheme="minorHAnsi" w:hAnsiTheme="minorHAnsi" w:cs="Arial"/>
        </w:rPr>
        <w:t xml:space="preserve"> </w:t>
      </w:r>
      <w:bookmarkStart w:id="4" w:name="_Hlk515012173"/>
      <w:r w:rsidR="009F0078" w:rsidRPr="001D46A2">
        <w:rPr>
          <w:rFonts w:asciiTheme="minorHAnsi" w:hAnsiTheme="minorHAnsi" w:cs="Arial"/>
        </w:rPr>
        <w:t>“Servicio de vales de despensa para los trabajadores de la Secretaría de Cultura e Instituciones adheridas al Sector Cultura.”</w:t>
      </w:r>
      <w:bookmarkEnd w:id="4"/>
    </w:p>
    <w:p w14:paraId="63B1CCFA" w14:textId="77777777" w:rsidR="0051780D" w:rsidRPr="001D46A2" w:rsidRDefault="0051780D" w:rsidP="00AC3190">
      <w:pPr>
        <w:jc w:val="both"/>
        <w:rPr>
          <w:rFonts w:asciiTheme="minorHAnsi" w:hAnsiTheme="minorHAnsi"/>
        </w:rPr>
      </w:pPr>
    </w:p>
    <w:p w14:paraId="37118D7B" w14:textId="02618299" w:rsidR="008C12E9" w:rsidRPr="001D46A2" w:rsidRDefault="001A79EB" w:rsidP="002255F0">
      <w:pPr>
        <w:tabs>
          <w:tab w:val="left" w:pos="284"/>
        </w:tabs>
        <w:jc w:val="both"/>
        <w:rPr>
          <w:rFonts w:asciiTheme="minorHAnsi" w:hAnsiTheme="minorHAnsi"/>
        </w:rPr>
      </w:pPr>
      <w:r w:rsidRPr="001D46A2">
        <w:rPr>
          <w:rFonts w:asciiTheme="minorHAnsi" w:hAnsiTheme="minorHAnsi"/>
        </w:rPr>
        <w:t>La participación de manera electrónica será exclusivamente a través de CompraNet conforme al “Acuerdo por el que se establecen las disposiciones que se deberán observar para la utilización del Sistema Electrónico de Información Pública Gubernamental denominado CompraNet.”, publicado en el Diario Oficial de la Federación el 28 de junio de 2011</w:t>
      </w:r>
      <w:r w:rsidR="001D4BC3" w:rsidRPr="001D46A2">
        <w:rPr>
          <w:rFonts w:asciiTheme="minorHAnsi" w:hAnsiTheme="minorHAnsi"/>
        </w:rPr>
        <w:t>.</w:t>
      </w:r>
      <w:r w:rsidRPr="001D46A2">
        <w:rPr>
          <w:rFonts w:asciiTheme="minorHAnsi" w:hAnsiTheme="minorHAnsi"/>
        </w:rPr>
        <w:t xml:space="preserve"> NO se </w:t>
      </w:r>
      <w:r w:rsidR="009E4FE2" w:rsidRPr="001D46A2">
        <w:rPr>
          <w:rFonts w:asciiTheme="minorHAnsi" w:hAnsiTheme="minorHAnsi"/>
        </w:rPr>
        <w:t>aceptarán</w:t>
      </w:r>
      <w:r w:rsidRPr="001D46A2">
        <w:rPr>
          <w:rFonts w:asciiTheme="minorHAnsi" w:hAnsiTheme="minorHAnsi"/>
        </w:rPr>
        <w:t xml:space="preserve"> propuestas presenciales o mediante el uso del Servicio Postal o mensajería, ni por otros medios electrónicos que no sea la Plataforma de CompraNet.</w:t>
      </w:r>
    </w:p>
    <w:p w14:paraId="376D686C" w14:textId="026D6E4A" w:rsidR="00D06B23" w:rsidRPr="001D46A2" w:rsidRDefault="00D06B23" w:rsidP="002255F0">
      <w:pPr>
        <w:tabs>
          <w:tab w:val="left" w:pos="284"/>
        </w:tabs>
        <w:jc w:val="both"/>
        <w:rPr>
          <w:rFonts w:asciiTheme="minorHAnsi" w:hAnsiTheme="minorHAnsi"/>
        </w:rPr>
      </w:pPr>
    </w:p>
    <w:p w14:paraId="3B2CCB39" w14:textId="77777777" w:rsidR="009F0078" w:rsidRPr="001D46A2" w:rsidRDefault="009F0078" w:rsidP="002255F0">
      <w:pPr>
        <w:tabs>
          <w:tab w:val="left" w:pos="284"/>
        </w:tabs>
        <w:jc w:val="both"/>
        <w:rPr>
          <w:rFonts w:asciiTheme="minorHAnsi" w:hAnsiTheme="minorHAnsi"/>
        </w:rPr>
      </w:pPr>
    </w:p>
    <w:p w14:paraId="7B4BCEAC" w14:textId="77777777" w:rsidR="00D06B23" w:rsidRPr="001D46A2" w:rsidRDefault="00D06B23" w:rsidP="002255F0">
      <w:pPr>
        <w:tabs>
          <w:tab w:val="left" w:pos="284"/>
        </w:tabs>
        <w:jc w:val="both"/>
        <w:rPr>
          <w:rFonts w:asciiTheme="minorHAnsi" w:hAnsiTheme="minorHAnsi"/>
          <w:b/>
        </w:rPr>
      </w:pPr>
      <w:r w:rsidRPr="001D46A2">
        <w:rPr>
          <w:rFonts w:asciiTheme="minorHAnsi" w:hAnsiTheme="minorHAnsi"/>
          <w:b/>
        </w:rPr>
        <w:t>I.4</w:t>
      </w:r>
      <w:r w:rsidRPr="001D46A2">
        <w:rPr>
          <w:rFonts w:asciiTheme="minorHAnsi" w:hAnsiTheme="minorHAnsi"/>
          <w:b/>
        </w:rPr>
        <w:tab/>
        <w:t>ALCANCE PRESUPUESTAL</w:t>
      </w:r>
    </w:p>
    <w:p w14:paraId="26449BB7" w14:textId="77777777" w:rsidR="00D06B23" w:rsidRPr="001D46A2" w:rsidRDefault="00D06B23" w:rsidP="002255F0">
      <w:pPr>
        <w:tabs>
          <w:tab w:val="left" w:pos="284"/>
        </w:tabs>
        <w:jc w:val="both"/>
        <w:rPr>
          <w:rFonts w:asciiTheme="minorHAnsi" w:hAnsiTheme="minorHAnsi"/>
        </w:rPr>
      </w:pPr>
    </w:p>
    <w:p w14:paraId="31167F71" w14:textId="77777777" w:rsidR="004E20A5" w:rsidRPr="001D46A2" w:rsidRDefault="004E20A5" w:rsidP="002255F0">
      <w:pPr>
        <w:tabs>
          <w:tab w:val="left" w:pos="284"/>
        </w:tabs>
        <w:jc w:val="both"/>
        <w:rPr>
          <w:rFonts w:asciiTheme="minorHAnsi" w:hAnsiTheme="minorHAnsi"/>
        </w:rPr>
      </w:pPr>
      <w:r w:rsidRPr="001D46A2">
        <w:rPr>
          <w:rFonts w:asciiTheme="minorHAnsi" w:hAnsiTheme="minorHAnsi"/>
        </w:rPr>
        <w:t>El alcance de la contratación corresponde al ejercicio fiscal 201</w:t>
      </w:r>
      <w:r w:rsidR="001A79EB" w:rsidRPr="001D46A2">
        <w:rPr>
          <w:rFonts w:asciiTheme="minorHAnsi" w:hAnsiTheme="minorHAnsi"/>
        </w:rPr>
        <w:t>8</w:t>
      </w:r>
      <w:r w:rsidRPr="001D46A2">
        <w:rPr>
          <w:rFonts w:asciiTheme="minorHAnsi" w:hAnsiTheme="minorHAnsi"/>
        </w:rPr>
        <w:t>.</w:t>
      </w:r>
    </w:p>
    <w:p w14:paraId="4723E239" w14:textId="77777777" w:rsidR="00D06B23" w:rsidRPr="001D46A2" w:rsidRDefault="00D06B23" w:rsidP="002255F0">
      <w:pPr>
        <w:tabs>
          <w:tab w:val="left" w:pos="284"/>
        </w:tabs>
        <w:jc w:val="both"/>
        <w:rPr>
          <w:rFonts w:asciiTheme="minorHAnsi" w:hAnsiTheme="minorHAnsi"/>
        </w:rPr>
      </w:pPr>
    </w:p>
    <w:p w14:paraId="46AA8C2F" w14:textId="77777777" w:rsidR="00D06B23" w:rsidRPr="001D46A2" w:rsidRDefault="00D06B23" w:rsidP="002255F0">
      <w:pPr>
        <w:tabs>
          <w:tab w:val="left" w:pos="284"/>
        </w:tabs>
        <w:jc w:val="both"/>
        <w:rPr>
          <w:rFonts w:asciiTheme="minorHAnsi" w:hAnsiTheme="minorHAnsi"/>
          <w:b/>
        </w:rPr>
      </w:pPr>
      <w:r w:rsidRPr="001D46A2">
        <w:rPr>
          <w:rFonts w:asciiTheme="minorHAnsi" w:hAnsiTheme="minorHAnsi"/>
          <w:b/>
        </w:rPr>
        <w:t>I.5</w:t>
      </w:r>
      <w:r w:rsidRPr="001D46A2">
        <w:rPr>
          <w:rFonts w:asciiTheme="minorHAnsi" w:hAnsiTheme="minorHAnsi"/>
          <w:b/>
        </w:rPr>
        <w:tab/>
        <w:t>IDIOMA DE LAS PROPOSICIONES</w:t>
      </w:r>
    </w:p>
    <w:p w14:paraId="17D0BAFF" w14:textId="77777777" w:rsidR="00D06B23" w:rsidRPr="001D46A2" w:rsidRDefault="00D06B23" w:rsidP="002255F0">
      <w:pPr>
        <w:tabs>
          <w:tab w:val="left" w:pos="284"/>
        </w:tabs>
        <w:jc w:val="both"/>
        <w:rPr>
          <w:rFonts w:asciiTheme="minorHAnsi" w:hAnsiTheme="minorHAnsi"/>
        </w:rPr>
      </w:pPr>
    </w:p>
    <w:p w14:paraId="3DA28CE6" w14:textId="77777777" w:rsidR="0068407C" w:rsidRPr="001D46A2" w:rsidRDefault="0068407C" w:rsidP="0068407C">
      <w:pPr>
        <w:tabs>
          <w:tab w:val="left" w:pos="284"/>
        </w:tabs>
        <w:jc w:val="both"/>
        <w:rPr>
          <w:rFonts w:asciiTheme="minorHAnsi" w:hAnsiTheme="minorHAnsi"/>
        </w:rPr>
      </w:pPr>
      <w:r w:rsidRPr="001D46A2">
        <w:rPr>
          <w:rFonts w:asciiTheme="minorHAnsi" w:hAnsiTheme="minorHAnsi"/>
        </w:rPr>
        <w:t>Las proposiciones, el anexo técnico, instructivos, folletos en su caso y toda la documentación solicitada y entregada, deberán presentarse por escrito, en papel membretado de la empresa, solo en idioma español y dirigido al área convocante.</w:t>
      </w:r>
    </w:p>
    <w:p w14:paraId="2004193E" w14:textId="77777777" w:rsidR="0068407C" w:rsidRPr="001D46A2" w:rsidRDefault="0068407C" w:rsidP="0068407C">
      <w:pPr>
        <w:spacing w:line="280" w:lineRule="exact"/>
        <w:ind w:right="54"/>
        <w:jc w:val="both"/>
        <w:rPr>
          <w:rFonts w:asciiTheme="minorHAnsi" w:hAnsiTheme="minorHAnsi"/>
        </w:rPr>
      </w:pPr>
    </w:p>
    <w:p w14:paraId="58491027" w14:textId="77777777" w:rsidR="00D06B23" w:rsidRPr="001D46A2" w:rsidRDefault="0068407C" w:rsidP="004F106A">
      <w:pPr>
        <w:spacing w:line="280" w:lineRule="exact"/>
        <w:ind w:right="54"/>
        <w:jc w:val="both"/>
        <w:rPr>
          <w:rFonts w:asciiTheme="minorHAnsi" w:hAnsiTheme="minorHAnsi"/>
        </w:rPr>
      </w:pPr>
      <w:r w:rsidRPr="001D46A2">
        <w:rPr>
          <w:rFonts w:asciiTheme="minorHAnsi" w:hAnsiTheme="minorHAnsi"/>
        </w:rPr>
        <w:t>Aquella que esté relacionada con cualquier material impreso que se proporcione, podrá estar escrita en otro idioma, siempre y cuando sea acompañado por un resumen traducido al español con las características generales de los bienes o servicios, la cual prevalecerá para los efectos de interpretación de la oferta y demás actos que se deriven, conforme al artículo 29 fracción IV de la LAASSP y 39 fracci</w:t>
      </w:r>
      <w:r w:rsidR="004F106A" w:rsidRPr="001D46A2">
        <w:rPr>
          <w:rFonts w:asciiTheme="minorHAnsi" w:hAnsiTheme="minorHAnsi"/>
        </w:rPr>
        <w:t>ón l inciso e) de su Reglamento</w:t>
      </w:r>
    </w:p>
    <w:p w14:paraId="05FD7D97" w14:textId="77777777" w:rsidR="00616C68" w:rsidRPr="001D46A2" w:rsidRDefault="00616C68" w:rsidP="002255F0">
      <w:pPr>
        <w:tabs>
          <w:tab w:val="left" w:pos="284"/>
        </w:tabs>
        <w:jc w:val="both"/>
        <w:rPr>
          <w:rFonts w:asciiTheme="minorHAnsi" w:hAnsiTheme="minorHAnsi"/>
        </w:rPr>
      </w:pPr>
    </w:p>
    <w:p w14:paraId="68C7C007" w14:textId="77777777" w:rsidR="00FA0547" w:rsidRPr="001D46A2" w:rsidRDefault="00FA0547" w:rsidP="002255F0">
      <w:pPr>
        <w:tabs>
          <w:tab w:val="left" w:pos="284"/>
        </w:tabs>
        <w:jc w:val="both"/>
        <w:rPr>
          <w:rFonts w:asciiTheme="minorHAnsi" w:hAnsiTheme="minorHAnsi"/>
        </w:rPr>
      </w:pPr>
    </w:p>
    <w:p w14:paraId="521EB2E5" w14:textId="77777777" w:rsidR="00D06B23" w:rsidRPr="001D46A2" w:rsidRDefault="00D06B23" w:rsidP="002255F0">
      <w:pPr>
        <w:tabs>
          <w:tab w:val="left" w:pos="284"/>
        </w:tabs>
        <w:jc w:val="both"/>
        <w:rPr>
          <w:rFonts w:asciiTheme="minorHAnsi" w:hAnsiTheme="minorHAnsi"/>
          <w:b/>
        </w:rPr>
      </w:pPr>
      <w:r w:rsidRPr="001D46A2">
        <w:rPr>
          <w:rFonts w:asciiTheme="minorHAnsi" w:hAnsiTheme="minorHAnsi"/>
          <w:b/>
        </w:rPr>
        <w:t>I.6</w:t>
      </w:r>
      <w:r w:rsidRPr="001D46A2">
        <w:rPr>
          <w:rFonts w:asciiTheme="minorHAnsi" w:hAnsiTheme="minorHAnsi"/>
          <w:b/>
        </w:rPr>
        <w:tab/>
        <w:t>DISPONIBILIDAD PRESUPUESTARIA</w:t>
      </w:r>
    </w:p>
    <w:p w14:paraId="7EC1D9AC" w14:textId="77777777" w:rsidR="00D06B23" w:rsidRPr="001D46A2" w:rsidRDefault="00D06B23" w:rsidP="002255F0">
      <w:pPr>
        <w:tabs>
          <w:tab w:val="left" w:pos="284"/>
        </w:tabs>
        <w:jc w:val="both"/>
        <w:rPr>
          <w:rFonts w:asciiTheme="minorHAnsi" w:hAnsiTheme="minorHAnsi"/>
        </w:rPr>
      </w:pPr>
    </w:p>
    <w:p w14:paraId="6DC89D8F" w14:textId="77777777" w:rsidR="007A48B2" w:rsidRPr="001D46A2" w:rsidRDefault="00215BF4" w:rsidP="002255F0">
      <w:pPr>
        <w:tabs>
          <w:tab w:val="left" w:pos="284"/>
        </w:tabs>
        <w:jc w:val="both"/>
        <w:rPr>
          <w:rFonts w:asciiTheme="minorHAnsi" w:hAnsiTheme="minorHAnsi"/>
        </w:rPr>
      </w:pPr>
      <w:r w:rsidRPr="001D46A2">
        <w:rPr>
          <w:rFonts w:asciiTheme="minorHAnsi" w:hAnsiTheme="minorHAnsi"/>
        </w:rPr>
        <w:t xml:space="preserve">Conforme se indica en el artículo 25 de la Ley, </w:t>
      </w:r>
      <w:r w:rsidR="00C61B70" w:rsidRPr="001D46A2">
        <w:rPr>
          <w:rFonts w:asciiTheme="minorHAnsi" w:hAnsiTheme="minorHAnsi"/>
        </w:rPr>
        <w:t xml:space="preserve">la Convocante </w:t>
      </w:r>
      <w:r w:rsidRPr="001D46A2">
        <w:rPr>
          <w:rFonts w:asciiTheme="minorHAnsi" w:hAnsiTheme="minorHAnsi"/>
        </w:rPr>
        <w:t xml:space="preserve">cuenta con recursos presupuestales para celebrar el presente procedimiento de </w:t>
      </w:r>
      <w:r w:rsidR="00230342" w:rsidRPr="001D46A2">
        <w:rPr>
          <w:rFonts w:asciiTheme="minorHAnsi" w:hAnsiTheme="minorHAnsi"/>
        </w:rPr>
        <w:t>invitación</w:t>
      </w:r>
      <w:r w:rsidRPr="001D46A2">
        <w:rPr>
          <w:rFonts w:asciiTheme="minorHAnsi" w:hAnsiTheme="minorHAnsi"/>
        </w:rPr>
        <w:t xml:space="preserve">, </w:t>
      </w:r>
      <w:r w:rsidR="007A48B2" w:rsidRPr="001D46A2">
        <w:rPr>
          <w:rFonts w:asciiTheme="minorHAnsi" w:hAnsiTheme="minorHAnsi"/>
        </w:rPr>
        <w:t>conforme se indica en los documentos que los participantes presentan para tal fin y que forman parte integral del expediente de contratación.</w:t>
      </w:r>
    </w:p>
    <w:p w14:paraId="44515D60" w14:textId="77777777" w:rsidR="007D6C3E" w:rsidRPr="001D46A2" w:rsidRDefault="007D6C3E" w:rsidP="002255F0">
      <w:pPr>
        <w:tabs>
          <w:tab w:val="left" w:pos="284"/>
        </w:tabs>
        <w:jc w:val="both"/>
        <w:rPr>
          <w:rFonts w:asciiTheme="minorHAnsi" w:hAnsiTheme="minorHAnsi"/>
        </w:rPr>
      </w:pPr>
    </w:p>
    <w:p w14:paraId="00781168" w14:textId="77777777" w:rsidR="00D06B23" w:rsidRPr="001D46A2" w:rsidRDefault="00D06B23" w:rsidP="002255F0">
      <w:pPr>
        <w:tabs>
          <w:tab w:val="left" w:pos="284"/>
        </w:tabs>
        <w:jc w:val="both"/>
        <w:rPr>
          <w:rFonts w:asciiTheme="minorHAnsi" w:hAnsiTheme="minorHAnsi"/>
          <w:b/>
        </w:rPr>
      </w:pPr>
      <w:r w:rsidRPr="001D46A2">
        <w:rPr>
          <w:rFonts w:asciiTheme="minorHAnsi" w:hAnsiTheme="minorHAnsi"/>
          <w:b/>
        </w:rPr>
        <w:t>I.7</w:t>
      </w:r>
      <w:r w:rsidRPr="001D46A2">
        <w:rPr>
          <w:rFonts w:asciiTheme="minorHAnsi" w:hAnsiTheme="minorHAnsi"/>
          <w:b/>
        </w:rPr>
        <w:tab/>
        <w:t>OTRAS DISPOSICIONES</w:t>
      </w:r>
    </w:p>
    <w:p w14:paraId="19407AFB" w14:textId="77777777" w:rsidR="00D06B23" w:rsidRPr="001D46A2" w:rsidRDefault="00D06B23" w:rsidP="002255F0">
      <w:pPr>
        <w:tabs>
          <w:tab w:val="left" w:pos="284"/>
        </w:tabs>
        <w:jc w:val="both"/>
        <w:rPr>
          <w:rFonts w:asciiTheme="minorHAnsi" w:hAnsiTheme="minorHAnsi"/>
        </w:rPr>
      </w:pPr>
    </w:p>
    <w:p w14:paraId="59BAAB80" w14:textId="77777777" w:rsidR="00D06B23" w:rsidRPr="001D46A2" w:rsidRDefault="00D06B23" w:rsidP="002255F0">
      <w:pPr>
        <w:tabs>
          <w:tab w:val="left" w:pos="284"/>
        </w:tabs>
        <w:jc w:val="both"/>
        <w:rPr>
          <w:rFonts w:asciiTheme="minorHAnsi" w:hAnsiTheme="minorHAnsi"/>
        </w:rPr>
      </w:pPr>
      <w:r w:rsidRPr="001D46A2">
        <w:rPr>
          <w:rFonts w:asciiTheme="minorHAnsi" w:hAnsiTheme="minorHAnsi"/>
        </w:rPr>
        <w:t xml:space="preserve">Ninguna de las condiciones establecidas en la presente </w:t>
      </w:r>
      <w:r w:rsidR="003A6005" w:rsidRPr="001D46A2">
        <w:rPr>
          <w:rFonts w:asciiTheme="minorHAnsi" w:hAnsiTheme="minorHAnsi"/>
        </w:rPr>
        <w:t>convocatoria,</w:t>
      </w:r>
      <w:r w:rsidRPr="001D46A2">
        <w:rPr>
          <w:rFonts w:asciiTheme="minorHAnsi" w:hAnsiTheme="minorHAnsi"/>
        </w:rPr>
        <w:t xml:space="preserve"> así como en las propuestas presentadas por los licitantes podrá ser negociada.</w:t>
      </w:r>
    </w:p>
    <w:p w14:paraId="69523B4E" w14:textId="77777777" w:rsidR="00F62025" w:rsidRPr="001D46A2" w:rsidRDefault="00F62025" w:rsidP="002255F0">
      <w:pPr>
        <w:tabs>
          <w:tab w:val="left" w:pos="284"/>
        </w:tabs>
        <w:jc w:val="center"/>
        <w:rPr>
          <w:rFonts w:asciiTheme="minorHAnsi" w:hAnsiTheme="minorHAnsi"/>
          <w:b/>
        </w:rPr>
      </w:pPr>
    </w:p>
    <w:p w14:paraId="12BA13C7" w14:textId="77777777" w:rsidR="00D06B23" w:rsidRPr="001D46A2" w:rsidRDefault="00D06B23" w:rsidP="002255F0">
      <w:pPr>
        <w:tabs>
          <w:tab w:val="left" w:pos="284"/>
        </w:tabs>
        <w:jc w:val="center"/>
        <w:rPr>
          <w:rFonts w:asciiTheme="minorHAnsi" w:hAnsiTheme="minorHAnsi"/>
          <w:b/>
        </w:rPr>
      </w:pPr>
      <w:r w:rsidRPr="001D46A2">
        <w:rPr>
          <w:rFonts w:asciiTheme="minorHAnsi" w:hAnsiTheme="minorHAnsi"/>
          <w:b/>
        </w:rPr>
        <w:t xml:space="preserve">II.- OBJETO Y ALCANCE DE LA </w:t>
      </w:r>
      <w:r w:rsidR="009809AF" w:rsidRPr="001D46A2">
        <w:rPr>
          <w:rFonts w:asciiTheme="minorHAnsi" w:hAnsiTheme="minorHAnsi"/>
          <w:b/>
        </w:rPr>
        <w:t>INVITACIÓN</w:t>
      </w:r>
    </w:p>
    <w:p w14:paraId="0795771D" w14:textId="77777777" w:rsidR="00D06B23" w:rsidRPr="001D46A2" w:rsidRDefault="00D06B23" w:rsidP="002255F0">
      <w:pPr>
        <w:tabs>
          <w:tab w:val="left" w:pos="284"/>
        </w:tabs>
        <w:jc w:val="center"/>
        <w:rPr>
          <w:rFonts w:asciiTheme="minorHAnsi" w:hAnsiTheme="minorHAnsi"/>
          <w:b/>
        </w:rPr>
      </w:pPr>
    </w:p>
    <w:p w14:paraId="0C074165" w14:textId="77777777" w:rsidR="00D817FF" w:rsidRPr="001D46A2" w:rsidRDefault="00D06B23" w:rsidP="002255F0">
      <w:pPr>
        <w:tabs>
          <w:tab w:val="left" w:pos="284"/>
        </w:tabs>
        <w:jc w:val="both"/>
        <w:rPr>
          <w:rFonts w:asciiTheme="minorHAnsi" w:hAnsiTheme="minorHAnsi"/>
          <w:b/>
        </w:rPr>
      </w:pPr>
      <w:r w:rsidRPr="001D46A2">
        <w:rPr>
          <w:rFonts w:asciiTheme="minorHAnsi" w:hAnsiTheme="minorHAnsi"/>
          <w:b/>
        </w:rPr>
        <w:t>II.1</w:t>
      </w:r>
      <w:r w:rsidRPr="001D46A2">
        <w:rPr>
          <w:rFonts w:asciiTheme="minorHAnsi" w:hAnsiTheme="minorHAnsi"/>
          <w:b/>
        </w:rPr>
        <w:tab/>
        <w:t>DESCRIPCIÓN Y CANTIDAD</w:t>
      </w:r>
    </w:p>
    <w:p w14:paraId="0D647977" w14:textId="77777777" w:rsidR="008B7F77" w:rsidRPr="001D46A2" w:rsidRDefault="008B7F77" w:rsidP="002255F0">
      <w:pPr>
        <w:tabs>
          <w:tab w:val="left" w:pos="284"/>
        </w:tabs>
        <w:jc w:val="both"/>
        <w:rPr>
          <w:rFonts w:asciiTheme="minorHAnsi" w:hAnsiTheme="minorHAnsi"/>
          <w:b/>
        </w:rPr>
      </w:pPr>
    </w:p>
    <w:p w14:paraId="62947F6E" w14:textId="55DAD7A1" w:rsidR="004F106A" w:rsidRPr="001D46A2" w:rsidRDefault="004F106A" w:rsidP="004F106A">
      <w:pPr>
        <w:jc w:val="both"/>
        <w:rPr>
          <w:rFonts w:asciiTheme="minorHAnsi" w:hAnsiTheme="minorHAnsi"/>
        </w:rPr>
      </w:pPr>
      <w:bookmarkStart w:id="5" w:name="_Hlk496722452"/>
      <w:r w:rsidRPr="001D46A2">
        <w:rPr>
          <w:rFonts w:asciiTheme="minorHAnsi" w:hAnsiTheme="minorHAnsi"/>
        </w:rPr>
        <w:t>La adjudicación será por partida</w:t>
      </w:r>
      <w:r w:rsidR="00FA0547" w:rsidRPr="001D46A2">
        <w:rPr>
          <w:rFonts w:asciiTheme="minorHAnsi" w:hAnsiTheme="minorHAnsi"/>
        </w:rPr>
        <w:t xml:space="preserve"> </w:t>
      </w:r>
      <w:r w:rsidR="0062681F" w:rsidRPr="001D46A2">
        <w:rPr>
          <w:rFonts w:asciiTheme="minorHAnsi" w:hAnsiTheme="minorHAnsi"/>
        </w:rPr>
        <w:t>a uno o más proveedores</w:t>
      </w:r>
      <w:r w:rsidRPr="001D46A2">
        <w:rPr>
          <w:rFonts w:asciiTheme="minorHAnsi" w:hAnsiTheme="minorHAnsi"/>
        </w:rPr>
        <w:t>, la falta de cotización de algún concepto será motivo de descalificación.</w:t>
      </w:r>
    </w:p>
    <w:p w14:paraId="174AFA89" w14:textId="77777777" w:rsidR="006864D4" w:rsidRPr="001D46A2" w:rsidRDefault="006864D4" w:rsidP="004F106A">
      <w:pPr>
        <w:jc w:val="both"/>
        <w:rPr>
          <w:rFonts w:asciiTheme="minorHAnsi" w:hAnsiTheme="minorHAnsi"/>
        </w:rPr>
      </w:pPr>
    </w:p>
    <w:bookmarkEnd w:id="5"/>
    <w:p w14:paraId="339603FB" w14:textId="77777777" w:rsidR="006864D4" w:rsidRPr="001D46A2" w:rsidRDefault="006864D4" w:rsidP="006864D4">
      <w:pPr>
        <w:pStyle w:val="Textoindependiente31"/>
        <w:jc w:val="both"/>
        <w:rPr>
          <w:rFonts w:cs="Arial"/>
          <w:bCs/>
          <w:sz w:val="20"/>
        </w:rPr>
      </w:pPr>
      <w:r w:rsidRPr="001D46A2">
        <w:rPr>
          <w:rFonts w:cs="Arial"/>
          <w:sz w:val="20"/>
        </w:rPr>
        <w:t xml:space="preserve">Partida 1: </w:t>
      </w:r>
      <w:r w:rsidRPr="001D46A2">
        <w:rPr>
          <w:rFonts w:cs="Arial"/>
          <w:bCs/>
          <w:sz w:val="20"/>
        </w:rPr>
        <w:t>Vales de Despensa Electrónicos (tarjeta)</w:t>
      </w:r>
    </w:p>
    <w:p w14:paraId="1D238376" w14:textId="77777777" w:rsidR="006864D4" w:rsidRPr="001D46A2" w:rsidRDefault="006864D4" w:rsidP="006864D4">
      <w:pPr>
        <w:pStyle w:val="Textoindependiente31"/>
        <w:jc w:val="both"/>
        <w:rPr>
          <w:rFonts w:cs="Arial"/>
          <w:sz w:val="20"/>
        </w:rPr>
      </w:pPr>
    </w:p>
    <w:p w14:paraId="76770015" w14:textId="77777777" w:rsidR="006864D4" w:rsidRPr="001D46A2" w:rsidRDefault="006864D4" w:rsidP="006864D4">
      <w:pPr>
        <w:pStyle w:val="Sinespaciado"/>
        <w:jc w:val="both"/>
        <w:rPr>
          <w:rFonts w:ascii="Arial" w:hAnsi="Arial" w:cs="Arial"/>
          <w:sz w:val="20"/>
          <w:szCs w:val="20"/>
          <w:lang w:val="es-ES"/>
        </w:rPr>
      </w:pPr>
    </w:p>
    <w:tbl>
      <w:tblPr>
        <w:tblW w:w="9493" w:type="dxa"/>
        <w:jc w:val="center"/>
        <w:tblCellMar>
          <w:left w:w="70" w:type="dxa"/>
          <w:right w:w="70" w:type="dxa"/>
        </w:tblCellMar>
        <w:tblLook w:val="04A0" w:firstRow="1" w:lastRow="0" w:firstColumn="1" w:lastColumn="0" w:noHBand="0" w:noVBand="1"/>
      </w:tblPr>
      <w:tblGrid>
        <w:gridCol w:w="5382"/>
        <w:gridCol w:w="1984"/>
        <w:gridCol w:w="2127"/>
      </w:tblGrid>
      <w:tr w:rsidR="006864D4" w:rsidRPr="001D46A2" w14:paraId="65A90C91" w14:textId="77777777" w:rsidTr="006864D4">
        <w:trPr>
          <w:trHeight w:val="20"/>
          <w:jc w:val="center"/>
        </w:trPr>
        <w:tc>
          <w:tcPr>
            <w:tcW w:w="53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4B2B00" w14:textId="77777777" w:rsidR="006864D4" w:rsidRPr="001D46A2" w:rsidRDefault="006864D4" w:rsidP="006864D4">
            <w:pPr>
              <w:jc w:val="center"/>
              <w:rPr>
                <w:rFonts w:ascii="Arial" w:hAnsi="Arial" w:cs="Arial"/>
                <w:b/>
                <w:bCs/>
                <w:lang w:eastAsia="es-MX"/>
              </w:rPr>
            </w:pPr>
            <w:r w:rsidRPr="001D46A2">
              <w:rPr>
                <w:rFonts w:ascii="Arial" w:hAnsi="Arial" w:cs="Arial"/>
                <w:b/>
                <w:bCs/>
                <w:lang w:eastAsia="es-MX"/>
              </w:rPr>
              <w:t xml:space="preserve">Institución </w:t>
            </w:r>
          </w:p>
        </w:tc>
        <w:tc>
          <w:tcPr>
            <w:tcW w:w="4111" w:type="dxa"/>
            <w:gridSpan w:val="2"/>
            <w:tcBorders>
              <w:top w:val="single" w:sz="4" w:space="0" w:color="auto"/>
              <w:left w:val="nil"/>
              <w:bottom w:val="single" w:sz="4" w:space="0" w:color="auto"/>
              <w:right w:val="single" w:sz="4" w:space="0" w:color="auto"/>
            </w:tcBorders>
            <w:shd w:val="clear" w:color="auto" w:fill="auto"/>
            <w:vAlign w:val="center"/>
            <w:hideMark/>
          </w:tcPr>
          <w:p w14:paraId="34BD8521" w14:textId="77777777" w:rsidR="006864D4" w:rsidRPr="001D46A2" w:rsidRDefault="006864D4" w:rsidP="006864D4">
            <w:pPr>
              <w:jc w:val="center"/>
              <w:rPr>
                <w:rFonts w:ascii="Arial" w:hAnsi="Arial" w:cs="Arial"/>
                <w:b/>
                <w:bCs/>
                <w:lang w:eastAsia="es-MX"/>
              </w:rPr>
            </w:pPr>
            <w:r w:rsidRPr="001D46A2">
              <w:rPr>
                <w:rFonts w:ascii="Arial" w:hAnsi="Arial" w:cs="Arial"/>
                <w:b/>
                <w:bCs/>
                <w:lang w:eastAsia="es-MX"/>
              </w:rPr>
              <w:t>Tarjetas electrónicas para despensa</w:t>
            </w:r>
          </w:p>
        </w:tc>
      </w:tr>
      <w:tr w:rsidR="006864D4" w:rsidRPr="001D46A2" w14:paraId="580C6FBD" w14:textId="77777777" w:rsidTr="006864D4">
        <w:trPr>
          <w:trHeight w:val="20"/>
          <w:jc w:val="center"/>
        </w:trPr>
        <w:tc>
          <w:tcPr>
            <w:tcW w:w="5382" w:type="dxa"/>
            <w:vMerge/>
            <w:tcBorders>
              <w:top w:val="single" w:sz="4" w:space="0" w:color="auto"/>
              <w:left w:val="single" w:sz="4" w:space="0" w:color="auto"/>
              <w:bottom w:val="single" w:sz="4" w:space="0" w:color="auto"/>
              <w:right w:val="single" w:sz="4" w:space="0" w:color="auto"/>
            </w:tcBorders>
            <w:vAlign w:val="center"/>
            <w:hideMark/>
          </w:tcPr>
          <w:p w14:paraId="2153FEC1" w14:textId="77777777" w:rsidR="006864D4" w:rsidRPr="001D46A2" w:rsidRDefault="006864D4" w:rsidP="006864D4">
            <w:pPr>
              <w:rPr>
                <w:rFonts w:ascii="Arial" w:hAnsi="Arial" w:cs="Arial"/>
                <w:b/>
                <w:bCs/>
                <w:lang w:eastAsia="es-MX"/>
              </w:rPr>
            </w:pPr>
          </w:p>
        </w:tc>
        <w:tc>
          <w:tcPr>
            <w:tcW w:w="4111" w:type="dxa"/>
            <w:gridSpan w:val="2"/>
            <w:tcBorders>
              <w:top w:val="single" w:sz="4" w:space="0" w:color="auto"/>
              <w:left w:val="nil"/>
              <w:bottom w:val="single" w:sz="4" w:space="0" w:color="auto"/>
              <w:right w:val="single" w:sz="4" w:space="0" w:color="auto"/>
            </w:tcBorders>
            <w:shd w:val="clear" w:color="auto" w:fill="auto"/>
            <w:vAlign w:val="center"/>
            <w:hideMark/>
          </w:tcPr>
          <w:p w14:paraId="2E60F10E" w14:textId="77777777" w:rsidR="006864D4" w:rsidRPr="001D46A2" w:rsidRDefault="006864D4" w:rsidP="006864D4">
            <w:pPr>
              <w:jc w:val="center"/>
              <w:rPr>
                <w:rFonts w:ascii="Arial" w:hAnsi="Arial" w:cs="Arial"/>
                <w:b/>
                <w:bCs/>
                <w:lang w:eastAsia="es-MX"/>
              </w:rPr>
            </w:pPr>
            <w:r w:rsidRPr="001D46A2">
              <w:rPr>
                <w:rFonts w:ascii="Arial" w:hAnsi="Arial" w:cs="Arial"/>
                <w:b/>
                <w:bCs/>
                <w:lang w:eastAsia="es-MX"/>
              </w:rPr>
              <w:t>Importe nominal</w:t>
            </w:r>
          </w:p>
        </w:tc>
      </w:tr>
      <w:tr w:rsidR="006864D4" w:rsidRPr="001D46A2" w14:paraId="1E6E425B" w14:textId="77777777" w:rsidTr="006864D4">
        <w:trPr>
          <w:trHeight w:val="20"/>
          <w:jc w:val="center"/>
        </w:trPr>
        <w:tc>
          <w:tcPr>
            <w:tcW w:w="5382" w:type="dxa"/>
            <w:vMerge/>
            <w:tcBorders>
              <w:top w:val="single" w:sz="4" w:space="0" w:color="auto"/>
              <w:left w:val="single" w:sz="4" w:space="0" w:color="auto"/>
              <w:bottom w:val="single" w:sz="4" w:space="0" w:color="auto"/>
              <w:right w:val="single" w:sz="4" w:space="0" w:color="auto"/>
            </w:tcBorders>
            <w:vAlign w:val="center"/>
            <w:hideMark/>
          </w:tcPr>
          <w:p w14:paraId="702794B4" w14:textId="77777777" w:rsidR="006864D4" w:rsidRPr="001D46A2" w:rsidRDefault="006864D4" w:rsidP="006864D4">
            <w:pPr>
              <w:rPr>
                <w:rFonts w:ascii="Arial" w:hAnsi="Arial" w:cs="Arial"/>
                <w:b/>
                <w:bCs/>
                <w:lang w:eastAsia="es-MX"/>
              </w:rPr>
            </w:pPr>
          </w:p>
        </w:tc>
        <w:tc>
          <w:tcPr>
            <w:tcW w:w="1984" w:type="dxa"/>
            <w:tcBorders>
              <w:top w:val="nil"/>
              <w:left w:val="nil"/>
              <w:bottom w:val="single" w:sz="4" w:space="0" w:color="auto"/>
              <w:right w:val="single" w:sz="4" w:space="0" w:color="auto"/>
            </w:tcBorders>
            <w:shd w:val="clear" w:color="auto" w:fill="auto"/>
            <w:vAlign w:val="center"/>
            <w:hideMark/>
          </w:tcPr>
          <w:p w14:paraId="39809E93" w14:textId="77777777" w:rsidR="006864D4" w:rsidRPr="001D46A2" w:rsidRDefault="006864D4" w:rsidP="006864D4">
            <w:pPr>
              <w:jc w:val="center"/>
              <w:rPr>
                <w:rFonts w:ascii="Arial" w:hAnsi="Arial" w:cs="Arial"/>
                <w:b/>
                <w:bCs/>
                <w:lang w:eastAsia="es-MX"/>
              </w:rPr>
            </w:pPr>
            <w:r w:rsidRPr="001D46A2">
              <w:rPr>
                <w:rFonts w:ascii="Arial" w:hAnsi="Arial" w:cs="Arial"/>
                <w:b/>
                <w:bCs/>
                <w:lang w:eastAsia="es-MX"/>
              </w:rPr>
              <w:t>Mínimo</w:t>
            </w:r>
          </w:p>
        </w:tc>
        <w:tc>
          <w:tcPr>
            <w:tcW w:w="2127" w:type="dxa"/>
            <w:tcBorders>
              <w:top w:val="nil"/>
              <w:left w:val="nil"/>
              <w:bottom w:val="single" w:sz="4" w:space="0" w:color="auto"/>
              <w:right w:val="single" w:sz="4" w:space="0" w:color="auto"/>
            </w:tcBorders>
            <w:shd w:val="clear" w:color="auto" w:fill="auto"/>
            <w:vAlign w:val="center"/>
            <w:hideMark/>
          </w:tcPr>
          <w:p w14:paraId="16503782" w14:textId="77777777" w:rsidR="006864D4" w:rsidRPr="001D46A2" w:rsidRDefault="006864D4" w:rsidP="006864D4">
            <w:pPr>
              <w:jc w:val="center"/>
              <w:rPr>
                <w:rFonts w:ascii="Arial" w:hAnsi="Arial" w:cs="Arial"/>
                <w:b/>
                <w:bCs/>
                <w:lang w:eastAsia="es-MX"/>
              </w:rPr>
            </w:pPr>
            <w:r w:rsidRPr="001D46A2">
              <w:rPr>
                <w:rFonts w:ascii="Arial" w:hAnsi="Arial" w:cs="Arial"/>
                <w:b/>
                <w:bCs/>
                <w:lang w:eastAsia="es-MX"/>
              </w:rPr>
              <w:t>Máximo</w:t>
            </w:r>
          </w:p>
        </w:tc>
      </w:tr>
      <w:tr w:rsidR="006864D4" w:rsidRPr="001D46A2" w14:paraId="40408F0D" w14:textId="77777777" w:rsidTr="006864D4">
        <w:trPr>
          <w:trHeight w:val="20"/>
          <w:jc w:val="center"/>
        </w:trPr>
        <w:tc>
          <w:tcPr>
            <w:tcW w:w="5382" w:type="dxa"/>
            <w:tcBorders>
              <w:top w:val="nil"/>
              <w:left w:val="single" w:sz="4" w:space="0" w:color="auto"/>
              <w:bottom w:val="single" w:sz="4" w:space="0" w:color="auto"/>
              <w:right w:val="single" w:sz="4" w:space="0" w:color="auto"/>
            </w:tcBorders>
            <w:shd w:val="clear" w:color="auto" w:fill="auto"/>
            <w:vAlign w:val="center"/>
          </w:tcPr>
          <w:p w14:paraId="06F46585" w14:textId="77777777" w:rsidR="006864D4" w:rsidRPr="001D46A2" w:rsidRDefault="006864D4" w:rsidP="006864D4">
            <w:pPr>
              <w:rPr>
                <w:rFonts w:ascii="Arial" w:hAnsi="Arial" w:cs="Arial"/>
                <w:lang w:eastAsia="es-MX"/>
              </w:rPr>
            </w:pPr>
            <w:r w:rsidRPr="001D46A2">
              <w:rPr>
                <w:rFonts w:ascii="Arial" w:hAnsi="Arial" w:cs="Arial"/>
                <w:lang w:eastAsia="es-MX"/>
              </w:rPr>
              <w:t>Secretaria de Cultura</w:t>
            </w:r>
          </w:p>
        </w:tc>
        <w:tc>
          <w:tcPr>
            <w:tcW w:w="1984" w:type="dxa"/>
            <w:tcBorders>
              <w:top w:val="nil"/>
              <w:left w:val="nil"/>
              <w:bottom w:val="single" w:sz="4" w:space="0" w:color="auto"/>
              <w:right w:val="single" w:sz="4" w:space="0" w:color="auto"/>
            </w:tcBorders>
            <w:shd w:val="clear" w:color="auto" w:fill="auto"/>
          </w:tcPr>
          <w:p w14:paraId="68E7453A" w14:textId="77777777" w:rsidR="006864D4" w:rsidRPr="001D46A2" w:rsidRDefault="006864D4" w:rsidP="006864D4">
            <w:pPr>
              <w:jc w:val="right"/>
              <w:rPr>
                <w:rFonts w:ascii="Arial" w:hAnsi="Arial" w:cs="Arial"/>
                <w:color w:val="000000"/>
                <w:lang w:eastAsia="es-MX"/>
              </w:rPr>
            </w:pPr>
            <w:r w:rsidRPr="001D46A2">
              <w:rPr>
                <w:rFonts w:ascii="Arial" w:hAnsi="Arial" w:cs="Arial"/>
                <w:color w:val="000000"/>
                <w:lang w:eastAsia="es-MX"/>
              </w:rPr>
              <w:t>$12,978,268.00</w:t>
            </w:r>
          </w:p>
        </w:tc>
        <w:tc>
          <w:tcPr>
            <w:tcW w:w="2127" w:type="dxa"/>
            <w:tcBorders>
              <w:top w:val="nil"/>
              <w:left w:val="nil"/>
              <w:bottom w:val="single" w:sz="4" w:space="0" w:color="auto"/>
              <w:right w:val="single" w:sz="4" w:space="0" w:color="auto"/>
            </w:tcBorders>
            <w:shd w:val="clear" w:color="auto" w:fill="auto"/>
            <w:vAlign w:val="center"/>
          </w:tcPr>
          <w:p w14:paraId="0B57BED4" w14:textId="77777777" w:rsidR="006864D4" w:rsidRPr="001D46A2" w:rsidRDefault="006864D4" w:rsidP="006864D4">
            <w:pPr>
              <w:jc w:val="right"/>
              <w:rPr>
                <w:rFonts w:ascii="Arial" w:hAnsi="Arial" w:cs="Arial"/>
                <w:color w:val="000000"/>
                <w:lang w:eastAsia="es-MX"/>
              </w:rPr>
            </w:pPr>
            <w:r w:rsidRPr="001D46A2">
              <w:rPr>
                <w:rFonts w:ascii="Arial" w:hAnsi="Arial" w:cs="Arial"/>
                <w:color w:val="000000"/>
                <w:lang w:eastAsia="es-MX"/>
              </w:rPr>
              <w:t>$32,445,670.00</w:t>
            </w:r>
          </w:p>
        </w:tc>
      </w:tr>
      <w:tr w:rsidR="006864D4" w:rsidRPr="001D46A2" w14:paraId="1F7A3231" w14:textId="77777777" w:rsidTr="006864D4">
        <w:trPr>
          <w:trHeight w:val="20"/>
          <w:jc w:val="center"/>
        </w:trPr>
        <w:tc>
          <w:tcPr>
            <w:tcW w:w="5382" w:type="dxa"/>
            <w:tcBorders>
              <w:top w:val="nil"/>
              <w:left w:val="single" w:sz="4" w:space="0" w:color="auto"/>
              <w:bottom w:val="single" w:sz="4" w:space="0" w:color="auto"/>
              <w:right w:val="single" w:sz="4" w:space="0" w:color="auto"/>
            </w:tcBorders>
            <w:shd w:val="clear" w:color="auto" w:fill="auto"/>
            <w:vAlign w:val="center"/>
          </w:tcPr>
          <w:p w14:paraId="07BCBCDE" w14:textId="77777777" w:rsidR="006864D4" w:rsidRPr="001D46A2" w:rsidRDefault="006864D4" w:rsidP="006864D4">
            <w:pPr>
              <w:rPr>
                <w:rFonts w:ascii="Arial" w:hAnsi="Arial" w:cs="Arial"/>
                <w:lang w:eastAsia="es-MX"/>
              </w:rPr>
            </w:pPr>
            <w:r w:rsidRPr="001D46A2">
              <w:rPr>
                <w:rFonts w:ascii="Arial" w:hAnsi="Arial" w:cs="Arial"/>
                <w:lang w:eastAsia="es-MX"/>
              </w:rPr>
              <w:t>Instituto Nacional de estudios Históricos de las Revoluciones (INEHRM)</w:t>
            </w:r>
          </w:p>
        </w:tc>
        <w:tc>
          <w:tcPr>
            <w:tcW w:w="1984" w:type="dxa"/>
            <w:tcBorders>
              <w:top w:val="nil"/>
              <w:left w:val="nil"/>
              <w:bottom w:val="single" w:sz="4" w:space="0" w:color="auto"/>
              <w:right w:val="single" w:sz="4" w:space="0" w:color="auto"/>
            </w:tcBorders>
            <w:shd w:val="clear" w:color="auto" w:fill="auto"/>
            <w:vAlign w:val="center"/>
          </w:tcPr>
          <w:p w14:paraId="6EA64DA3" w14:textId="77777777" w:rsidR="006864D4" w:rsidRPr="001D46A2" w:rsidRDefault="006864D4" w:rsidP="006864D4">
            <w:pPr>
              <w:jc w:val="right"/>
              <w:rPr>
                <w:rFonts w:ascii="Arial" w:hAnsi="Arial" w:cs="Arial"/>
                <w:color w:val="000000"/>
                <w:lang w:eastAsia="es-MX"/>
              </w:rPr>
            </w:pPr>
            <w:r w:rsidRPr="001D46A2">
              <w:rPr>
                <w:rFonts w:ascii="Arial" w:hAnsi="Arial" w:cs="Arial"/>
                <w:color w:val="000000"/>
                <w:lang w:eastAsia="es-MX"/>
              </w:rPr>
              <w:t>$91,960.00</w:t>
            </w:r>
          </w:p>
        </w:tc>
        <w:tc>
          <w:tcPr>
            <w:tcW w:w="2127" w:type="dxa"/>
            <w:tcBorders>
              <w:top w:val="nil"/>
              <w:left w:val="nil"/>
              <w:bottom w:val="single" w:sz="4" w:space="0" w:color="auto"/>
              <w:right w:val="single" w:sz="4" w:space="0" w:color="auto"/>
            </w:tcBorders>
            <w:shd w:val="clear" w:color="auto" w:fill="auto"/>
            <w:vAlign w:val="center"/>
          </w:tcPr>
          <w:p w14:paraId="7CFD60DE" w14:textId="77777777" w:rsidR="006864D4" w:rsidRPr="001D46A2" w:rsidRDefault="006864D4" w:rsidP="006864D4">
            <w:pPr>
              <w:jc w:val="right"/>
              <w:rPr>
                <w:rFonts w:ascii="Arial" w:hAnsi="Arial" w:cs="Arial"/>
                <w:color w:val="000000"/>
                <w:lang w:eastAsia="es-MX"/>
              </w:rPr>
            </w:pPr>
            <w:r w:rsidRPr="001D46A2">
              <w:rPr>
                <w:rFonts w:ascii="Arial" w:hAnsi="Arial" w:cs="Arial"/>
                <w:color w:val="000000"/>
                <w:lang w:eastAsia="es-MX"/>
              </w:rPr>
              <w:t>$229,900.00</w:t>
            </w:r>
          </w:p>
        </w:tc>
      </w:tr>
      <w:tr w:rsidR="006864D4" w:rsidRPr="001D46A2" w14:paraId="0F422A90" w14:textId="77777777" w:rsidTr="006864D4">
        <w:trPr>
          <w:trHeight w:val="20"/>
          <w:jc w:val="center"/>
        </w:trPr>
        <w:tc>
          <w:tcPr>
            <w:tcW w:w="5382" w:type="dxa"/>
            <w:tcBorders>
              <w:top w:val="nil"/>
              <w:left w:val="single" w:sz="4" w:space="0" w:color="auto"/>
              <w:bottom w:val="single" w:sz="4" w:space="0" w:color="auto"/>
              <w:right w:val="single" w:sz="4" w:space="0" w:color="auto"/>
            </w:tcBorders>
            <w:shd w:val="clear" w:color="auto" w:fill="auto"/>
            <w:vAlign w:val="center"/>
          </w:tcPr>
          <w:p w14:paraId="2DE439EC" w14:textId="77777777" w:rsidR="006864D4" w:rsidRPr="001D46A2" w:rsidRDefault="006864D4" w:rsidP="006864D4">
            <w:pPr>
              <w:rPr>
                <w:rFonts w:ascii="Arial" w:hAnsi="Arial" w:cs="Arial"/>
                <w:lang w:eastAsia="es-MX"/>
              </w:rPr>
            </w:pPr>
            <w:r w:rsidRPr="001D46A2">
              <w:rPr>
                <w:rFonts w:ascii="Arial" w:hAnsi="Arial" w:cs="Arial"/>
                <w:lang w:eastAsia="es-MX"/>
              </w:rPr>
              <w:t>Instituto Nacional del Derecho de Autor</w:t>
            </w:r>
          </w:p>
        </w:tc>
        <w:tc>
          <w:tcPr>
            <w:tcW w:w="1984" w:type="dxa"/>
            <w:tcBorders>
              <w:top w:val="nil"/>
              <w:left w:val="nil"/>
              <w:bottom w:val="single" w:sz="4" w:space="0" w:color="auto"/>
              <w:right w:val="single" w:sz="4" w:space="0" w:color="auto"/>
            </w:tcBorders>
            <w:shd w:val="clear" w:color="auto" w:fill="auto"/>
          </w:tcPr>
          <w:p w14:paraId="278EEE73" w14:textId="77777777" w:rsidR="006864D4" w:rsidRPr="001D46A2" w:rsidRDefault="006864D4" w:rsidP="006864D4">
            <w:pPr>
              <w:jc w:val="right"/>
              <w:rPr>
                <w:rFonts w:ascii="Arial" w:hAnsi="Arial" w:cs="Arial"/>
                <w:color w:val="000000"/>
                <w:lang w:eastAsia="es-MX"/>
              </w:rPr>
            </w:pPr>
            <w:r w:rsidRPr="001D46A2">
              <w:rPr>
                <w:rFonts w:ascii="Arial" w:hAnsi="Arial" w:cs="Arial"/>
                <w:color w:val="000000"/>
                <w:lang w:eastAsia="es-MX"/>
              </w:rPr>
              <w:t>$822,292.00</w:t>
            </w:r>
          </w:p>
        </w:tc>
        <w:tc>
          <w:tcPr>
            <w:tcW w:w="2127" w:type="dxa"/>
            <w:tcBorders>
              <w:top w:val="nil"/>
              <w:left w:val="nil"/>
              <w:bottom w:val="single" w:sz="4" w:space="0" w:color="auto"/>
              <w:right w:val="single" w:sz="4" w:space="0" w:color="auto"/>
            </w:tcBorders>
            <w:shd w:val="clear" w:color="auto" w:fill="auto"/>
            <w:vAlign w:val="center"/>
          </w:tcPr>
          <w:p w14:paraId="315E71D8" w14:textId="77777777" w:rsidR="006864D4" w:rsidRPr="001D46A2" w:rsidRDefault="006864D4" w:rsidP="006864D4">
            <w:pPr>
              <w:jc w:val="right"/>
              <w:rPr>
                <w:rFonts w:ascii="Arial" w:hAnsi="Arial" w:cs="Arial"/>
                <w:color w:val="000000"/>
                <w:lang w:eastAsia="es-MX"/>
              </w:rPr>
            </w:pPr>
            <w:r w:rsidRPr="001D46A2">
              <w:rPr>
                <w:rFonts w:ascii="Arial" w:hAnsi="Arial" w:cs="Arial"/>
                <w:color w:val="000000"/>
                <w:lang w:eastAsia="es-MX"/>
              </w:rPr>
              <w:t>$2,055,730.00</w:t>
            </w:r>
          </w:p>
        </w:tc>
      </w:tr>
      <w:tr w:rsidR="006864D4" w:rsidRPr="001D46A2" w14:paraId="3A655677" w14:textId="77777777" w:rsidTr="006864D4">
        <w:trPr>
          <w:trHeight w:val="20"/>
          <w:jc w:val="center"/>
        </w:trPr>
        <w:tc>
          <w:tcPr>
            <w:tcW w:w="5382" w:type="dxa"/>
            <w:tcBorders>
              <w:top w:val="nil"/>
              <w:left w:val="single" w:sz="4" w:space="0" w:color="auto"/>
              <w:bottom w:val="single" w:sz="4" w:space="0" w:color="auto"/>
              <w:right w:val="single" w:sz="4" w:space="0" w:color="auto"/>
            </w:tcBorders>
            <w:shd w:val="clear" w:color="auto" w:fill="auto"/>
            <w:vAlign w:val="center"/>
          </w:tcPr>
          <w:p w14:paraId="7867878A" w14:textId="77777777" w:rsidR="006864D4" w:rsidRPr="001D46A2" w:rsidRDefault="006864D4" w:rsidP="006864D4">
            <w:pPr>
              <w:rPr>
                <w:rFonts w:ascii="Arial" w:hAnsi="Arial" w:cs="Arial"/>
                <w:lang w:eastAsia="es-MX"/>
              </w:rPr>
            </w:pPr>
            <w:r w:rsidRPr="001D46A2">
              <w:rPr>
                <w:rFonts w:ascii="Arial" w:hAnsi="Arial" w:cs="Arial"/>
                <w:lang w:eastAsia="es-MX"/>
              </w:rPr>
              <w:t>Televisión Metropolitana, S.A. de C.V. (CANAL 22)</w:t>
            </w:r>
          </w:p>
        </w:tc>
        <w:tc>
          <w:tcPr>
            <w:tcW w:w="1984" w:type="dxa"/>
            <w:tcBorders>
              <w:top w:val="nil"/>
              <w:left w:val="nil"/>
              <w:bottom w:val="single" w:sz="4" w:space="0" w:color="auto"/>
              <w:right w:val="single" w:sz="4" w:space="0" w:color="auto"/>
            </w:tcBorders>
            <w:shd w:val="clear" w:color="auto" w:fill="auto"/>
          </w:tcPr>
          <w:p w14:paraId="36C79FEF" w14:textId="64D3F9DF" w:rsidR="006864D4" w:rsidRPr="001D46A2" w:rsidRDefault="006864D4" w:rsidP="006864D4">
            <w:pPr>
              <w:jc w:val="right"/>
              <w:rPr>
                <w:rFonts w:ascii="Arial" w:hAnsi="Arial" w:cs="Arial"/>
                <w:color w:val="000000"/>
                <w:lang w:eastAsia="es-MX"/>
              </w:rPr>
            </w:pPr>
            <w:r w:rsidRPr="001D46A2">
              <w:rPr>
                <w:rFonts w:ascii="Arial" w:hAnsi="Arial" w:cs="Arial"/>
                <w:color w:val="000000"/>
                <w:lang w:eastAsia="es-MX"/>
              </w:rPr>
              <w:t>$</w:t>
            </w:r>
            <w:r w:rsidR="00A837CC">
              <w:rPr>
                <w:rFonts w:ascii="Arial" w:hAnsi="Arial" w:cs="Arial"/>
                <w:color w:val="000000"/>
                <w:lang w:eastAsia="es-MX"/>
              </w:rPr>
              <w:t>1,967,581</w:t>
            </w:r>
            <w:r w:rsidRPr="001D46A2">
              <w:rPr>
                <w:rFonts w:ascii="Arial" w:hAnsi="Arial" w:cs="Arial"/>
                <w:color w:val="000000"/>
                <w:lang w:eastAsia="es-MX"/>
              </w:rPr>
              <w:t>.00</w:t>
            </w:r>
          </w:p>
        </w:tc>
        <w:tc>
          <w:tcPr>
            <w:tcW w:w="2127" w:type="dxa"/>
            <w:tcBorders>
              <w:top w:val="nil"/>
              <w:left w:val="nil"/>
              <w:bottom w:val="single" w:sz="4" w:space="0" w:color="auto"/>
              <w:right w:val="single" w:sz="4" w:space="0" w:color="auto"/>
            </w:tcBorders>
            <w:shd w:val="clear" w:color="auto" w:fill="auto"/>
            <w:vAlign w:val="center"/>
          </w:tcPr>
          <w:p w14:paraId="234F75C2" w14:textId="1FCA0E33" w:rsidR="006864D4" w:rsidRPr="001D46A2" w:rsidRDefault="006864D4" w:rsidP="006864D4">
            <w:pPr>
              <w:jc w:val="right"/>
              <w:rPr>
                <w:rFonts w:ascii="Arial" w:hAnsi="Arial" w:cs="Arial"/>
                <w:color w:val="000000"/>
                <w:lang w:eastAsia="es-MX"/>
              </w:rPr>
            </w:pPr>
            <w:r w:rsidRPr="001D46A2">
              <w:rPr>
                <w:rFonts w:ascii="Arial" w:hAnsi="Arial" w:cs="Arial"/>
                <w:color w:val="000000"/>
                <w:lang w:eastAsia="es-MX"/>
              </w:rPr>
              <w:t>$2,0</w:t>
            </w:r>
            <w:r w:rsidR="00A837CC">
              <w:rPr>
                <w:rFonts w:ascii="Arial" w:hAnsi="Arial" w:cs="Arial"/>
                <w:color w:val="000000"/>
                <w:lang w:eastAsia="es-MX"/>
              </w:rPr>
              <w:t>4</w:t>
            </w:r>
            <w:r w:rsidRPr="001D46A2">
              <w:rPr>
                <w:rFonts w:ascii="Arial" w:hAnsi="Arial" w:cs="Arial"/>
                <w:color w:val="000000"/>
                <w:lang w:eastAsia="es-MX"/>
              </w:rPr>
              <w:t>0,</w:t>
            </w:r>
            <w:r w:rsidR="00A837CC">
              <w:rPr>
                <w:rFonts w:ascii="Arial" w:hAnsi="Arial" w:cs="Arial"/>
                <w:color w:val="000000"/>
                <w:lang w:eastAsia="es-MX"/>
              </w:rPr>
              <w:t>907</w:t>
            </w:r>
            <w:r w:rsidRPr="001D46A2">
              <w:rPr>
                <w:rFonts w:ascii="Arial" w:hAnsi="Arial" w:cs="Arial"/>
                <w:color w:val="000000"/>
                <w:lang w:eastAsia="es-MX"/>
              </w:rPr>
              <w:t>.00</w:t>
            </w:r>
          </w:p>
        </w:tc>
      </w:tr>
      <w:tr w:rsidR="006864D4" w:rsidRPr="001D46A2" w14:paraId="211D8D49" w14:textId="77777777" w:rsidTr="006864D4">
        <w:trPr>
          <w:trHeight w:val="20"/>
          <w:jc w:val="center"/>
        </w:trPr>
        <w:tc>
          <w:tcPr>
            <w:tcW w:w="5382" w:type="dxa"/>
            <w:tcBorders>
              <w:top w:val="nil"/>
              <w:left w:val="single" w:sz="4" w:space="0" w:color="auto"/>
              <w:bottom w:val="single" w:sz="4" w:space="0" w:color="auto"/>
              <w:right w:val="single" w:sz="4" w:space="0" w:color="auto"/>
            </w:tcBorders>
            <w:shd w:val="clear" w:color="auto" w:fill="auto"/>
            <w:vAlign w:val="center"/>
          </w:tcPr>
          <w:p w14:paraId="5CB2D58A" w14:textId="77777777" w:rsidR="006864D4" w:rsidRPr="001D46A2" w:rsidRDefault="006864D4" w:rsidP="006864D4">
            <w:pPr>
              <w:rPr>
                <w:rFonts w:ascii="Arial" w:hAnsi="Arial" w:cs="Arial"/>
                <w:lang w:eastAsia="es-MX"/>
              </w:rPr>
            </w:pPr>
            <w:r w:rsidRPr="001D46A2">
              <w:rPr>
                <w:rFonts w:ascii="Arial" w:hAnsi="Arial" w:cs="Arial"/>
                <w:lang w:eastAsia="es-MX"/>
              </w:rPr>
              <w:t>Radio Educación</w:t>
            </w:r>
          </w:p>
        </w:tc>
        <w:tc>
          <w:tcPr>
            <w:tcW w:w="1984" w:type="dxa"/>
            <w:tcBorders>
              <w:top w:val="nil"/>
              <w:left w:val="nil"/>
              <w:bottom w:val="single" w:sz="4" w:space="0" w:color="auto"/>
              <w:right w:val="single" w:sz="4" w:space="0" w:color="auto"/>
            </w:tcBorders>
            <w:shd w:val="clear" w:color="auto" w:fill="auto"/>
          </w:tcPr>
          <w:p w14:paraId="53B705D1" w14:textId="77777777" w:rsidR="006864D4" w:rsidRPr="001D46A2" w:rsidRDefault="006864D4" w:rsidP="006864D4">
            <w:pPr>
              <w:jc w:val="right"/>
              <w:rPr>
                <w:rFonts w:ascii="Arial" w:hAnsi="Arial" w:cs="Arial"/>
                <w:color w:val="000000"/>
                <w:lang w:eastAsia="es-MX"/>
              </w:rPr>
            </w:pPr>
            <w:r w:rsidRPr="001D46A2">
              <w:rPr>
                <w:rFonts w:ascii="Arial" w:hAnsi="Arial" w:cs="Arial"/>
                <w:color w:val="000000"/>
                <w:lang w:eastAsia="es-MX"/>
              </w:rPr>
              <w:t>$951,467.60</w:t>
            </w:r>
          </w:p>
        </w:tc>
        <w:tc>
          <w:tcPr>
            <w:tcW w:w="2127" w:type="dxa"/>
            <w:tcBorders>
              <w:top w:val="nil"/>
              <w:left w:val="nil"/>
              <w:bottom w:val="single" w:sz="4" w:space="0" w:color="auto"/>
              <w:right w:val="single" w:sz="4" w:space="0" w:color="auto"/>
            </w:tcBorders>
            <w:shd w:val="clear" w:color="auto" w:fill="auto"/>
            <w:vAlign w:val="center"/>
          </w:tcPr>
          <w:p w14:paraId="2F671857" w14:textId="77777777" w:rsidR="006864D4" w:rsidRPr="001D46A2" w:rsidRDefault="006864D4" w:rsidP="006864D4">
            <w:pPr>
              <w:jc w:val="right"/>
              <w:rPr>
                <w:rFonts w:ascii="Arial" w:hAnsi="Arial" w:cs="Arial"/>
                <w:color w:val="000000"/>
                <w:lang w:eastAsia="es-MX"/>
              </w:rPr>
            </w:pPr>
            <w:r w:rsidRPr="001D46A2">
              <w:rPr>
                <w:rFonts w:ascii="Arial" w:hAnsi="Arial" w:cs="Arial"/>
                <w:color w:val="000000"/>
                <w:lang w:eastAsia="es-MX"/>
              </w:rPr>
              <w:t>$2,378,669.00</w:t>
            </w:r>
          </w:p>
        </w:tc>
      </w:tr>
      <w:tr w:rsidR="006864D4" w:rsidRPr="001D46A2" w14:paraId="058C141B" w14:textId="77777777" w:rsidTr="006864D4">
        <w:trPr>
          <w:trHeight w:val="20"/>
          <w:jc w:val="center"/>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05C1EE88" w14:textId="77777777" w:rsidR="006864D4" w:rsidRPr="001D46A2" w:rsidRDefault="006864D4" w:rsidP="006864D4">
            <w:pPr>
              <w:jc w:val="right"/>
              <w:rPr>
                <w:rFonts w:ascii="Arial" w:hAnsi="Arial" w:cs="Arial"/>
                <w:b/>
                <w:bCs/>
                <w:lang w:eastAsia="es-MX"/>
              </w:rPr>
            </w:pPr>
            <w:r w:rsidRPr="001D46A2">
              <w:rPr>
                <w:rFonts w:ascii="Arial" w:hAnsi="Arial" w:cs="Arial"/>
                <w:b/>
                <w:bCs/>
                <w:lang w:eastAsia="es-MX"/>
              </w:rPr>
              <w:t>Total, por partida 1</w:t>
            </w:r>
          </w:p>
        </w:tc>
        <w:tc>
          <w:tcPr>
            <w:tcW w:w="1984" w:type="dxa"/>
            <w:tcBorders>
              <w:top w:val="nil"/>
              <w:left w:val="single" w:sz="4" w:space="0" w:color="auto"/>
              <w:bottom w:val="single" w:sz="4" w:space="0" w:color="auto"/>
              <w:right w:val="single" w:sz="4" w:space="0" w:color="auto"/>
            </w:tcBorders>
            <w:shd w:val="clear" w:color="auto" w:fill="auto"/>
            <w:vAlign w:val="center"/>
          </w:tcPr>
          <w:p w14:paraId="7BE8960B" w14:textId="44ABBC48" w:rsidR="006864D4" w:rsidRPr="001D46A2" w:rsidRDefault="006864D4" w:rsidP="006864D4">
            <w:pPr>
              <w:jc w:val="right"/>
              <w:rPr>
                <w:rFonts w:ascii="Arial" w:hAnsi="Arial" w:cs="Arial"/>
                <w:b/>
                <w:bCs/>
                <w:color w:val="000000"/>
                <w:lang w:eastAsia="es-MX"/>
              </w:rPr>
            </w:pPr>
            <w:r w:rsidRPr="001D46A2">
              <w:rPr>
                <w:rFonts w:ascii="Arial" w:hAnsi="Arial" w:cs="Arial"/>
                <w:b/>
                <w:bCs/>
                <w:color w:val="000000"/>
              </w:rPr>
              <w:t>$</w:t>
            </w:r>
            <w:r w:rsidR="00A837CC">
              <w:rPr>
                <w:rFonts w:ascii="Arial" w:hAnsi="Arial" w:cs="Arial"/>
                <w:b/>
                <w:bCs/>
                <w:color w:val="000000"/>
              </w:rPr>
              <w:t>16</w:t>
            </w:r>
            <w:r w:rsidR="00C4043D">
              <w:rPr>
                <w:rFonts w:ascii="Arial" w:hAnsi="Arial" w:cs="Arial"/>
                <w:b/>
                <w:bCs/>
                <w:color w:val="000000"/>
              </w:rPr>
              <w:t>,811,568</w:t>
            </w:r>
            <w:r w:rsidRPr="001D46A2">
              <w:rPr>
                <w:rFonts w:ascii="Arial" w:hAnsi="Arial" w:cs="Arial"/>
                <w:b/>
                <w:bCs/>
                <w:color w:val="000000"/>
              </w:rPr>
              <w:t>.60</w:t>
            </w:r>
          </w:p>
        </w:tc>
        <w:tc>
          <w:tcPr>
            <w:tcW w:w="2127" w:type="dxa"/>
            <w:tcBorders>
              <w:top w:val="nil"/>
              <w:left w:val="nil"/>
              <w:bottom w:val="single" w:sz="4" w:space="0" w:color="auto"/>
              <w:right w:val="single" w:sz="4" w:space="0" w:color="auto"/>
            </w:tcBorders>
            <w:shd w:val="clear" w:color="auto" w:fill="auto"/>
            <w:vAlign w:val="center"/>
          </w:tcPr>
          <w:p w14:paraId="24D11E81" w14:textId="319904D8" w:rsidR="006864D4" w:rsidRPr="001D46A2" w:rsidRDefault="006864D4" w:rsidP="006864D4">
            <w:pPr>
              <w:jc w:val="right"/>
              <w:rPr>
                <w:rFonts w:ascii="Arial" w:hAnsi="Arial" w:cs="Arial"/>
                <w:b/>
                <w:bCs/>
                <w:color w:val="000000"/>
              </w:rPr>
            </w:pPr>
            <w:r w:rsidRPr="001D46A2">
              <w:rPr>
                <w:rFonts w:ascii="Arial" w:hAnsi="Arial" w:cs="Arial"/>
                <w:b/>
                <w:bCs/>
                <w:color w:val="000000"/>
              </w:rPr>
              <w:t>$39,1</w:t>
            </w:r>
            <w:r w:rsidR="00C4043D">
              <w:rPr>
                <w:rFonts w:ascii="Arial" w:hAnsi="Arial" w:cs="Arial"/>
                <w:b/>
                <w:bCs/>
                <w:color w:val="000000"/>
              </w:rPr>
              <w:t>5</w:t>
            </w:r>
            <w:r w:rsidRPr="001D46A2">
              <w:rPr>
                <w:rFonts w:ascii="Arial" w:hAnsi="Arial" w:cs="Arial"/>
                <w:b/>
                <w:bCs/>
                <w:color w:val="000000"/>
              </w:rPr>
              <w:t>0,</w:t>
            </w:r>
            <w:r w:rsidR="00C4043D">
              <w:rPr>
                <w:rFonts w:ascii="Arial" w:hAnsi="Arial" w:cs="Arial"/>
                <w:b/>
                <w:bCs/>
                <w:color w:val="000000"/>
              </w:rPr>
              <w:t>876</w:t>
            </w:r>
            <w:r w:rsidRPr="001D46A2">
              <w:rPr>
                <w:rFonts w:ascii="Arial" w:hAnsi="Arial" w:cs="Arial"/>
                <w:b/>
                <w:bCs/>
                <w:color w:val="000000"/>
              </w:rPr>
              <w:t>.00</w:t>
            </w:r>
          </w:p>
        </w:tc>
      </w:tr>
    </w:tbl>
    <w:p w14:paraId="69EC1018" w14:textId="77777777" w:rsidR="006864D4" w:rsidRPr="001D46A2" w:rsidRDefault="006864D4" w:rsidP="006864D4">
      <w:pPr>
        <w:pStyle w:val="Sinespaciado"/>
        <w:jc w:val="both"/>
        <w:rPr>
          <w:rFonts w:ascii="Arial" w:hAnsi="Arial" w:cs="Arial"/>
          <w:b/>
          <w:bCs/>
          <w:sz w:val="20"/>
          <w:szCs w:val="20"/>
        </w:rPr>
      </w:pPr>
    </w:p>
    <w:p w14:paraId="58487B3E" w14:textId="77777777" w:rsidR="006864D4" w:rsidRPr="001D46A2" w:rsidRDefault="006864D4" w:rsidP="006864D4">
      <w:pPr>
        <w:pStyle w:val="Sinespaciado"/>
        <w:jc w:val="both"/>
        <w:rPr>
          <w:rFonts w:ascii="Arial" w:hAnsi="Arial" w:cs="Arial"/>
          <w:b/>
          <w:bCs/>
          <w:sz w:val="20"/>
          <w:szCs w:val="20"/>
        </w:rPr>
      </w:pPr>
      <w:r w:rsidRPr="001D46A2">
        <w:rPr>
          <w:rFonts w:ascii="Arial" w:hAnsi="Arial" w:cs="Arial"/>
          <w:b/>
          <w:bCs/>
          <w:sz w:val="20"/>
          <w:szCs w:val="20"/>
        </w:rPr>
        <w:t>Partida 2. Vales de Despensa en Papel</w:t>
      </w:r>
    </w:p>
    <w:p w14:paraId="6FACECC3" w14:textId="77777777" w:rsidR="006864D4" w:rsidRPr="001D46A2" w:rsidRDefault="006864D4" w:rsidP="006864D4">
      <w:pPr>
        <w:pStyle w:val="Sinespaciado"/>
        <w:jc w:val="both"/>
        <w:rPr>
          <w:rFonts w:ascii="Arial" w:hAnsi="Arial" w:cs="Arial"/>
          <w:b/>
          <w:bCs/>
          <w:sz w:val="20"/>
          <w:szCs w:val="20"/>
        </w:rPr>
      </w:pPr>
    </w:p>
    <w:tbl>
      <w:tblPr>
        <w:tblW w:w="8217" w:type="dxa"/>
        <w:jc w:val="center"/>
        <w:tblCellMar>
          <w:left w:w="70" w:type="dxa"/>
          <w:right w:w="70" w:type="dxa"/>
        </w:tblCellMar>
        <w:tblLook w:val="04A0" w:firstRow="1" w:lastRow="0" w:firstColumn="1" w:lastColumn="0" w:noHBand="0" w:noVBand="1"/>
      </w:tblPr>
      <w:tblGrid>
        <w:gridCol w:w="4815"/>
        <w:gridCol w:w="1742"/>
        <w:gridCol w:w="1660"/>
      </w:tblGrid>
      <w:tr w:rsidR="006864D4" w:rsidRPr="001D46A2" w14:paraId="79661906" w14:textId="77777777" w:rsidTr="006864D4">
        <w:trPr>
          <w:trHeight w:val="20"/>
          <w:jc w:val="center"/>
        </w:trPr>
        <w:tc>
          <w:tcPr>
            <w:tcW w:w="48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03DC9D" w14:textId="77777777" w:rsidR="006864D4" w:rsidRPr="001D46A2" w:rsidRDefault="006864D4" w:rsidP="006864D4">
            <w:pPr>
              <w:jc w:val="center"/>
              <w:rPr>
                <w:rFonts w:ascii="Arial" w:hAnsi="Arial" w:cs="Arial"/>
                <w:b/>
                <w:bCs/>
                <w:lang w:eastAsia="es-MX"/>
              </w:rPr>
            </w:pPr>
            <w:r w:rsidRPr="001D46A2">
              <w:rPr>
                <w:rFonts w:ascii="Arial" w:hAnsi="Arial" w:cs="Arial"/>
                <w:b/>
                <w:bCs/>
                <w:lang w:eastAsia="es-MX"/>
              </w:rPr>
              <w:t xml:space="preserve">Institución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273362E8" w14:textId="77777777" w:rsidR="006864D4" w:rsidRPr="001D46A2" w:rsidRDefault="006864D4" w:rsidP="006864D4">
            <w:pPr>
              <w:jc w:val="center"/>
              <w:rPr>
                <w:rFonts w:ascii="Arial" w:hAnsi="Arial" w:cs="Arial"/>
                <w:b/>
                <w:bCs/>
                <w:lang w:eastAsia="es-MX"/>
              </w:rPr>
            </w:pPr>
            <w:r w:rsidRPr="001D46A2">
              <w:rPr>
                <w:rFonts w:ascii="Arial" w:hAnsi="Arial" w:cs="Arial"/>
                <w:b/>
                <w:bCs/>
                <w:lang w:eastAsia="es-MX"/>
              </w:rPr>
              <w:t>Vales de papel para despensa</w:t>
            </w:r>
          </w:p>
        </w:tc>
      </w:tr>
      <w:tr w:rsidR="006864D4" w:rsidRPr="001D46A2" w14:paraId="6DDE67ED" w14:textId="77777777" w:rsidTr="006864D4">
        <w:trPr>
          <w:trHeight w:val="20"/>
          <w:jc w:val="center"/>
        </w:trPr>
        <w:tc>
          <w:tcPr>
            <w:tcW w:w="4815" w:type="dxa"/>
            <w:vMerge/>
            <w:tcBorders>
              <w:top w:val="single" w:sz="4" w:space="0" w:color="auto"/>
              <w:left w:val="single" w:sz="4" w:space="0" w:color="auto"/>
              <w:bottom w:val="single" w:sz="4" w:space="0" w:color="auto"/>
              <w:right w:val="single" w:sz="4" w:space="0" w:color="auto"/>
            </w:tcBorders>
            <w:vAlign w:val="center"/>
            <w:hideMark/>
          </w:tcPr>
          <w:p w14:paraId="5CDAE49A" w14:textId="77777777" w:rsidR="006864D4" w:rsidRPr="001D46A2" w:rsidRDefault="006864D4" w:rsidP="006864D4">
            <w:pPr>
              <w:rPr>
                <w:rFonts w:ascii="Arial" w:hAnsi="Arial" w:cs="Arial"/>
                <w:b/>
                <w:bCs/>
                <w:lang w:eastAsia="es-MX"/>
              </w:rPr>
            </w:pP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5480D7AA" w14:textId="77777777" w:rsidR="006864D4" w:rsidRPr="001D46A2" w:rsidRDefault="006864D4" w:rsidP="006864D4">
            <w:pPr>
              <w:jc w:val="center"/>
              <w:rPr>
                <w:rFonts w:ascii="Arial" w:hAnsi="Arial" w:cs="Arial"/>
                <w:b/>
                <w:bCs/>
                <w:lang w:eastAsia="es-MX"/>
              </w:rPr>
            </w:pPr>
            <w:r w:rsidRPr="001D46A2">
              <w:rPr>
                <w:rFonts w:ascii="Arial" w:hAnsi="Arial" w:cs="Arial"/>
                <w:b/>
                <w:bCs/>
                <w:lang w:eastAsia="es-MX"/>
              </w:rPr>
              <w:t>Importe nominal</w:t>
            </w:r>
          </w:p>
        </w:tc>
      </w:tr>
      <w:tr w:rsidR="006864D4" w:rsidRPr="001D46A2" w14:paraId="6967B2A8" w14:textId="77777777" w:rsidTr="006864D4">
        <w:trPr>
          <w:trHeight w:val="20"/>
          <w:jc w:val="center"/>
        </w:trPr>
        <w:tc>
          <w:tcPr>
            <w:tcW w:w="4815" w:type="dxa"/>
            <w:vMerge/>
            <w:tcBorders>
              <w:top w:val="single" w:sz="4" w:space="0" w:color="auto"/>
              <w:left w:val="single" w:sz="4" w:space="0" w:color="auto"/>
              <w:bottom w:val="single" w:sz="4" w:space="0" w:color="auto"/>
              <w:right w:val="single" w:sz="4" w:space="0" w:color="auto"/>
            </w:tcBorders>
            <w:vAlign w:val="center"/>
            <w:hideMark/>
          </w:tcPr>
          <w:p w14:paraId="0845E0C5" w14:textId="77777777" w:rsidR="006864D4" w:rsidRPr="001D46A2" w:rsidRDefault="006864D4" w:rsidP="006864D4">
            <w:pPr>
              <w:rPr>
                <w:rFonts w:ascii="Arial" w:hAnsi="Arial" w:cs="Arial"/>
                <w:b/>
                <w:bCs/>
                <w:lang w:eastAsia="es-MX"/>
              </w:rPr>
            </w:pPr>
          </w:p>
        </w:tc>
        <w:tc>
          <w:tcPr>
            <w:tcW w:w="1742" w:type="dxa"/>
            <w:tcBorders>
              <w:top w:val="nil"/>
              <w:left w:val="nil"/>
              <w:bottom w:val="single" w:sz="4" w:space="0" w:color="auto"/>
              <w:right w:val="single" w:sz="4" w:space="0" w:color="auto"/>
            </w:tcBorders>
            <w:shd w:val="clear" w:color="auto" w:fill="auto"/>
            <w:vAlign w:val="center"/>
            <w:hideMark/>
          </w:tcPr>
          <w:p w14:paraId="7BCC87CE" w14:textId="77777777" w:rsidR="006864D4" w:rsidRPr="001D46A2" w:rsidRDefault="006864D4" w:rsidP="006864D4">
            <w:pPr>
              <w:jc w:val="center"/>
              <w:rPr>
                <w:rFonts w:ascii="Arial" w:hAnsi="Arial" w:cs="Arial"/>
                <w:b/>
                <w:bCs/>
                <w:lang w:eastAsia="es-MX"/>
              </w:rPr>
            </w:pPr>
            <w:r w:rsidRPr="001D46A2">
              <w:rPr>
                <w:rFonts w:ascii="Arial" w:hAnsi="Arial" w:cs="Arial"/>
                <w:b/>
                <w:bCs/>
                <w:lang w:eastAsia="es-MX"/>
              </w:rPr>
              <w:t>Mínimo</w:t>
            </w:r>
          </w:p>
        </w:tc>
        <w:tc>
          <w:tcPr>
            <w:tcW w:w="1660" w:type="dxa"/>
            <w:tcBorders>
              <w:top w:val="nil"/>
              <w:left w:val="nil"/>
              <w:bottom w:val="single" w:sz="4" w:space="0" w:color="auto"/>
              <w:right w:val="single" w:sz="4" w:space="0" w:color="auto"/>
            </w:tcBorders>
            <w:shd w:val="clear" w:color="auto" w:fill="auto"/>
            <w:vAlign w:val="center"/>
            <w:hideMark/>
          </w:tcPr>
          <w:p w14:paraId="7082EA69" w14:textId="77777777" w:rsidR="006864D4" w:rsidRPr="001D46A2" w:rsidRDefault="006864D4" w:rsidP="006864D4">
            <w:pPr>
              <w:jc w:val="center"/>
              <w:rPr>
                <w:rFonts w:ascii="Arial" w:hAnsi="Arial" w:cs="Arial"/>
                <w:b/>
                <w:bCs/>
                <w:lang w:eastAsia="es-MX"/>
              </w:rPr>
            </w:pPr>
            <w:r w:rsidRPr="001D46A2">
              <w:rPr>
                <w:rFonts w:ascii="Arial" w:hAnsi="Arial" w:cs="Arial"/>
                <w:b/>
                <w:bCs/>
                <w:lang w:eastAsia="es-MX"/>
              </w:rPr>
              <w:t>Máximo</w:t>
            </w:r>
          </w:p>
        </w:tc>
      </w:tr>
      <w:tr w:rsidR="006864D4" w:rsidRPr="001D46A2" w14:paraId="34859700" w14:textId="77777777" w:rsidTr="006864D4">
        <w:trPr>
          <w:trHeight w:val="20"/>
          <w:jc w:val="center"/>
        </w:trPr>
        <w:tc>
          <w:tcPr>
            <w:tcW w:w="4815" w:type="dxa"/>
            <w:tcBorders>
              <w:top w:val="nil"/>
              <w:left w:val="single" w:sz="4" w:space="0" w:color="auto"/>
              <w:bottom w:val="single" w:sz="4" w:space="0" w:color="auto"/>
              <w:right w:val="single" w:sz="4" w:space="0" w:color="auto"/>
            </w:tcBorders>
            <w:shd w:val="clear" w:color="auto" w:fill="auto"/>
            <w:vAlign w:val="center"/>
          </w:tcPr>
          <w:p w14:paraId="4A3DC241" w14:textId="77777777" w:rsidR="006864D4" w:rsidRPr="001D46A2" w:rsidRDefault="006864D4" w:rsidP="006864D4">
            <w:pPr>
              <w:rPr>
                <w:rFonts w:ascii="Arial" w:hAnsi="Arial" w:cs="Arial"/>
                <w:lang w:eastAsia="es-MX"/>
              </w:rPr>
            </w:pPr>
            <w:r w:rsidRPr="001D46A2">
              <w:rPr>
                <w:rFonts w:ascii="Arial" w:hAnsi="Arial" w:cs="Arial"/>
                <w:lang w:eastAsia="es-MX"/>
              </w:rPr>
              <w:t>Centro de Capacitación Cinematográfica, A.C.</w:t>
            </w:r>
          </w:p>
        </w:tc>
        <w:tc>
          <w:tcPr>
            <w:tcW w:w="1742" w:type="dxa"/>
            <w:tcBorders>
              <w:top w:val="single" w:sz="4" w:space="0" w:color="auto"/>
              <w:left w:val="nil"/>
              <w:bottom w:val="single" w:sz="4" w:space="0" w:color="auto"/>
              <w:right w:val="single" w:sz="4" w:space="0" w:color="auto"/>
            </w:tcBorders>
            <w:shd w:val="clear" w:color="auto" w:fill="auto"/>
            <w:vAlign w:val="bottom"/>
          </w:tcPr>
          <w:p w14:paraId="3E520EAE" w14:textId="77777777" w:rsidR="006864D4" w:rsidRPr="001D46A2" w:rsidRDefault="006864D4" w:rsidP="006864D4">
            <w:pPr>
              <w:jc w:val="right"/>
              <w:rPr>
                <w:rFonts w:ascii="Arial" w:hAnsi="Arial" w:cs="Arial"/>
                <w:lang w:eastAsia="es-MX"/>
              </w:rPr>
            </w:pPr>
            <w:r w:rsidRPr="001D46A2">
              <w:rPr>
                <w:rFonts w:ascii="Arial" w:hAnsi="Arial" w:cs="Arial"/>
                <w:color w:val="000000"/>
              </w:rPr>
              <w:t>$118,404.00</w:t>
            </w:r>
          </w:p>
        </w:tc>
        <w:tc>
          <w:tcPr>
            <w:tcW w:w="1660" w:type="dxa"/>
            <w:tcBorders>
              <w:top w:val="nil"/>
              <w:left w:val="single" w:sz="4" w:space="0" w:color="auto"/>
              <w:bottom w:val="single" w:sz="4" w:space="0" w:color="auto"/>
              <w:right w:val="single" w:sz="4" w:space="0" w:color="auto"/>
            </w:tcBorders>
            <w:shd w:val="clear" w:color="auto" w:fill="auto"/>
            <w:vAlign w:val="center"/>
          </w:tcPr>
          <w:p w14:paraId="6D0A0598" w14:textId="77777777" w:rsidR="006864D4" w:rsidRPr="001D46A2" w:rsidRDefault="006864D4" w:rsidP="006864D4">
            <w:pPr>
              <w:jc w:val="right"/>
              <w:rPr>
                <w:rFonts w:ascii="Arial" w:hAnsi="Arial" w:cs="Arial"/>
                <w:color w:val="000000"/>
                <w:lang w:eastAsia="es-MX"/>
              </w:rPr>
            </w:pPr>
            <w:r w:rsidRPr="001D46A2">
              <w:rPr>
                <w:rFonts w:ascii="Arial" w:hAnsi="Arial" w:cs="Arial"/>
                <w:color w:val="000000"/>
                <w:lang w:eastAsia="es-MX"/>
              </w:rPr>
              <w:t>$296,010.00</w:t>
            </w:r>
          </w:p>
        </w:tc>
      </w:tr>
      <w:tr w:rsidR="006864D4" w:rsidRPr="001D46A2" w14:paraId="274936DC" w14:textId="77777777" w:rsidTr="006864D4">
        <w:trPr>
          <w:trHeight w:val="20"/>
          <w:jc w:val="center"/>
        </w:trPr>
        <w:tc>
          <w:tcPr>
            <w:tcW w:w="4815" w:type="dxa"/>
            <w:tcBorders>
              <w:top w:val="nil"/>
              <w:left w:val="single" w:sz="4" w:space="0" w:color="auto"/>
              <w:bottom w:val="single" w:sz="4" w:space="0" w:color="auto"/>
              <w:right w:val="single" w:sz="4" w:space="0" w:color="auto"/>
            </w:tcBorders>
            <w:shd w:val="clear" w:color="auto" w:fill="auto"/>
            <w:vAlign w:val="center"/>
          </w:tcPr>
          <w:p w14:paraId="03FE9B5E" w14:textId="77777777" w:rsidR="006864D4" w:rsidRPr="001D46A2" w:rsidRDefault="006864D4" w:rsidP="006864D4">
            <w:pPr>
              <w:rPr>
                <w:rFonts w:ascii="Arial" w:hAnsi="Arial" w:cs="Arial"/>
                <w:lang w:eastAsia="es-MX"/>
              </w:rPr>
            </w:pPr>
            <w:r w:rsidRPr="001D46A2">
              <w:rPr>
                <w:rFonts w:ascii="Arial" w:hAnsi="Arial" w:cs="Arial"/>
                <w:lang w:eastAsia="es-MX"/>
              </w:rPr>
              <w:t>Instituto Nacional de estudios Históricos de las Revoluciones (INEHRM)</w:t>
            </w:r>
          </w:p>
        </w:tc>
        <w:tc>
          <w:tcPr>
            <w:tcW w:w="1742" w:type="dxa"/>
            <w:tcBorders>
              <w:top w:val="single" w:sz="4" w:space="0" w:color="auto"/>
              <w:left w:val="nil"/>
              <w:bottom w:val="single" w:sz="4" w:space="0" w:color="auto"/>
              <w:right w:val="single" w:sz="4" w:space="0" w:color="auto"/>
            </w:tcBorders>
            <w:shd w:val="clear" w:color="auto" w:fill="auto"/>
            <w:vAlign w:val="bottom"/>
          </w:tcPr>
          <w:p w14:paraId="599B19BF" w14:textId="77777777" w:rsidR="006864D4" w:rsidRPr="001D46A2" w:rsidRDefault="006864D4" w:rsidP="006864D4">
            <w:pPr>
              <w:jc w:val="right"/>
              <w:rPr>
                <w:rFonts w:ascii="Arial" w:hAnsi="Arial" w:cs="Arial"/>
                <w:color w:val="000000"/>
                <w:lang w:eastAsia="es-MX"/>
              </w:rPr>
            </w:pPr>
            <w:r w:rsidRPr="001D46A2">
              <w:rPr>
                <w:rFonts w:ascii="Arial" w:hAnsi="Arial" w:cs="Arial"/>
                <w:color w:val="000000"/>
                <w:lang w:eastAsia="es-MX"/>
              </w:rPr>
              <w:t>$4,238.40</w:t>
            </w:r>
          </w:p>
        </w:tc>
        <w:tc>
          <w:tcPr>
            <w:tcW w:w="1660" w:type="dxa"/>
            <w:tcBorders>
              <w:top w:val="nil"/>
              <w:left w:val="single" w:sz="4" w:space="0" w:color="auto"/>
              <w:bottom w:val="single" w:sz="4" w:space="0" w:color="auto"/>
              <w:right w:val="single" w:sz="4" w:space="0" w:color="auto"/>
            </w:tcBorders>
            <w:shd w:val="clear" w:color="auto" w:fill="auto"/>
            <w:vAlign w:val="center"/>
          </w:tcPr>
          <w:p w14:paraId="2E37A1DC" w14:textId="77777777" w:rsidR="006864D4" w:rsidRPr="001D46A2" w:rsidRDefault="006864D4" w:rsidP="006864D4">
            <w:pPr>
              <w:jc w:val="right"/>
              <w:rPr>
                <w:rFonts w:ascii="Arial" w:hAnsi="Arial" w:cs="Arial"/>
                <w:color w:val="000000"/>
                <w:lang w:eastAsia="es-MX"/>
              </w:rPr>
            </w:pPr>
            <w:r w:rsidRPr="001D46A2">
              <w:rPr>
                <w:rFonts w:ascii="Arial" w:hAnsi="Arial" w:cs="Arial"/>
                <w:color w:val="000000"/>
                <w:lang w:eastAsia="es-MX"/>
              </w:rPr>
              <w:t>$10,596.00</w:t>
            </w:r>
          </w:p>
        </w:tc>
      </w:tr>
      <w:tr w:rsidR="006864D4" w:rsidRPr="001D46A2" w14:paraId="7151B242" w14:textId="77777777" w:rsidTr="006864D4">
        <w:trPr>
          <w:trHeight w:val="20"/>
          <w:jc w:val="center"/>
        </w:trPr>
        <w:tc>
          <w:tcPr>
            <w:tcW w:w="4815" w:type="dxa"/>
            <w:tcBorders>
              <w:top w:val="nil"/>
              <w:left w:val="single" w:sz="4" w:space="0" w:color="auto"/>
              <w:bottom w:val="single" w:sz="4" w:space="0" w:color="auto"/>
              <w:right w:val="single" w:sz="4" w:space="0" w:color="auto"/>
            </w:tcBorders>
            <w:shd w:val="clear" w:color="auto" w:fill="auto"/>
            <w:vAlign w:val="center"/>
          </w:tcPr>
          <w:p w14:paraId="3ECA69C4" w14:textId="77777777" w:rsidR="006864D4" w:rsidRPr="001D46A2" w:rsidRDefault="006864D4" w:rsidP="006864D4">
            <w:pPr>
              <w:rPr>
                <w:rFonts w:ascii="Arial" w:hAnsi="Arial" w:cs="Arial"/>
                <w:lang w:eastAsia="es-MX"/>
              </w:rPr>
            </w:pPr>
            <w:r w:rsidRPr="001D46A2">
              <w:rPr>
                <w:rFonts w:ascii="Arial" w:hAnsi="Arial" w:cs="Arial"/>
                <w:lang w:eastAsia="es-MX"/>
              </w:rPr>
              <w:t>Instituto Nacional del Derecho de Autor</w:t>
            </w:r>
          </w:p>
        </w:tc>
        <w:tc>
          <w:tcPr>
            <w:tcW w:w="1742" w:type="dxa"/>
            <w:tcBorders>
              <w:top w:val="single" w:sz="4" w:space="0" w:color="auto"/>
              <w:left w:val="nil"/>
              <w:bottom w:val="single" w:sz="4" w:space="0" w:color="auto"/>
              <w:right w:val="single" w:sz="4" w:space="0" w:color="auto"/>
            </w:tcBorders>
            <w:shd w:val="clear" w:color="auto" w:fill="auto"/>
            <w:vAlign w:val="bottom"/>
          </w:tcPr>
          <w:p w14:paraId="764867DB" w14:textId="77777777" w:rsidR="006864D4" w:rsidRPr="001D46A2" w:rsidRDefault="006864D4" w:rsidP="006864D4">
            <w:pPr>
              <w:jc w:val="right"/>
              <w:rPr>
                <w:rFonts w:ascii="Arial" w:hAnsi="Arial" w:cs="Arial"/>
                <w:lang w:eastAsia="es-MX"/>
              </w:rPr>
            </w:pPr>
            <w:r w:rsidRPr="001D46A2">
              <w:rPr>
                <w:rFonts w:ascii="Arial" w:hAnsi="Arial" w:cs="Arial"/>
                <w:color w:val="000000"/>
              </w:rPr>
              <w:t>$29,736.00</w:t>
            </w:r>
          </w:p>
        </w:tc>
        <w:tc>
          <w:tcPr>
            <w:tcW w:w="1660" w:type="dxa"/>
            <w:tcBorders>
              <w:top w:val="nil"/>
              <w:left w:val="single" w:sz="4" w:space="0" w:color="auto"/>
              <w:bottom w:val="single" w:sz="4" w:space="0" w:color="auto"/>
              <w:right w:val="single" w:sz="4" w:space="0" w:color="auto"/>
            </w:tcBorders>
            <w:shd w:val="clear" w:color="auto" w:fill="auto"/>
            <w:vAlign w:val="center"/>
          </w:tcPr>
          <w:p w14:paraId="52C52CBA" w14:textId="77777777" w:rsidR="006864D4" w:rsidRPr="001D46A2" w:rsidRDefault="006864D4" w:rsidP="006864D4">
            <w:pPr>
              <w:jc w:val="right"/>
              <w:rPr>
                <w:rFonts w:ascii="Arial" w:hAnsi="Arial" w:cs="Arial"/>
                <w:color w:val="000000"/>
                <w:lang w:eastAsia="es-MX"/>
              </w:rPr>
            </w:pPr>
            <w:r w:rsidRPr="001D46A2">
              <w:rPr>
                <w:rFonts w:ascii="Arial" w:hAnsi="Arial" w:cs="Arial"/>
                <w:color w:val="000000"/>
                <w:lang w:eastAsia="es-MX"/>
              </w:rPr>
              <w:t>$74,340.00</w:t>
            </w:r>
          </w:p>
        </w:tc>
      </w:tr>
      <w:tr w:rsidR="006864D4" w:rsidRPr="001D46A2" w14:paraId="27435313" w14:textId="77777777" w:rsidTr="006864D4">
        <w:trPr>
          <w:trHeight w:val="20"/>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6630943F" w14:textId="77777777" w:rsidR="006864D4" w:rsidRPr="001D46A2" w:rsidRDefault="006864D4" w:rsidP="006864D4">
            <w:pPr>
              <w:jc w:val="right"/>
              <w:rPr>
                <w:rFonts w:ascii="Arial" w:hAnsi="Arial" w:cs="Arial"/>
                <w:b/>
                <w:bCs/>
                <w:lang w:eastAsia="es-MX"/>
              </w:rPr>
            </w:pPr>
            <w:r w:rsidRPr="001D46A2">
              <w:rPr>
                <w:rFonts w:ascii="Arial" w:hAnsi="Arial" w:cs="Arial"/>
                <w:b/>
                <w:bCs/>
                <w:lang w:eastAsia="es-MX"/>
              </w:rPr>
              <w:t>Total, por partida 2</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70B421E8" w14:textId="77777777" w:rsidR="006864D4" w:rsidRPr="001D46A2" w:rsidRDefault="006864D4" w:rsidP="006864D4">
            <w:pPr>
              <w:jc w:val="right"/>
              <w:rPr>
                <w:rFonts w:ascii="Arial Narrow" w:hAnsi="Arial Narrow"/>
                <w:b/>
                <w:bCs/>
                <w:color w:val="000000"/>
                <w:lang w:eastAsia="es-MX"/>
              </w:rPr>
            </w:pPr>
            <w:r w:rsidRPr="001D46A2">
              <w:rPr>
                <w:rFonts w:ascii="Arial Narrow" w:hAnsi="Arial Narrow"/>
                <w:b/>
                <w:bCs/>
                <w:color w:val="000000"/>
              </w:rPr>
              <w:t>$152,378.40</w:t>
            </w:r>
          </w:p>
        </w:tc>
        <w:tc>
          <w:tcPr>
            <w:tcW w:w="1660" w:type="dxa"/>
            <w:tcBorders>
              <w:top w:val="nil"/>
              <w:left w:val="nil"/>
              <w:bottom w:val="single" w:sz="4" w:space="0" w:color="auto"/>
              <w:right w:val="single" w:sz="4" w:space="0" w:color="auto"/>
            </w:tcBorders>
            <w:shd w:val="clear" w:color="auto" w:fill="auto"/>
            <w:vAlign w:val="center"/>
          </w:tcPr>
          <w:p w14:paraId="4985A622" w14:textId="77777777" w:rsidR="006864D4" w:rsidRPr="001D46A2" w:rsidRDefault="006864D4" w:rsidP="006864D4">
            <w:pPr>
              <w:jc w:val="right"/>
              <w:rPr>
                <w:rFonts w:ascii="Arial Narrow" w:hAnsi="Arial Narrow"/>
                <w:b/>
                <w:bCs/>
                <w:color w:val="000000"/>
              </w:rPr>
            </w:pPr>
            <w:r w:rsidRPr="001D46A2">
              <w:rPr>
                <w:rFonts w:ascii="Arial Narrow" w:hAnsi="Arial Narrow"/>
                <w:b/>
                <w:bCs/>
                <w:color w:val="000000"/>
              </w:rPr>
              <w:t>$380,946.00</w:t>
            </w:r>
          </w:p>
        </w:tc>
      </w:tr>
    </w:tbl>
    <w:p w14:paraId="5CD6C8E2" w14:textId="77777777" w:rsidR="006864D4" w:rsidRPr="001D46A2" w:rsidRDefault="006864D4" w:rsidP="006864D4">
      <w:pPr>
        <w:jc w:val="both"/>
        <w:rPr>
          <w:rFonts w:asciiTheme="minorHAnsi" w:hAnsiTheme="minorHAnsi"/>
        </w:rPr>
      </w:pPr>
    </w:p>
    <w:p w14:paraId="36E55CCB" w14:textId="77777777" w:rsidR="006864D4" w:rsidRPr="001D46A2" w:rsidRDefault="006864D4" w:rsidP="006864D4">
      <w:pPr>
        <w:tabs>
          <w:tab w:val="left" w:pos="284"/>
        </w:tabs>
        <w:ind w:left="22" w:right="192"/>
        <w:jc w:val="both"/>
        <w:rPr>
          <w:rFonts w:asciiTheme="minorHAnsi" w:hAnsiTheme="minorHAnsi" w:cs="Arial"/>
        </w:rPr>
      </w:pPr>
      <w:r w:rsidRPr="001D46A2">
        <w:rPr>
          <w:rFonts w:asciiTheme="minorHAnsi" w:hAnsiTheme="minorHAnsi" w:cs="Arial"/>
        </w:rPr>
        <w:t xml:space="preserve">En el </w:t>
      </w:r>
      <w:r w:rsidRPr="001D46A2">
        <w:rPr>
          <w:rFonts w:asciiTheme="minorHAnsi" w:hAnsiTheme="minorHAnsi" w:cs="Arial"/>
          <w:b/>
        </w:rPr>
        <w:t>Anexo 1 Técnico</w:t>
      </w:r>
      <w:r w:rsidRPr="001D46A2">
        <w:rPr>
          <w:rFonts w:asciiTheme="minorHAnsi" w:hAnsiTheme="minorHAnsi" w:cs="Arial"/>
        </w:rPr>
        <w:t xml:space="preserve"> se establecen la descripción, especificaciones y características de los servicios objeto del presente procedimiento.</w:t>
      </w:r>
    </w:p>
    <w:p w14:paraId="1825B7A8" w14:textId="77777777" w:rsidR="006864D4" w:rsidRPr="001D46A2" w:rsidRDefault="006864D4" w:rsidP="006864D4">
      <w:pPr>
        <w:jc w:val="both"/>
        <w:rPr>
          <w:rFonts w:asciiTheme="minorHAnsi" w:hAnsiTheme="minorHAnsi"/>
        </w:rPr>
      </w:pPr>
    </w:p>
    <w:p w14:paraId="7A036EAF" w14:textId="2D02D6B8" w:rsidR="006864D4" w:rsidRPr="001D46A2" w:rsidRDefault="006864D4" w:rsidP="006864D4">
      <w:pPr>
        <w:jc w:val="both"/>
        <w:rPr>
          <w:rFonts w:asciiTheme="minorHAnsi" w:hAnsiTheme="minorHAnsi"/>
        </w:rPr>
      </w:pPr>
      <w:r w:rsidRPr="001D46A2">
        <w:rPr>
          <w:rFonts w:asciiTheme="minorHAnsi" w:hAnsiTheme="minorHAnsi"/>
        </w:rPr>
        <w:t>Sólo podrán participar las personas físicas y morales que estén registrados en el Contrato Marco 2017-2019.</w:t>
      </w:r>
    </w:p>
    <w:p w14:paraId="5B6AD88F" w14:textId="77777777" w:rsidR="006864D4" w:rsidRPr="001D46A2" w:rsidRDefault="006864D4" w:rsidP="006864D4">
      <w:pPr>
        <w:jc w:val="both"/>
        <w:rPr>
          <w:rFonts w:asciiTheme="minorHAnsi" w:hAnsiTheme="minorHAnsi"/>
        </w:rPr>
      </w:pPr>
    </w:p>
    <w:p w14:paraId="6A8B3A41" w14:textId="60F4127B" w:rsidR="00D06B23" w:rsidRPr="001D46A2" w:rsidRDefault="00D06B23" w:rsidP="00993CE5">
      <w:pPr>
        <w:jc w:val="both"/>
        <w:rPr>
          <w:rFonts w:asciiTheme="minorHAnsi" w:hAnsiTheme="minorHAnsi"/>
          <w:b/>
        </w:rPr>
      </w:pPr>
      <w:r w:rsidRPr="001D46A2">
        <w:rPr>
          <w:rFonts w:asciiTheme="minorHAnsi" w:hAnsiTheme="minorHAnsi"/>
          <w:b/>
        </w:rPr>
        <w:t>II.2</w:t>
      </w:r>
      <w:r w:rsidRPr="001D46A2">
        <w:rPr>
          <w:rFonts w:asciiTheme="minorHAnsi" w:hAnsiTheme="minorHAnsi"/>
          <w:b/>
        </w:rPr>
        <w:tab/>
        <w:t>FECHA, LUGAR Y CONDICIONES DE ENTREGA.</w:t>
      </w:r>
    </w:p>
    <w:p w14:paraId="7A46B48A" w14:textId="77777777" w:rsidR="00690D25" w:rsidRPr="001D46A2" w:rsidRDefault="00690D25" w:rsidP="00993CE5">
      <w:pPr>
        <w:jc w:val="both"/>
        <w:rPr>
          <w:rFonts w:asciiTheme="minorHAnsi" w:hAnsiTheme="minorHAnsi"/>
          <w:b/>
        </w:rPr>
      </w:pPr>
    </w:p>
    <w:p w14:paraId="1936D1A1" w14:textId="26AFBD2C" w:rsidR="001D28F8" w:rsidRPr="001D46A2" w:rsidRDefault="004A3F44" w:rsidP="00993CE5">
      <w:pPr>
        <w:pStyle w:val="Textoindependiente"/>
        <w:widowControl w:val="0"/>
        <w:tabs>
          <w:tab w:val="left" w:pos="284"/>
          <w:tab w:val="left" w:pos="1421"/>
        </w:tabs>
        <w:ind w:right="140"/>
        <w:jc w:val="both"/>
        <w:rPr>
          <w:rFonts w:asciiTheme="minorHAnsi" w:eastAsia="Times New Roman" w:hAnsiTheme="minorHAnsi" w:cstheme="minorHAnsi"/>
          <w:sz w:val="20"/>
          <w:lang w:val="es-ES" w:eastAsia="es-ES"/>
        </w:rPr>
      </w:pPr>
      <w:r w:rsidRPr="001D46A2">
        <w:rPr>
          <w:rFonts w:asciiTheme="minorHAnsi" w:eastAsia="Times New Roman" w:hAnsiTheme="minorHAnsi" w:cstheme="minorHAnsi"/>
          <w:sz w:val="20"/>
          <w:lang w:val="es-ES" w:eastAsia="es-ES"/>
        </w:rPr>
        <w:t xml:space="preserve">El licitante adjudicado deberá realizar, dentro de los </w:t>
      </w:r>
      <w:r w:rsidR="001D28F8" w:rsidRPr="001D46A2">
        <w:rPr>
          <w:rFonts w:asciiTheme="minorHAnsi" w:eastAsia="Times New Roman" w:hAnsiTheme="minorHAnsi" w:cstheme="minorHAnsi"/>
          <w:sz w:val="20"/>
          <w:lang w:val="es-ES" w:eastAsia="es-ES"/>
        </w:rPr>
        <w:t>5</w:t>
      </w:r>
      <w:r w:rsidRPr="001D46A2">
        <w:rPr>
          <w:rFonts w:asciiTheme="minorHAnsi" w:eastAsia="Times New Roman" w:hAnsiTheme="minorHAnsi" w:cstheme="minorHAnsi"/>
          <w:sz w:val="20"/>
          <w:lang w:val="es-ES" w:eastAsia="es-ES"/>
        </w:rPr>
        <w:t xml:space="preserve"> días hábiles siguientes a la </w:t>
      </w:r>
      <w:r w:rsidR="001D28F8" w:rsidRPr="001D46A2">
        <w:rPr>
          <w:rFonts w:asciiTheme="minorHAnsi" w:eastAsia="Times New Roman" w:hAnsiTheme="minorHAnsi" w:cstheme="minorHAnsi"/>
          <w:sz w:val="20"/>
          <w:lang w:val="es-ES" w:eastAsia="es-ES"/>
        </w:rPr>
        <w:t>solicitud del servicio</w:t>
      </w:r>
      <w:r w:rsidRPr="001D46A2">
        <w:rPr>
          <w:rFonts w:asciiTheme="minorHAnsi" w:eastAsia="Times New Roman" w:hAnsiTheme="minorHAnsi" w:cstheme="minorHAnsi"/>
          <w:sz w:val="20"/>
          <w:lang w:val="es-ES" w:eastAsia="es-ES"/>
        </w:rPr>
        <w:t>, siendo los bienes entregados para cada uno de los conceptos de la</w:t>
      </w:r>
      <w:r w:rsidR="001D28F8" w:rsidRPr="001D46A2">
        <w:rPr>
          <w:rFonts w:asciiTheme="minorHAnsi" w:eastAsia="Times New Roman" w:hAnsiTheme="minorHAnsi" w:cstheme="minorHAnsi"/>
          <w:sz w:val="20"/>
          <w:lang w:val="es-ES" w:eastAsia="es-ES"/>
        </w:rPr>
        <w:t>s</w:t>
      </w:r>
      <w:r w:rsidRPr="001D46A2">
        <w:rPr>
          <w:rFonts w:asciiTheme="minorHAnsi" w:eastAsia="Times New Roman" w:hAnsiTheme="minorHAnsi" w:cstheme="minorHAnsi"/>
          <w:sz w:val="20"/>
          <w:lang w:val="es-ES" w:eastAsia="es-ES"/>
        </w:rPr>
        <w:t xml:space="preserve"> partida</w:t>
      </w:r>
      <w:r w:rsidR="001D28F8" w:rsidRPr="001D46A2">
        <w:rPr>
          <w:rFonts w:asciiTheme="minorHAnsi" w:eastAsia="Times New Roman" w:hAnsiTheme="minorHAnsi" w:cstheme="minorHAnsi"/>
          <w:sz w:val="20"/>
          <w:lang w:val="es-ES" w:eastAsia="es-ES"/>
        </w:rPr>
        <w:t>s</w:t>
      </w:r>
      <w:r w:rsidRPr="001D46A2">
        <w:rPr>
          <w:rFonts w:asciiTheme="minorHAnsi" w:eastAsia="Times New Roman" w:hAnsiTheme="minorHAnsi" w:cstheme="minorHAnsi"/>
          <w:sz w:val="20"/>
          <w:lang w:val="es-ES" w:eastAsia="es-ES"/>
        </w:rPr>
        <w:t>,</w:t>
      </w:r>
      <w:r w:rsidRPr="001D46A2">
        <w:rPr>
          <w:rFonts w:asciiTheme="minorHAnsi" w:eastAsia="Times New Roman" w:hAnsiTheme="minorHAnsi" w:cstheme="minorHAnsi"/>
          <w:color w:val="FF0000"/>
          <w:sz w:val="20"/>
          <w:lang w:val="es-ES" w:eastAsia="es-ES"/>
        </w:rPr>
        <w:t xml:space="preserve"> </w:t>
      </w:r>
      <w:r w:rsidRPr="001D46A2">
        <w:rPr>
          <w:rFonts w:asciiTheme="minorHAnsi" w:eastAsia="Times New Roman" w:hAnsiTheme="minorHAnsi" w:cstheme="minorHAnsi"/>
          <w:sz w:val="20"/>
          <w:lang w:val="es-ES" w:eastAsia="es-ES"/>
        </w:rPr>
        <w:t xml:space="preserve">de conformidad con </w:t>
      </w:r>
      <w:r w:rsidR="001D28F8" w:rsidRPr="001D46A2">
        <w:rPr>
          <w:rFonts w:asciiTheme="minorHAnsi" w:eastAsia="Times New Roman" w:hAnsiTheme="minorHAnsi" w:cstheme="minorHAnsi"/>
          <w:sz w:val="20"/>
          <w:lang w:val="es-ES" w:eastAsia="es-ES"/>
        </w:rPr>
        <w:t xml:space="preserve">las condiciones específicas detalladas en </w:t>
      </w:r>
      <w:r w:rsidRPr="001D46A2">
        <w:rPr>
          <w:rFonts w:asciiTheme="minorHAnsi" w:eastAsia="Times New Roman" w:hAnsiTheme="minorHAnsi" w:cstheme="minorHAnsi"/>
          <w:sz w:val="20"/>
          <w:lang w:val="es-ES" w:eastAsia="es-ES"/>
        </w:rPr>
        <w:t>el Anexo Técnico.</w:t>
      </w:r>
    </w:p>
    <w:p w14:paraId="3EF91880" w14:textId="77777777" w:rsidR="006B4250" w:rsidRPr="001D46A2" w:rsidRDefault="006B4250" w:rsidP="00993CE5">
      <w:pPr>
        <w:pStyle w:val="Textoindependiente"/>
        <w:widowControl w:val="0"/>
        <w:tabs>
          <w:tab w:val="left" w:pos="284"/>
          <w:tab w:val="left" w:pos="1421"/>
        </w:tabs>
        <w:ind w:right="140"/>
        <w:jc w:val="both"/>
        <w:rPr>
          <w:rFonts w:asciiTheme="minorHAnsi" w:hAnsiTheme="minorHAnsi"/>
          <w:sz w:val="20"/>
          <w:lang w:val="es-MX"/>
        </w:rPr>
      </w:pPr>
    </w:p>
    <w:p w14:paraId="77CD13C4" w14:textId="633C3E81" w:rsidR="000904F6" w:rsidRPr="001D46A2" w:rsidRDefault="000904F6" w:rsidP="00993CE5">
      <w:pPr>
        <w:pStyle w:val="Textoindependiente"/>
        <w:widowControl w:val="0"/>
        <w:tabs>
          <w:tab w:val="left" w:pos="284"/>
          <w:tab w:val="left" w:pos="1421"/>
        </w:tabs>
        <w:ind w:right="140"/>
        <w:jc w:val="both"/>
        <w:rPr>
          <w:rFonts w:asciiTheme="minorHAnsi" w:hAnsiTheme="minorHAnsi"/>
          <w:sz w:val="20"/>
          <w:lang w:val="es-MX"/>
        </w:rPr>
      </w:pPr>
      <w:r w:rsidRPr="001D46A2">
        <w:rPr>
          <w:rFonts w:asciiTheme="minorHAnsi" w:hAnsiTheme="minorHAnsi"/>
          <w:sz w:val="20"/>
          <w:lang w:val="es-MX"/>
        </w:rPr>
        <w:t>De conformidad con lo establecido en el sé</w:t>
      </w:r>
      <w:r w:rsidR="001E0B1F" w:rsidRPr="001D46A2">
        <w:rPr>
          <w:rFonts w:asciiTheme="minorHAnsi" w:hAnsiTheme="minorHAnsi"/>
          <w:sz w:val="20"/>
          <w:lang w:val="es-MX"/>
        </w:rPr>
        <w:t>p</w:t>
      </w:r>
      <w:r w:rsidRPr="001D46A2">
        <w:rPr>
          <w:rFonts w:asciiTheme="minorHAnsi" w:hAnsiTheme="minorHAnsi"/>
          <w:sz w:val="20"/>
          <w:lang w:val="es-MX"/>
        </w:rPr>
        <w:t xml:space="preserve">timo párrafo </w:t>
      </w:r>
      <w:r w:rsidR="001E0B1F" w:rsidRPr="001D46A2">
        <w:rPr>
          <w:rFonts w:asciiTheme="minorHAnsi" w:hAnsiTheme="minorHAnsi"/>
          <w:sz w:val="20"/>
          <w:lang w:val="es-MX"/>
        </w:rPr>
        <w:t>del artículo 37 de la Ley, “Con la notificación del fallo por el que se adjudica el contrato, las obligaciones derivadas de éste serán exigibles, sin perjuicio de la obligación de las partes de firmarlo en la fecha y términos señalados en el fallo</w:t>
      </w:r>
      <w:r w:rsidR="0008446A" w:rsidRPr="001D46A2">
        <w:rPr>
          <w:rFonts w:asciiTheme="minorHAnsi" w:hAnsiTheme="minorHAnsi"/>
          <w:sz w:val="20"/>
          <w:lang w:val="es-MX"/>
        </w:rPr>
        <w:t>”.</w:t>
      </w:r>
    </w:p>
    <w:p w14:paraId="117C4DD4" w14:textId="77777777" w:rsidR="00A27CEE" w:rsidRPr="001D46A2" w:rsidRDefault="00A27CEE" w:rsidP="002255F0">
      <w:pPr>
        <w:pStyle w:val="Textoindependiente"/>
        <w:widowControl w:val="0"/>
        <w:tabs>
          <w:tab w:val="left" w:pos="284"/>
          <w:tab w:val="left" w:pos="1421"/>
        </w:tabs>
        <w:ind w:right="140"/>
        <w:jc w:val="both"/>
        <w:rPr>
          <w:rFonts w:asciiTheme="minorHAnsi" w:hAnsiTheme="minorHAnsi"/>
          <w:sz w:val="20"/>
          <w:lang w:val="es-MX"/>
        </w:rPr>
      </w:pPr>
    </w:p>
    <w:p w14:paraId="68C268CC" w14:textId="77777777" w:rsidR="002F5BA3" w:rsidRPr="001D46A2" w:rsidRDefault="002F5BA3" w:rsidP="002255F0">
      <w:pPr>
        <w:tabs>
          <w:tab w:val="left" w:pos="284"/>
        </w:tabs>
        <w:jc w:val="both"/>
        <w:rPr>
          <w:rFonts w:asciiTheme="minorHAnsi" w:hAnsiTheme="minorHAnsi"/>
          <w:b/>
        </w:rPr>
      </w:pPr>
      <w:r w:rsidRPr="001D46A2">
        <w:rPr>
          <w:rFonts w:asciiTheme="minorHAnsi" w:hAnsiTheme="minorHAnsi"/>
          <w:b/>
        </w:rPr>
        <w:t>II.3</w:t>
      </w:r>
      <w:r w:rsidR="00FB7FD1" w:rsidRPr="001D46A2">
        <w:rPr>
          <w:rFonts w:asciiTheme="minorHAnsi" w:hAnsiTheme="minorHAnsi"/>
          <w:b/>
        </w:rPr>
        <w:tab/>
      </w:r>
      <w:r w:rsidR="00FB7FD1" w:rsidRPr="001D46A2">
        <w:rPr>
          <w:rFonts w:asciiTheme="minorHAnsi" w:hAnsiTheme="minorHAnsi"/>
          <w:b/>
        </w:rPr>
        <w:tab/>
      </w:r>
      <w:r w:rsidRPr="001D46A2">
        <w:rPr>
          <w:rFonts w:asciiTheme="minorHAnsi" w:hAnsiTheme="minorHAnsi"/>
          <w:b/>
        </w:rPr>
        <w:t>TIPO DE ADJUDICACIÓN</w:t>
      </w:r>
    </w:p>
    <w:p w14:paraId="053B4F73" w14:textId="77777777" w:rsidR="007D6C3E" w:rsidRPr="001D46A2" w:rsidRDefault="007D6C3E" w:rsidP="002255F0">
      <w:pPr>
        <w:tabs>
          <w:tab w:val="left" w:pos="709"/>
          <w:tab w:val="left" w:pos="1560"/>
        </w:tabs>
        <w:jc w:val="both"/>
        <w:rPr>
          <w:rFonts w:asciiTheme="minorHAnsi" w:eastAsia="SimSun" w:hAnsiTheme="minorHAnsi"/>
        </w:rPr>
      </w:pPr>
    </w:p>
    <w:p w14:paraId="3EE98B8A" w14:textId="0090DD88" w:rsidR="002948F8" w:rsidRPr="001D46A2" w:rsidRDefault="001C7DBA" w:rsidP="006B4250">
      <w:pPr>
        <w:tabs>
          <w:tab w:val="left" w:pos="709"/>
          <w:tab w:val="left" w:pos="1560"/>
        </w:tabs>
        <w:jc w:val="both"/>
        <w:rPr>
          <w:rFonts w:ascii="Arial" w:hAnsi="Arial" w:cs="Arial"/>
          <w:b/>
        </w:rPr>
      </w:pPr>
      <w:r w:rsidRPr="001D46A2">
        <w:rPr>
          <w:rFonts w:asciiTheme="minorHAnsi" w:eastAsia="SimSun" w:hAnsiTheme="minorHAnsi"/>
        </w:rPr>
        <w:t xml:space="preserve">La adjudicación será </w:t>
      </w:r>
      <w:r w:rsidR="00AE0AA2" w:rsidRPr="001D46A2">
        <w:rPr>
          <w:rFonts w:asciiTheme="minorHAnsi" w:eastAsia="SimSun" w:hAnsiTheme="minorHAnsi"/>
        </w:rPr>
        <w:t xml:space="preserve">por </w:t>
      </w:r>
      <w:r w:rsidR="00AE0AA2" w:rsidRPr="001D46A2">
        <w:rPr>
          <w:rFonts w:asciiTheme="minorHAnsi" w:eastAsia="SimSun" w:hAnsiTheme="minorHAnsi"/>
          <w:b/>
        </w:rPr>
        <w:t>partida</w:t>
      </w:r>
      <w:r w:rsidR="005A2394" w:rsidRPr="001D46A2">
        <w:rPr>
          <w:rFonts w:asciiTheme="minorHAnsi" w:eastAsia="SimSun" w:hAnsiTheme="minorHAnsi"/>
          <w:b/>
        </w:rPr>
        <w:t xml:space="preserve"> </w:t>
      </w:r>
      <w:r w:rsidR="00AE0AA2" w:rsidRPr="001D46A2">
        <w:rPr>
          <w:rFonts w:asciiTheme="minorHAnsi" w:eastAsia="SimSun" w:hAnsiTheme="minorHAnsi"/>
        </w:rPr>
        <w:t xml:space="preserve">al invitado </w:t>
      </w:r>
      <w:r w:rsidR="001D28F8" w:rsidRPr="001D46A2">
        <w:rPr>
          <w:rFonts w:asciiTheme="minorHAnsi" w:eastAsia="SimSun" w:hAnsiTheme="minorHAnsi"/>
        </w:rPr>
        <w:t xml:space="preserve">o invitados </w:t>
      </w:r>
      <w:r w:rsidR="00AE0AA2" w:rsidRPr="001D46A2">
        <w:rPr>
          <w:rFonts w:asciiTheme="minorHAnsi" w:eastAsia="SimSun" w:hAnsiTheme="minorHAnsi"/>
        </w:rPr>
        <w:t>que cumpla</w:t>
      </w:r>
      <w:r w:rsidR="001D28F8" w:rsidRPr="001D46A2">
        <w:rPr>
          <w:rFonts w:asciiTheme="minorHAnsi" w:eastAsia="SimSun" w:hAnsiTheme="minorHAnsi"/>
        </w:rPr>
        <w:t>n</w:t>
      </w:r>
      <w:r w:rsidR="00AE0AA2" w:rsidRPr="001D46A2">
        <w:rPr>
          <w:rFonts w:asciiTheme="minorHAnsi" w:eastAsia="SimSun" w:hAnsiTheme="minorHAnsi"/>
        </w:rPr>
        <w:t xml:space="preserve"> con la totalidad de los requisitos establecidos por la convocante, por lo que el participante deberá ofertar la totalidad de los conceptos</w:t>
      </w:r>
      <w:r w:rsidR="003C0A76" w:rsidRPr="001D46A2">
        <w:rPr>
          <w:rFonts w:asciiTheme="minorHAnsi" w:eastAsia="SimSun" w:hAnsiTheme="minorHAnsi"/>
        </w:rPr>
        <w:t xml:space="preserve"> por partida</w:t>
      </w:r>
      <w:r w:rsidR="00AE0AA2" w:rsidRPr="001D46A2">
        <w:rPr>
          <w:rFonts w:asciiTheme="minorHAnsi" w:eastAsia="SimSun" w:hAnsiTheme="minorHAnsi"/>
        </w:rPr>
        <w:t>, descritos en el Anexo 1 técnico.</w:t>
      </w:r>
    </w:p>
    <w:p w14:paraId="209B11C4" w14:textId="77777777" w:rsidR="004A3F44" w:rsidRPr="001D46A2" w:rsidRDefault="004A3F44" w:rsidP="002255F0">
      <w:pPr>
        <w:tabs>
          <w:tab w:val="left" w:pos="284"/>
        </w:tabs>
        <w:jc w:val="both"/>
        <w:rPr>
          <w:rFonts w:ascii="Arial" w:hAnsi="Arial" w:cs="Arial"/>
          <w:b/>
        </w:rPr>
      </w:pPr>
    </w:p>
    <w:p w14:paraId="78053D81" w14:textId="77777777" w:rsidR="00320965" w:rsidRPr="001D46A2" w:rsidRDefault="00D06B23" w:rsidP="002255F0">
      <w:pPr>
        <w:tabs>
          <w:tab w:val="left" w:pos="284"/>
        </w:tabs>
        <w:jc w:val="both"/>
        <w:rPr>
          <w:rFonts w:asciiTheme="minorHAnsi" w:hAnsiTheme="minorHAnsi"/>
          <w:b/>
        </w:rPr>
      </w:pPr>
      <w:r w:rsidRPr="001D46A2">
        <w:rPr>
          <w:rFonts w:asciiTheme="minorHAnsi" w:hAnsiTheme="minorHAnsi"/>
          <w:b/>
        </w:rPr>
        <w:t>II.4</w:t>
      </w:r>
      <w:r w:rsidRPr="001D46A2">
        <w:rPr>
          <w:rFonts w:asciiTheme="minorHAnsi" w:hAnsiTheme="minorHAnsi"/>
          <w:b/>
        </w:rPr>
        <w:tab/>
      </w:r>
      <w:r w:rsidR="00FB7FD1" w:rsidRPr="001D46A2">
        <w:rPr>
          <w:rFonts w:asciiTheme="minorHAnsi" w:hAnsiTheme="minorHAnsi"/>
          <w:b/>
        </w:rPr>
        <w:tab/>
      </w:r>
      <w:r w:rsidRPr="001D46A2">
        <w:rPr>
          <w:rFonts w:asciiTheme="minorHAnsi" w:hAnsiTheme="minorHAnsi"/>
          <w:b/>
        </w:rPr>
        <w:t>PRECIOS MÁXIMOS DE REFERENCIA</w:t>
      </w:r>
    </w:p>
    <w:p w14:paraId="7C156BA1" w14:textId="77777777" w:rsidR="00E5495D" w:rsidRPr="001D46A2" w:rsidRDefault="00E5495D" w:rsidP="002255F0">
      <w:pPr>
        <w:tabs>
          <w:tab w:val="left" w:pos="284"/>
        </w:tabs>
        <w:jc w:val="both"/>
        <w:rPr>
          <w:rFonts w:asciiTheme="minorHAnsi" w:hAnsiTheme="minorHAnsi"/>
          <w:b/>
        </w:rPr>
      </w:pPr>
    </w:p>
    <w:p w14:paraId="5CCF03BC" w14:textId="77777777" w:rsidR="00763253" w:rsidRPr="001D46A2" w:rsidRDefault="0035138B" w:rsidP="002255F0">
      <w:pPr>
        <w:tabs>
          <w:tab w:val="left" w:pos="284"/>
        </w:tabs>
        <w:jc w:val="both"/>
        <w:rPr>
          <w:rFonts w:asciiTheme="minorHAnsi" w:eastAsia="SimSun" w:hAnsiTheme="minorHAnsi"/>
          <w:lang w:eastAsia="zh-CN"/>
        </w:rPr>
      </w:pPr>
      <w:r w:rsidRPr="001D46A2">
        <w:rPr>
          <w:rFonts w:asciiTheme="minorHAnsi" w:eastAsia="SimSun" w:hAnsiTheme="minorHAnsi"/>
          <w:lang w:eastAsia="zh-CN"/>
        </w:rPr>
        <w:t>Para la pre</w:t>
      </w:r>
      <w:r w:rsidR="00F365A1" w:rsidRPr="001D46A2">
        <w:rPr>
          <w:rFonts w:asciiTheme="minorHAnsi" w:eastAsia="SimSun" w:hAnsiTheme="minorHAnsi"/>
          <w:lang w:eastAsia="zh-CN"/>
        </w:rPr>
        <w:t>sente Invitación, la convocante</w:t>
      </w:r>
      <w:r w:rsidR="00086F61" w:rsidRPr="001D46A2">
        <w:rPr>
          <w:rFonts w:asciiTheme="minorHAnsi" w:eastAsia="SimSun" w:hAnsiTheme="minorHAnsi"/>
          <w:lang w:eastAsia="zh-CN"/>
        </w:rPr>
        <w:t xml:space="preserve"> </w:t>
      </w:r>
      <w:r w:rsidR="00A0253E" w:rsidRPr="001D46A2">
        <w:rPr>
          <w:rFonts w:asciiTheme="minorHAnsi" w:eastAsia="SimSun" w:hAnsiTheme="minorHAnsi"/>
          <w:lang w:eastAsia="zh-CN"/>
        </w:rPr>
        <w:t xml:space="preserve">no </w:t>
      </w:r>
      <w:r w:rsidRPr="001D46A2">
        <w:rPr>
          <w:rFonts w:asciiTheme="minorHAnsi" w:eastAsia="SimSun" w:hAnsiTheme="minorHAnsi"/>
          <w:lang w:eastAsia="zh-CN"/>
        </w:rPr>
        <w:t>señala precios máximos de referencia, estará a lo dispuesto respecto a precios no aceptables o convenientes según se define en las fracciones XI y XII del artículo 2 de la Ley y 51 de su Reglamento.</w:t>
      </w:r>
    </w:p>
    <w:p w14:paraId="0CCF3411" w14:textId="77777777" w:rsidR="005A2394" w:rsidRPr="001D46A2" w:rsidRDefault="005A2394" w:rsidP="002255F0">
      <w:pPr>
        <w:tabs>
          <w:tab w:val="left" w:pos="284"/>
        </w:tabs>
        <w:jc w:val="both"/>
        <w:rPr>
          <w:rFonts w:asciiTheme="minorHAnsi" w:hAnsiTheme="minorHAnsi"/>
        </w:rPr>
      </w:pPr>
    </w:p>
    <w:p w14:paraId="040D31D1" w14:textId="77777777" w:rsidR="00763253" w:rsidRPr="001D46A2" w:rsidRDefault="002771C8" w:rsidP="002255F0">
      <w:pPr>
        <w:tabs>
          <w:tab w:val="left" w:pos="284"/>
        </w:tabs>
        <w:jc w:val="both"/>
        <w:rPr>
          <w:rFonts w:asciiTheme="minorHAnsi" w:hAnsiTheme="minorHAnsi"/>
          <w:b/>
        </w:rPr>
      </w:pPr>
      <w:r w:rsidRPr="001D46A2">
        <w:rPr>
          <w:rFonts w:asciiTheme="minorHAnsi" w:hAnsiTheme="minorHAnsi"/>
          <w:b/>
        </w:rPr>
        <w:t xml:space="preserve">II.5. </w:t>
      </w:r>
      <w:r w:rsidR="00FB7FD1" w:rsidRPr="001D46A2">
        <w:rPr>
          <w:rFonts w:asciiTheme="minorHAnsi" w:hAnsiTheme="minorHAnsi"/>
          <w:b/>
        </w:rPr>
        <w:tab/>
      </w:r>
      <w:r w:rsidR="00763253" w:rsidRPr="001D46A2">
        <w:rPr>
          <w:rFonts w:asciiTheme="minorHAnsi" w:hAnsiTheme="minorHAnsi"/>
          <w:b/>
        </w:rPr>
        <w:t>PRUEBAS PARA VERIFICAR LA CALIDAD DEL SERVICIO</w:t>
      </w:r>
    </w:p>
    <w:p w14:paraId="093CD6E7" w14:textId="77777777" w:rsidR="008B7F77" w:rsidRPr="001D46A2" w:rsidRDefault="008B7F77" w:rsidP="002255F0">
      <w:pPr>
        <w:tabs>
          <w:tab w:val="left" w:pos="284"/>
        </w:tabs>
        <w:jc w:val="both"/>
        <w:rPr>
          <w:rFonts w:asciiTheme="minorHAnsi" w:hAnsiTheme="minorHAnsi"/>
          <w:b/>
        </w:rPr>
      </w:pPr>
    </w:p>
    <w:p w14:paraId="7E0D0354" w14:textId="77777777" w:rsidR="00763253" w:rsidRPr="001D46A2" w:rsidRDefault="007D6C3E" w:rsidP="002255F0">
      <w:pPr>
        <w:tabs>
          <w:tab w:val="left" w:pos="284"/>
        </w:tabs>
        <w:jc w:val="both"/>
        <w:rPr>
          <w:rFonts w:asciiTheme="minorHAnsi" w:hAnsiTheme="minorHAnsi"/>
        </w:rPr>
      </w:pPr>
      <w:r w:rsidRPr="001D46A2">
        <w:rPr>
          <w:rFonts w:asciiTheme="minorHAnsi" w:hAnsiTheme="minorHAnsi"/>
        </w:rPr>
        <w:t>NO APLICA</w:t>
      </w:r>
    </w:p>
    <w:p w14:paraId="54459C2F" w14:textId="77777777" w:rsidR="00993CE5" w:rsidRPr="001D46A2" w:rsidRDefault="00993CE5" w:rsidP="002255F0">
      <w:pPr>
        <w:pStyle w:val="Textoindependiente21"/>
        <w:tabs>
          <w:tab w:val="clear" w:pos="0"/>
        </w:tabs>
        <w:rPr>
          <w:rFonts w:asciiTheme="minorHAnsi" w:hAnsiTheme="minorHAnsi"/>
          <w:b w:val="0"/>
          <w:caps w:val="0"/>
          <w:sz w:val="20"/>
        </w:rPr>
      </w:pPr>
    </w:p>
    <w:p w14:paraId="0D859BDB" w14:textId="77777777" w:rsidR="00D06B23" w:rsidRPr="001D46A2" w:rsidRDefault="00763253" w:rsidP="002255F0">
      <w:pPr>
        <w:tabs>
          <w:tab w:val="left" w:pos="284"/>
        </w:tabs>
        <w:jc w:val="both"/>
        <w:rPr>
          <w:rFonts w:asciiTheme="minorHAnsi" w:hAnsiTheme="minorHAnsi"/>
          <w:b/>
        </w:rPr>
      </w:pPr>
      <w:r w:rsidRPr="001D46A2">
        <w:rPr>
          <w:rFonts w:asciiTheme="minorHAnsi" w:hAnsiTheme="minorHAnsi"/>
          <w:b/>
        </w:rPr>
        <w:t>II.</w:t>
      </w:r>
      <w:r w:rsidR="006C6005" w:rsidRPr="001D46A2">
        <w:rPr>
          <w:rFonts w:asciiTheme="minorHAnsi" w:hAnsiTheme="minorHAnsi"/>
          <w:b/>
        </w:rPr>
        <w:t>6</w:t>
      </w:r>
      <w:r w:rsidR="00993CE5" w:rsidRPr="001D46A2">
        <w:rPr>
          <w:rFonts w:asciiTheme="minorHAnsi" w:hAnsiTheme="minorHAnsi"/>
          <w:b/>
        </w:rPr>
        <w:t>.</w:t>
      </w:r>
      <w:r w:rsidR="00F477F7" w:rsidRPr="001D46A2">
        <w:rPr>
          <w:rFonts w:asciiTheme="minorHAnsi" w:hAnsiTheme="minorHAnsi"/>
          <w:b/>
        </w:rPr>
        <w:t xml:space="preserve"> </w:t>
      </w:r>
      <w:r w:rsidR="00FB7FD1" w:rsidRPr="001D46A2">
        <w:rPr>
          <w:rFonts w:asciiTheme="minorHAnsi" w:hAnsiTheme="minorHAnsi"/>
          <w:b/>
        </w:rPr>
        <w:tab/>
      </w:r>
      <w:r w:rsidR="009C73FC" w:rsidRPr="001D46A2">
        <w:rPr>
          <w:rFonts w:asciiTheme="minorHAnsi" w:hAnsiTheme="minorHAnsi"/>
          <w:b/>
        </w:rPr>
        <w:t xml:space="preserve">VIGENCIA </w:t>
      </w:r>
      <w:r w:rsidR="00F04791" w:rsidRPr="001D46A2">
        <w:rPr>
          <w:rFonts w:asciiTheme="minorHAnsi" w:hAnsiTheme="minorHAnsi"/>
          <w:b/>
        </w:rPr>
        <w:t>DEL</w:t>
      </w:r>
      <w:r w:rsidR="009C73FC" w:rsidRPr="001D46A2">
        <w:rPr>
          <w:rFonts w:asciiTheme="minorHAnsi" w:hAnsiTheme="minorHAnsi"/>
          <w:b/>
        </w:rPr>
        <w:t xml:space="preserve"> </w:t>
      </w:r>
      <w:r w:rsidR="00D06B23" w:rsidRPr="001D46A2">
        <w:rPr>
          <w:rFonts w:asciiTheme="minorHAnsi" w:hAnsiTheme="minorHAnsi"/>
          <w:b/>
        </w:rPr>
        <w:t>CONTRATO</w:t>
      </w:r>
    </w:p>
    <w:p w14:paraId="59B8DFCC" w14:textId="77777777" w:rsidR="00B4094D" w:rsidRPr="001D46A2" w:rsidRDefault="00B4094D" w:rsidP="002255F0">
      <w:pPr>
        <w:tabs>
          <w:tab w:val="left" w:pos="284"/>
        </w:tabs>
        <w:jc w:val="both"/>
        <w:rPr>
          <w:rFonts w:asciiTheme="minorHAnsi" w:hAnsiTheme="minorHAnsi"/>
        </w:rPr>
      </w:pPr>
    </w:p>
    <w:p w14:paraId="246E7AA4" w14:textId="40CFA81C" w:rsidR="001D4BC3" w:rsidRPr="001D46A2" w:rsidRDefault="001D4BC3" w:rsidP="002255F0">
      <w:pPr>
        <w:tabs>
          <w:tab w:val="left" w:pos="284"/>
        </w:tabs>
        <w:jc w:val="both"/>
        <w:rPr>
          <w:rFonts w:asciiTheme="minorHAnsi" w:hAnsiTheme="minorHAnsi"/>
        </w:rPr>
      </w:pPr>
      <w:r w:rsidRPr="001D46A2">
        <w:rPr>
          <w:rFonts w:asciiTheme="minorHAnsi" w:hAnsiTheme="minorHAnsi"/>
        </w:rPr>
        <w:t xml:space="preserve">La vigencia del contrato será </w:t>
      </w:r>
      <w:r w:rsidR="00251EEB" w:rsidRPr="001D46A2">
        <w:rPr>
          <w:rFonts w:asciiTheme="minorHAnsi" w:hAnsiTheme="minorHAnsi"/>
        </w:rPr>
        <w:t>a</w:t>
      </w:r>
      <w:r w:rsidR="00AC1925" w:rsidRPr="001D46A2">
        <w:rPr>
          <w:rFonts w:asciiTheme="minorHAnsi" w:hAnsiTheme="minorHAnsi"/>
        </w:rPr>
        <w:t xml:space="preserve"> partir de la fecha de la notificación del fallo y hasta el 31 de diciembre de 2018 </w:t>
      </w:r>
      <w:r w:rsidR="003C0A76" w:rsidRPr="001D46A2">
        <w:rPr>
          <w:rFonts w:asciiTheme="minorHAnsi" w:hAnsiTheme="minorHAnsi"/>
        </w:rPr>
        <w:t xml:space="preserve">conforme a lo establecido en el </w:t>
      </w:r>
      <w:r w:rsidR="003C0A76" w:rsidRPr="001D46A2">
        <w:rPr>
          <w:rFonts w:asciiTheme="minorHAnsi" w:hAnsiTheme="minorHAnsi"/>
          <w:b/>
        </w:rPr>
        <w:t>Anexo 1 Técnico</w:t>
      </w:r>
      <w:r w:rsidR="003C0A76" w:rsidRPr="001D46A2">
        <w:rPr>
          <w:rFonts w:asciiTheme="minorHAnsi" w:hAnsiTheme="minorHAnsi"/>
        </w:rPr>
        <w:t>.</w:t>
      </w:r>
    </w:p>
    <w:p w14:paraId="3D639DC6" w14:textId="77777777" w:rsidR="009C73FC" w:rsidRPr="001D46A2" w:rsidRDefault="009C73FC" w:rsidP="002255F0">
      <w:pPr>
        <w:tabs>
          <w:tab w:val="left" w:pos="284"/>
        </w:tabs>
        <w:jc w:val="both"/>
        <w:rPr>
          <w:rFonts w:asciiTheme="minorHAnsi" w:hAnsiTheme="minorHAnsi"/>
          <w:b/>
        </w:rPr>
      </w:pPr>
    </w:p>
    <w:p w14:paraId="31A8979D" w14:textId="77777777" w:rsidR="00D06B23" w:rsidRPr="001D46A2" w:rsidRDefault="00D06B23" w:rsidP="00993CE5">
      <w:pPr>
        <w:tabs>
          <w:tab w:val="left" w:pos="284"/>
        </w:tabs>
        <w:jc w:val="center"/>
        <w:rPr>
          <w:rFonts w:asciiTheme="minorHAnsi" w:hAnsiTheme="minorHAnsi"/>
          <w:b/>
        </w:rPr>
      </w:pPr>
      <w:r w:rsidRPr="001D46A2">
        <w:rPr>
          <w:rFonts w:asciiTheme="minorHAnsi" w:hAnsiTheme="minorHAnsi"/>
          <w:b/>
        </w:rPr>
        <w:t xml:space="preserve">III.- FORMA Y TÉRMINOS DE LOS DIVERSOS ACTOS DE LA </w:t>
      </w:r>
      <w:r w:rsidR="00E51F66" w:rsidRPr="001D46A2">
        <w:rPr>
          <w:rFonts w:asciiTheme="minorHAnsi" w:hAnsiTheme="minorHAnsi"/>
          <w:b/>
        </w:rPr>
        <w:t>INVITACIÓN</w:t>
      </w:r>
    </w:p>
    <w:p w14:paraId="2BCD1DFB" w14:textId="77777777" w:rsidR="009B5016" w:rsidRPr="001D46A2" w:rsidRDefault="009B5016" w:rsidP="002255F0">
      <w:pPr>
        <w:tabs>
          <w:tab w:val="left" w:pos="284"/>
        </w:tabs>
        <w:jc w:val="both"/>
        <w:rPr>
          <w:rFonts w:asciiTheme="minorHAnsi" w:hAnsiTheme="minorHAnsi"/>
          <w:b/>
        </w:rPr>
      </w:pPr>
    </w:p>
    <w:p w14:paraId="7703E5A5" w14:textId="7879B105" w:rsidR="009B5016" w:rsidRPr="001D46A2" w:rsidRDefault="009B5016" w:rsidP="002255F0">
      <w:pPr>
        <w:tabs>
          <w:tab w:val="left" w:pos="284"/>
        </w:tabs>
        <w:jc w:val="both"/>
        <w:rPr>
          <w:rFonts w:asciiTheme="minorHAnsi" w:hAnsiTheme="minorHAnsi"/>
        </w:rPr>
      </w:pPr>
      <w:r w:rsidRPr="001D46A2">
        <w:rPr>
          <w:rFonts w:asciiTheme="minorHAnsi" w:hAnsiTheme="minorHAnsi"/>
        </w:rPr>
        <w:t>La presente Convocatoria se difundirá en CompraNet</w:t>
      </w:r>
      <w:r w:rsidR="00105F2C" w:rsidRPr="001D46A2">
        <w:rPr>
          <w:rFonts w:asciiTheme="minorHAnsi" w:hAnsiTheme="minorHAnsi"/>
        </w:rPr>
        <w:t xml:space="preserve"> y</w:t>
      </w:r>
      <w:r w:rsidRPr="001D46A2">
        <w:rPr>
          <w:rFonts w:asciiTheme="minorHAnsi" w:hAnsiTheme="minorHAnsi"/>
        </w:rPr>
        <w:t xml:space="preserve"> en la página de Internet de la Secretaría </w:t>
      </w:r>
      <w:hyperlink r:id="rId9" w:history="1">
        <w:r w:rsidR="006A009C" w:rsidRPr="001D46A2">
          <w:rPr>
            <w:rStyle w:val="Hipervnculo"/>
            <w:rFonts w:asciiTheme="minorHAnsi" w:hAnsiTheme="minorHAnsi"/>
          </w:rPr>
          <w:t>http://www.cultura.gob.mx/licitaciones/</w:t>
        </w:r>
      </w:hyperlink>
      <w:r w:rsidR="006A009C" w:rsidRPr="001D46A2">
        <w:rPr>
          <w:rFonts w:asciiTheme="minorHAnsi" w:hAnsiTheme="minorHAnsi"/>
        </w:rPr>
        <w:t xml:space="preserve"> </w:t>
      </w:r>
      <w:r w:rsidRPr="001D46A2">
        <w:rPr>
          <w:rFonts w:asciiTheme="minorHAnsi" w:hAnsiTheme="minorHAnsi"/>
        </w:rPr>
        <w:t xml:space="preserve">con carácter informativo y a disposición de los Invitados de manera gratuita, </w:t>
      </w:r>
      <w:r w:rsidR="00F74C6E" w:rsidRPr="001D46A2">
        <w:rPr>
          <w:rFonts w:asciiTheme="minorHAnsi" w:hAnsiTheme="minorHAnsi"/>
        </w:rPr>
        <w:t>podrán participar</w:t>
      </w:r>
      <w:r w:rsidR="00251EEB" w:rsidRPr="001D46A2">
        <w:rPr>
          <w:rFonts w:asciiTheme="minorHAnsi" w:hAnsiTheme="minorHAnsi"/>
        </w:rPr>
        <w:t xml:space="preserve"> </w:t>
      </w:r>
      <w:r w:rsidR="006B4250" w:rsidRPr="001D46A2">
        <w:rPr>
          <w:rFonts w:asciiTheme="minorHAnsi" w:hAnsiTheme="minorHAnsi"/>
        </w:rPr>
        <w:t>todos los posibles proveedores del servicio que formen parte del Contrato Marco.</w:t>
      </w:r>
    </w:p>
    <w:p w14:paraId="6B8DE55F" w14:textId="77777777" w:rsidR="007D398E" w:rsidRPr="001D46A2" w:rsidRDefault="007D398E" w:rsidP="002255F0">
      <w:pPr>
        <w:tabs>
          <w:tab w:val="left" w:pos="284"/>
        </w:tabs>
        <w:jc w:val="both"/>
        <w:rPr>
          <w:rFonts w:asciiTheme="minorHAnsi" w:hAnsiTheme="minorHAnsi"/>
        </w:rPr>
      </w:pPr>
    </w:p>
    <w:p w14:paraId="3DA56639" w14:textId="77777777" w:rsidR="00D06B23" w:rsidRPr="001D46A2" w:rsidRDefault="00E43451" w:rsidP="002255F0">
      <w:pPr>
        <w:tabs>
          <w:tab w:val="left" w:pos="284"/>
        </w:tabs>
        <w:jc w:val="both"/>
        <w:rPr>
          <w:rFonts w:asciiTheme="minorHAnsi" w:hAnsiTheme="minorHAnsi"/>
          <w:b/>
        </w:rPr>
      </w:pPr>
      <w:r w:rsidRPr="001D46A2">
        <w:rPr>
          <w:rFonts w:asciiTheme="minorHAnsi" w:hAnsiTheme="minorHAnsi"/>
          <w:b/>
        </w:rPr>
        <w:t>III.1</w:t>
      </w:r>
      <w:r w:rsidR="00993CE5" w:rsidRPr="001D46A2">
        <w:rPr>
          <w:rFonts w:asciiTheme="minorHAnsi" w:hAnsiTheme="minorHAnsi"/>
          <w:b/>
        </w:rPr>
        <w:t>.</w:t>
      </w:r>
      <w:r w:rsidR="00B62E89" w:rsidRPr="001D46A2">
        <w:rPr>
          <w:rFonts w:asciiTheme="minorHAnsi" w:hAnsiTheme="minorHAnsi"/>
          <w:b/>
        </w:rPr>
        <w:t xml:space="preserve"> </w:t>
      </w:r>
      <w:r w:rsidR="00894E88" w:rsidRPr="001D46A2">
        <w:rPr>
          <w:rFonts w:asciiTheme="minorHAnsi" w:hAnsiTheme="minorHAnsi"/>
          <w:b/>
        </w:rPr>
        <w:t xml:space="preserve">FECHA </w:t>
      </w:r>
      <w:r w:rsidR="00521AE2" w:rsidRPr="001D46A2">
        <w:rPr>
          <w:rFonts w:asciiTheme="minorHAnsi" w:hAnsiTheme="minorHAnsi"/>
          <w:b/>
        </w:rPr>
        <w:t>y</w:t>
      </w:r>
      <w:r w:rsidR="000717B3" w:rsidRPr="001D46A2">
        <w:rPr>
          <w:rFonts w:asciiTheme="minorHAnsi" w:hAnsiTheme="minorHAnsi"/>
          <w:b/>
        </w:rPr>
        <w:t xml:space="preserve"> </w:t>
      </w:r>
      <w:r w:rsidR="00D06B23" w:rsidRPr="001D46A2">
        <w:rPr>
          <w:rFonts w:asciiTheme="minorHAnsi" w:hAnsiTheme="minorHAnsi"/>
          <w:b/>
        </w:rPr>
        <w:t xml:space="preserve">HORA DE LOS ACTOS DE LA </w:t>
      </w:r>
      <w:r w:rsidR="00E51F66" w:rsidRPr="001D46A2">
        <w:rPr>
          <w:rFonts w:asciiTheme="minorHAnsi" w:hAnsiTheme="minorHAnsi"/>
          <w:b/>
        </w:rPr>
        <w:t>INVITACIÓN</w:t>
      </w:r>
    </w:p>
    <w:p w14:paraId="0D4F642A" w14:textId="77777777" w:rsidR="004D176A" w:rsidRPr="001D46A2" w:rsidRDefault="004D176A" w:rsidP="004D176A">
      <w:pPr>
        <w:tabs>
          <w:tab w:val="left" w:pos="284"/>
        </w:tabs>
        <w:jc w:val="both"/>
        <w:rPr>
          <w:rFonts w:asciiTheme="minorHAnsi" w:hAnsiTheme="minorHAnsi"/>
          <w:b/>
        </w:rPr>
      </w:pPr>
    </w:p>
    <w:p w14:paraId="39C24F5D" w14:textId="54823DB4" w:rsidR="00B62E89" w:rsidRPr="001D46A2" w:rsidRDefault="00AC4CDA" w:rsidP="00CF061F">
      <w:pPr>
        <w:tabs>
          <w:tab w:val="left" w:pos="284"/>
        </w:tabs>
        <w:jc w:val="both"/>
        <w:rPr>
          <w:rFonts w:asciiTheme="minorHAnsi" w:hAnsiTheme="minorHAnsi"/>
        </w:rPr>
      </w:pPr>
      <w:r w:rsidRPr="001D46A2">
        <w:rPr>
          <w:rFonts w:asciiTheme="minorHAnsi" w:hAnsiTheme="minorHAnsi"/>
        </w:rPr>
        <w:t xml:space="preserve">Los eventos y actos de la presente </w:t>
      </w:r>
      <w:r w:rsidR="00193649" w:rsidRPr="001D46A2">
        <w:rPr>
          <w:rFonts w:asciiTheme="minorHAnsi" w:hAnsiTheme="minorHAnsi"/>
        </w:rPr>
        <w:t>invitación</w:t>
      </w:r>
      <w:r w:rsidRPr="001D46A2">
        <w:rPr>
          <w:rFonts w:asciiTheme="minorHAnsi" w:hAnsiTheme="minorHAnsi"/>
        </w:rPr>
        <w:t xml:space="preserve"> se llevarán a cabo de forma electrónica conforme a lo dispuesto en el artículo</w:t>
      </w:r>
      <w:r w:rsidRPr="001D46A2">
        <w:rPr>
          <w:rFonts w:asciiTheme="minorHAnsi" w:hAnsiTheme="minorHAnsi" w:cs="Arial"/>
        </w:rPr>
        <w:t xml:space="preserve"> 26 bis Fracción II de </w:t>
      </w:r>
      <w:r w:rsidR="006B4250" w:rsidRPr="001D46A2">
        <w:rPr>
          <w:rFonts w:asciiTheme="minorHAnsi" w:hAnsiTheme="minorHAnsi" w:cs="Arial"/>
        </w:rPr>
        <w:t xml:space="preserve">“La </w:t>
      </w:r>
      <w:r w:rsidRPr="001D46A2">
        <w:rPr>
          <w:rFonts w:asciiTheme="minorHAnsi" w:hAnsiTheme="minorHAnsi" w:cs="Arial"/>
        </w:rPr>
        <w:t xml:space="preserve">ley” y se desarrollarán en las instalaciones de la Secretaría de Cultura con domicilio </w:t>
      </w:r>
      <w:r w:rsidR="00DE293D" w:rsidRPr="001D46A2">
        <w:rPr>
          <w:rFonts w:asciiTheme="minorHAnsi" w:hAnsiTheme="minorHAnsi" w:cs="Arial"/>
        </w:rPr>
        <w:t>ubicado en</w:t>
      </w:r>
      <w:r w:rsidR="00D06B23" w:rsidRPr="001D46A2">
        <w:rPr>
          <w:rFonts w:asciiTheme="minorHAnsi" w:hAnsiTheme="minorHAnsi" w:cs="Arial"/>
        </w:rPr>
        <w:t xml:space="preserve"> Av. Paseo de la Reforma </w:t>
      </w:r>
      <w:proofErr w:type="spellStart"/>
      <w:r w:rsidR="00D06B23" w:rsidRPr="001D46A2">
        <w:rPr>
          <w:rFonts w:asciiTheme="minorHAnsi" w:hAnsiTheme="minorHAnsi" w:cs="Arial"/>
        </w:rPr>
        <w:t>N°</w:t>
      </w:r>
      <w:proofErr w:type="spellEnd"/>
      <w:r w:rsidR="00D06B23" w:rsidRPr="001D46A2">
        <w:rPr>
          <w:rFonts w:asciiTheme="minorHAnsi" w:hAnsiTheme="minorHAnsi" w:cs="Arial"/>
        </w:rPr>
        <w:t xml:space="preserve"> 175, Colonia Cuauhtémoc, Delegación Cuauhtémoc, México, </w:t>
      </w:r>
      <w:r w:rsidR="00CE2A79" w:rsidRPr="001D46A2">
        <w:rPr>
          <w:rFonts w:asciiTheme="minorHAnsi" w:hAnsiTheme="minorHAnsi" w:cs="Arial"/>
        </w:rPr>
        <w:t>Ciudad de México</w:t>
      </w:r>
      <w:r w:rsidR="00D06B23" w:rsidRPr="001D46A2">
        <w:rPr>
          <w:rFonts w:asciiTheme="minorHAnsi" w:hAnsiTheme="minorHAnsi" w:cs="Arial"/>
        </w:rPr>
        <w:t xml:space="preserve">, C.P. 06500, </w:t>
      </w:r>
      <w:r w:rsidR="006B4250" w:rsidRPr="001D46A2">
        <w:rPr>
          <w:rFonts w:asciiTheme="minorHAnsi" w:hAnsiTheme="minorHAnsi" w:cs="Arial"/>
        </w:rPr>
        <w:t xml:space="preserve">de </w:t>
      </w:r>
      <w:r w:rsidR="006B4250" w:rsidRPr="001D46A2">
        <w:rPr>
          <w:rFonts w:asciiTheme="minorHAnsi" w:hAnsiTheme="minorHAnsi"/>
        </w:rPr>
        <w:t>acuerdo con el</w:t>
      </w:r>
      <w:r w:rsidR="00D06B23" w:rsidRPr="001D46A2">
        <w:rPr>
          <w:rFonts w:asciiTheme="minorHAnsi" w:hAnsiTheme="minorHAnsi"/>
        </w:rPr>
        <w:t xml:space="preserve"> siguiente calendario:</w:t>
      </w:r>
    </w:p>
    <w:p w14:paraId="6E6B6DC9" w14:textId="11CB780E" w:rsidR="004D176A" w:rsidRPr="001D46A2" w:rsidRDefault="004D176A" w:rsidP="004D176A">
      <w:pPr>
        <w:tabs>
          <w:tab w:val="left" w:pos="284"/>
        </w:tabs>
        <w:jc w:val="both"/>
        <w:rPr>
          <w:rFonts w:asciiTheme="minorHAnsi" w:hAnsiTheme="minorHAnsi"/>
        </w:rPr>
      </w:pPr>
    </w:p>
    <w:p w14:paraId="45C97160" w14:textId="5C0F43DE" w:rsidR="001D46A2" w:rsidRPr="001D46A2" w:rsidRDefault="001D46A2" w:rsidP="004D176A">
      <w:pPr>
        <w:tabs>
          <w:tab w:val="left" w:pos="284"/>
        </w:tabs>
        <w:jc w:val="both"/>
        <w:rPr>
          <w:rFonts w:asciiTheme="minorHAnsi" w:hAnsiTheme="minorHAnsi"/>
        </w:rPr>
      </w:pPr>
    </w:p>
    <w:p w14:paraId="50AB8D3D" w14:textId="60564516" w:rsidR="001D46A2" w:rsidRPr="001D46A2" w:rsidRDefault="001D46A2" w:rsidP="004D176A">
      <w:pPr>
        <w:tabs>
          <w:tab w:val="left" w:pos="284"/>
        </w:tabs>
        <w:jc w:val="both"/>
        <w:rPr>
          <w:rFonts w:asciiTheme="minorHAnsi" w:hAnsiTheme="minorHAnsi"/>
        </w:rPr>
      </w:pPr>
    </w:p>
    <w:p w14:paraId="68A5345B" w14:textId="77777777" w:rsidR="001D46A2" w:rsidRPr="001D46A2" w:rsidRDefault="001D46A2" w:rsidP="004D176A">
      <w:pPr>
        <w:tabs>
          <w:tab w:val="left" w:pos="284"/>
        </w:tabs>
        <w:jc w:val="both"/>
        <w:rPr>
          <w:rFonts w:asciiTheme="minorHAnsi" w:hAnsiTheme="minorHAnsi"/>
        </w:rPr>
      </w:pPr>
    </w:p>
    <w:tbl>
      <w:tblPr>
        <w:tblW w:w="8447"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2954"/>
        <w:gridCol w:w="2601"/>
        <w:gridCol w:w="2892"/>
      </w:tblGrid>
      <w:tr w:rsidR="00186314" w:rsidRPr="001D46A2" w14:paraId="48D2DA43" w14:textId="77777777" w:rsidTr="006B4250">
        <w:trPr>
          <w:trHeight w:val="273"/>
          <w:jc w:val="center"/>
        </w:trPr>
        <w:tc>
          <w:tcPr>
            <w:tcW w:w="2954" w:type="dxa"/>
            <w:tcBorders>
              <w:bottom w:val="dotted" w:sz="4" w:space="0" w:color="FFFFFF" w:themeColor="background1"/>
            </w:tcBorders>
            <w:shd w:val="clear" w:color="auto" w:fill="A6A6A6" w:themeFill="background1" w:themeFillShade="A6"/>
            <w:vAlign w:val="center"/>
          </w:tcPr>
          <w:p w14:paraId="2A5FB168" w14:textId="77777777" w:rsidR="00186314" w:rsidRPr="001D46A2" w:rsidRDefault="00186314" w:rsidP="002255F0">
            <w:pPr>
              <w:tabs>
                <w:tab w:val="left" w:pos="284"/>
                <w:tab w:val="left" w:pos="709"/>
                <w:tab w:val="left" w:pos="1134"/>
              </w:tabs>
              <w:spacing w:before="120" w:after="120"/>
              <w:jc w:val="center"/>
              <w:rPr>
                <w:rFonts w:asciiTheme="minorHAnsi" w:hAnsiTheme="minorHAnsi" w:cs="Arial"/>
                <w:b/>
              </w:rPr>
            </w:pPr>
            <w:r w:rsidRPr="001D46A2">
              <w:rPr>
                <w:rFonts w:asciiTheme="minorHAnsi" w:hAnsiTheme="minorHAnsi" w:cs="Arial"/>
                <w:b/>
              </w:rPr>
              <w:t>Evento</w:t>
            </w:r>
          </w:p>
        </w:tc>
        <w:tc>
          <w:tcPr>
            <w:tcW w:w="2601" w:type="dxa"/>
            <w:tcBorders>
              <w:bottom w:val="dotted" w:sz="4" w:space="0" w:color="FFFFFF" w:themeColor="background1"/>
            </w:tcBorders>
            <w:shd w:val="clear" w:color="auto" w:fill="A6A6A6" w:themeFill="background1" w:themeFillShade="A6"/>
            <w:vAlign w:val="center"/>
          </w:tcPr>
          <w:p w14:paraId="3425A026" w14:textId="77777777" w:rsidR="00186314" w:rsidRPr="001D46A2" w:rsidRDefault="00186314" w:rsidP="002255F0">
            <w:pPr>
              <w:tabs>
                <w:tab w:val="left" w:pos="284"/>
                <w:tab w:val="left" w:pos="709"/>
                <w:tab w:val="left" w:pos="1134"/>
              </w:tabs>
              <w:spacing w:before="120" w:after="120"/>
              <w:jc w:val="center"/>
              <w:rPr>
                <w:rFonts w:asciiTheme="minorHAnsi" w:hAnsiTheme="minorHAnsi" w:cs="Arial"/>
                <w:b/>
              </w:rPr>
            </w:pPr>
            <w:r w:rsidRPr="001D46A2">
              <w:rPr>
                <w:rFonts w:asciiTheme="minorHAnsi" w:hAnsiTheme="minorHAnsi" w:cs="Arial"/>
                <w:b/>
              </w:rPr>
              <w:t>Fecha y hora</w:t>
            </w:r>
          </w:p>
        </w:tc>
        <w:tc>
          <w:tcPr>
            <w:tcW w:w="2892" w:type="dxa"/>
            <w:tcBorders>
              <w:bottom w:val="dotted" w:sz="4" w:space="0" w:color="FFFFFF" w:themeColor="background1"/>
            </w:tcBorders>
            <w:shd w:val="clear" w:color="auto" w:fill="A6A6A6" w:themeFill="background1" w:themeFillShade="A6"/>
            <w:vAlign w:val="center"/>
          </w:tcPr>
          <w:p w14:paraId="227DA294" w14:textId="77777777" w:rsidR="00186314" w:rsidRPr="001D46A2" w:rsidRDefault="00186314" w:rsidP="002255F0">
            <w:pPr>
              <w:tabs>
                <w:tab w:val="left" w:pos="284"/>
                <w:tab w:val="left" w:pos="709"/>
                <w:tab w:val="left" w:pos="1134"/>
              </w:tabs>
              <w:spacing w:before="120" w:after="120"/>
              <w:jc w:val="center"/>
              <w:rPr>
                <w:rFonts w:asciiTheme="minorHAnsi" w:hAnsiTheme="minorHAnsi" w:cs="Arial"/>
                <w:b/>
              </w:rPr>
            </w:pPr>
            <w:r w:rsidRPr="001D46A2">
              <w:rPr>
                <w:rFonts w:asciiTheme="minorHAnsi" w:hAnsiTheme="minorHAnsi" w:cs="Arial"/>
                <w:b/>
              </w:rPr>
              <w:t>Lugar</w:t>
            </w:r>
          </w:p>
        </w:tc>
      </w:tr>
      <w:tr w:rsidR="001D46A2" w:rsidRPr="001D46A2" w14:paraId="217908BF" w14:textId="77777777" w:rsidTr="006B4250">
        <w:trPr>
          <w:jc w:val="center"/>
        </w:trPr>
        <w:tc>
          <w:tcPr>
            <w:tcW w:w="2954" w:type="dxa"/>
            <w:tcBorders>
              <w:top w:val="dotted" w:sz="4" w:space="0" w:color="FFFFFF" w:themeColor="background1"/>
            </w:tcBorders>
            <w:shd w:val="clear" w:color="auto" w:fill="auto"/>
            <w:vAlign w:val="center"/>
          </w:tcPr>
          <w:p w14:paraId="5C0C15A7" w14:textId="77777777" w:rsidR="001D46A2" w:rsidRPr="001D46A2" w:rsidRDefault="001D46A2" w:rsidP="001D46A2">
            <w:pPr>
              <w:tabs>
                <w:tab w:val="left" w:pos="0"/>
                <w:tab w:val="left" w:pos="284"/>
                <w:tab w:val="left" w:pos="709"/>
                <w:tab w:val="left" w:pos="1134"/>
              </w:tabs>
              <w:jc w:val="center"/>
              <w:rPr>
                <w:rFonts w:asciiTheme="minorHAnsi" w:hAnsiTheme="minorHAnsi" w:cs="Arial"/>
              </w:rPr>
            </w:pPr>
            <w:r w:rsidRPr="001D46A2">
              <w:rPr>
                <w:rFonts w:asciiTheme="minorHAnsi" w:hAnsiTheme="minorHAnsi" w:cs="Arial"/>
              </w:rPr>
              <w:t>Junta de Aclaración a la Convocatoria</w:t>
            </w:r>
          </w:p>
        </w:tc>
        <w:tc>
          <w:tcPr>
            <w:tcW w:w="2601" w:type="dxa"/>
            <w:tcBorders>
              <w:top w:val="dotted" w:sz="4" w:space="0" w:color="FFFFFF" w:themeColor="background1"/>
            </w:tcBorders>
            <w:shd w:val="clear" w:color="auto" w:fill="auto"/>
            <w:vAlign w:val="center"/>
          </w:tcPr>
          <w:p w14:paraId="4DB44601" w14:textId="77777777" w:rsidR="001D46A2" w:rsidRPr="001D46A2" w:rsidRDefault="001D46A2" w:rsidP="001D46A2">
            <w:pPr>
              <w:tabs>
                <w:tab w:val="left" w:pos="284"/>
                <w:tab w:val="left" w:pos="709"/>
                <w:tab w:val="left" w:pos="1134"/>
              </w:tabs>
              <w:jc w:val="center"/>
              <w:rPr>
                <w:rFonts w:asciiTheme="minorHAnsi" w:hAnsiTheme="minorHAnsi" w:cs="Arial"/>
              </w:rPr>
            </w:pPr>
            <w:r w:rsidRPr="001D46A2">
              <w:rPr>
                <w:rFonts w:asciiTheme="minorHAnsi" w:hAnsiTheme="minorHAnsi" w:cs="Arial"/>
              </w:rPr>
              <w:t xml:space="preserve">22 de junio de 2018 </w:t>
            </w:r>
          </w:p>
          <w:p w14:paraId="761707C1" w14:textId="17EE61FE" w:rsidR="001D46A2" w:rsidRPr="001D46A2" w:rsidRDefault="001D46A2" w:rsidP="001D46A2">
            <w:pPr>
              <w:tabs>
                <w:tab w:val="left" w:pos="284"/>
                <w:tab w:val="left" w:pos="709"/>
                <w:tab w:val="left" w:pos="1134"/>
              </w:tabs>
              <w:jc w:val="center"/>
              <w:rPr>
                <w:rFonts w:asciiTheme="minorHAnsi" w:hAnsiTheme="minorHAnsi" w:cs="Arial"/>
              </w:rPr>
            </w:pPr>
            <w:r w:rsidRPr="001D46A2">
              <w:rPr>
                <w:rFonts w:asciiTheme="minorHAnsi" w:hAnsiTheme="minorHAnsi" w:cs="Arial"/>
              </w:rPr>
              <w:t>11:30 horas</w:t>
            </w:r>
          </w:p>
        </w:tc>
        <w:tc>
          <w:tcPr>
            <w:tcW w:w="2892" w:type="dxa"/>
            <w:vMerge w:val="restart"/>
            <w:tcBorders>
              <w:top w:val="dotted" w:sz="4" w:space="0" w:color="FFFFFF" w:themeColor="background1"/>
            </w:tcBorders>
            <w:shd w:val="clear" w:color="auto" w:fill="auto"/>
            <w:vAlign w:val="center"/>
          </w:tcPr>
          <w:p w14:paraId="6C916914" w14:textId="27ED16DD" w:rsidR="001D46A2" w:rsidRPr="001D46A2" w:rsidRDefault="001D46A2" w:rsidP="001D46A2">
            <w:pPr>
              <w:tabs>
                <w:tab w:val="left" w:pos="284"/>
                <w:tab w:val="left" w:pos="709"/>
                <w:tab w:val="left" w:pos="1134"/>
              </w:tabs>
              <w:jc w:val="center"/>
              <w:rPr>
                <w:rFonts w:asciiTheme="minorHAnsi" w:hAnsiTheme="minorHAnsi" w:cs="Arial"/>
              </w:rPr>
            </w:pPr>
            <w:r w:rsidRPr="001D46A2">
              <w:rPr>
                <w:rFonts w:asciiTheme="minorHAnsi" w:hAnsiTheme="minorHAnsi" w:cs="Arial"/>
              </w:rPr>
              <w:t>Sala A</w:t>
            </w:r>
          </w:p>
        </w:tc>
      </w:tr>
      <w:tr w:rsidR="001D46A2" w:rsidRPr="001D46A2" w14:paraId="75AEFC3B" w14:textId="77777777" w:rsidTr="00186314">
        <w:trPr>
          <w:jc w:val="center"/>
        </w:trPr>
        <w:tc>
          <w:tcPr>
            <w:tcW w:w="2954" w:type="dxa"/>
            <w:shd w:val="clear" w:color="auto" w:fill="auto"/>
            <w:vAlign w:val="center"/>
          </w:tcPr>
          <w:p w14:paraId="3B515131" w14:textId="77777777" w:rsidR="001D46A2" w:rsidRPr="001D46A2" w:rsidRDefault="001D46A2" w:rsidP="001D46A2">
            <w:pPr>
              <w:tabs>
                <w:tab w:val="left" w:pos="0"/>
                <w:tab w:val="left" w:pos="284"/>
                <w:tab w:val="left" w:pos="709"/>
                <w:tab w:val="left" w:pos="1134"/>
              </w:tabs>
              <w:jc w:val="center"/>
              <w:rPr>
                <w:rFonts w:asciiTheme="minorHAnsi" w:hAnsiTheme="minorHAnsi" w:cs="Arial"/>
              </w:rPr>
            </w:pPr>
            <w:r w:rsidRPr="001D46A2">
              <w:rPr>
                <w:rFonts w:asciiTheme="minorHAnsi" w:hAnsiTheme="minorHAnsi" w:cs="Arial"/>
              </w:rPr>
              <w:t>Acto de Presentación y Apertura de Proposiciones</w:t>
            </w:r>
          </w:p>
        </w:tc>
        <w:tc>
          <w:tcPr>
            <w:tcW w:w="2601" w:type="dxa"/>
            <w:shd w:val="clear" w:color="auto" w:fill="auto"/>
            <w:vAlign w:val="center"/>
          </w:tcPr>
          <w:p w14:paraId="2D5C0B86" w14:textId="77777777" w:rsidR="001D46A2" w:rsidRPr="001D46A2" w:rsidRDefault="001D46A2" w:rsidP="001D46A2">
            <w:pPr>
              <w:tabs>
                <w:tab w:val="left" w:pos="284"/>
                <w:tab w:val="left" w:pos="709"/>
                <w:tab w:val="left" w:pos="1134"/>
              </w:tabs>
              <w:jc w:val="center"/>
              <w:rPr>
                <w:rFonts w:asciiTheme="minorHAnsi" w:hAnsiTheme="minorHAnsi" w:cs="Arial"/>
              </w:rPr>
            </w:pPr>
            <w:r w:rsidRPr="001D46A2">
              <w:rPr>
                <w:rFonts w:asciiTheme="minorHAnsi" w:hAnsiTheme="minorHAnsi" w:cs="Arial"/>
              </w:rPr>
              <w:t xml:space="preserve">26 de junio de 2018 </w:t>
            </w:r>
          </w:p>
          <w:p w14:paraId="7AEB30CF" w14:textId="3F32F191" w:rsidR="001D46A2" w:rsidRPr="001D46A2" w:rsidRDefault="001D46A2" w:rsidP="001D46A2">
            <w:pPr>
              <w:tabs>
                <w:tab w:val="left" w:pos="284"/>
                <w:tab w:val="left" w:pos="709"/>
                <w:tab w:val="left" w:pos="1134"/>
              </w:tabs>
              <w:jc w:val="center"/>
              <w:rPr>
                <w:rFonts w:asciiTheme="minorHAnsi" w:hAnsiTheme="minorHAnsi" w:cs="Arial"/>
              </w:rPr>
            </w:pPr>
            <w:r w:rsidRPr="001D46A2">
              <w:rPr>
                <w:rFonts w:asciiTheme="minorHAnsi" w:hAnsiTheme="minorHAnsi" w:cs="Arial"/>
              </w:rPr>
              <w:t>11:00 horas</w:t>
            </w:r>
          </w:p>
        </w:tc>
        <w:tc>
          <w:tcPr>
            <w:tcW w:w="2892" w:type="dxa"/>
            <w:vMerge/>
            <w:shd w:val="clear" w:color="auto" w:fill="auto"/>
            <w:vAlign w:val="center"/>
          </w:tcPr>
          <w:p w14:paraId="2BBC6658" w14:textId="5B495920" w:rsidR="001D46A2" w:rsidRPr="001D46A2" w:rsidRDefault="001D46A2" w:rsidP="001D46A2">
            <w:pPr>
              <w:tabs>
                <w:tab w:val="left" w:pos="284"/>
                <w:tab w:val="left" w:pos="709"/>
                <w:tab w:val="left" w:pos="1134"/>
              </w:tabs>
              <w:jc w:val="center"/>
              <w:rPr>
                <w:rFonts w:asciiTheme="minorHAnsi" w:hAnsiTheme="minorHAnsi" w:cs="Arial"/>
              </w:rPr>
            </w:pPr>
          </w:p>
        </w:tc>
      </w:tr>
      <w:tr w:rsidR="001D46A2" w:rsidRPr="001D46A2" w14:paraId="173B767B" w14:textId="77777777" w:rsidTr="00186314">
        <w:trPr>
          <w:jc w:val="center"/>
        </w:trPr>
        <w:tc>
          <w:tcPr>
            <w:tcW w:w="2954" w:type="dxa"/>
            <w:shd w:val="clear" w:color="auto" w:fill="auto"/>
            <w:vAlign w:val="center"/>
          </w:tcPr>
          <w:p w14:paraId="550F6176" w14:textId="77777777" w:rsidR="001D46A2" w:rsidRPr="001D46A2" w:rsidRDefault="001D46A2" w:rsidP="001D46A2">
            <w:pPr>
              <w:tabs>
                <w:tab w:val="left" w:pos="0"/>
                <w:tab w:val="left" w:pos="284"/>
                <w:tab w:val="left" w:pos="709"/>
                <w:tab w:val="left" w:pos="1134"/>
              </w:tabs>
              <w:spacing w:before="120" w:after="120"/>
              <w:jc w:val="center"/>
              <w:rPr>
                <w:rFonts w:asciiTheme="minorHAnsi" w:hAnsiTheme="minorHAnsi" w:cs="Arial"/>
              </w:rPr>
            </w:pPr>
            <w:r w:rsidRPr="001D46A2">
              <w:rPr>
                <w:rFonts w:asciiTheme="minorHAnsi" w:hAnsiTheme="minorHAnsi" w:cs="Arial"/>
              </w:rPr>
              <w:t>Acto de Fallo</w:t>
            </w:r>
          </w:p>
        </w:tc>
        <w:tc>
          <w:tcPr>
            <w:tcW w:w="2601" w:type="dxa"/>
            <w:shd w:val="clear" w:color="auto" w:fill="auto"/>
            <w:vAlign w:val="center"/>
          </w:tcPr>
          <w:p w14:paraId="20419166" w14:textId="77777777" w:rsidR="001D46A2" w:rsidRPr="001D46A2" w:rsidRDefault="001D46A2" w:rsidP="001D46A2">
            <w:pPr>
              <w:tabs>
                <w:tab w:val="left" w:pos="284"/>
                <w:tab w:val="left" w:pos="709"/>
                <w:tab w:val="left" w:pos="1134"/>
              </w:tabs>
              <w:jc w:val="center"/>
              <w:rPr>
                <w:rFonts w:asciiTheme="minorHAnsi" w:hAnsiTheme="minorHAnsi" w:cs="Arial"/>
              </w:rPr>
            </w:pPr>
            <w:r w:rsidRPr="001D46A2">
              <w:rPr>
                <w:rFonts w:asciiTheme="minorHAnsi" w:hAnsiTheme="minorHAnsi" w:cs="Arial"/>
              </w:rPr>
              <w:t xml:space="preserve">29 de junio de 2018 </w:t>
            </w:r>
          </w:p>
          <w:p w14:paraId="0321DFC5" w14:textId="0E73B227" w:rsidR="001D46A2" w:rsidRPr="001D46A2" w:rsidRDefault="001D46A2" w:rsidP="001D46A2">
            <w:pPr>
              <w:tabs>
                <w:tab w:val="left" w:pos="284"/>
                <w:tab w:val="left" w:pos="709"/>
                <w:tab w:val="left" w:pos="1134"/>
              </w:tabs>
              <w:jc w:val="center"/>
              <w:rPr>
                <w:rFonts w:asciiTheme="minorHAnsi" w:hAnsiTheme="minorHAnsi" w:cs="Arial"/>
              </w:rPr>
            </w:pPr>
            <w:r w:rsidRPr="001D46A2">
              <w:rPr>
                <w:rFonts w:asciiTheme="minorHAnsi" w:hAnsiTheme="minorHAnsi" w:cs="Arial"/>
              </w:rPr>
              <w:t>12:00 horas</w:t>
            </w:r>
          </w:p>
        </w:tc>
        <w:tc>
          <w:tcPr>
            <w:tcW w:w="2892" w:type="dxa"/>
            <w:vMerge/>
            <w:shd w:val="clear" w:color="auto" w:fill="auto"/>
            <w:vAlign w:val="center"/>
          </w:tcPr>
          <w:p w14:paraId="459243AF" w14:textId="77777777" w:rsidR="001D46A2" w:rsidRPr="001D46A2" w:rsidRDefault="001D46A2" w:rsidP="001D46A2">
            <w:pPr>
              <w:tabs>
                <w:tab w:val="left" w:pos="284"/>
                <w:tab w:val="left" w:pos="709"/>
                <w:tab w:val="left" w:pos="1134"/>
              </w:tabs>
              <w:jc w:val="center"/>
              <w:rPr>
                <w:rFonts w:asciiTheme="minorHAnsi" w:hAnsiTheme="minorHAnsi" w:cs="Arial"/>
                <w:color w:val="000000" w:themeColor="text1"/>
                <w:shd w:val="clear" w:color="auto" w:fill="FFFFFF"/>
              </w:rPr>
            </w:pPr>
          </w:p>
        </w:tc>
      </w:tr>
    </w:tbl>
    <w:p w14:paraId="5F3D185C" w14:textId="77777777" w:rsidR="002649AE" w:rsidRPr="001D46A2" w:rsidRDefault="002649AE" w:rsidP="002255F0">
      <w:pPr>
        <w:tabs>
          <w:tab w:val="left" w:pos="284"/>
        </w:tabs>
        <w:jc w:val="both"/>
        <w:rPr>
          <w:rFonts w:asciiTheme="minorHAnsi" w:hAnsiTheme="minorHAnsi"/>
          <w:b/>
        </w:rPr>
      </w:pPr>
    </w:p>
    <w:p w14:paraId="45DC6CCB" w14:textId="43DB435B" w:rsidR="005D6C41" w:rsidRPr="001D46A2" w:rsidRDefault="00E43451" w:rsidP="002255F0">
      <w:pPr>
        <w:tabs>
          <w:tab w:val="left" w:pos="284"/>
        </w:tabs>
        <w:jc w:val="both"/>
        <w:rPr>
          <w:rFonts w:asciiTheme="minorHAnsi" w:hAnsiTheme="minorHAnsi"/>
          <w:b/>
        </w:rPr>
      </w:pPr>
      <w:r w:rsidRPr="001D46A2">
        <w:rPr>
          <w:rFonts w:asciiTheme="minorHAnsi" w:hAnsiTheme="minorHAnsi"/>
          <w:b/>
        </w:rPr>
        <w:t>III.1</w:t>
      </w:r>
      <w:r w:rsidR="005D6C41" w:rsidRPr="001D46A2">
        <w:rPr>
          <w:rFonts w:asciiTheme="minorHAnsi" w:hAnsiTheme="minorHAnsi"/>
          <w:b/>
        </w:rPr>
        <w:t>.1 VISITAS A LAS INSTALACIONES</w:t>
      </w:r>
    </w:p>
    <w:p w14:paraId="34468CC0" w14:textId="77777777" w:rsidR="00676100" w:rsidRPr="001D46A2" w:rsidRDefault="00676100" w:rsidP="002255F0">
      <w:pPr>
        <w:pStyle w:val="Textoindependiente21"/>
        <w:tabs>
          <w:tab w:val="clear" w:pos="0"/>
        </w:tabs>
        <w:rPr>
          <w:rFonts w:asciiTheme="minorHAnsi" w:hAnsiTheme="minorHAnsi"/>
          <w:b w:val="0"/>
          <w:caps w:val="0"/>
          <w:sz w:val="20"/>
        </w:rPr>
      </w:pPr>
    </w:p>
    <w:p w14:paraId="3AC1AB5B" w14:textId="37F8A81D" w:rsidR="008208AC" w:rsidRPr="001D46A2" w:rsidRDefault="006864D4" w:rsidP="005647EA">
      <w:pPr>
        <w:tabs>
          <w:tab w:val="left" w:pos="284"/>
        </w:tabs>
        <w:jc w:val="both"/>
        <w:rPr>
          <w:rFonts w:asciiTheme="minorHAnsi" w:hAnsiTheme="minorHAnsi"/>
        </w:rPr>
      </w:pPr>
      <w:r w:rsidRPr="001D46A2">
        <w:rPr>
          <w:rFonts w:asciiTheme="minorHAnsi" w:hAnsiTheme="minorHAnsi"/>
        </w:rPr>
        <w:t>No Aplica</w:t>
      </w:r>
    </w:p>
    <w:p w14:paraId="1DE18DF0" w14:textId="77777777" w:rsidR="00C33C85" w:rsidRPr="001D46A2" w:rsidRDefault="00C33C85" w:rsidP="005647EA">
      <w:pPr>
        <w:tabs>
          <w:tab w:val="left" w:pos="284"/>
        </w:tabs>
        <w:jc w:val="both"/>
        <w:rPr>
          <w:rFonts w:asciiTheme="minorHAnsi" w:hAnsiTheme="minorHAnsi"/>
        </w:rPr>
      </w:pPr>
    </w:p>
    <w:p w14:paraId="32D7A1BE" w14:textId="77777777" w:rsidR="00D06B23" w:rsidRPr="001D46A2" w:rsidRDefault="00E43451" w:rsidP="002255F0">
      <w:pPr>
        <w:tabs>
          <w:tab w:val="left" w:pos="284"/>
        </w:tabs>
        <w:jc w:val="both"/>
        <w:rPr>
          <w:rFonts w:asciiTheme="minorHAnsi" w:hAnsiTheme="minorHAnsi"/>
        </w:rPr>
      </w:pPr>
      <w:r w:rsidRPr="001D46A2">
        <w:rPr>
          <w:rFonts w:asciiTheme="minorHAnsi" w:hAnsiTheme="minorHAnsi"/>
          <w:b/>
        </w:rPr>
        <w:t>III.</w:t>
      </w:r>
      <w:r w:rsidR="009C73FC" w:rsidRPr="001D46A2">
        <w:rPr>
          <w:rFonts w:asciiTheme="minorHAnsi" w:hAnsiTheme="minorHAnsi"/>
          <w:b/>
        </w:rPr>
        <w:t>2</w:t>
      </w:r>
      <w:r w:rsidR="00FF72AF" w:rsidRPr="001D46A2">
        <w:rPr>
          <w:rFonts w:asciiTheme="minorHAnsi" w:hAnsiTheme="minorHAnsi"/>
          <w:b/>
        </w:rPr>
        <w:t xml:space="preserve"> </w:t>
      </w:r>
      <w:r w:rsidR="00D06B23" w:rsidRPr="001D46A2">
        <w:rPr>
          <w:rFonts w:asciiTheme="minorHAnsi" w:hAnsiTheme="minorHAnsi"/>
          <w:b/>
        </w:rPr>
        <w:t>PROPUESTAS VIGENTES</w:t>
      </w:r>
    </w:p>
    <w:p w14:paraId="1564CE24" w14:textId="77777777" w:rsidR="00D06B23" w:rsidRPr="001D46A2" w:rsidRDefault="00D06B23" w:rsidP="002255F0">
      <w:pPr>
        <w:tabs>
          <w:tab w:val="left" w:pos="284"/>
        </w:tabs>
        <w:jc w:val="both"/>
        <w:rPr>
          <w:rFonts w:asciiTheme="minorHAnsi" w:hAnsiTheme="minorHAnsi"/>
        </w:rPr>
      </w:pPr>
    </w:p>
    <w:p w14:paraId="574505EE" w14:textId="77777777" w:rsidR="00D06B23" w:rsidRPr="001D46A2" w:rsidRDefault="00D06B23" w:rsidP="002255F0">
      <w:pPr>
        <w:tabs>
          <w:tab w:val="left" w:pos="284"/>
        </w:tabs>
        <w:jc w:val="both"/>
        <w:rPr>
          <w:rFonts w:asciiTheme="minorHAnsi" w:hAnsiTheme="minorHAnsi"/>
        </w:rPr>
      </w:pPr>
      <w:r w:rsidRPr="001D46A2">
        <w:rPr>
          <w:rFonts w:asciiTheme="minorHAnsi" w:hAnsiTheme="minorHAnsi"/>
        </w:rPr>
        <w:t xml:space="preserve">Recibidas las proposiciones, no podrán dejarse sin efecto, por lo que deberán considerarse vigentes dentro del procedimiento de </w:t>
      </w:r>
      <w:r w:rsidR="009809AF" w:rsidRPr="001D46A2">
        <w:rPr>
          <w:rFonts w:asciiTheme="minorHAnsi" w:hAnsiTheme="minorHAnsi"/>
        </w:rPr>
        <w:t>invitación</w:t>
      </w:r>
      <w:r w:rsidRPr="001D46A2">
        <w:rPr>
          <w:rFonts w:asciiTheme="minorHAnsi" w:hAnsiTheme="minorHAnsi"/>
        </w:rPr>
        <w:t xml:space="preserve"> hasta su conclusión</w:t>
      </w:r>
      <w:r w:rsidR="00461E4D" w:rsidRPr="001D46A2">
        <w:rPr>
          <w:rFonts w:asciiTheme="minorHAnsi" w:hAnsiTheme="minorHAnsi"/>
        </w:rPr>
        <w:t>.</w:t>
      </w:r>
    </w:p>
    <w:p w14:paraId="0E0166E9" w14:textId="77777777" w:rsidR="00461E4D" w:rsidRPr="001D46A2" w:rsidRDefault="00461E4D" w:rsidP="002255F0">
      <w:pPr>
        <w:tabs>
          <w:tab w:val="left" w:pos="284"/>
        </w:tabs>
        <w:jc w:val="both"/>
        <w:rPr>
          <w:rFonts w:asciiTheme="minorHAnsi" w:hAnsiTheme="minorHAnsi"/>
        </w:rPr>
      </w:pPr>
    </w:p>
    <w:p w14:paraId="66D5BE40" w14:textId="77777777" w:rsidR="00D06B23" w:rsidRPr="001D46A2" w:rsidRDefault="00E43451" w:rsidP="002255F0">
      <w:pPr>
        <w:tabs>
          <w:tab w:val="left" w:pos="284"/>
        </w:tabs>
        <w:jc w:val="both"/>
        <w:rPr>
          <w:rFonts w:asciiTheme="minorHAnsi" w:hAnsiTheme="minorHAnsi"/>
          <w:b/>
        </w:rPr>
      </w:pPr>
      <w:r w:rsidRPr="001D46A2">
        <w:rPr>
          <w:rFonts w:asciiTheme="minorHAnsi" w:hAnsiTheme="minorHAnsi"/>
          <w:b/>
        </w:rPr>
        <w:t>III.</w:t>
      </w:r>
      <w:r w:rsidR="009C73FC" w:rsidRPr="001D46A2">
        <w:rPr>
          <w:rFonts w:asciiTheme="minorHAnsi" w:hAnsiTheme="minorHAnsi"/>
          <w:b/>
        </w:rPr>
        <w:t>3</w:t>
      </w:r>
      <w:r w:rsidR="00FF72AF" w:rsidRPr="001D46A2">
        <w:rPr>
          <w:rFonts w:asciiTheme="minorHAnsi" w:hAnsiTheme="minorHAnsi"/>
          <w:b/>
        </w:rPr>
        <w:t xml:space="preserve"> </w:t>
      </w:r>
      <w:r w:rsidR="00D06B23" w:rsidRPr="001D46A2">
        <w:rPr>
          <w:rFonts w:asciiTheme="minorHAnsi" w:hAnsiTheme="minorHAnsi"/>
          <w:b/>
        </w:rPr>
        <w:t>PROPUESTAS CONJUNTAS</w:t>
      </w:r>
    </w:p>
    <w:p w14:paraId="30F093A3" w14:textId="77777777" w:rsidR="00D06B23" w:rsidRPr="001D46A2" w:rsidRDefault="00D06B23" w:rsidP="002255F0">
      <w:pPr>
        <w:tabs>
          <w:tab w:val="left" w:pos="284"/>
        </w:tabs>
        <w:ind w:left="284"/>
        <w:jc w:val="both"/>
        <w:rPr>
          <w:rFonts w:asciiTheme="minorHAnsi" w:hAnsiTheme="minorHAnsi"/>
        </w:rPr>
      </w:pPr>
    </w:p>
    <w:p w14:paraId="185CADC2" w14:textId="77777777" w:rsidR="008564A9" w:rsidRPr="001D46A2" w:rsidRDefault="008564A9" w:rsidP="002255F0">
      <w:pPr>
        <w:tabs>
          <w:tab w:val="left" w:pos="284"/>
        </w:tabs>
        <w:jc w:val="both"/>
        <w:rPr>
          <w:rFonts w:asciiTheme="minorHAnsi" w:hAnsiTheme="minorHAnsi"/>
        </w:rPr>
      </w:pPr>
      <w:r w:rsidRPr="001D46A2">
        <w:rPr>
          <w:rFonts w:asciiTheme="minorHAnsi" w:hAnsiTheme="minorHAnsi"/>
        </w:rPr>
        <w:t>No aplica, de conformidad con lo dispuesto en el artículo 77 séptimo párrafo del Reglamento de la Ley.</w:t>
      </w:r>
    </w:p>
    <w:p w14:paraId="3682A147" w14:textId="77777777" w:rsidR="00993CE5" w:rsidRPr="001D46A2" w:rsidRDefault="00993CE5" w:rsidP="002255F0">
      <w:pPr>
        <w:tabs>
          <w:tab w:val="left" w:pos="284"/>
        </w:tabs>
        <w:jc w:val="both"/>
        <w:rPr>
          <w:rFonts w:asciiTheme="minorHAnsi" w:hAnsiTheme="minorHAnsi"/>
          <w:b/>
        </w:rPr>
      </w:pPr>
    </w:p>
    <w:p w14:paraId="4C71E44E" w14:textId="77777777" w:rsidR="00D06B23" w:rsidRPr="001D46A2" w:rsidRDefault="009C73FC" w:rsidP="002255F0">
      <w:pPr>
        <w:tabs>
          <w:tab w:val="left" w:pos="284"/>
        </w:tabs>
        <w:jc w:val="both"/>
        <w:rPr>
          <w:rFonts w:asciiTheme="minorHAnsi" w:hAnsiTheme="minorHAnsi"/>
          <w:b/>
        </w:rPr>
      </w:pPr>
      <w:r w:rsidRPr="001D46A2">
        <w:rPr>
          <w:rFonts w:asciiTheme="minorHAnsi" w:hAnsiTheme="minorHAnsi"/>
          <w:b/>
        </w:rPr>
        <w:t>III.4</w:t>
      </w:r>
      <w:r w:rsidR="00FF72AF" w:rsidRPr="001D46A2">
        <w:rPr>
          <w:rFonts w:asciiTheme="minorHAnsi" w:hAnsiTheme="minorHAnsi"/>
          <w:b/>
        </w:rPr>
        <w:t xml:space="preserve"> </w:t>
      </w:r>
      <w:r w:rsidR="00D06B23" w:rsidRPr="001D46A2">
        <w:rPr>
          <w:rFonts w:asciiTheme="minorHAnsi" w:hAnsiTheme="minorHAnsi"/>
          <w:b/>
        </w:rPr>
        <w:t>OTRAS DISPOSICIONES</w:t>
      </w:r>
    </w:p>
    <w:p w14:paraId="48505110" w14:textId="77777777" w:rsidR="00461E4D" w:rsidRPr="001D46A2" w:rsidRDefault="00461E4D" w:rsidP="002255F0">
      <w:pPr>
        <w:tabs>
          <w:tab w:val="left" w:pos="284"/>
        </w:tabs>
        <w:jc w:val="both"/>
        <w:rPr>
          <w:rFonts w:asciiTheme="minorHAnsi" w:hAnsiTheme="minorHAnsi"/>
          <w:b/>
        </w:rPr>
      </w:pPr>
    </w:p>
    <w:p w14:paraId="4C42ACA7" w14:textId="73F4E2F9" w:rsidR="009C73FC" w:rsidRPr="001D46A2" w:rsidRDefault="009C73FC" w:rsidP="008B10A6">
      <w:pPr>
        <w:pStyle w:val="Prrafodelista"/>
        <w:numPr>
          <w:ilvl w:val="0"/>
          <w:numId w:val="35"/>
        </w:numPr>
        <w:tabs>
          <w:tab w:val="left" w:pos="284"/>
        </w:tabs>
        <w:jc w:val="both"/>
        <w:rPr>
          <w:rFonts w:asciiTheme="minorHAnsi" w:hAnsiTheme="minorHAnsi"/>
        </w:rPr>
      </w:pPr>
      <w:r w:rsidRPr="001D46A2">
        <w:rPr>
          <w:rFonts w:asciiTheme="minorHAnsi" w:hAnsiTheme="minorHAnsi"/>
        </w:rPr>
        <w:t>Cada uno de los documentos que integren la proposición y aquéllos distintos a ésta, deberán estar foliados en todas y cada una de las hojas que los integren. Al efecto, se deberán numerar de manera individual las propuestas técnica y económica, así como el resto de los documentos.</w:t>
      </w:r>
    </w:p>
    <w:p w14:paraId="38CC6CB3" w14:textId="752F1AB9" w:rsidR="00CD6033" w:rsidRPr="001D46A2" w:rsidRDefault="00CD6033" w:rsidP="00CD6033">
      <w:pPr>
        <w:tabs>
          <w:tab w:val="left" w:pos="284"/>
        </w:tabs>
        <w:ind w:left="284" w:firstLine="420"/>
        <w:jc w:val="both"/>
        <w:rPr>
          <w:rFonts w:asciiTheme="minorHAnsi" w:hAnsiTheme="minorHAnsi"/>
        </w:rPr>
      </w:pPr>
    </w:p>
    <w:p w14:paraId="033E6700" w14:textId="6797F0B6" w:rsidR="00D06B23" w:rsidRPr="001D46A2" w:rsidRDefault="00D06B23" w:rsidP="008B10A6">
      <w:pPr>
        <w:pStyle w:val="Prrafodelista"/>
        <w:numPr>
          <w:ilvl w:val="0"/>
          <w:numId w:val="35"/>
        </w:numPr>
        <w:tabs>
          <w:tab w:val="left" w:pos="284"/>
        </w:tabs>
        <w:jc w:val="both"/>
        <w:rPr>
          <w:rFonts w:asciiTheme="minorHAnsi" w:hAnsiTheme="minorHAnsi"/>
        </w:rPr>
      </w:pPr>
      <w:r w:rsidRPr="001D46A2">
        <w:rPr>
          <w:rFonts w:asciiTheme="minorHAnsi" w:hAnsiTheme="minorHAnsi"/>
        </w:rPr>
        <w:t xml:space="preserve">Los licitantes únicamente podrán </w:t>
      </w:r>
      <w:r w:rsidR="007E708B" w:rsidRPr="001D46A2">
        <w:rPr>
          <w:rFonts w:asciiTheme="minorHAnsi" w:hAnsiTheme="minorHAnsi"/>
        </w:rPr>
        <w:t xml:space="preserve">enviar </w:t>
      </w:r>
      <w:r w:rsidRPr="001D46A2">
        <w:rPr>
          <w:rFonts w:asciiTheme="minorHAnsi" w:hAnsiTheme="minorHAnsi"/>
        </w:rPr>
        <w:t>una proposición</w:t>
      </w:r>
      <w:r w:rsidR="00CC146C" w:rsidRPr="001D46A2">
        <w:rPr>
          <w:rFonts w:asciiTheme="minorHAnsi" w:hAnsiTheme="minorHAnsi"/>
        </w:rPr>
        <w:t>.</w:t>
      </w:r>
    </w:p>
    <w:p w14:paraId="0C0212DE" w14:textId="77777777" w:rsidR="00D06B23" w:rsidRPr="001D46A2" w:rsidRDefault="00D06B23" w:rsidP="002255F0">
      <w:pPr>
        <w:tabs>
          <w:tab w:val="left" w:pos="284"/>
        </w:tabs>
        <w:ind w:left="284"/>
        <w:jc w:val="both"/>
        <w:rPr>
          <w:rFonts w:asciiTheme="minorHAnsi" w:hAnsiTheme="minorHAnsi"/>
        </w:rPr>
      </w:pPr>
    </w:p>
    <w:p w14:paraId="469A740A" w14:textId="008993CB" w:rsidR="00D06B23" w:rsidRPr="001D46A2" w:rsidRDefault="007E708B" w:rsidP="008B10A6">
      <w:pPr>
        <w:pStyle w:val="Prrafodelista"/>
        <w:numPr>
          <w:ilvl w:val="0"/>
          <w:numId w:val="35"/>
        </w:numPr>
        <w:tabs>
          <w:tab w:val="left" w:pos="284"/>
        </w:tabs>
        <w:jc w:val="both"/>
        <w:rPr>
          <w:rFonts w:asciiTheme="minorHAnsi" w:hAnsiTheme="minorHAnsi"/>
        </w:rPr>
      </w:pPr>
      <w:r w:rsidRPr="001D46A2">
        <w:rPr>
          <w:rFonts w:asciiTheme="minorHAnsi" w:hAnsiTheme="minorHAnsi"/>
        </w:rPr>
        <w:t>E</w:t>
      </w:r>
      <w:r w:rsidR="00D06B23" w:rsidRPr="001D46A2">
        <w:rPr>
          <w:rFonts w:asciiTheme="minorHAnsi" w:hAnsiTheme="minorHAnsi"/>
        </w:rPr>
        <w:t xml:space="preserve">n forma conjunta </w:t>
      </w:r>
      <w:r w:rsidRPr="001D46A2">
        <w:rPr>
          <w:rFonts w:asciiTheme="minorHAnsi" w:hAnsiTheme="minorHAnsi"/>
        </w:rPr>
        <w:t>los</w:t>
      </w:r>
      <w:r w:rsidR="00D06B23" w:rsidRPr="001D46A2">
        <w:rPr>
          <w:rFonts w:asciiTheme="minorHAnsi" w:hAnsiTheme="minorHAnsi"/>
        </w:rPr>
        <w:t xml:space="preserve"> servidor</w:t>
      </w:r>
      <w:r w:rsidRPr="001D46A2">
        <w:rPr>
          <w:rFonts w:asciiTheme="minorHAnsi" w:hAnsiTheme="minorHAnsi"/>
        </w:rPr>
        <w:t>es</w:t>
      </w:r>
      <w:r w:rsidR="00D06B23" w:rsidRPr="001D46A2">
        <w:rPr>
          <w:rFonts w:asciiTheme="minorHAnsi" w:hAnsiTheme="minorHAnsi"/>
        </w:rPr>
        <w:t xml:space="preserve"> público</w:t>
      </w:r>
      <w:r w:rsidRPr="001D46A2">
        <w:rPr>
          <w:rFonts w:asciiTheme="minorHAnsi" w:hAnsiTheme="minorHAnsi"/>
        </w:rPr>
        <w:t>s</w:t>
      </w:r>
      <w:r w:rsidR="00D06B23" w:rsidRPr="001D46A2">
        <w:rPr>
          <w:rFonts w:asciiTheme="minorHAnsi" w:hAnsiTheme="minorHAnsi"/>
        </w:rPr>
        <w:t xml:space="preserve"> </w:t>
      </w:r>
      <w:r w:rsidRPr="001D46A2">
        <w:rPr>
          <w:rFonts w:asciiTheme="minorHAnsi" w:hAnsiTheme="minorHAnsi"/>
        </w:rPr>
        <w:t xml:space="preserve">que se </w:t>
      </w:r>
      <w:r w:rsidR="00C33C85" w:rsidRPr="001D46A2">
        <w:rPr>
          <w:rFonts w:asciiTheme="minorHAnsi" w:hAnsiTheme="minorHAnsi"/>
        </w:rPr>
        <w:t>presenten</w:t>
      </w:r>
      <w:r w:rsidR="00D06B23" w:rsidRPr="001D46A2">
        <w:rPr>
          <w:rFonts w:asciiTheme="minorHAnsi" w:hAnsiTheme="minorHAnsi"/>
        </w:rPr>
        <w:t xml:space="preserve"> rubricarán la totalidad de las propuestas técnica y económica. NO será necesario rubricar actas constitutivas e instrumentos notariados. </w:t>
      </w:r>
    </w:p>
    <w:p w14:paraId="2E62869B" w14:textId="77777777" w:rsidR="00993CE5" w:rsidRPr="001D46A2" w:rsidRDefault="00993CE5" w:rsidP="002255F0">
      <w:pPr>
        <w:tabs>
          <w:tab w:val="left" w:pos="284"/>
        </w:tabs>
        <w:ind w:left="284"/>
        <w:jc w:val="both"/>
        <w:rPr>
          <w:rFonts w:asciiTheme="minorHAnsi" w:hAnsiTheme="minorHAnsi"/>
        </w:rPr>
      </w:pPr>
    </w:p>
    <w:p w14:paraId="14D2B0D8" w14:textId="77777777" w:rsidR="00993CE5" w:rsidRPr="001D46A2" w:rsidRDefault="00993CE5" w:rsidP="008B10A6">
      <w:pPr>
        <w:pStyle w:val="Prrafodelista"/>
        <w:numPr>
          <w:ilvl w:val="0"/>
          <w:numId w:val="35"/>
        </w:numPr>
        <w:tabs>
          <w:tab w:val="left" w:pos="284"/>
        </w:tabs>
        <w:jc w:val="both"/>
        <w:rPr>
          <w:rFonts w:asciiTheme="minorHAnsi" w:hAnsiTheme="minorHAnsi"/>
        </w:rPr>
      </w:pPr>
      <w:r w:rsidRPr="001D46A2">
        <w:rPr>
          <w:rFonts w:asciiTheme="minorHAnsi" w:hAnsiTheme="minorHAnsi"/>
        </w:rPr>
        <w:t>Para esta Invitación no es aplicable el registro previo de Licitantes al Acto de Presentación y Apertura de Proposiciones, ya que este se realiza a través de CompraNet.</w:t>
      </w:r>
    </w:p>
    <w:p w14:paraId="71D6FB59" w14:textId="77777777" w:rsidR="00777CEB" w:rsidRPr="001D46A2" w:rsidRDefault="00777CEB" w:rsidP="002255F0">
      <w:pPr>
        <w:tabs>
          <w:tab w:val="left" w:pos="284"/>
        </w:tabs>
        <w:jc w:val="both"/>
        <w:rPr>
          <w:rFonts w:asciiTheme="minorHAnsi" w:hAnsiTheme="minorHAnsi"/>
        </w:rPr>
      </w:pPr>
    </w:p>
    <w:p w14:paraId="5F757DF7" w14:textId="77777777" w:rsidR="00DA514D" w:rsidRPr="001D46A2" w:rsidRDefault="00DA514D" w:rsidP="00993CE5">
      <w:pPr>
        <w:tabs>
          <w:tab w:val="left" w:pos="284"/>
        </w:tabs>
        <w:jc w:val="center"/>
        <w:rPr>
          <w:rFonts w:asciiTheme="minorHAnsi" w:hAnsiTheme="minorHAnsi"/>
          <w:b/>
        </w:rPr>
      </w:pPr>
      <w:r w:rsidRPr="001D46A2">
        <w:rPr>
          <w:rFonts w:asciiTheme="minorHAnsi" w:hAnsiTheme="minorHAnsi"/>
          <w:b/>
        </w:rPr>
        <w:t>III.</w:t>
      </w:r>
      <w:r w:rsidR="007D5904" w:rsidRPr="001D46A2">
        <w:rPr>
          <w:rFonts w:asciiTheme="minorHAnsi" w:hAnsiTheme="minorHAnsi"/>
          <w:b/>
        </w:rPr>
        <w:t>5</w:t>
      </w:r>
      <w:r w:rsidRPr="001D46A2">
        <w:rPr>
          <w:rFonts w:asciiTheme="minorHAnsi" w:hAnsiTheme="minorHAnsi"/>
          <w:b/>
        </w:rPr>
        <w:t xml:space="preserve"> PROCEDIMIENTO PARA LLEVAR A CABO LOS ACTOS PÚBLICOS</w:t>
      </w:r>
    </w:p>
    <w:p w14:paraId="396E57A7" w14:textId="77777777" w:rsidR="00DA514D" w:rsidRPr="001D46A2" w:rsidRDefault="00DA514D" w:rsidP="002255F0">
      <w:pPr>
        <w:tabs>
          <w:tab w:val="left" w:pos="284"/>
        </w:tabs>
        <w:jc w:val="both"/>
        <w:rPr>
          <w:rFonts w:asciiTheme="minorHAnsi" w:hAnsiTheme="minorHAnsi"/>
        </w:rPr>
      </w:pPr>
    </w:p>
    <w:p w14:paraId="59258339" w14:textId="77777777" w:rsidR="00DA514D" w:rsidRPr="001D46A2" w:rsidRDefault="00DA514D" w:rsidP="002255F0">
      <w:pPr>
        <w:jc w:val="both"/>
        <w:rPr>
          <w:rFonts w:asciiTheme="minorHAnsi" w:hAnsiTheme="minorHAnsi"/>
          <w:b/>
        </w:rPr>
      </w:pPr>
      <w:r w:rsidRPr="001D46A2">
        <w:rPr>
          <w:rFonts w:asciiTheme="minorHAnsi" w:hAnsiTheme="minorHAnsi"/>
          <w:b/>
        </w:rPr>
        <w:t>III.</w:t>
      </w:r>
      <w:r w:rsidR="00BB3488" w:rsidRPr="001D46A2">
        <w:rPr>
          <w:rFonts w:asciiTheme="minorHAnsi" w:hAnsiTheme="minorHAnsi"/>
          <w:b/>
        </w:rPr>
        <w:t>5</w:t>
      </w:r>
      <w:r w:rsidRPr="001D46A2">
        <w:rPr>
          <w:rFonts w:asciiTheme="minorHAnsi" w:hAnsiTheme="minorHAnsi"/>
          <w:b/>
        </w:rPr>
        <w:t>.1</w:t>
      </w:r>
      <w:r w:rsidRPr="001D46A2">
        <w:rPr>
          <w:rFonts w:asciiTheme="minorHAnsi" w:hAnsiTheme="minorHAnsi"/>
          <w:b/>
        </w:rPr>
        <w:tab/>
        <w:t>JUNTA DE ACLARACIONES</w:t>
      </w:r>
    </w:p>
    <w:p w14:paraId="0F280E95" w14:textId="77777777" w:rsidR="00DA514D" w:rsidRPr="001D46A2" w:rsidRDefault="00DA514D" w:rsidP="002255F0">
      <w:pPr>
        <w:tabs>
          <w:tab w:val="left" w:pos="284"/>
        </w:tabs>
        <w:jc w:val="both"/>
        <w:rPr>
          <w:rFonts w:asciiTheme="minorHAnsi" w:hAnsiTheme="minorHAnsi"/>
        </w:rPr>
      </w:pPr>
      <w:r w:rsidRPr="001D46A2">
        <w:rPr>
          <w:rFonts w:asciiTheme="minorHAnsi" w:hAnsiTheme="minorHAnsi"/>
        </w:rPr>
        <w:tab/>
      </w:r>
    </w:p>
    <w:p w14:paraId="0EC41AB0" w14:textId="77777777" w:rsidR="00301C2E" w:rsidRPr="001D46A2" w:rsidRDefault="00301C2E" w:rsidP="00301C2E">
      <w:pPr>
        <w:tabs>
          <w:tab w:val="left" w:pos="284"/>
        </w:tabs>
        <w:jc w:val="both"/>
        <w:rPr>
          <w:rFonts w:asciiTheme="minorHAnsi" w:hAnsiTheme="minorHAnsi"/>
        </w:rPr>
      </w:pPr>
      <w:r w:rsidRPr="001D46A2">
        <w:rPr>
          <w:rFonts w:asciiTheme="minorHAnsi" w:hAnsiTheme="minorHAnsi"/>
        </w:rPr>
        <w:t xml:space="preserve">Las solicitudes de </w:t>
      </w:r>
      <w:r w:rsidR="00D46EDF" w:rsidRPr="001D46A2">
        <w:rPr>
          <w:rFonts w:asciiTheme="minorHAnsi" w:hAnsiTheme="minorHAnsi"/>
        </w:rPr>
        <w:t>aclaración</w:t>
      </w:r>
      <w:r w:rsidRPr="001D46A2">
        <w:rPr>
          <w:rFonts w:asciiTheme="minorHAnsi" w:hAnsiTheme="minorHAnsi"/>
        </w:rPr>
        <w:t xml:space="preserve"> deberán enviarse a través del sistema CompraNet a partir de la publicación de la Convocatoria y hasta </w:t>
      </w:r>
      <w:r w:rsidRPr="001D46A2">
        <w:rPr>
          <w:rFonts w:asciiTheme="minorHAnsi" w:hAnsiTheme="minorHAnsi"/>
          <w:b/>
          <w:u w:val="single"/>
        </w:rPr>
        <w:t>24 (veinticuatro) horas previas a la fecha y hora en que se vaya a realizar la junta de aclaraciones</w:t>
      </w:r>
      <w:r w:rsidRPr="001D46A2">
        <w:rPr>
          <w:rFonts w:asciiTheme="minorHAnsi" w:hAnsiTheme="minorHAnsi"/>
        </w:rPr>
        <w:t>. Aquellas solicitudes de aclaración que no sean presentadas en el plazo señalado no serán consideradas.</w:t>
      </w:r>
    </w:p>
    <w:p w14:paraId="14407A07" w14:textId="77777777" w:rsidR="00301C2E" w:rsidRPr="001D46A2" w:rsidRDefault="00301C2E" w:rsidP="00301C2E">
      <w:pPr>
        <w:tabs>
          <w:tab w:val="left" w:pos="284"/>
        </w:tabs>
        <w:jc w:val="both"/>
        <w:rPr>
          <w:rFonts w:asciiTheme="minorHAnsi" w:hAnsiTheme="minorHAnsi"/>
        </w:rPr>
      </w:pPr>
    </w:p>
    <w:p w14:paraId="089618D7" w14:textId="35B4D357" w:rsidR="00301C2E" w:rsidRPr="001D46A2" w:rsidRDefault="00301C2E" w:rsidP="00301C2E">
      <w:pPr>
        <w:tabs>
          <w:tab w:val="left" w:pos="284"/>
        </w:tabs>
        <w:jc w:val="both"/>
        <w:rPr>
          <w:rFonts w:asciiTheme="minorHAnsi" w:hAnsiTheme="minorHAnsi"/>
          <w:lang w:val="es-ES_tradnl"/>
        </w:rPr>
      </w:pPr>
      <w:r w:rsidRPr="001D46A2">
        <w:rPr>
          <w:rFonts w:asciiTheme="minorHAnsi" w:hAnsiTheme="minorHAnsi"/>
          <w:lang w:val="es-ES_tradnl"/>
        </w:rPr>
        <w:t xml:space="preserve">Las solicitudes de aclaración deberán plantearse de manera </w:t>
      </w:r>
      <w:r w:rsidRPr="001D46A2">
        <w:rPr>
          <w:rFonts w:asciiTheme="minorHAnsi" w:hAnsiTheme="minorHAnsi"/>
          <w:u w:val="single"/>
          <w:lang w:val="es-ES_tradnl"/>
        </w:rPr>
        <w:t>concisa</w:t>
      </w:r>
      <w:r w:rsidRPr="001D46A2">
        <w:rPr>
          <w:rFonts w:asciiTheme="minorHAnsi" w:hAnsiTheme="minorHAnsi"/>
          <w:lang w:val="es-ES_tradnl"/>
        </w:rPr>
        <w:t xml:space="preserve"> y estar </w:t>
      </w:r>
      <w:r w:rsidRPr="001D46A2">
        <w:rPr>
          <w:rFonts w:asciiTheme="minorHAnsi" w:hAnsiTheme="minorHAnsi"/>
          <w:u w:val="single"/>
          <w:lang w:val="es-ES_tradnl"/>
        </w:rPr>
        <w:t>directamente vinculadas</w:t>
      </w:r>
      <w:r w:rsidRPr="001D46A2">
        <w:rPr>
          <w:rFonts w:asciiTheme="minorHAnsi" w:hAnsiTheme="minorHAnsi"/>
          <w:lang w:val="es-ES_tradnl"/>
        </w:rPr>
        <w:t xml:space="preserve"> con los puntos contenidos en la presente convocatoria, indicando el numeral o punto específico con el cual se relaciona. Las solicitudes que no cumplan con los requisitos </w:t>
      </w:r>
      <w:r w:rsidR="00C33C85" w:rsidRPr="001D46A2">
        <w:rPr>
          <w:rFonts w:asciiTheme="minorHAnsi" w:hAnsiTheme="minorHAnsi"/>
          <w:lang w:val="es-ES_tradnl"/>
        </w:rPr>
        <w:t>señalados</w:t>
      </w:r>
      <w:r w:rsidRPr="001D46A2">
        <w:rPr>
          <w:rFonts w:asciiTheme="minorHAnsi" w:hAnsiTheme="minorHAnsi"/>
          <w:lang w:val="es-ES_tradnl"/>
        </w:rPr>
        <w:t xml:space="preserve"> no podrán ser contestadas por la convocante.</w:t>
      </w:r>
    </w:p>
    <w:p w14:paraId="0143AFB9" w14:textId="77777777" w:rsidR="00301C2E" w:rsidRPr="001D46A2" w:rsidRDefault="00301C2E" w:rsidP="00301C2E">
      <w:pPr>
        <w:tabs>
          <w:tab w:val="left" w:pos="284"/>
        </w:tabs>
        <w:jc w:val="both"/>
        <w:rPr>
          <w:rFonts w:asciiTheme="minorHAnsi" w:hAnsiTheme="minorHAnsi"/>
          <w:lang w:val="es-ES_tradnl"/>
        </w:rPr>
      </w:pPr>
    </w:p>
    <w:p w14:paraId="1CB907DA" w14:textId="77777777" w:rsidR="00301C2E" w:rsidRPr="001D46A2" w:rsidRDefault="00301C2E" w:rsidP="00301C2E">
      <w:pPr>
        <w:tabs>
          <w:tab w:val="left" w:pos="284"/>
        </w:tabs>
        <w:jc w:val="both"/>
        <w:rPr>
          <w:rFonts w:asciiTheme="minorHAnsi" w:hAnsiTheme="minorHAnsi"/>
        </w:rPr>
      </w:pPr>
      <w:r w:rsidRPr="001D46A2">
        <w:rPr>
          <w:rFonts w:asciiTheme="minorHAnsi" w:hAnsiTheme="minorHAnsi"/>
        </w:rPr>
        <w:t>En la Junta de Aclaraciones, la Convocante resolverá en forma clara y precisa las dudas o cuestionamientos recibidos, procediendo a enviar a través de CompraNet, las contestaciones a las solicitudes de aclaración recibidas, a partir de la hora y fechas señaladas en la convocatoria para la celebración de la junta de aclaraciones, conforme a lo previsto en el RLAASSP.</w:t>
      </w:r>
    </w:p>
    <w:p w14:paraId="016F0028" w14:textId="77777777" w:rsidR="00301C2E" w:rsidRPr="001D46A2" w:rsidRDefault="00301C2E" w:rsidP="00301C2E">
      <w:pPr>
        <w:tabs>
          <w:tab w:val="left" w:pos="284"/>
        </w:tabs>
        <w:jc w:val="both"/>
        <w:rPr>
          <w:rFonts w:asciiTheme="minorHAnsi" w:hAnsiTheme="minorHAnsi"/>
        </w:rPr>
      </w:pPr>
    </w:p>
    <w:p w14:paraId="1A65A1DD" w14:textId="77777777" w:rsidR="00301C2E" w:rsidRPr="001D46A2" w:rsidRDefault="00301C2E" w:rsidP="00301C2E">
      <w:pPr>
        <w:tabs>
          <w:tab w:val="left" w:pos="284"/>
        </w:tabs>
        <w:jc w:val="both"/>
        <w:rPr>
          <w:rFonts w:asciiTheme="minorHAnsi" w:hAnsiTheme="minorHAnsi"/>
        </w:rPr>
      </w:pPr>
      <w:r w:rsidRPr="001D46A2">
        <w:rPr>
          <w:rFonts w:asciiTheme="minorHAnsi" w:hAnsiTheme="minorHAnsi"/>
        </w:rPr>
        <w:t>El acto será presidido por el representante de la Dirección de Recursos Materiales y Servicios Generales, quien será asistido al menos por un representante del área requirente, a fin de que se resuelvan a los licitantes en forma clara y precisa, las dudas y planteamientos relacionados con los aspectos contenidos en la convocatoria.</w:t>
      </w:r>
    </w:p>
    <w:p w14:paraId="47FF5445" w14:textId="77777777" w:rsidR="00301C2E" w:rsidRPr="001D46A2" w:rsidRDefault="00301C2E" w:rsidP="00301C2E">
      <w:pPr>
        <w:tabs>
          <w:tab w:val="left" w:pos="284"/>
        </w:tabs>
        <w:jc w:val="both"/>
        <w:rPr>
          <w:rFonts w:asciiTheme="minorHAnsi" w:hAnsiTheme="minorHAnsi"/>
        </w:rPr>
      </w:pPr>
    </w:p>
    <w:p w14:paraId="2950B282" w14:textId="77777777" w:rsidR="00301C2E" w:rsidRPr="001D46A2" w:rsidRDefault="00301C2E" w:rsidP="00301C2E">
      <w:pPr>
        <w:tabs>
          <w:tab w:val="left" w:pos="284"/>
        </w:tabs>
        <w:jc w:val="both"/>
        <w:rPr>
          <w:rFonts w:asciiTheme="minorHAnsi" w:hAnsiTheme="minorHAnsi"/>
        </w:rPr>
      </w:pPr>
      <w:r w:rsidRPr="001D46A2">
        <w:rPr>
          <w:rFonts w:asciiTheme="minorHAnsi" w:hAnsiTheme="minorHAnsi"/>
        </w:rPr>
        <w:t xml:space="preserve">Cuando en razón del número de solicitudes recibidas o algún otro factor no imputable a la convocante y que sea acreditable, el servidor público que presida la junta de aclaraciones, informará los licitantes por medio del sistema de </w:t>
      </w:r>
      <w:proofErr w:type="gramStart"/>
      <w:r w:rsidRPr="001D46A2">
        <w:rPr>
          <w:rFonts w:asciiTheme="minorHAnsi" w:hAnsiTheme="minorHAnsi"/>
        </w:rPr>
        <w:t>CompraNet,  si</w:t>
      </w:r>
      <w:proofErr w:type="gramEnd"/>
      <w:r w:rsidRPr="001D46A2">
        <w:rPr>
          <w:rFonts w:asciiTheme="minorHAnsi" w:hAnsiTheme="minorHAnsi"/>
        </w:rPr>
        <w:t xml:space="preserve"> estas serán enviadas en ese momento o si se suspenderá la sesión para reanudarla en hora o fecha posterior a efecto de que las respuestas sean remitidas.</w:t>
      </w:r>
    </w:p>
    <w:p w14:paraId="17DCFE18" w14:textId="77777777" w:rsidR="00301C2E" w:rsidRPr="001D46A2" w:rsidRDefault="00301C2E" w:rsidP="00301C2E">
      <w:pPr>
        <w:tabs>
          <w:tab w:val="left" w:pos="284"/>
        </w:tabs>
        <w:jc w:val="both"/>
        <w:rPr>
          <w:rFonts w:asciiTheme="minorHAnsi" w:hAnsiTheme="minorHAnsi"/>
        </w:rPr>
      </w:pPr>
    </w:p>
    <w:p w14:paraId="140CA288" w14:textId="77777777" w:rsidR="00301C2E" w:rsidRPr="001D46A2" w:rsidRDefault="00301C2E" w:rsidP="00301C2E">
      <w:pPr>
        <w:tabs>
          <w:tab w:val="left" w:pos="284"/>
        </w:tabs>
        <w:jc w:val="both"/>
        <w:rPr>
          <w:rFonts w:asciiTheme="minorHAnsi" w:hAnsiTheme="minorHAnsi"/>
        </w:rPr>
      </w:pPr>
      <w:r w:rsidRPr="001D46A2">
        <w:rPr>
          <w:rFonts w:asciiTheme="minorHAnsi" w:hAnsiTheme="minorHAnsi"/>
        </w:rPr>
        <w:t>La Convocante informará a los Licitantes el plazo que estos tendrán para formular las preguntas que consideren necesarias en relación con las respuestas remitidas y una vez recibidas las preguntas, la Convocante informará a los licitantes el plazo máximo en el que enviará las contestaciones correspondientes.</w:t>
      </w:r>
    </w:p>
    <w:p w14:paraId="43C3FDA5" w14:textId="77777777" w:rsidR="00301C2E" w:rsidRPr="001D46A2" w:rsidRDefault="00301C2E" w:rsidP="00301C2E">
      <w:pPr>
        <w:tabs>
          <w:tab w:val="left" w:pos="284"/>
        </w:tabs>
        <w:jc w:val="both"/>
        <w:rPr>
          <w:rFonts w:asciiTheme="minorHAnsi" w:hAnsiTheme="minorHAnsi"/>
        </w:rPr>
      </w:pPr>
    </w:p>
    <w:p w14:paraId="50E66C4C" w14:textId="77777777" w:rsidR="00301C2E" w:rsidRPr="001D46A2" w:rsidRDefault="00301C2E" w:rsidP="00301C2E">
      <w:pPr>
        <w:tabs>
          <w:tab w:val="left" w:pos="284"/>
        </w:tabs>
        <w:jc w:val="both"/>
        <w:rPr>
          <w:rFonts w:asciiTheme="minorHAnsi" w:hAnsiTheme="minorHAnsi"/>
        </w:rPr>
      </w:pPr>
      <w:r w:rsidRPr="001D46A2">
        <w:rPr>
          <w:rFonts w:asciiTheme="minorHAnsi" w:hAnsiTheme="minorHAnsi"/>
        </w:rPr>
        <w:t>Las modificaciones y aclaraciones que se hicieren durante este Acto formarán parte de la Convocatoria a la Invitación y deberán ser consideradas por los Licitantes para la elaboración de sus proposiciones. Dichas modificaciones en ningún caso podrán consistir en la sustitución del servicio convocado originalmente, adición de otros de distintos rubros o en variación significativa de sus características.</w:t>
      </w:r>
    </w:p>
    <w:p w14:paraId="32D572C8" w14:textId="77777777" w:rsidR="00301C2E" w:rsidRPr="001D46A2" w:rsidRDefault="00301C2E" w:rsidP="00301C2E">
      <w:pPr>
        <w:tabs>
          <w:tab w:val="left" w:pos="284"/>
        </w:tabs>
        <w:jc w:val="both"/>
        <w:rPr>
          <w:rFonts w:asciiTheme="minorHAnsi" w:hAnsiTheme="minorHAnsi"/>
        </w:rPr>
      </w:pPr>
    </w:p>
    <w:p w14:paraId="41A12DF6" w14:textId="77777777" w:rsidR="00301C2E" w:rsidRPr="001D46A2" w:rsidRDefault="00301C2E" w:rsidP="00301C2E">
      <w:pPr>
        <w:tabs>
          <w:tab w:val="left" w:pos="284"/>
        </w:tabs>
        <w:jc w:val="both"/>
        <w:rPr>
          <w:rFonts w:asciiTheme="minorHAnsi" w:hAnsiTheme="minorHAnsi"/>
        </w:rPr>
      </w:pPr>
      <w:r w:rsidRPr="001D46A2">
        <w:rPr>
          <w:rFonts w:asciiTheme="minorHAnsi" w:hAnsiTheme="minorHAnsi"/>
        </w:rPr>
        <w:t>Al finalizar el Acto se levantará el acta correspondiente, la cual se difundirá en CompraNet para efectos de su notificación a los Licitantes. Dicho procedimiento sustituirá a la notificación personal, siendo de la exclusiva responsabilidad de los Licitantes enterarse de su contenido.</w:t>
      </w:r>
    </w:p>
    <w:p w14:paraId="5F6CFEE5" w14:textId="77777777" w:rsidR="00301C2E" w:rsidRPr="001D46A2" w:rsidRDefault="00301C2E" w:rsidP="00301C2E">
      <w:pPr>
        <w:tabs>
          <w:tab w:val="left" w:pos="284"/>
        </w:tabs>
        <w:jc w:val="both"/>
        <w:rPr>
          <w:rFonts w:asciiTheme="minorHAnsi" w:hAnsiTheme="minorHAnsi"/>
        </w:rPr>
      </w:pPr>
    </w:p>
    <w:p w14:paraId="737B90CC" w14:textId="77777777" w:rsidR="00301C2E" w:rsidRPr="001D46A2" w:rsidRDefault="00301C2E" w:rsidP="00301C2E">
      <w:pPr>
        <w:jc w:val="both"/>
        <w:rPr>
          <w:rFonts w:asciiTheme="minorHAnsi" w:hAnsiTheme="minorHAnsi"/>
          <w:b/>
        </w:rPr>
      </w:pPr>
      <w:r w:rsidRPr="001D46A2">
        <w:rPr>
          <w:rFonts w:asciiTheme="minorHAnsi" w:hAnsiTheme="minorHAnsi"/>
          <w:b/>
        </w:rPr>
        <w:t>III.5.2 PRESENTACIÓN Y APERTURA DE PROPUESTAS</w:t>
      </w:r>
    </w:p>
    <w:p w14:paraId="666EDABE" w14:textId="77777777" w:rsidR="00301C2E" w:rsidRPr="001D46A2" w:rsidRDefault="00301C2E" w:rsidP="00301C2E">
      <w:pPr>
        <w:jc w:val="both"/>
        <w:rPr>
          <w:rFonts w:asciiTheme="minorHAnsi" w:hAnsiTheme="minorHAnsi"/>
          <w:b/>
        </w:rPr>
      </w:pPr>
    </w:p>
    <w:p w14:paraId="45CA95F2" w14:textId="77777777" w:rsidR="00301C2E" w:rsidRPr="001D46A2" w:rsidRDefault="00301C2E" w:rsidP="00301C2E">
      <w:pPr>
        <w:tabs>
          <w:tab w:val="left" w:pos="284"/>
        </w:tabs>
        <w:jc w:val="both"/>
        <w:rPr>
          <w:rFonts w:asciiTheme="minorHAnsi" w:hAnsiTheme="minorHAnsi"/>
          <w:b/>
        </w:rPr>
      </w:pPr>
      <w:r w:rsidRPr="001D46A2">
        <w:rPr>
          <w:rFonts w:asciiTheme="minorHAnsi" w:hAnsiTheme="minorHAnsi"/>
          <w:b/>
        </w:rPr>
        <w:t xml:space="preserve">III.5.2.1 RECEPCIÓN DE PROPUESTAS </w:t>
      </w:r>
    </w:p>
    <w:p w14:paraId="07E74679" w14:textId="77777777" w:rsidR="00301C2E" w:rsidRPr="001D46A2" w:rsidRDefault="00301C2E" w:rsidP="00301C2E">
      <w:pPr>
        <w:tabs>
          <w:tab w:val="left" w:pos="284"/>
        </w:tabs>
        <w:jc w:val="both"/>
        <w:rPr>
          <w:rFonts w:asciiTheme="minorHAnsi" w:hAnsiTheme="minorHAnsi"/>
        </w:rPr>
      </w:pPr>
    </w:p>
    <w:p w14:paraId="4E875677" w14:textId="77777777" w:rsidR="00301C2E" w:rsidRPr="001D46A2" w:rsidRDefault="00301C2E" w:rsidP="00301C2E">
      <w:pPr>
        <w:tabs>
          <w:tab w:val="left" w:pos="284"/>
        </w:tabs>
        <w:jc w:val="both"/>
        <w:rPr>
          <w:rFonts w:asciiTheme="minorHAnsi" w:hAnsiTheme="minorHAnsi"/>
        </w:rPr>
      </w:pPr>
      <w:r w:rsidRPr="001D46A2">
        <w:rPr>
          <w:rFonts w:asciiTheme="minorHAnsi" w:hAnsiTheme="minorHAnsi"/>
        </w:rPr>
        <w:t xml:space="preserve">De conformidad con los artículos 34 de la Ley, 47 de su Reglamento y atendiendo a lo señalado en el numeral I.2 “Tipo de Licitación”, donde se establece que el presente procedimiento de Invitación será </w:t>
      </w:r>
      <w:r w:rsidR="00D46EDF" w:rsidRPr="001D46A2">
        <w:rPr>
          <w:rFonts w:asciiTheme="minorHAnsi" w:hAnsiTheme="minorHAnsi"/>
          <w:b/>
        </w:rPr>
        <w:t>electrónico</w:t>
      </w:r>
      <w:r w:rsidRPr="001D46A2">
        <w:rPr>
          <w:rFonts w:asciiTheme="minorHAnsi" w:hAnsiTheme="minorHAnsi"/>
        </w:rPr>
        <w:t>, la recepción de propuestas será conforme a lo siguiente:</w:t>
      </w:r>
    </w:p>
    <w:p w14:paraId="390CEA26" w14:textId="77777777" w:rsidR="00301C2E" w:rsidRPr="001D46A2" w:rsidRDefault="00301C2E" w:rsidP="00301C2E">
      <w:pPr>
        <w:tabs>
          <w:tab w:val="left" w:pos="284"/>
        </w:tabs>
        <w:jc w:val="both"/>
        <w:rPr>
          <w:rFonts w:asciiTheme="minorHAnsi" w:hAnsiTheme="minorHAnsi"/>
        </w:rPr>
      </w:pPr>
    </w:p>
    <w:p w14:paraId="3F7F8241" w14:textId="77777777" w:rsidR="00301C2E" w:rsidRPr="001D46A2" w:rsidRDefault="00301C2E" w:rsidP="00301C2E">
      <w:pPr>
        <w:tabs>
          <w:tab w:val="left" w:pos="284"/>
        </w:tabs>
        <w:jc w:val="both"/>
        <w:rPr>
          <w:rFonts w:asciiTheme="minorHAnsi" w:hAnsiTheme="minorHAnsi"/>
        </w:rPr>
      </w:pPr>
      <w:r w:rsidRPr="001D46A2">
        <w:rPr>
          <w:rFonts w:asciiTheme="minorHAnsi" w:hAnsiTheme="minorHAnsi"/>
        </w:rPr>
        <w:t>Los licitantes deberán enviar sus propuestas técnica, económica y documentación adicional únicamente por el sistema de Compranet.</w:t>
      </w:r>
    </w:p>
    <w:p w14:paraId="19B4D846" w14:textId="77777777" w:rsidR="00301C2E" w:rsidRPr="001D46A2" w:rsidRDefault="00301C2E" w:rsidP="00301C2E">
      <w:pPr>
        <w:tabs>
          <w:tab w:val="left" w:pos="284"/>
        </w:tabs>
        <w:jc w:val="both"/>
        <w:rPr>
          <w:rFonts w:asciiTheme="minorHAnsi" w:hAnsiTheme="minorHAnsi"/>
        </w:rPr>
      </w:pPr>
    </w:p>
    <w:p w14:paraId="49D9B50B" w14:textId="77777777" w:rsidR="00301C2E" w:rsidRPr="001D46A2" w:rsidRDefault="00301C2E" w:rsidP="00301C2E">
      <w:pPr>
        <w:tabs>
          <w:tab w:val="left" w:pos="284"/>
        </w:tabs>
        <w:jc w:val="both"/>
        <w:rPr>
          <w:rFonts w:asciiTheme="minorHAnsi" w:hAnsiTheme="minorHAnsi"/>
        </w:rPr>
      </w:pPr>
      <w:r w:rsidRPr="001D46A2">
        <w:rPr>
          <w:rFonts w:asciiTheme="minorHAnsi" w:hAnsiTheme="minorHAnsi"/>
        </w:rPr>
        <w:t>Lo anterior de conformidad a la fracción II del artículo 26 Bis de la Ley de Adquisiciones, Arrendamientos y Servicios del Sector Público y el “ACUERDO por el que se establecen las disposiciones que se deberán observar para la utilización del Sistema de Información Pública Gubernamental denominado CompraNet”, publicado en el Diario Oficial de la Federación de fecha 28 de junio de 2011.</w:t>
      </w:r>
    </w:p>
    <w:p w14:paraId="40034901" w14:textId="77777777" w:rsidR="00301C2E" w:rsidRPr="001D46A2" w:rsidRDefault="00301C2E" w:rsidP="00301C2E">
      <w:pPr>
        <w:pStyle w:val="Textoindependiente21"/>
        <w:tabs>
          <w:tab w:val="clear" w:pos="0"/>
        </w:tabs>
        <w:rPr>
          <w:rFonts w:asciiTheme="minorHAnsi" w:hAnsiTheme="minorHAnsi" w:cs="Arial"/>
          <w:caps w:val="0"/>
          <w:sz w:val="20"/>
        </w:rPr>
      </w:pPr>
    </w:p>
    <w:p w14:paraId="59147551" w14:textId="77777777" w:rsidR="00301C2E" w:rsidRPr="001D46A2" w:rsidRDefault="00301C2E" w:rsidP="00301C2E">
      <w:pPr>
        <w:pStyle w:val="Textoindependiente21"/>
        <w:rPr>
          <w:rFonts w:asciiTheme="minorHAnsi" w:hAnsiTheme="minorHAnsi" w:cs="Arial"/>
          <w:b w:val="0"/>
          <w:caps w:val="0"/>
          <w:sz w:val="20"/>
        </w:rPr>
      </w:pPr>
      <w:r w:rsidRPr="001D46A2">
        <w:rPr>
          <w:rFonts w:asciiTheme="minorHAnsi" w:hAnsiTheme="minorHAnsi" w:cs="Arial"/>
          <w:b w:val="0"/>
          <w:caps w:val="0"/>
          <w:sz w:val="20"/>
        </w:rPr>
        <w:t>Para la presente invitación se requiere la firma digital en las propuestas los participantes, motivo por el cual el sistema (CompraNet) solicitará que se firme digitalmente únicamente el resumen de las proposiciones técnica y económica con el certificado digital que emite el SAT.</w:t>
      </w:r>
    </w:p>
    <w:p w14:paraId="00E588FC" w14:textId="77777777" w:rsidR="00301C2E" w:rsidRPr="001D46A2" w:rsidRDefault="00301C2E" w:rsidP="00301C2E">
      <w:pPr>
        <w:pStyle w:val="Textoindependiente21"/>
        <w:rPr>
          <w:rFonts w:asciiTheme="minorHAnsi" w:hAnsiTheme="minorHAnsi" w:cs="Arial"/>
          <w:b w:val="0"/>
          <w:caps w:val="0"/>
          <w:sz w:val="20"/>
        </w:rPr>
      </w:pPr>
    </w:p>
    <w:p w14:paraId="00C4D5E3" w14:textId="77777777" w:rsidR="00301C2E" w:rsidRPr="001D46A2" w:rsidRDefault="00301C2E" w:rsidP="00301C2E">
      <w:pPr>
        <w:pStyle w:val="Textoindependiente21"/>
        <w:tabs>
          <w:tab w:val="clear" w:pos="0"/>
        </w:tabs>
        <w:rPr>
          <w:rFonts w:asciiTheme="minorHAnsi" w:hAnsiTheme="minorHAnsi" w:cs="Arial"/>
          <w:b w:val="0"/>
          <w:caps w:val="0"/>
          <w:sz w:val="20"/>
        </w:rPr>
      </w:pPr>
      <w:r w:rsidRPr="001D46A2">
        <w:rPr>
          <w:rFonts w:asciiTheme="minorHAnsi" w:hAnsiTheme="minorHAnsi" w:cs="Arial"/>
          <w:b w:val="0"/>
          <w:caps w:val="0"/>
          <w:sz w:val="20"/>
        </w:rPr>
        <w:t>La firma digital representa el medio de identificación electrónica que considera al conjunto de datos asociados que permiten reconocer a su autor, y que legitiman su consentimiento para obligarse a las manifestaciones que realice con el uso de dicho medio.</w:t>
      </w:r>
    </w:p>
    <w:p w14:paraId="1A4E0AA2" w14:textId="77777777" w:rsidR="00301C2E" w:rsidRPr="001D46A2" w:rsidRDefault="00301C2E" w:rsidP="00301C2E">
      <w:pPr>
        <w:pStyle w:val="Textoindependiente21"/>
        <w:tabs>
          <w:tab w:val="clear" w:pos="0"/>
        </w:tabs>
        <w:rPr>
          <w:rFonts w:asciiTheme="minorHAnsi" w:hAnsiTheme="minorHAnsi" w:cs="Arial"/>
          <w:b w:val="0"/>
          <w:caps w:val="0"/>
          <w:sz w:val="20"/>
        </w:rPr>
      </w:pPr>
    </w:p>
    <w:p w14:paraId="3EFAAB6C" w14:textId="77777777" w:rsidR="00301C2E" w:rsidRPr="001D46A2" w:rsidRDefault="00301C2E" w:rsidP="00301C2E">
      <w:pPr>
        <w:pStyle w:val="Textoindependiente21"/>
        <w:tabs>
          <w:tab w:val="clear" w:pos="0"/>
        </w:tabs>
        <w:rPr>
          <w:rFonts w:asciiTheme="minorHAnsi" w:hAnsiTheme="minorHAnsi" w:cs="Arial"/>
          <w:b w:val="0"/>
          <w:caps w:val="0"/>
          <w:sz w:val="20"/>
        </w:rPr>
      </w:pPr>
      <w:r w:rsidRPr="001D46A2">
        <w:rPr>
          <w:rFonts w:asciiTheme="minorHAnsi" w:hAnsiTheme="minorHAnsi" w:cs="Arial"/>
          <w:b w:val="0"/>
          <w:caps w:val="0"/>
          <w:sz w:val="20"/>
        </w:rPr>
        <w:t xml:space="preserve">Sin embargo, es necesario que rubrique todas y cada una de las </w:t>
      </w:r>
      <w:r w:rsidR="00D46EDF" w:rsidRPr="001D46A2">
        <w:rPr>
          <w:rFonts w:asciiTheme="minorHAnsi" w:hAnsiTheme="minorHAnsi" w:cs="Arial"/>
          <w:b w:val="0"/>
          <w:caps w:val="0"/>
          <w:sz w:val="20"/>
        </w:rPr>
        <w:t>hojas,</w:t>
      </w:r>
      <w:r w:rsidRPr="001D46A2">
        <w:rPr>
          <w:rFonts w:asciiTheme="minorHAnsi" w:hAnsiTheme="minorHAnsi" w:cs="Arial"/>
          <w:b w:val="0"/>
          <w:caps w:val="0"/>
          <w:sz w:val="20"/>
        </w:rPr>
        <w:t xml:space="preserve"> así como su firma donde se requiera. La omisión de este requisito no será causa de desechamiento.</w:t>
      </w:r>
    </w:p>
    <w:p w14:paraId="318F3320" w14:textId="77777777" w:rsidR="00301C2E" w:rsidRPr="001D46A2" w:rsidRDefault="00301C2E" w:rsidP="00301C2E">
      <w:pPr>
        <w:pStyle w:val="Textoindependiente21"/>
        <w:tabs>
          <w:tab w:val="clear" w:pos="0"/>
        </w:tabs>
        <w:rPr>
          <w:rFonts w:asciiTheme="minorHAnsi" w:hAnsiTheme="minorHAnsi" w:cs="Arial"/>
          <w:b w:val="0"/>
          <w:caps w:val="0"/>
          <w:sz w:val="20"/>
        </w:rPr>
      </w:pPr>
    </w:p>
    <w:p w14:paraId="5DA92F89" w14:textId="77777777" w:rsidR="00301C2E" w:rsidRPr="001D46A2" w:rsidRDefault="00301C2E" w:rsidP="00301C2E">
      <w:pPr>
        <w:pStyle w:val="Textoindependiente21"/>
        <w:tabs>
          <w:tab w:val="clear" w:pos="0"/>
        </w:tabs>
        <w:rPr>
          <w:rFonts w:asciiTheme="minorHAnsi" w:hAnsiTheme="minorHAnsi" w:cs="Arial"/>
          <w:b w:val="0"/>
          <w:caps w:val="0"/>
          <w:sz w:val="20"/>
        </w:rPr>
      </w:pPr>
      <w:r w:rsidRPr="001D46A2">
        <w:rPr>
          <w:rFonts w:asciiTheme="minorHAnsi" w:hAnsiTheme="minorHAnsi" w:cs="Arial"/>
          <w:b w:val="0"/>
          <w:caps w:val="0"/>
          <w:sz w:val="20"/>
        </w:rPr>
        <w:t xml:space="preserve">Los licitantes deberán enviar su proposición a través del sistema CompraNet, a más tardar el último minuto anterior de la hora señalada para la realización del acto de presentación y apertura de proposiciones, por lo cual deberán concluir el envío de la documentación y contar con el acuse de recibo electrónico correspondiente. </w:t>
      </w:r>
    </w:p>
    <w:p w14:paraId="3E917D9A" w14:textId="77777777" w:rsidR="00301C2E" w:rsidRPr="001D46A2" w:rsidRDefault="00301C2E" w:rsidP="00301C2E">
      <w:pPr>
        <w:pStyle w:val="Textoindependiente21"/>
        <w:tabs>
          <w:tab w:val="clear" w:pos="0"/>
        </w:tabs>
        <w:rPr>
          <w:rFonts w:asciiTheme="minorHAnsi" w:hAnsiTheme="minorHAnsi" w:cs="Arial"/>
          <w:caps w:val="0"/>
          <w:sz w:val="20"/>
        </w:rPr>
      </w:pPr>
    </w:p>
    <w:p w14:paraId="6E8C46D2" w14:textId="1F8932C8" w:rsidR="00301C2E" w:rsidRPr="001D46A2" w:rsidRDefault="00301C2E" w:rsidP="00301C2E">
      <w:pPr>
        <w:pStyle w:val="Textoindependiente21"/>
        <w:tabs>
          <w:tab w:val="clear" w:pos="0"/>
        </w:tabs>
        <w:rPr>
          <w:rFonts w:asciiTheme="minorHAnsi" w:hAnsiTheme="minorHAnsi" w:cs="Arial"/>
          <w:b w:val="0"/>
          <w:caps w:val="0"/>
          <w:sz w:val="20"/>
        </w:rPr>
      </w:pPr>
      <w:r w:rsidRPr="001D46A2">
        <w:rPr>
          <w:rFonts w:asciiTheme="minorHAnsi" w:hAnsiTheme="minorHAnsi" w:cs="Arial"/>
          <w:b w:val="0"/>
          <w:caps w:val="0"/>
          <w:sz w:val="20"/>
        </w:rPr>
        <w:t xml:space="preserve">Los licitantes enviarán sus proposiciones técnica y económica dentro del apartado habilitado en CompraNet de tal manera que se garantice su inviolabilidad, hasta el momento de su apertura.  Adicionalmente, para agilizar los actos del procedimiento de contratación, </w:t>
      </w:r>
      <w:r w:rsidR="006864D4" w:rsidRPr="001D46A2">
        <w:rPr>
          <w:rFonts w:asciiTheme="minorHAnsi" w:hAnsiTheme="minorHAnsi" w:cs="Arial"/>
          <w:b w:val="0"/>
          <w:caps w:val="0"/>
          <w:sz w:val="20"/>
        </w:rPr>
        <w:t>podrá enviar</w:t>
      </w:r>
      <w:r w:rsidRPr="001D46A2">
        <w:rPr>
          <w:rFonts w:asciiTheme="minorHAnsi" w:hAnsiTheme="minorHAnsi" w:cs="Arial"/>
          <w:b w:val="0"/>
          <w:caps w:val="0"/>
          <w:sz w:val="20"/>
        </w:rPr>
        <w:t xml:space="preserve"> su</w:t>
      </w:r>
      <w:r w:rsidR="00630928" w:rsidRPr="001D46A2">
        <w:rPr>
          <w:rFonts w:asciiTheme="minorHAnsi" w:hAnsiTheme="minorHAnsi" w:cs="Arial"/>
          <w:b w:val="0"/>
          <w:caps w:val="0"/>
          <w:sz w:val="20"/>
        </w:rPr>
        <w:t>s</w:t>
      </w:r>
      <w:r w:rsidRPr="001D46A2">
        <w:rPr>
          <w:rFonts w:asciiTheme="minorHAnsi" w:hAnsiTheme="minorHAnsi" w:cs="Arial"/>
          <w:b w:val="0"/>
          <w:caps w:val="0"/>
          <w:sz w:val="20"/>
        </w:rPr>
        <w:t xml:space="preserve"> proposici</w:t>
      </w:r>
      <w:r w:rsidR="00630928" w:rsidRPr="001D46A2">
        <w:rPr>
          <w:rFonts w:asciiTheme="minorHAnsi" w:hAnsiTheme="minorHAnsi" w:cs="Arial"/>
          <w:b w:val="0"/>
          <w:caps w:val="0"/>
          <w:sz w:val="20"/>
        </w:rPr>
        <w:t>o</w:t>
      </w:r>
      <w:r w:rsidRPr="001D46A2">
        <w:rPr>
          <w:rFonts w:asciiTheme="minorHAnsi" w:hAnsiTheme="minorHAnsi" w:cs="Arial"/>
          <w:b w:val="0"/>
          <w:caps w:val="0"/>
          <w:sz w:val="20"/>
        </w:rPr>
        <w:t>n</w:t>
      </w:r>
      <w:r w:rsidR="00630928" w:rsidRPr="001D46A2">
        <w:rPr>
          <w:rFonts w:asciiTheme="minorHAnsi" w:hAnsiTheme="minorHAnsi" w:cs="Arial"/>
          <w:b w:val="0"/>
          <w:caps w:val="0"/>
          <w:sz w:val="20"/>
        </w:rPr>
        <w:t>es</w:t>
      </w:r>
      <w:r w:rsidRPr="001D46A2">
        <w:rPr>
          <w:rFonts w:asciiTheme="minorHAnsi" w:hAnsiTheme="minorHAnsi" w:cs="Arial"/>
          <w:b w:val="0"/>
          <w:caps w:val="0"/>
          <w:sz w:val="20"/>
        </w:rPr>
        <w:t xml:space="preserve"> en formato </w:t>
      </w:r>
      <w:r w:rsidR="00630928" w:rsidRPr="001D46A2">
        <w:rPr>
          <w:rFonts w:asciiTheme="minorHAnsi" w:hAnsiTheme="minorHAnsi" w:cs="Arial"/>
          <w:b w:val="0"/>
          <w:caps w:val="0"/>
          <w:sz w:val="20"/>
        </w:rPr>
        <w:t>editable</w:t>
      </w:r>
      <w:r w:rsidRPr="001D46A2">
        <w:rPr>
          <w:rFonts w:asciiTheme="minorHAnsi" w:hAnsiTheme="minorHAnsi" w:cs="Arial"/>
          <w:b w:val="0"/>
          <w:caps w:val="0"/>
          <w:sz w:val="20"/>
        </w:rPr>
        <w:t>.</w:t>
      </w:r>
    </w:p>
    <w:p w14:paraId="1685EA3E" w14:textId="77777777" w:rsidR="00301C2E" w:rsidRPr="001D46A2" w:rsidRDefault="00301C2E" w:rsidP="00301C2E">
      <w:pPr>
        <w:pStyle w:val="Textoindependiente21"/>
        <w:tabs>
          <w:tab w:val="clear" w:pos="0"/>
        </w:tabs>
        <w:rPr>
          <w:rFonts w:asciiTheme="minorHAnsi" w:hAnsiTheme="minorHAnsi" w:cs="Arial"/>
          <w:b w:val="0"/>
          <w:caps w:val="0"/>
          <w:sz w:val="20"/>
        </w:rPr>
      </w:pPr>
    </w:p>
    <w:p w14:paraId="2A77FB0E" w14:textId="4B3C235F" w:rsidR="00301C2E" w:rsidRPr="001D46A2" w:rsidRDefault="00301C2E" w:rsidP="00301C2E">
      <w:pPr>
        <w:tabs>
          <w:tab w:val="left" w:pos="284"/>
        </w:tabs>
        <w:jc w:val="both"/>
        <w:rPr>
          <w:rFonts w:asciiTheme="minorHAnsi" w:hAnsiTheme="minorHAnsi" w:cs="Arial"/>
          <w:lang w:eastAsia="zh-CN"/>
        </w:rPr>
      </w:pPr>
      <w:r w:rsidRPr="001D46A2">
        <w:rPr>
          <w:rFonts w:asciiTheme="minorHAnsi" w:hAnsiTheme="minorHAnsi" w:cs="Arial"/>
          <w:lang w:eastAsia="zh-CN"/>
        </w:rPr>
        <w:t xml:space="preserve">La omisión en la entrega de esta información en formato </w:t>
      </w:r>
      <w:r w:rsidR="00EF298A" w:rsidRPr="001D46A2">
        <w:rPr>
          <w:rFonts w:asciiTheme="minorHAnsi" w:hAnsiTheme="minorHAnsi" w:cs="Arial"/>
          <w:lang w:eastAsia="zh-CN"/>
        </w:rPr>
        <w:t>editable</w:t>
      </w:r>
      <w:r w:rsidRPr="001D46A2">
        <w:rPr>
          <w:rFonts w:asciiTheme="minorHAnsi" w:hAnsiTheme="minorHAnsi" w:cs="Arial"/>
          <w:lang w:eastAsia="zh-CN"/>
        </w:rPr>
        <w:t>, no será causal de desechamiento de la proposición.</w:t>
      </w:r>
    </w:p>
    <w:p w14:paraId="57E71A35" w14:textId="77777777" w:rsidR="00301C2E" w:rsidRPr="001D46A2" w:rsidRDefault="00301C2E" w:rsidP="00301C2E">
      <w:pPr>
        <w:tabs>
          <w:tab w:val="left" w:pos="284"/>
        </w:tabs>
        <w:jc w:val="both"/>
        <w:rPr>
          <w:rFonts w:asciiTheme="minorHAnsi" w:hAnsiTheme="minorHAnsi" w:cs="Arial"/>
          <w:lang w:eastAsia="zh-CN"/>
        </w:rPr>
      </w:pPr>
    </w:p>
    <w:p w14:paraId="57E54017" w14:textId="77777777" w:rsidR="00301C2E" w:rsidRPr="001D46A2" w:rsidRDefault="00301C2E" w:rsidP="00301C2E">
      <w:pPr>
        <w:tabs>
          <w:tab w:val="left" w:pos="284"/>
        </w:tabs>
        <w:jc w:val="both"/>
        <w:rPr>
          <w:rFonts w:asciiTheme="minorHAnsi" w:hAnsiTheme="minorHAnsi" w:cs="Arial"/>
          <w:lang w:eastAsia="zh-CN"/>
        </w:rPr>
      </w:pPr>
      <w:r w:rsidRPr="001D46A2">
        <w:rPr>
          <w:rFonts w:asciiTheme="minorHAnsi" w:hAnsiTheme="minorHAnsi" w:cs="Arial"/>
          <w:lang w:eastAsia="zh-CN"/>
        </w:rPr>
        <w:t>No obstante, es pertinente aclarar que no todos los archivos de la propuesta deberán ser transmitidos con la firma fiel, únicamente deberán firmar digitalmente el archivo final, tanto técnico como económico (una especie de resumen) generado por el sistema Compranet.</w:t>
      </w:r>
    </w:p>
    <w:p w14:paraId="10D88E39" w14:textId="77777777" w:rsidR="00301C2E" w:rsidRPr="001D46A2" w:rsidRDefault="00301C2E" w:rsidP="00301C2E">
      <w:pPr>
        <w:tabs>
          <w:tab w:val="left" w:pos="284"/>
        </w:tabs>
        <w:jc w:val="both"/>
        <w:rPr>
          <w:rFonts w:asciiTheme="minorHAnsi" w:hAnsiTheme="minorHAnsi"/>
          <w:b/>
        </w:rPr>
      </w:pPr>
    </w:p>
    <w:p w14:paraId="5ED4C858" w14:textId="77777777" w:rsidR="00301C2E" w:rsidRPr="001D46A2" w:rsidRDefault="00301C2E" w:rsidP="00301C2E">
      <w:pPr>
        <w:tabs>
          <w:tab w:val="left" w:pos="284"/>
        </w:tabs>
        <w:jc w:val="both"/>
        <w:rPr>
          <w:rFonts w:asciiTheme="minorHAnsi" w:hAnsiTheme="minorHAnsi"/>
          <w:b/>
        </w:rPr>
      </w:pPr>
      <w:r w:rsidRPr="001D46A2">
        <w:rPr>
          <w:rFonts w:asciiTheme="minorHAnsi" w:hAnsiTheme="minorHAnsi"/>
          <w:b/>
        </w:rPr>
        <w:t xml:space="preserve">III.5.2.1 PROCEDIMIENTO </w:t>
      </w:r>
    </w:p>
    <w:p w14:paraId="2416B52E" w14:textId="77777777" w:rsidR="00301C2E" w:rsidRPr="001D46A2" w:rsidRDefault="00301C2E" w:rsidP="00301C2E">
      <w:pPr>
        <w:tabs>
          <w:tab w:val="left" w:pos="284"/>
        </w:tabs>
        <w:jc w:val="both"/>
        <w:rPr>
          <w:rFonts w:asciiTheme="minorHAnsi" w:hAnsiTheme="minorHAnsi"/>
        </w:rPr>
      </w:pPr>
    </w:p>
    <w:p w14:paraId="16317E0E" w14:textId="77777777" w:rsidR="00301C2E" w:rsidRPr="001D46A2" w:rsidRDefault="00301C2E" w:rsidP="00301C2E">
      <w:pPr>
        <w:tabs>
          <w:tab w:val="left" w:pos="284"/>
        </w:tabs>
        <w:jc w:val="both"/>
        <w:rPr>
          <w:rFonts w:asciiTheme="minorHAnsi" w:hAnsiTheme="minorHAnsi"/>
        </w:rPr>
      </w:pPr>
      <w:r w:rsidRPr="001D46A2">
        <w:rPr>
          <w:rFonts w:asciiTheme="minorHAnsi" w:hAnsiTheme="minorHAnsi"/>
        </w:rPr>
        <w:t>Las proposiciones únicamente podrán ser enviadas a través de CompraNet, sistema que generará los archivos de tal manera que resulten inviolables y resguarde la confidencialidad de la información en ellos contenida.</w:t>
      </w:r>
    </w:p>
    <w:p w14:paraId="03BD987C" w14:textId="77777777" w:rsidR="00301C2E" w:rsidRPr="001D46A2" w:rsidRDefault="00301C2E" w:rsidP="00301C2E">
      <w:pPr>
        <w:tabs>
          <w:tab w:val="left" w:pos="284"/>
        </w:tabs>
        <w:jc w:val="both"/>
        <w:rPr>
          <w:rFonts w:asciiTheme="minorHAnsi" w:hAnsiTheme="minorHAnsi"/>
        </w:rPr>
      </w:pPr>
    </w:p>
    <w:p w14:paraId="1B8F85C5" w14:textId="77777777" w:rsidR="00301C2E" w:rsidRPr="001D46A2" w:rsidRDefault="00301C2E" w:rsidP="00301C2E">
      <w:pPr>
        <w:tabs>
          <w:tab w:val="left" w:pos="284"/>
        </w:tabs>
        <w:jc w:val="both"/>
        <w:rPr>
          <w:rFonts w:asciiTheme="minorHAnsi" w:hAnsiTheme="minorHAnsi"/>
        </w:rPr>
      </w:pPr>
      <w:r w:rsidRPr="001D46A2">
        <w:rPr>
          <w:rFonts w:asciiTheme="minorHAnsi" w:hAnsiTheme="minorHAnsi"/>
        </w:rPr>
        <w:t>Las propuestas una vez recibidas en la hora señalada para la realización del acto de presentación y apertura de proposiciones a través del sistema CompraNet, no podrán dejarse sin efecto, y se considerarán vigentes durante el tiempo que se señale en la proposición.</w:t>
      </w:r>
    </w:p>
    <w:p w14:paraId="6C0B9D4C" w14:textId="77777777" w:rsidR="00301C2E" w:rsidRPr="001D46A2" w:rsidRDefault="00301C2E" w:rsidP="00301C2E">
      <w:pPr>
        <w:tabs>
          <w:tab w:val="left" w:pos="284"/>
        </w:tabs>
        <w:jc w:val="both"/>
        <w:rPr>
          <w:rFonts w:asciiTheme="minorHAnsi" w:hAnsiTheme="minorHAnsi"/>
        </w:rPr>
      </w:pPr>
    </w:p>
    <w:p w14:paraId="149E586F" w14:textId="77777777" w:rsidR="00301C2E" w:rsidRPr="001D46A2" w:rsidRDefault="00301C2E" w:rsidP="00301C2E">
      <w:pPr>
        <w:tabs>
          <w:tab w:val="left" w:pos="284"/>
        </w:tabs>
        <w:jc w:val="both"/>
        <w:rPr>
          <w:rFonts w:asciiTheme="minorHAnsi" w:hAnsiTheme="minorHAnsi"/>
        </w:rPr>
      </w:pPr>
      <w:r w:rsidRPr="001D46A2">
        <w:rPr>
          <w:rFonts w:asciiTheme="minorHAnsi" w:hAnsiTheme="minorHAnsi"/>
        </w:rPr>
        <w:t>El acto de presentación y apertura de proposiciones se llevará a cabo a través de CompraNet y sin la presencia de licitantes, de conformidad con lo establecido en el artículo 26 Bis, fracción II, segundo párrafo de “LA LEY”.</w:t>
      </w:r>
    </w:p>
    <w:p w14:paraId="19B35C7D" w14:textId="77777777" w:rsidR="00301C2E" w:rsidRPr="001D46A2" w:rsidRDefault="00301C2E" w:rsidP="00301C2E">
      <w:pPr>
        <w:tabs>
          <w:tab w:val="left" w:pos="284"/>
        </w:tabs>
        <w:jc w:val="both"/>
        <w:rPr>
          <w:rFonts w:asciiTheme="minorHAnsi" w:hAnsiTheme="minorHAnsi"/>
        </w:rPr>
      </w:pPr>
    </w:p>
    <w:p w14:paraId="10EFE9CD" w14:textId="72B1E471" w:rsidR="00301C2E" w:rsidRPr="001D46A2" w:rsidRDefault="00301C2E" w:rsidP="00301C2E">
      <w:pPr>
        <w:tabs>
          <w:tab w:val="left" w:pos="284"/>
        </w:tabs>
        <w:jc w:val="both"/>
        <w:rPr>
          <w:rFonts w:asciiTheme="minorHAnsi" w:hAnsiTheme="minorHAnsi"/>
        </w:rPr>
      </w:pPr>
      <w:r w:rsidRPr="001D46A2">
        <w:rPr>
          <w:rFonts w:asciiTheme="minorHAnsi" w:hAnsiTheme="minorHAnsi"/>
        </w:rPr>
        <w:t>Los licitantes deberán utilizar para la presentación y firma de proposiciones a través de CompraNet, la firma electrónica avanzada que emite “EL SAT” para el cumplimiento de sus obligaciones fiscales, conforme a lo establecido en el artículo 50 primer párrafo del Reglamento de “</w:t>
      </w:r>
      <w:r w:rsidR="00CD6033" w:rsidRPr="001D46A2">
        <w:rPr>
          <w:rFonts w:asciiTheme="minorHAnsi" w:hAnsiTheme="minorHAnsi"/>
        </w:rPr>
        <w:t>La Ley</w:t>
      </w:r>
      <w:r w:rsidRPr="001D46A2">
        <w:rPr>
          <w:rFonts w:asciiTheme="minorHAnsi" w:hAnsiTheme="minorHAnsi"/>
        </w:rPr>
        <w:t>” la cual producirá los mismos efectos que las leyes otorgan a los documentos correspondientes, y, en consecuencia, tendrán el mismo valor probatorio, de acuerdo al último párrafo del artículo 27 de “LA LEY”.</w:t>
      </w:r>
    </w:p>
    <w:p w14:paraId="5EE90E66" w14:textId="77777777" w:rsidR="00301C2E" w:rsidRPr="001D46A2" w:rsidRDefault="00301C2E" w:rsidP="00301C2E">
      <w:pPr>
        <w:tabs>
          <w:tab w:val="left" w:pos="284"/>
        </w:tabs>
        <w:jc w:val="both"/>
        <w:rPr>
          <w:rFonts w:asciiTheme="minorHAnsi" w:hAnsiTheme="minorHAnsi"/>
        </w:rPr>
      </w:pPr>
    </w:p>
    <w:p w14:paraId="2DDA5059" w14:textId="77777777" w:rsidR="00301C2E" w:rsidRPr="001D46A2" w:rsidRDefault="00301C2E" w:rsidP="00301C2E">
      <w:pPr>
        <w:tabs>
          <w:tab w:val="left" w:pos="284"/>
        </w:tabs>
        <w:jc w:val="both"/>
        <w:rPr>
          <w:rFonts w:asciiTheme="minorHAnsi" w:hAnsiTheme="minorHAnsi"/>
        </w:rPr>
      </w:pPr>
      <w:r w:rsidRPr="001D46A2">
        <w:rPr>
          <w:rFonts w:asciiTheme="minorHAnsi" w:hAnsiTheme="minorHAnsi"/>
        </w:rPr>
        <w:t>Para los efectos de lo señalado en el cuarto párrafo del artículo 47 del RLAASSP, a partir de la hora señalada se dará inicio del acto de presentación y apertura de proposiciones, de conformidad con lo siguiente:</w:t>
      </w:r>
    </w:p>
    <w:p w14:paraId="2B493263" w14:textId="77777777" w:rsidR="00301C2E" w:rsidRPr="001D46A2" w:rsidRDefault="00301C2E" w:rsidP="00301C2E">
      <w:pPr>
        <w:tabs>
          <w:tab w:val="left" w:pos="284"/>
        </w:tabs>
        <w:jc w:val="both"/>
        <w:rPr>
          <w:rFonts w:asciiTheme="minorHAnsi" w:hAnsiTheme="minorHAnsi"/>
          <w:u w:val="single"/>
        </w:rPr>
      </w:pPr>
    </w:p>
    <w:p w14:paraId="321EC174" w14:textId="77777777" w:rsidR="00301C2E" w:rsidRPr="001D46A2" w:rsidRDefault="00301C2E" w:rsidP="008B10A6">
      <w:pPr>
        <w:numPr>
          <w:ilvl w:val="1"/>
          <w:numId w:val="25"/>
        </w:numPr>
        <w:ind w:left="426" w:hanging="283"/>
        <w:jc w:val="both"/>
        <w:rPr>
          <w:rFonts w:asciiTheme="minorHAnsi" w:hAnsiTheme="minorHAnsi"/>
        </w:rPr>
      </w:pPr>
      <w:r w:rsidRPr="001D46A2">
        <w:rPr>
          <w:rFonts w:asciiTheme="minorHAnsi" w:hAnsiTheme="minorHAnsi"/>
        </w:rPr>
        <w:t>Se procederá a la apertura de las proposiciones recibidas en CompraNet, haciéndose constar la documentación presentada, sin que ello implique la evaluación de su contenido.</w:t>
      </w:r>
    </w:p>
    <w:p w14:paraId="60F04F89" w14:textId="77777777" w:rsidR="00301C2E" w:rsidRPr="001D46A2" w:rsidRDefault="00301C2E" w:rsidP="008B10A6">
      <w:pPr>
        <w:numPr>
          <w:ilvl w:val="1"/>
          <w:numId w:val="25"/>
        </w:numPr>
        <w:ind w:left="426" w:hanging="283"/>
        <w:jc w:val="both"/>
        <w:rPr>
          <w:rFonts w:asciiTheme="minorHAnsi" w:hAnsiTheme="minorHAnsi"/>
        </w:rPr>
      </w:pPr>
      <w:r w:rsidRPr="001D46A2">
        <w:rPr>
          <w:rFonts w:asciiTheme="minorHAnsi" w:hAnsiTheme="minorHAnsi"/>
        </w:rPr>
        <w:t>El servidor público facultado para presidir deberá recibir las proposiciones para su posterior evaluación, por lo que no podrá desechar ninguna de ellas durante dicho acto, lo anterior con fundamento en la fracción III del artículo 48 del RLAASSP.</w:t>
      </w:r>
    </w:p>
    <w:p w14:paraId="7E283726" w14:textId="77777777" w:rsidR="00301C2E" w:rsidRPr="001D46A2" w:rsidRDefault="00301C2E" w:rsidP="008B10A6">
      <w:pPr>
        <w:numPr>
          <w:ilvl w:val="1"/>
          <w:numId w:val="25"/>
        </w:numPr>
        <w:ind w:left="426" w:hanging="283"/>
        <w:jc w:val="both"/>
        <w:rPr>
          <w:rFonts w:asciiTheme="minorHAnsi" w:hAnsiTheme="minorHAnsi"/>
        </w:rPr>
      </w:pPr>
      <w:r w:rsidRPr="001D46A2">
        <w:rPr>
          <w:rFonts w:asciiTheme="minorHAnsi" w:hAnsiTheme="minorHAnsi"/>
        </w:rPr>
        <w:t>Una vez recibidas todas las proposiciones, el servidor público facultado para presidir el acto, podrá optar entre dar lectura al precio unitario de cada una de las partidas que integran las proposiciones, o anexar copia de la propuesta económica de las personas licitantes al acta respectiva, en este último caso, dará lectura al importe total de cada proposición. En ambos supuestos el análisis detallado de las proposiciones se efectuará posteriormente por la convocante, al realizar la evaluación de las mismas.</w:t>
      </w:r>
    </w:p>
    <w:p w14:paraId="67D89AB9" w14:textId="77777777" w:rsidR="00301C2E" w:rsidRPr="001D46A2" w:rsidRDefault="00301C2E" w:rsidP="008B10A6">
      <w:pPr>
        <w:numPr>
          <w:ilvl w:val="1"/>
          <w:numId w:val="25"/>
        </w:numPr>
        <w:ind w:left="426" w:hanging="283"/>
        <w:jc w:val="both"/>
        <w:rPr>
          <w:rFonts w:asciiTheme="minorHAnsi" w:hAnsiTheme="minorHAnsi"/>
        </w:rPr>
      </w:pPr>
      <w:r w:rsidRPr="001D46A2">
        <w:rPr>
          <w:rFonts w:asciiTheme="minorHAnsi" w:hAnsiTheme="minorHAnsi"/>
        </w:rPr>
        <w:t>De conformidad con lo dispuesto en el artículo 55 del RLAASSP, en caso de errores y omisiones aritméticas, estos serán rectificados de la siguiente manera: en caso de discrepancia entre las cantidades escritas con letra y número prevalecerá la primera, se podrá llevar a cabo su rectificación cuando la corrección no implique la modificación del precio unitario.</w:t>
      </w:r>
    </w:p>
    <w:p w14:paraId="7BB49707" w14:textId="77777777" w:rsidR="00301C2E" w:rsidRPr="001D46A2" w:rsidRDefault="00301C2E" w:rsidP="008B10A6">
      <w:pPr>
        <w:numPr>
          <w:ilvl w:val="1"/>
          <w:numId w:val="25"/>
        </w:numPr>
        <w:ind w:left="426" w:hanging="283"/>
        <w:jc w:val="both"/>
        <w:rPr>
          <w:rFonts w:asciiTheme="minorHAnsi" w:hAnsiTheme="minorHAnsi"/>
        </w:rPr>
      </w:pPr>
      <w:r w:rsidRPr="001D46A2">
        <w:rPr>
          <w:rFonts w:asciiTheme="minorHAnsi" w:hAnsiTheme="minorHAnsi"/>
        </w:rPr>
        <w:t>El servidor público que preside el acto y los representantes de las áreas requirentes y/o técnicas rubricarán la documentación legal, administrativa, Anexo 1 técnico y la propuesta económica, quedando en resguardo de la Secretaría de Cultura.</w:t>
      </w:r>
    </w:p>
    <w:p w14:paraId="5A12CFFE" w14:textId="77777777" w:rsidR="00301C2E" w:rsidRPr="001D46A2" w:rsidRDefault="00301C2E" w:rsidP="008B10A6">
      <w:pPr>
        <w:numPr>
          <w:ilvl w:val="1"/>
          <w:numId w:val="25"/>
        </w:numPr>
        <w:ind w:left="426" w:hanging="283"/>
        <w:jc w:val="both"/>
        <w:rPr>
          <w:rFonts w:asciiTheme="minorHAnsi" w:hAnsiTheme="minorHAnsi"/>
        </w:rPr>
      </w:pPr>
      <w:r w:rsidRPr="001D46A2">
        <w:rPr>
          <w:rFonts w:asciiTheme="minorHAnsi" w:hAnsiTheme="minorHAnsi"/>
        </w:rPr>
        <w:t>Se levantará acta que servirá de constancia de la celebración del acto de presentación y apertura de las proposiciones, en la que se harán constar las proposiciones recibidas para su posterior evaluación y el importe de cada una de ellas, el acta será firmada por el que preside y los representantes de las áreas requirentes y/o técnicas y se difundirán a través de CompraNet al concluir el mismo, para efectos de su notificación en términos de lo dispuesto en el último párrafo del artículo 37 Bis de la LAASSP.</w:t>
      </w:r>
    </w:p>
    <w:p w14:paraId="1EC22535" w14:textId="77777777" w:rsidR="00301C2E" w:rsidRPr="001D46A2" w:rsidRDefault="00301C2E" w:rsidP="008B10A6">
      <w:pPr>
        <w:numPr>
          <w:ilvl w:val="1"/>
          <w:numId w:val="25"/>
        </w:numPr>
        <w:ind w:left="426" w:hanging="283"/>
        <w:jc w:val="both"/>
        <w:rPr>
          <w:rFonts w:asciiTheme="minorHAnsi" w:hAnsiTheme="minorHAnsi"/>
        </w:rPr>
      </w:pPr>
      <w:r w:rsidRPr="001D46A2">
        <w:rPr>
          <w:rFonts w:asciiTheme="minorHAnsi" w:hAnsiTheme="minorHAnsi"/>
        </w:rPr>
        <w:t>Asimismo, en el acta se señalará fecha y hora en que se dará a conocer el fallo del procedimiento.</w:t>
      </w:r>
    </w:p>
    <w:p w14:paraId="191A253E" w14:textId="77777777" w:rsidR="00301C2E" w:rsidRPr="001D46A2" w:rsidRDefault="00301C2E" w:rsidP="008B10A6">
      <w:pPr>
        <w:numPr>
          <w:ilvl w:val="1"/>
          <w:numId w:val="25"/>
        </w:numPr>
        <w:ind w:left="426" w:hanging="283"/>
        <w:jc w:val="both"/>
        <w:rPr>
          <w:rFonts w:asciiTheme="minorHAnsi" w:hAnsiTheme="minorHAnsi"/>
        </w:rPr>
      </w:pPr>
      <w:r w:rsidRPr="001D46A2">
        <w:rPr>
          <w:rFonts w:asciiTheme="minorHAnsi" w:hAnsiTheme="minorHAnsi"/>
        </w:rPr>
        <w:t>Todos los documentos presentados, quedarán en poder y resguardo de la Secretaría de cultura para su revisión detallada, análisis y evaluación.</w:t>
      </w:r>
    </w:p>
    <w:p w14:paraId="1B137DD6" w14:textId="77777777" w:rsidR="00301C2E" w:rsidRPr="001D46A2" w:rsidRDefault="00301C2E" w:rsidP="008B10A6">
      <w:pPr>
        <w:numPr>
          <w:ilvl w:val="1"/>
          <w:numId w:val="25"/>
        </w:numPr>
        <w:ind w:left="426" w:hanging="283"/>
        <w:jc w:val="both"/>
        <w:rPr>
          <w:rFonts w:asciiTheme="minorHAnsi" w:hAnsiTheme="minorHAnsi"/>
        </w:rPr>
      </w:pPr>
      <w:r w:rsidRPr="001D46A2">
        <w:rPr>
          <w:rFonts w:asciiTheme="minorHAnsi" w:hAnsiTheme="minorHAnsi"/>
        </w:rPr>
        <w:t>Firma de acta.</w:t>
      </w:r>
    </w:p>
    <w:p w14:paraId="55CF4B10" w14:textId="77777777" w:rsidR="00301C2E" w:rsidRPr="001D46A2" w:rsidRDefault="00301C2E" w:rsidP="00301C2E">
      <w:pPr>
        <w:tabs>
          <w:tab w:val="left" w:pos="284"/>
        </w:tabs>
        <w:jc w:val="both"/>
        <w:rPr>
          <w:rFonts w:asciiTheme="minorHAnsi" w:hAnsiTheme="minorHAnsi"/>
        </w:rPr>
      </w:pPr>
    </w:p>
    <w:p w14:paraId="0C7F9A3B" w14:textId="77777777" w:rsidR="00301C2E" w:rsidRPr="001D46A2" w:rsidRDefault="00301C2E" w:rsidP="00301C2E">
      <w:pPr>
        <w:tabs>
          <w:tab w:val="left" w:pos="284"/>
        </w:tabs>
        <w:jc w:val="both"/>
        <w:rPr>
          <w:rFonts w:asciiTheme="minorHAnsi" w:hAnsiTheme="minorHAnsi"/>
        </w:rPr>
      </w:pPr>
      <w:r w:rsidRPr="001D46A2">
        <w:rPr>
          <w:rFonts w:asciiTheme="minorHAnsi" w:hAnsiTheme="minorHAnsi"/>
        </w:rPr>
        <w:t>No podrán ser negociadas o modificadas ninguna de las condiciones contenidas en la presente convocatoria, así como en las proposiciones presentadas por las personas licitantes.</w:t>
      </w:r>
    </w:p>
    <w:p w14:paraId="164C6EC0" w14:textId="77777777" w:rsidR="00301C2E" w:rsidRPr="001D46A2" w:rsidRDefault="00301C2E" w:rsidP="00301C2E">
      <w:pPr>
        <w:tabs>
          <w:tab w:val="left" w:pos="284"/>
        </w:tabs>
        <w:jc w:val="both"/>
        <w:rPr>
          <w:rFonts w:asciiTheme="minorHAnsi" w:hAnsiTheme="minorHAnsi"/>
        </w:rPr>
      </w:pPr>
    </w:p>
    <w:p w14:paraId="0D4180C3" w14:textId="77777777" w:rsidR="00301C2E" w:rsidRPr="001D46A2" w:rsidRDefault="00301C2E" w:rsidP="00301C2E">
      <w:pPr>
        <w:tabs>
          <w:tab w:val="left" w:pos="284"/>
        </w:tabs>
        <w:jc w:val="both"/>
        <w:rPr>
          <w:rFonts w:asciiTheme="minorHAnsi" w:hAnsiTheme="minorHAnsi"/>
        </w:rPr>
      </w:pPr>
      <w:r w:rsidRPr="001D46A2">
        <w:rPr>
          <w:rFonts w:asciiTheme="minorHAnsi" w:hAnsiTheme="minorHAnsi"/>
        </w:rPr>
        <w:t>Posterior al evento de recepción de proposiciones, el Área requirente y/o técnica, realizará el análisis detallado de las proposiciones que recibieron durante el mismo Acto de Presentación y Apertura de Proposiciones, mismo que se señalará en el dictamen y fallo.</w:t>
      </w:r>
    </w:p>
    <w:p w14:paraId="24F5777B" w14:textId="77777777" w:rsidR="00301C2E" w:rsidRPr="001D46A2" w:rsidRDefault="00301C2E" w:rsidP="00301C2E">
      <w:pPr>
        <w:tabs>
          <w:tab w:val="left" w:pos="0"/>
        </w:tabs>
        <w:jc w:val="both"/>
        <w:rPr>
          <w:rFonts w:asciiTheme="minorHAnsi" w:hAnsiTheme="minorHAnsi"/>
        </w:rPr>
      </w:pPr>
    </w:p>
    <w:p w14:paraId="77F57DD3" w14:textId="77777777" w:rsidR="00301C2E" w:rsidRPr="001D46A2" w:rsidRDefault="00301C2E" w:rsidP="00301C2E">
      <w:pPr>
        <w:tabs>
          <w:tab w:val="left" w:pos="284"/>
        </w:tabs>
        <w:jc w:val="both"/>
        <w:rPr>
          <w:rFonts w:asciiTheme="minorHAnsi" w:hAnsiTheme="minorHAnsi"/>
          <w:u w:val="single"/>
          <w:lang w:val="es-ES_tradnl"/>
        </w:rPr>
      </w:pPr>
      <w:r w:rsidRPr="001D46A2">
        <w:rPr>
          <w:rFonts w:asciiTheme="minorHAnsi" w:hAnsiTheme="minorHAnsi"/>
          <w:b/>
          <w:u w:val="single"/>
          <w:lang w:val="es-ES_tradnl"/>
        </w:rPr>
        <w:t>Notificaciones a las personas licitantes participantes.</w:t>
      </w:r>
    </w:p>
    <w:p w14:paraId="1FE9072F" w14:textId="77777777" w:rsidR="00301C2E" w:rsidRPr="001D46A2" w:rsidRDefault="00301C2E" w:rsidP="00301C2E">
      <w:pPr>
        <w:tabs>
          <w:tab w:val="left" w:pos="284"/>
        </w:tabs>
        <w:jc w:val="both"/>
        <w:rPr>
          <w:rFonts w:asciiTheme="minorHAnsi" w:hAnsiTheme="minorHAnsi"/>
          <w:b/>
          <w:u w:val="single"/>
          <w:lang w:val="es-ES_tradnl"/>
        </w:rPr>
      </w:pPr>
    </w:p>
    <w:p w14:paraId="49C54F8B" w14:textId="77777777" w:rsidR="00301C2E" w:rsidRPr="001D46A2" w:rsidRDefault="00301C2E" w:rsidP="00301C2E">
      <w:pPr>
        <w:tabs>
          <w:tab w:val="left" w:pos="284"/>
        </w:tabs>
        <w:jc w:val="both"/>
        <w:rPr>
          <w:rFonts w:asciiTheme="minorHAnsi" w:hAnsiTheme="minorHAnsi"/>
        </w:rPr>
      </w:pPr>
      <w:bookmarkStart w:id="6" w:name="_Presentación_de_proposiciones_a_tra"/>
      <w:bookmarkEnd w:id="6"/>
      <w:r w:rsidRPr="001D46A2">
        <w:rPr>
          <w:rFonts w:asciiTheme="minorHAnsi" w:hAnsiTheme="minorHAnsi"/>
        </w:rPr>
        <w:t>Para efectos de las notificaciones de los diversos actos de este procedimiento (que inicia a partir de la su publicación y culmina con la emisión del fallo) se publicará en la página de CompraNet los archivos de las diferentes actas celebradas. Dicho procedimiento sustituye a la notificación personal.</w:t>
      </w:r>
    </w:p>
    <w:p w14:paraId="31896D8D" w14:textId="77777777" w:rsidR="00301C2E" w:rsidRPr="001D46A2" w:rsidRDefault="00301C2E" w:rsidP="00301C2E">
      <w:pPr>
        <w:tabs>
          <w:tab w:val="left" w:pos="284"/>
        </w:tabs>
        <w:jc w:val="both"/>
        <w:rPr>
          <w:rFonts w:asciiTheme="minorHAnsi" w:hAnsiTheme="minorHAnsi"/>
        </w:rPr>
      </w:pPr>
    </w:p>
    <w:p w14:paraId="003C7CD7" w14:textId="77777777" w:rsidR="00301C2E" w:rsidRPr="001D46A2" w:rsidRDefault="00301C2E" w:rsidP="00301C2E">
      <w:pPr>
        <w:tabs>
          <w:tab w:val="left" w:pos="284"/>
        </w:tabs>
        <w:jc w:val="both"/>
        <w:rPr>
          <w:rFonts w:asciiTheme="minorHAnsi" w:hAnsiTheme="minorHAnsi"/>
          <w:b/>
        </w:rPr>
      </w:pPr>
      <w:r w:rsidRPr="001D46A2">
        <w:rPr>
          <w:rFonts w:asciiTheme="minorHAnsi" w:hAnsiTheme="minorHAnsi"/>
          <w:b/>
        </w:rPr>
        <w:t xml:space="preserve">III.5.3 FALLO </w:t>
      </w:r>
    </w:p>
    <w:p w14:paraId="2B8DE394" w14:textId="77777777" w:rsidR="00301C2E" w:rsidRPr="001D46A2" w:rsidRDefault="00301C2E" w:rsidP="00301C2E">
      <w:pPr>
        <w:tabs>
          <w:tab w:val="left" w:pos="284"/>
        </w:tabs>
        <w:jc w:val="both"/>
        <w:rPr>
          <w:rFonts w:asciiTheme="minorHAnsi" w:hAnsiTheme="minorHAnsi"/>
        </w:rPr>
      </w:pPr>
    </w:p>
    <w:p w14:paraId="7D606354" w14:textId="77777777" w:rsidR="00301C2E" w:rsidRPr="001D46A2" w:rsidRDefault="00301C2E" w:rsidP="00301C2E">
      <w:pPr>
        <w:tabs>
          <w:tab w:val="left" w:pos="284"/>
        </w:tabs>
        <w:jc w:val="both"/>
        <w:rPr>
          <w:rFonts w:asciiTheme="minorHAnsi" w:hAnsiTheme="minorHAnsi"/>
        </w:rPr>
      </w:pPr>
      <w:r w:rsidRPr="001D46A2">
        <w:rPr>
          <w:rFonts w:asciiTheme="minorHAnsi" w:hAnsiTheme="minorHAnsi"/>
        </w:rPr>
        <w:t>El fallo de la presente invitación será dado a conocer en la fecha, hora y lugar indicados en el punto III.1 de la presente Convocatoria, mismo que será elaborado de conformidad con el artículo 37 de la Ley de Adquisiciones, Arrendamientos y Servicios del Sector Público. En dicho acto se indicará al licitante adjudicado, así como las razones legales, técnicas o económicas por las cuales no fueron elegidas las demás propuestas y los puntos de la convocatoria incumplidos.</w:t>
      </w:r>
    </w:p>
    <w:p w14:paraId="75CF8F70" w14:textId="77777777" w:rsidR="00301C2E" w:rsidRPr="001D46A2" w:rsidRDefault="00301C2E" w:rsidP="00301C2E">
      <w:pPr>
        <w:tabs>
          <w:tab w:val="left" w:pos="284"/>
        </w:tabs>
        <w:jc w:val="both"/>
        <w:rPr>
          <w:rFonts w:asciiTheme="minorHAnsi" w:hAnsiTheme="minorHAnsi"/>
        </w:rPr>
      </w:pPr>
    </w:p>
    <w:p w14:paraId="36BEBAB1" w14:textId="77777777" w:rsidR="00301C2E" w:rsidRPr="001D46A2" w:rsidRDefault="00301C2E" w:rsidP="00301C2E">
      <w:pPr>
        <w:tabs>
          <w:tab w:val="left" w:pos="284"/>
        </w:tabs>
        <w:jc w:val="both"/>
        <w:rPr>
          <w:rFonts w:asciiTheme="minorHAnsi" w:hAnsiTheme="minorHAnsi"/>
        </w:rPr>
      </w:pPr>
      <w:r w:rsidRPr="001D46A2">
        <w:rPr>
          <w:rFonts w:asciiTheme="minorHAnsi" w:hAnsiTheme="minorHAnsi"/>
        </w:rPr>
        <w:t>Se levantará el acta respectiva, que firmarán los asistentes, la cual se difundirá a través de CompraNet, para efectos de su notificación a los Licitantes. Dicho procedimiento sustituirá a la notificación personal, siendo de la exclusiva responsabilidad de los Licitantes enterarse de su contenido.</w:t>
      </w:r>
    </w:p>
    <w:p w14:paraId="4E0CEDA5" w14:textId="77777777" w:rsidR="00301C2E" w:rsidRPr="001D46A2" w:rsidRDefault="00301C2E" w:rsidP="00301C2E">
      <w:pPr>
        <w:tabs>
          <w:tab w:val="left" w:pos="284"/>
        </w:tabs>
        <w:jc w:val="both"/>
        <w:rPr>
          <w:rFonts w:asciiTheme="minorHAnsi" w:hAnsiTheme="minorHAnsi"/>
        </w:rPr>
      </w:pPr>
    </w:p>
    <w:p w14:paraId="6105A882" w14:textId="77777777" w:rsidR="00301C2E" w:rsidRPr="001D46A2" w:rsidRDefault="00301C2E" w:rsidP="00301C2E">
      <w:pPr>
        <w:tabs>
          <w:tab w:val="left" w:pos="284"/>
        </w:tabs>
        <w:jc w:val="both"/>
        <w:rPr>
          <w:rFonts w:asciiTheme="minorHAnsi" w:hAnsiTheme="minorHAnsi"/>
        </w:rPr>
      </w:pPr>
      <w:r w:rsidRPr="001D46A2">
        <w:rPr>
          <w:rFonts w:asciiTheme="minorHAnsi" w:hAnsiTheme="minorHAnsi"/>
        </w:rPr>
        <w:t>A los Licitantes, se les enviará por correo electrónico a través de CompraNet un aviso informándoles que el Acta de la junta pública en que se da a conocer el Fallo se encuentra a su disposición en CompraNet.</w:t>
      </w:r>
    </w:p>
    <w:p w14:paraId="311E6DB3" w14:textId="77777777" w:rsidR="00301C2E" w:rsidRPr="001D46A2" w:rsidRDefault="00301C2E" w:rsidP="00301C2E">
      <w:pPr>
        <w:tabs>
          <w:tab w:val="left" w:pos="284"/>
        </w:tabs>
        <w:jc w:val="both"/>
        <w:rPr>
          <w:rFonts w:asciiTheme="minorHAnsi" w:hAnsiTheme="minorHAnsi"/>
        </w:rPr>
      </w:pPr>
    </w:p>
    <w:p w14:paraId="77634A22" w14:textId="77777777" w:rsidR="00301C2E" w:rsidRPr="001D46A2" w:rsidRDefault="00301C2E" w:rsidP="00301C2E">
      <w:pPr>
        <w:pStyle w:val="Texto0"/>
        <w:spacing w:after="200" w:line="240" w:lineRule="auto"/>
        <w:ind w:firstLine="0"/>
        <w:rPr>
          <w:rFonts w:asciiTheme="minorHAnsi" w:hAnsiTheme="minorHAnsi"/>
          <w:sz w:val="20"/>
        </w:rPr>
      </w:pPr>
      <w:r w:rsidRPr="001D46A2">
        <w:rPr>
          <w:rFonts w:asciiTheme="minorHAnsi" w:hAnsiTheme="minorHAnsi"/>
          <w:sz w:val="20"/>
        </w:rPr>
        <w:t>Con la notificación del Fallo por el que se adjudica el Contrato, las obligaciones derivadas de este serán exigibles, sin perjuicio de la obligación de las partes de firmarlo en la fecha y términos señalados en la presente convocatoria o en su caso, en el acta de notificación de fallo.</w:t>
      </w:r>
    </w:p>
    <w:p w14:paraId="371FFFF3" w14:textId="77777777" w:rsidR="00DA514D" w:rsidRPr="001D46A2" w:rsidRDefault="00301C2E" w:rsidP="00301C2E">
      <w:pPr>
        <w:tabs>
          <w:tab w:val="left" w:pos="284"/>
        </w:tabs>
        <w:jc w:val="both"/>
        <w:rPr>
          <w:rFonts w:asciiTheme="minorHAnsi" w:hAnsiTheme="minorHAnsi"/>
        </w:rPr>
      </w:pPr>
      <w:r w:rsidRPr="001D46A2">
        <w:rPr>
          <w:rFonts w:asciiTheme="minorHAnsi" w:hAnsiTheme="minorHAnsi"/>
        </w:rPr>
        <w:t xml:space="preserve">La falta de firma de algún servidor público que habiendo asistido al acto de fallo no firme el acta emitida, no invalidará el contenido y efectos de dicho documento. </w:t>
      </w:r>
      <w:r w:rsidR="00DA514D" w:rsidRPr="001D46A2">
        <w:rPr>
          <w:rFonts w:asciiTheme="minorHAnsi" w:hAnsiTheme="minorHAnsi"/>
        </w:rPr>
        <w:t xml:space="preserve"> </w:t>
      </w:r>
    </w:p>
    <w:p w14:paraId="61AAE205" w14:textId="77777777" w:rsidR="0000097B" w:rsidRPr="001D46A2" w:rsidRDefault="0000097B" w:rsidP="002255F0">
      <w:pPr>
        <w:tabs>
          <w:tab w:val="left" w:pos="284"/>
        </w:tabs>
        <w:jc w:val="both"/>
        <w:rPr>
          <w:rFonts w:asciiTheme="minorHAnsi" w:hAnsiTheme="minorHAnsi"/>
        </w:rPr>
      </w:pPr>
    </w:p>
    <w:p w14:paraId="73ADC45D" w14:textId="77777777" w:rsidR="00DA514D" w:rsidRPr="001D46A2" w:rsidRDefault="00DA514D" w:rsidP="00DA514D">
      <w:pPr>
        <w:tabs>
          <w:tab w:val="left" w:pos="284"/>
        </w:tabs>
        <w:jc w:val="both"/>
        <w:rPr>
          <w:rFonts w:asciiTheme="minorHAnsi" w:hAnsiTheme="minorHAnsi"/>
          <w:b/>
        </w:rPr>
      </w:pPr>
      <w:r w:rsidRPr="001D46A2">
        <w:rPr>
          <w:rFonts w:asciiTheme="minorHAnsi" w:hAnsiTheme="minorHAnsi"/>
          <w:b/>
        </w:rPr>
        <w:t>III.</w:t>
      </w:r>
      <w:r w:rsidR="00BB3488" w:rsidRPr="001D46A2">
        <w:rPr>
          <w:rFonts w:asciiTheme="minorHAnsi" w:hAnsiTheme="minorHAnsi"/>
          <w:b/>
        </w:rPr>
        <w:t>6</w:t>
      </w:r>
      <w:r w:rsidR="00F04791" w:rsidRPr="001D46A2">
        <w:rPr>
          <w:rFonts w:asciiTheme="minorHAnsi" w:hAnsiTheme="minorHAnsi"/>
          <w:b/>
        </w:rPr>
        <w:t>.</w:t>
      </w:r>
      <w:r w:rsidRPr="001D46A2">
        <w:rPr>
          <w:rFonts w:asciiTheme="minorHAnsi" w:hAnsiTheme="minorHAnsi"/>
          <w:b/>
        </w:rPr>
        <w:t xml:space="preserve"> CONTRATO</w:t>
      </w:r>
    </w:p>
    <w:p w14:paraId="6C5308DC" w14:textId="77777777" w:rsidR="0000097B" w:rsidRPr="001D46A2" w:rsidRDefault="0000097B" w:rsidP="00DA514D">
      <w:pPr>
        <w:tabs>
          <w:tab w:val="left" w:pos="284"/>
        </w:tabs>
        <w:jc w:val="both"/>
        <w:rPr>
          <w:rFonts w:asciiTheme="minorHAnsi" w:hAnsiTheme="minorHAnsi"/>
          <w:b/>
        </w:rPr>
      </w:pPr>
    </w:p>
    <w:p w14:paraId="4887E179" w14:textId="77777777" w:rsidR="0000097B" w:rsidRPr="001D46A2" w:rsidRDefault="0000097B" w:rsidP="00DA514D">
      <w:pPr>
        <w:tabs>
          <w:tab w:val="left" w:pos="284"/>
        </w:tabs>
        <w:jc w:val="both"/>
        <w:rPr>
          <w:rFonts w:asciiTheme="minorHAnsi" w:hAnsiTheme="minorHAnsi"/>
          <w:b/>
        </w:rPr>
      </w:pPr>
      <w:r w:rsidRPr="001D46A2">
        <w:rPr>
          <w:rFonts w:asciiTheme="minorHAnsi" w:hAnsiTheme="minorHAnsi"/>
          <w:b/>
        </w:rPr>
        <w:t>III.6.1 TIPO DE CONTRATO</w:t>
      </w:r>
    </w:p>
    <w:p w14:paraId="1FE1BB0C" w14:textId="77777777" w:rsidR="00F04791" w:rsidRPr="001D46A2" w:rsidRDefault="00F04791" w:rsidP="00DA514D">
      <w:pPr>
        <w:tabs>
          <w:tab w:val="left" w:pos="284"/>
        </w:tabs>
        <w:jc w:val="both"/>
        <w:rPr>
          <w:rFonts w:asciiTheme="minorHAnsi" w:hAnsiTheme="minorHAnsi"/>
          <w:b/>
        </w:rPr>
      </w:pPr>
    </w:p>
    <w:p w14:paraId="4BF1A9C4" w14:textId="27DFA2F0" w:rsidR="0000097B" w:rsidRPr="001D46A2" w:rsidRDefault="000B6776" w:rsidP="00DA514D">
      <w:pPr>
        <w:tabs>
          <w:tab w:val="left" w:pos="284"/>
        </w:tabs>
        <w:jc w:val="both"/>
        <w:rPr>
          <w:rFonts w:asciiTheme="minorHAnsi" w:hAnsiTheme="minorHAnsi"/>
        </w:rPr>
      </w:pPr>
      <w:r w:rsidRPr="001D46A2">
        <w:rPr>
          <w:rFonts w:asciiTheme="minorHAnsi" w:hAnsiTheme="minorHAnsi"/>
        </w:rPr>
        <w:t xml:space="preserve">El tipo de contrato </w:t>
      </w:r>
      <w:r w:rsidR="006864D4" w:rsidRPr="001D46A2">
        <w:rPr>
          <w:rFonts w:asciiTheme="minorHAnsi" w:hAnsiTheme="minorHAnsi"/>
        </w:rPr>
        <w:t xml:space="preserve">abierto </w:t>
      </w:r>
      <w:r w:rsidRPr="001D46A2">
        <w:rPr>
          <w:rFonts w:asciiTheme="minorHAnsi" w:hAnsiTheme="minorHAnsi"/>
        </w:rPr>
        <w:t>será</w:t>
      </w:r>
      <w:r w:rsidR="008F455E" w:rsidRPr="001D46A2">
        <w:rPr>
          <w:rFonts w:asciiTheme="minorHAnsi" w:hAnsiTheme="minorHAnsi"/>
        </w:rPr>
        <w:t xml:space="preserve"> </w:t>
      </w:r>
      <w:r w:rsidRPr="001D46A2">
        <w:rPr>
          <w:rFonts w:asciiTheme="minorHAnsi" w:hAnsiTheme="minorHAnsi"/>
        </w:rPr>
        <w:t xml:space="preserve">de </w:t>
      </w:r>
      <w:r w:rsidRPr="001D46A2">
        <w:rPr>
          <w:rFonts w:asciiTheme="minorHAnsi" w:hAnsiTheme="minorHAnsi" w:cs="Arial"/>
        </w:rPr>
        <w:t xml:space="preserve">conformidad con el artículo </w:t>
      </w:r>
      <w:r w:rsidR="006864D4" w:rsidRPr="001D46A2">
        <w:rPr>
          <w:rFonts w:asciiTheme="minorHAnsi" w:hAnsiTheme="minorHAnsi" w:cs="Arial"/>
        </w:rPr>
        <w:t xml:space="preserve">47 </w:t>
      </w:r>
      <w:r w:rsidRPr="001D46A2">
        <w:rPr>
          <w:rFonts w:asciiTheme="minorHAnsi" w:hAnsiTheme="minorHAnsi" w:cs="Arial"/>
        </w:rPr>
        <w:t xml:space="preserve">de la Ley y </w:t>
      </w:r>
      <w:r w:rsidR="006864D4" w:rsidRPr="001D46A2">
        <w:rPr>
          <w:rFonts w:asciiTheme="minorHAnsi" w:hAnsiTheme="minorHAnsi" w:cs="Arial"/>
        </w:rPr>
        <w:t>85</w:t>
      </w:r>
      <w:r w:rsidRPr="001D46A2">
        <w:rPr>
          <w:rFonts w:asciiTheme="minorHAnsi" w:hAnsiTheme="minorHAnsi" w:cs="Arial"/>
        </w:rPr>
        <w:t xml:space="preserve"> de su Reglamento </w:t>
      </w:r>
      <w:r w:rsidRPr="001D46A2">
        <w:rPr>
          <w:rFonts w:asciiTheme="minorHAnsi" w:hAnsiTheme="minorHAnsi"/>
          <w:lang w:eastAsia="zh-CN"/>
        </w:rPr>
        <w:t>por los montos que se indican en el numeral II.1 de la presente Convocatoria</w:t>
      </w:r>
      <w:r w:rsidRPr="001D46A2">
        <w:rPr>
          <w:rFonts w:asciiTheme="minorHAnsi" w:hAnsiTheme="minorHAnsi"/>
        </w:rPr>
        <w:t xml:space="preserve"> y se adjudicará por </w:t>
      </w:r>
      <w:r w:rsidR="00D90A85" w:rsidRPr="001D46A2">
        <w:rPr>
          <w:rFonts w:asciiTheme="minorHAnsi" w:hAnsiTheme="minorHAnsi"/>
        </w:rPr>
        <w:t xml:space="preserve">partida </w:t>
      </w:r>
      <w:r w:rsidR="0067340F" w:rsidRPr="001D46A2">
        <w:rPr>
          <w:rFonts w:asciiTheme="minorHAnsi" w:hAnsiTheme="minorHAnsi"/>
        </w:rPr>
        <w:t>al</w:t>
      </w:r>
      <w:r w:rsidR="000E7BD1" w:rsidRPr="001D46A2">
        <w:rPr>
          <w:rFonts w:asciiTheme="minorHAnsi" w:hAnsiTheme="minorHAnsi"/>
          <w:color w:val="000000" w:themeColor="text1"/>
        </w:rPr>
        <w:t xml:space="preserve"> </w:t>
      </w:r>
      <w:r w:rsidRPr="001D46A2">
        <w:rPr>
          <w:rFonts w:asciiTheme="minorHAnsi" w:hAnsiTheme="minorHAnsi"/>
        </w:rPr>
        <w:t>licitante, que cumpla con todos los requisitos establecidos en la presente Convocatoria</w:t>
      </w:r>
      <w:r w:rsidR="004A2554" w:rsidRPr="001D46A2">
        <w:rPr>
          <w:rFonts w:asciiTheme="minorHAnsi" w:hAnsiTheme="minorHAnsi"/>
        </w:rPr>
        <w:t>.</w:t>
      </w:r>
    </w:p>
    <w:p w14:paraId="7FA17880" w14:textId="77777777" w:rsidR="006864D4" w:rsidRPr="001D46A2" w:rsidRDefault="006864D4" w:rsidP="00DA514D">
      <w:pPr>
        <w:tabs>
          <w:tab w:val="left" w:pos="284"/>
        </w:tabs>
        <w:jc w:val="both"/>
        <w:rPr>
          <w:rFonts w:asciiTheme="minorHAnsi" w:hAnsiTheme="minorHAnsi"/>
          <w:b/>
        </w:rPr>
      </w:pPr>
    </w:p>
    <w:p w14:paraId="110A9DAC" w14:textId="77777777" w:rsidR="00F04791" w:rsidRPr="001D46A2" w:rsidRDefault="0000097B" w:rsidP="00DA514D">
      <w:pPr>
        <w:tabs>
          <w:tab w:val="left" w:pos="284"/>
        </w:tabs>
        <w:jc w:val="both"/>
        <w:rPr>
          <w:rFonts w:asciiTheme="minorHAnsi" w:hAnsiTheme="minorHAnsi"/>
          <w:b/>
        </w:rPr>
      </w:pPr>
      <w:r w:rsidRPr="001D46A2">
        <w:rPr>
          <w:rFonts w:asciiTheme="minorHAnsi" w:hAnsiTheme="minorHAnsi"/>
          <w:b/>
        </w:rPr>
        <w:t>III.6.2</w:t>
      </w:r>
      <w:r w:rsidR="00F04791" w:rsidRPr="001D46A2">
        <w:rPr>
          <w:rFonts w:asciiTheme="minorHAnsi" w:hAnsiTheme="minorHAnsi"/>
          <w:b/>
        </w:rPr>
        <w:t xml:space="preserve"> FIRMA DEL CONTRATO</w:t>
      </w:r>
    </w:p>
    <w:p w14:paraId="5F4F7E50" w14:textId="77777777" w:rsidR="00DA514D" w:rsidRPr="001D46A2" w:rsidRDefault="00DA514D" w:rsidP="00DA514D">
      <w:pPr>
        <w:tabs>
          <w:tab w:val="left" w:pos="284"/>
        </w:tabs>
        <w:jc w:val="both"/>
        <w:rPr>
          <w:rFonts w:asciiTheme="minorHAnsi" w:hAnsiTheme="minorHAnsi"/>
        </w:rPr>
      </w:pPr>
    </w:p>
    <w:p w14:paraId="07ADB110" w14:textId="77777777" w:rsidR="00DA514D" w:rsidRPr="001D46A2" w:rsidRDefault="00DA514D" w:rsidP="00DA514D">
      <w:pPr>
        <w:tabs>
          <w:tab w:val="left" w:pos="284"/>
        </w:tabs>
        <w:jc w:val="both"/>
        <w:rPr>
          <w:rFonts w:asciiTheme="minorHAnsi" w:hAnsiTheme="minorHAnsi"/>
        </w:rPr>
      </w:pPr>
      <w:r w:rsidRPr="001D46A2">
        <w:rPr>
          <w:rFonts w:asciiTheme="minorHAnsi" w:hAnsiTheme="minorHAnsi"/>
        </w:rPr>
        <w:t>La firma de</w:t>
      </w:r>
      <w:r w:rsidR="00E36064" w:rsidRPr="001D46A2">
        <w:rPr>
          <w:rFonts w:asciiTheme="minorHAnsi" w:hAnsiTheme="minorHAnsi"/>
        </w:rPr>
        <w:t>l</w:t>
      </w:r>
      <w:r w:rsidR="006F4943" w:rsidRPr="001D46A2">
        <w:rPr>
          <w:rFonts w:asciiTheme="minorHAnsi" w:hAnsiTheme="minorHAnsi"/>
        </w:rPr>
        <w:t xml:space="preserve"> </w:t>
      </w:r>
      <w:r w:rsidRPr="001D46A2">
        <w:rPr>
          <w:rFonts w:asciiTheme="minorHAnsi" w:hAnsiTheme="minorHAnsi"/>
        </w:rPr>
        <w:t xml:space="preserve">contrato se </w:t>
      </w:r>
      <w:r w:rsidR="0084072B" w:rsidRPr="001D46A2">
        <w:rPr>
          <w:rFonts w:asciiTheme="minorHAnsi" w:hAnsiTheme="minorHAnsi"/>
        </w:rPr>
        <w:t>llevará</w:t>
      </w:r>
      <w:r w:rsidRPr="001D46A2">
        <w:rPr>
          <w:rFonts w:asciiTheme="minorHAnsi" w:hAnsiTheme="minorHAnsi"/>
        </w:rPr>
        <w:t xml:space="preserve"> a cabo dentro de los 15 días naturales posteriores a la notificación del fallo. </w:t>
      </w:r>
    </w:p>
    <w:p w14:paraId="2D6E58CD" w14:textId="17D6D3DF" w:rsidR="00DA514D" w:rsidRPr="001D46A2" w:rsidRDefault="00DA514D" w:rsidP="00DA514D">
      <w:pPr>
        <w:tabs>
          <w:tab w:val="left" w:pos="284"/>
        </w:tabs>
        <w:jc w:val="both"/>
        <w:rPr>
          <w:rFonts w:asciiTheme="minorHAnsi" w:hAnsiTheme="minorHAnsi"/>
        </w:rPr>
      </w:pPr>
    </w:p>
    <w:p w14:paraId="278AD4C6" w14:textId="141183B4" w:rsidR="001D46A2" w:rsidRPr="001D46A2" w:rsidRDefault="001D46A2" w:rsidP="00DA514D">
      <w:pPr>
        <w:tabs>
          <w:tab w:val="left" w:pos="284"/>
        </w:tabs>
        <w:jc w:val="both"/>
        <w:rPr>
          <w:rFonts w:asciiTheme="minorHAnsi" w:hAnsiTheme="minorHAnsi"/>
        </w:rPr>
      </w:pPr>
    </w:p>
    <w:p w14:paraId="7EF646B6" w14:textId="4903A868" w:rsidR="001D46A2" w:rsidRPr="001D46A2" w:rsidRDefault="001D46A2" w:rsidP="00DA514D">
      <w:pPr>
        <w:tabs>
          <w:tab w:val="left" w:pos="284"/>
        </w:tabs>
        <w:jc w:val="both"/>
        <w:rPr>
          <w:rFonts w:asciiTheme="minorHAnsi" w:hAnsiTheme="minorHAnsi"/>
        </w:rPr>
      </w:pPr>
    </w:p>
    <w:p w14:paraId="2C607406" w14:textId="0B4FE6A5" w:rsidR="001D46A2" w:rsidRPr="001D46A2" w:rsidRDefault="001D46A2" w:rsidP="00DA514D">
      <w:pPr>
        <w:tabs>
          <w:tab w:val="left" w:pos="284"/>
        </w:tabs>
        <w:jc w:val="both"/>
        <w:rPr>
          <w:rFonts w:asciiTheme="minorHAnsi" w:hAnsiTheme="minorHAnsi"/>
        </w:rPr>
      </w:pPr>
    </w:p>
    <w:p w14:paraId="135000F7" w14:textId="77777777" w:rsidR="001D46A2" w:rsidRPr="001D46A2" w:rsidRDefault="001D46A2" w:rsidP="00DA514D">
      <w:pPr>
        <w:tabs>
          <w:tab w:val="left" w:pos="284"/>
        </w:tabs>
        <w:jc w:val="both"/>
        <w:rPr>
          <w:rFonts w:asciiTheme="minorHAnsi" w:hAnsiTheme="minorHAnsi"/>
        </w:rPr>
      </w:pPr>
    </w:p>
    <w:p w14:paraId="7D518DD4" w14:textId="77777777" w:rsidR="00DA514D" w:rsidRPr="001D46A2" w:rsidRDefault="00CE5A46" w:rsidP="00DA514D">
      <w:pPr>
        <w:tabs>
          <w:tab w:val="left" w:pos="284"/>
        </w:tabs>
        <w:jc w:val="both"/>
        <w:rPr>
          <w:rFonts w:asciiTheme="minorHAnsi" w:hAnsiTheme="minorHAnsi"/>
          <w:b/>
        </w:rPr>
      </w:pPr>
      <w:r w:rsidRPr="001D46A2">
        <w:rPr>
          <w:rFonts w:asciiTheme="minorHAnsi" w:hAnsiTheme="minorHAnsi"/>
          <w:b/>
        </w:rPr>
        <w:t>III.</w:t>
      </w:r>
      <w:r w:rsidR="00BB3488" w:rsidRPr="001D46A2">
        <w:rPr>
          <w:rFonts w:asciiTheme="minorHAnsi" w:hAnsiTheme="minorHAnsi"/>
          <w:b/>
        </w:rPr>
        <w:t>6</w:t>
      </w:r>
      <w:r w:rsidRPr="001D46A2">
        <w:rPr>
          <w:rFonts w:asciiTheme="minorHAnsi" w:hAnsiTheme="minorHAnsi"/>
          <w:b/>
        </w:rPr>
        <w:t>.</w:t>
      </w:r>
      <w:r w:rsidR="0000097B" w:rsidRPr="001D46A2">
        <w:rPr>
          <w:rFonts w:asciiTheme="minorHAnsi" w:hAnsiTheme="minorHAnsi"/>
          <w:b/>
        </w:rPr>
        <w:t>3</w:t>
      </w:r>
      <w:r w:rsidRPr="001D46A2">
        <w:rPr>
          <w:rFonts w:asciiTheme="minorHAnsi" w:hAnsiTheme="minorHAnsi"/>
          <w:b/>
        </w:rPr>
        <w:t xml:space="preserve"> </w:t>
      </w:r>
      <w:r w:rsidR="00DA514D" w:rsidRPr="001D46A2">
        <w:rPr>
          <w:rFonts w:asciiTheme="minorHAnsi" w:hAnsiTheme="minorHAnsi"/>
          <w:b/>
        </w:rPr>
        <w:t>ADMINISTRACIÓN DEL CONTRATO</w:t>
      </w:r>
    </w:p>
    <w:p w14:paraId="3CBB0AA8" w14:textId="77777777" w:rsidR="00DA514D" w:rsidRPr="001D46A2" w:rsidRDefault="00DA514D" w:rsidP="00DA514D">
      <w:pPr>
        <w:tabs>
          <w:tab w:val="left" w:pos="284"/>
        </w:tabs>
        <w:jc w:val="both"/>
        <w:rPr>
          <w:rFonts w:asciiTheme="minorHAnsi" w:hAnsiTheme="minorHAnsi"/>
        </w:rPr>
      </w:pPr>
    </w:p>
    <w:p w14:paraId="7D3F998A" w14:textId="77777777" w:rsidR="0067340F" w:rsidRPr="001D46A2" w:rsidRDefault="0067340F" w:rsidP="0067340F">
      <w:pPr>
        <w:tabs>
          <w:tab w:val="left" w:pos="284"/>
        </w:tabs>
        <w:jc w:val="both"/>
        <w:rPr>
          <w:rFonts w:asciiTheme="minorHAnsi" w:hAnsiTheme="minorHAnsi"/>
        </w:rPr>
      </w:pPr>
      <w:r w:rsidRPr="001D46A2">
        <w:rPr>
          <w:rFonts w:asciiTheme="minorHAnsi" w:hAnsiTheme="minorHAnsi"/>
        </w:rPr>
        <w:t>La administración del (los) contrato (s) resultado (s) del presente proceso de invitación, así como la solicitud, realización y supervisión de los servicios requeridos será responsabilidad, de las áreas que enseguida se mencionen por cada licitante de la contratación:</w:t>
      </w:r>
    </w:p>
    <w:p w14:paraId="0BF23062" w14:textId="77777777" w:rsidR="0067340F" w:rsidRPr="001D46A2" w:rsidRDefault="0067340F" w:rsidP="0067340F">
      <w:pPr>
        <w:tabs>
          <w:tab w:val="left" w:pos="284"/>
        </w:tabs>
        <w:jc w:val="both"/>
        <w:rPr>
          <w:rFonts w:asciiTheme="minorHAnsi" w:hAnsiTheme="minorHAnsi"/>
        </w:rPr>
      </w:pPr>
    </w:p>
    <w:p w14:paraId="6536CCC8" w14:textId="7BC5BD75" w:rsidR="0067340F" w:rsidRPr="001D46A2" w:rsidRDefault="0067340F" w:rsidP="0067340F">
      <w:pPr>
        <w:tabs>
          <w:tab w:val="left" w:pos="284"/>
        </w:tabs>
        <w:jc w:val="both"/>
        <w:rPr>
          <w:rFonts w:asciiTheme="minorHAnsi" w:hAnsiTheme="minorHAnsi"/>
        </w:rPr>
      </w:pPr>
      <w:r w:rsidRPr="001D46A2">
        <w:rPr>
          <w:rFonts w:asciiTheme="minorHAnsi" w:hAnsiTheme="minorHAnsi"/>
          <w:b/>
        </w:rPr>
        <w:t xml:space="preserve">Secretaría de Cultura: </w:t>
      </w:r>
      <w:r w:rsidRPr="001D46A2">
        <w:rPr>
          <w:rFonts w:asciiTheme="minorHAnsi" w:hAnsiTheme="minorHAnsi"/>
        </w:rPr>
        <w:t xml:space="preserve">La Dirección de Planeación y Desarrollo de Capital Humano </w:t>
      </w:r>
      <w:r w:rsidRPr="001D46A2">
        <w:rPr>
          <w:rFonts w:asciiTheme="minorHAnsi" w:hAnsiTheme="minorHAnsi" w:cs="Arial"/>
        </w:rPr>
        <w:t>será el área responsable de verificar el cabal cumplimiento del servicio y deberá reportar cualquier falla, retraso o incumplimiento en la prestación del mismo en un plazo no mayor a 24 horas.</w:t>
      </w:r>
    </w:p>
    <w:p w14:paraId="025B02CE" w14:textId="77777777" w:rsidR="0067340F" w:rsidRPr="001D46A2" w:rsidRDefault="0067340F" w:rsidP="0067340F">
      <w:pPr>
        <w:tabs>
          <w:tab w:val="left" w:pos="284"/>
        </w:tabs>
        <w:jc w:val="both"/>
        <w:rPr>
          <w:rFonts w:asciiTheme="minorHAnsi" w:hAnsiTheme="minorHAnsi" w:cs="Arial"/>
        </w:rPr>
      </w:pPr>
    </w:p>
    <w:p w14:paraId="78874CC2" w14:textId="77777777" w:rsidR="0067340F" w:rsidRPr="001D46A2" w:rsidRDefault="0067340F" w:rsidP="0067340F">
      <w:pPr>
        <w:tabs>
          <w:tab w:val="left" w:pos="284"/>
        </w:tabs>
        <w:jc w:val="both"/>
        <w:rPr>
          <w:rFonts w:asciiTheme="minorHAnsi" w:hAnsiTheme="minorHAnsi" w:cs="Arial"/>
        </w:rPr>
      </w:pPr>
      <w:r w:rsidRPr="001D46A2">
        <w:rPr>
          <w:rFonts w:asciiTheme="minorHAnsi" w:hAnsiTheme="minorHAnsi" w:cs="Arial"/>
          <w:b/>
        </w:rPr>
        <w:t>Instituto Nacional de Estudios Históricos de las Revoluciones de México (INEHRM)</w:t>
      </w:r>
      <w:r w:rsidRPr="001D46A2">
        <w:rPr>
          <w:rFonts w:asciiTheme="minorHAnsi" w:hAnsiTheme="minorHAnsi" w:cs="Arial"/>
        </w:rPr>
        <w:t>: La Dirección de Administración será el área responsable de verificar el cabal cumplimiento del servicio y deberá reportar cualquier falla, retraso o incumplimiento en la prestación del mismo en un plazo no mayor a 24 horas.</w:t>
      </w:r>
    </w:p>
    <w:p w14:paraId="7998A9F5" w14:textId="77777777" w:rsidR="0067340F" w:rsidRPr="001D46A2" w:rsidRDefault="0067340F" w:rsidP="0067340F">
      <w:pPr>
        <w:tabs>
          <w:tab w:val="left" w:pos="284"/>
        </w:tabs>
        <w:jc w:val="both"/>
        <w:rPr>
          <w:rFonts w:asciiTheme="minorHAnsi" w:hAnsiTheme="minorHAnsi" w:cs="Arial"/>
        </w:rPr>
      </w:pPr>
    </w:p>
    <w:p w14:paraId="70BD1A1B" w14:textId="77777777" w:rsidR="0067340F" w:rsidRPr="001D46A2" w:rsidRDefault="0067340F" w:rsidP="0067340F">
      <w:pPr>
        <w:tabs>
          <w:tab w:val="left" w:pos="284"/>
        </w:tabs>
        <w:jc w:val="both"/>
        <w:rPr>
          <w:rFonts w:asciiTheme="minorHAnsi" w:hAnsiTheme="minorHAnsi" w:cs="Arial"/>
        </w:rPr>
      </w:pPr>
      <w:r w:rsidRPr="001D46A2">
        <w:rPr>
          <w:rFonts w:asciiTheme="minorHAnsi" w:hAnsiTheme="minorHAnsi" w:cs="Arial"/>
          <w:b/>
        </w:rPr>
        <w:t>Instituto Nacional del Derecho de Autor (INDAUTOR):</w:t>
      </w:r>
      <w:r w:rsidRPr="001D46A2">
        <w:rPr>
          <w:rFonts w:asciiTheme="minorHAnsi" w:hAnsiTheme="minorHAnsi" w:cs="Arial"/>
        </w:rPr>
        <w:t xml:space="preserve"> La Coordinación Administrativa será el área responsable de verificar el cabal cumplimiento del servicio y deberá reportar cualquier falla, retraso o incumplimiento en la prestación del mismo en un plazo no mayor a 24 horas.</w:t>
      </w:r>
    </w:p>
    <w:p w14:paraId="219F72A0" w14:textId="77777777" w:rsidR="0067340F" w:rsidRPr="001D46A2" w:rsidRDefault="0067340F" w:rsidP="0067340F">
      <w:pPr>
        <w:tabs>
          <w:tab w:val="left" w:pos="284"/>
        </w:tabs>
        <w:jc w:val="both"/>
        <w:rPr>
          <w:rFonts w:asciiTheme="minorHAnsi" w:hAnsiTheme="minorHAnsi" w:cs="Arial"/>
        </w:rPr>
      </w:pPr>
    </w:p>
    <w:p w14:paraId="7CFD1E7E" w14:textId="77777777" w:rsidR="0067340F" w:rsidRPr="001D46A2" w:rsidRDefault="0067340F" w:rsidP="0067340F">
      <w:pPr>
        <w:tabs>
          <w:tab w:val="left" w:pos="284"/>
        </w:tabs>
        <w:jc w:val="both"/>
        <w:rPr>
          <w:rFonts w:asciiTheme="minorHAnsi" w:hAnsiTheme="minorHAnsi" w:cs="Arial"/>
        </w:rPr>
      </w:pPr>
      <w:r w:rsidRPr="001D46A2">
        <w:rPr>
          <w:rFonts w:asciiTheme="minorHAnsi" w:hAnsiTheme="minorHAnsi" w:cs="Arial"/>
          <w:b/>
        </w:rPr>
        <w:t>Radio Educación:</w:t>
      </w:r>
      <w:r w:rsidRPr="001D46A2">
        <w:rPr>
          <w:rFonts w:asciiTheme="minorHAnsi" w:hAnsiTheme="minorHAnsi" w:cs="Arial"/>
        </w:rPr>
        <w:t xml:space="preserve"> La Jefatura de Recursos Materiales y Servicios Generales será el área responsable de verificar el cabal cumplimiento del servicio y deberá reportar cualquier falla, retraso o incumplimiento en la prestación del mismo en un plazo no mayor a 24 horas.</w:t>
      </w:r>
    </w:p>
    <w:p w14:paraId="1587B4B9" w14:textId="77777777" w:rsidR="0067340F" w:rsidRPr="001D46A2" w:rsidRDefault="0067340F" w:rsidP="0067340F">
      <w:pPr>
        <w:tabs>
          <w:tab w:val="left" w:pos="284"/>
        </w:tabs>
        <w:jc w:val="both"/>
        <w:rPr>
          <w:rFonts w:asciiTheme="minorHAnsi" w:hAnsiTheme="minorHAnsi" w:cs="Arial"/>
        </w:rPr>
      </w:pPr>
    </w:p>
    <w:p w14:paraId="122CD4E2" w14:textId="759CDE50" w:rsidR="0067340F" w:rsidRPr="001D46A2" w:rsidRDefault="0067340F" w:rsidP="0067340F">
      <w:pPr>
        <w:tabs>
          <w:tab w:val="left" w:pos="284"/>
        </w:tabs>
        <w:jc w:val="both"/>
        <w:rPr>
          <w:rFonts w:asciiTheme="minorHAnsi" w:hAnsiTheme="minorHAnsi" w:cs="Arial"/>
        </w:rPr>
      </w:pPr>
      <w:r w:rsidRPr="001D46A2">
        <w:rPr>
          <w:rFonts w:asciiTheme="minorHAnsi" w:hAnsiTheme="minorHAnsi" w:cs="Arial"/>
          <w:b/>
        </w:rPr>
        <w:t>Televisión Metropolitana, S.A. de C.V.:</w:t>
      </w:r>
      <w:r w:rsidRPr="001D46A2">
        <w:rPr>
          <w:rFonts w:asciiTheme="minorHAnsi" w:hAnsiTheme="minorHAnsi" w:cs="Arial"/>
        </w:rPr>
        <w:t xml:space="preserve"> La Gerencia de Recursos Materiales y Servicios Generales será el área responsable de verificar el cabal cumplimiento del servicio y deberá reportar cualquier falla, retraso o incumplimiento en la prestación de este en un plazo no mayor a 24 horas.</w:t>
      </w:r>
    </w:p>
    <w:p w14:paraId="2B847B24" w14:textId="77FA6922" w:rsidR="0067340F" w:rsidRPr="001D46A2" w:rsidRDefault="0067340F" w:rsidP="0067340F">
      <w:pPr>
        <w:tabs>
          <w:tab w:val="left" w:pos="284"/>
        </w:tabs>
        <w:jc w:val="both"/>
        <w:rPr>
          <w:rFonts w:asciiTheme="minorHAnsi" w:hAnsiTheme="minorHAnsi" w:cs="Arial"/>
        </w:rPr>
      </w:pPr>
    </w:p>
    <w:p w14:paraId="09CB0952" w14:textId="14B68C3B" w:rsidR="0067340F" w:rsidRPr="001D46A2" w:rsidRDefault="0067340F" w:rsidP="0067340F">
      <w:pPr>
        <w:tabs>
          <w:tab w:val="left" w:pos="284"/>
        </w:tabs>
        <w:jc w:val="both"/>
        <w:rPr>
          <w:rFonts w:asciiTheme="minorHAnsi" w:hAnsiTheme="minorHAnsi" w:cs="Arial"/>
        </w:rPr>
      </w:pPr>
      <w:r w:rsidRPr="001D46A2">
        <w:rPr>
          <w:rFonts w:asciiTheme="minorHAnsi" w:hAnsiTheme="minorHAnsi" w:cs="Arial"/>
          <w:b/>
        </w:rPr>
        <w:t>Centro de Capacitación Cinematográfica, A. C.:</w:t>
      </w:r>
      <w:r w:rsidRPr="001D46A2">
        <w:rPr>
          <w:rFonts w:asciiTheme="minorHAnsi" w:hAnsiTheme="minorHAnsi" w:cs="Arial"/>
        </w:rPr>
        <w:t xml:space="preserve"> La </w:t>
      </w:r>
      <w:r w:rsidR="0014400F" w:rsidRPr="001D46A2">
        <w:rPr>
          <w:rFonts w:asciiTheme="minorHAnsi" w:hAnsiTheme="minorHAnsi"/>
          <w:sz w:val="18"/>
          <w:szCs w:val="18"/>
        </w:rPr>
        <w:t>Subdirección de Administración y Finanzas</w:t>
      </w:r>
      <w:r w:rsidR="0014400F" w:rsidRPr="001D46A2">
        <w:rPr>
          <w:rFonts w:asciiTheme="minorHAnsi" w:hAnsiTheme="minorHAnsi" w:cs="Arial"/>
        </w:rPr>
        <w:t xml:space="preserve"> </w:t>
      </w:r>
      <w:r w:rsidRPr="001D46A2">
        <w:rPr>
          <w:rFonts w:asciiTheme="minorHAnsi" w:hAnsiTheme="minorHAnsi" w:cs="Arial"/>
        </w:rPr>
        <w:t>será el área responsable de verificar el cabal cumplimiento del servicio y deberá reportar cualquier falla, retraso o incumplimiento en la prestación del mismo en un plazo no mayor a 24 horas.</w:t>
      </w:r>
    </w:p>
    <w:p w14:paraId="57C90890" w14:textId="77777777" w:rsidR="009A3445" w:rsidRPr="001D46A2" w:rsidRDefault="009A3445" w:rsidP="00DA514D">
      <w:pPr>
        <w:tabs>
          <w:tab w:val="left" w:pos="284"/>
        </w:tabs>
        <w:jc w:val="both"/>
        <w:rPr>
          <w:rFonts w:asciiTheme="minorHAnsi" w:hAnsiTheme="minorHAnsi"/>
        </w:rPr>
      </w:pPr>
    </w:p>
    <w:p w14:paraId="565A5E3E" w14:textId="77777777" w:rsidR="0000097B" w:rsidRPr="001D46A2" w:rsidRDefault="0000097B" w:rsidP="0000097B">
      <w:pPr>
        <w:tabs>
          <w:tab w:val="left" w:pos="284"/>
        </w:tabs>
        <w:jc w:val="both"/>
        <w:rPr>
          <w:rFonts w:asciiTheme="minorHAnsi" w:hAnsiTheme="minorHAnsi"/>
          <w:b/>
        </w:rPr>
      </w:pPr>
      <w:r w:rsidRPr="001D46A2">
        <w:rPr>
          <w:rFonts w:asciiTheme="minorHAnsi" w:hAnsiTheme="minorHAnsi"/>
          <w:b/>
        </w:rPr>
        <w:t>III.6.4 MODELO DE CONTRATO</w:t>
      </w:r>
    </w:p>
    <w:p w14:paraId="63DE59DF" w14:textId="77777777" w:rsidR="0000097B" w:rsidRPr="001D46A2" w:rsidRDefault="0000097B" w:rsidP="0000097B">
      <w:pPr>
        <w:tabs>
          <w:tab w:val="left" w:pos="284"/>
        </w:tabs>
        <w:jc w:val="both"/>
        <w:rPr>
          <w:rFonts w:asciiTheme="minorHAnsi" w:hAnsiTheme="minorHAnsi"/>
          <w:b/>
        </w:rPr>
      </w:pPr>
    </w:p>
    <w:p w14:paraId="642AA8AF" w14:textId="3677A7A3" w:rsidR="0000097B" w:rsidRPr="001D46A2" w:rsidRDefault="0000097B" w:rsidP="0000097B">
      <w:pPr>
        <w:tabs>
          <w:tab w:val="left" w:pos="284"/>
        </w:tabs>
        <w:jc w:val="both"/>
        <w:rPr>
          <w:rFonts w:asciiTheme="minorHAnsi" w:hAnsiTheme="minorHAnsi"/>
        </w:rPr>
      </w:pPr>
      <w:r w:rsidRPr="001D46A2">
        <w:rPr>
          <w:rFonts w:asciiTheme="minorHAnsi" w:hAnsiTheme="minorHAnsi"/>
        </w:rPr>
        <w:t xml:space="preserve">El modelo de contrato para la presente invitación se contiene el </w:t>
      </w:r>
      <w:r w:rsidRPr="001D46A2">
        <w:rPr>
          <w:rFonts w:asciiTheme="minorHAnsi" w:hAnsiTheme="minorHAnsi"/>
          <w:b/>
        </w:rPr>
        <w:t>Anexo No. 12</w:t>
      </w:r>
      <w:r w:rsidRPr="001D46A2">
        <w:rPr>
          <w:rFonts w:asciiTheme="minorHAnsi" w:hAnsiTheme="minorHAnsi"/>
        </w:rPr>
        <w:t xml:space="preserve"> de esta convocatoria. Cabe señalar que el contrato establecido es de carácter informativo para los licitantes. El contrato que derive del presente procedimiento será elaborado y formalizado de conformidad con las especificaciones y condiciones señaladas en la presente convocatoria.</w:t>
      </w:r>
    </w:p>
    <w:p w14:paraId="2766E265" w14:textId="31080FCA" w:rsidR="00BE549E" w:rsidRPr="001D46A2" w:rsidRDefault="00BE549E" w:rsidP="0000097B">
      <w:pPr>
        <w:tabs>
          <w:tab w:val="left" w:pos="284"/>
        </w:tabs>
        <w:jc w:val="both"/>
        <w:rPr>
          <w:rFonts w:asciiTheme="minorHAnsi" w:hAnsiTheme="minorHAnsi"/>
        </w:rPr>
      </w:pPr>
    </w:p>
    <w:p w14:paraId="44F93164" w14:textId="77777777" w:rsidR="00CE5A46" w:rsidRPr="001D46A2" w:rsidRDefault="00CE5A46" w:rsidP="00CE5A46">
      <w:pPr>
        <w:tabs>
          <w:tab w:val="left" w:pos="284"/>
        </w:tabs>
        <w:jc w:val="center"/>
        <w:rPr>
          <w:rFonts w:asciiTheme="minorHAnsi" w:hAnsiTheme="minorHAnsi"/>
          <w:b/>
        </w:rPr>
      </w:pPr>
      <w:r w:rsidRPr="001D46A2">
        <w:rPr>
          <w:rFonts w:asciiTheme="minorHAnsi" w:hAnsiTheme="minorHAnsi"/>
          <w:b/>
        </w:rPr>
        <w:t>IV.- REQUISITOS QUE DEBERÁN CUMPLIR LOS LICITANTES</w:t>
      </w:r>
    </w:p>
    <w:p w14:paraId="26E89502" w14:textId="77777777" w:rsidR="00DA514D" w:rsidRPr="001D46A2" w:rsidRDefault="00DA514D" w:rsidP="008567D1">
      <w:pPr>
        <w:tabs>
          <w:tab w:val="left" w:pos="284"/>
        </w:tabs>
        <w:jc w:val="both"/>
        <w:rPr>
          <w:rFonts w:asciiTheme="minorHAnsi" w:hAnsiTheme="minorHAnsi"/>
        </w:rPr>
      </w:pPr>
    </w:p>
    <w:p w14:paraId="43A932BC" w14:textId="77777777" w:rsidR="00D06B23" w:rsidRPr="001D46A2" w:rsidRDefault="00D06B23" w:rsidP="008567D1">
      <w:pPr>
        <w:tabs>
          <w:tab w:val="left" w:pos="284"/>
        </w:tabs>
        <w:jc w:val="both"/>
        <w:rPr>
          <w:rFonts w:asciiTheme="minorHAnsi" w:hAnsiTheme="minorHAnsi"/>
          <w:b/>
        </w:rPr>
      </w:pPr>
      <w:r w:rsidRPr="001D46A2">
        <w:rPr>
          <w:rFonts w:asciiTheme="minorHAnsi" w:hAnsiTheme="minorHAnsi"/>
          <w:b/>
        </w:rPr>
        <w:t>IV.1</w:t>
      </w:r>
      <w:r w:rsidRPr="001D46A2">
        <w:rPr>
          <w:rFonts w:asciiTheme="minorHAnsi" w:hAnsiTheme="minorHAnsi"/>
          <w:b/>
        </w:rPr>
        <w:tab/>
        <w:t>DOCUMENTACIÓN LEGAL Y ADMINISTRATIVA</w:t>
      </w:r>
    </w:p>
    <w:p w14:paraId="4D0C3B4D" w14:textId="77777777" w:rsidR="00D06B23" w:rsidRPr="001D46A2" w:rsidRDefault="00D06B23" w:rsidP="008567D1">
      <w:pPr>
        <w:tabs>
          <w:tab w:val="left" w:pos="284"/>
        </w:tabs>
        <w:jc w:val="both"/>
        <w:rPr>
          <w:rFonts w:asciiTheme="minorHAnsi" w:hAnsiTheme="minorHAnsi"/>
        </w:rPr>
      </w:pPr>
    </w:p>
    <w:p w14:paraId="694BCD1D" w14:textId="77777777" w:rsidR="00D06B23" w:rsidRPr="001D46A2" w:rsidRDefault="00D06B23" w:rsidP="008567D1">
      <w:pPr>
        <w:tabs>
          <w:tab w:val="left" w:pos="284"/>
        </w:tabs>
        <w:jc w:val="both"/>
        <w:rPr>
          <w:rFonts w:asciiTheme="minorHAnsi" w:hAnsiTheme="minorHAnsi"/>
        </w:rPr>
      </w:pPr>
      <w:r w:rsidRPr="001D46A2">
        <w:rPr>
          <w:rFonts w:asciiTheme="minorHAnsi" w:hAnsiTheme="minorHAnsi"/>
        </w:rPr>
        <w:t xml:space="preserve">La documentación legal y administrativa que se indica a </w:t>
      </w:r>
      <w:r w:rsidR="004A3F44" w:rsidRPr="001D46A2">
        <w:rPr>
          <w:rFonts w:asciiTheme="minorHAnsi" w:hAnsiTheme="minorHAnsi"/>
        </w:rPr>
        <w:t>continuación</w:t>
      </w:r>
      <w:r w:rsidRPr="001D46A2">
        <w:rPr>
          <w:rFonts w:asciiTheme="minorHAnsi" w:hAnsiTheme="minorHAnsi"/>
        </w:rPr>
        <w:t xml:space="preserve"> debe presentarse </w:t>
      </w:r>
      <w:r w:rsidR="00544F59" w:rsidRPr="001D46A2">
        <w:rPr>
          <w:rFonts w:asciiTheme="minorHAnsi" w:hAnsiTheme="minorHAnsi"/>
        </w:rPr>
        <w:t xml:space="preserve">escaneada en un solo archivo PDF </w:t>
      </w:r>
      <w:r w:rsidRPr="001D46A2">
        <w:rPr>
          <w:rFonts w:asciiTheme="minorHAnsi" w:hAnsiTheme="minorHAnsi"/>
        </w:rPr>
        <w:t>simultáneamente con la propuesta,</w:t>
      </w:r>
      <w:r w:rsidR="00544F59" w:rsidRPr="001D46A2">
        <w:rPr>
          <w:rFonts w:asciiTheme="minorHAnsi" w:hAnsiTheme="minorHAnsi"/>
        </w:rPr>
        <w:t xml:space="preserve"> y deberá</w:t>
      </w:r>
      <w:r w:rsidR="00185BB5" w:rsidRPr="001D46A2">
        <w:rPr>
          <w:rFonts w:asciiTheme="minorHAnsi" w:hAnsiTheme="minorHAnsi"/>
        </w:rPr>
        <w:t>n</w:t>
      </w:r>
      <w:r w:rsidR="00544F59" w:rsidRPr="001D46A2">
        <w:rPr>
          <w:rFonts w:asciiTheme="minorHAnsi" w:hAnsiTheme="minorHAnsi"/>
        </w:rPr>
        <w:t xml:space="preserve"> </w:t>
      </w:r>
      <w:r w:rsidRPr="001D46A2">
        <w:rPr>
          <w:rFonts w:asciiTheme="minorHAnsi" w:hAnsiTheme="minorHAnsi"/>
        </w:rPr>
        <w:t xml:space="preserve">relacionarse con el </w:t>
      </w:r>
      <w:r w:rsidR="00185BB5" w:rsidRPr="001D46A2">
        <w:rPr>
          <w:rFonts w:asciiTheme="minorHAnsi" w:hAnsiTheme="minorHAnsi"/>
        </w:rPr>
        <w:t>archivo</w:t>
      </w:r>
      <w:r w:rsidRPr="001D46A2">
        <w:rPr>
          <w:rFonts w:asciiTheme="minorHAnsi" w:hAnsiTheme="minorHAnsi"/>
        </w:rPr>
        <w:t xml:space="preserve"> denominado “Relación de la documentación requerida para participar en el acto de presentación y apertura de propuestas”, de preferencia en papel membretado del licitante, utilizando los formatos que se integran en la presente Convocatoria.</w:t>
      </w:r>
    </w:p>
    <w:p w14:paraId="1C08D111" w14:textId="77777777" w:rsidR="002948F8" w:rsidRPr="001D46A2" w:rsidRDefault="002948F8" w:rsidP="008567D1">
      <w:pPr>
        <w:tabs>
          <w:tab w:val="left" w:pos="284"/>
        </w:tabs>
        <w:jc w:val="both"/>
        <w:rPr>
          <w:rFonts w:asciiTheme="minorHAnsi" w:hAnsiTheme="minorHAnsi"/>
        </w:rPr>
      </w:pPr>
    </w:p>
    <w:p w14:paraId="19493280" w14:textId="77777777" w:rsidR="00D06B23" w:rsidRPr="001D46A2" w:rsidRDefault="00D06B23" w:rsidP="008567D1">
      <w:pPr>
        <w:tabs>
          <w:tab w:val="left" w:pos="284"/>
        </w:tabs>
        <w:jc w:val="both"/>
        <w:rPr>
          <w:rFonts w:asciiTheme="minorHAnsi" w:hAnsiTheme="minorHAnsi"/>
          <w:b/>
        </w:rPr>
      </w:pPr>
      <w:r w:rsidRPr="001D46A2">
        <w:rPr>
          <w:rFonts w:asciiTheme="minorHAnsi" w:hAnsiTheme="minorHAnsi"/>
        </w:rPr>
        <w:tab/>
      </w:r>
      <w:r w:rsidR="00A8269E" w:rsidRPr="001D46A2">
        <w:rPr>
          <w:rFonts w:asciiTheme="minorHAnsi" w:hAnsiTheme="minorHAnsi"/>
          <w:b/>
        </w:rPr>
        <w:t xml:space="preserve">IV.1.1 </w:t>
      </w:r>
      <w:r w:rsidRPr="001D46A2">
        <w:rPr>
          <w:rFonts w:asciiTheme="minorHAnsi" w:hAnsiTheme="minorHAnsi"/>
          <w:b/>
        </w:rPr>
        <w:t>ACREDITAMIENTO DE LA PERSONALIDAD</w:t>
      </w:r>
    </w:p>
    <w:p w14:paraId="28230A41" w14:textId="77777777" w:rsidR="00D06B23" w:rsidRPr="001D46A2" w:rsidRDefault="00D06B23" w:rsidP="008567D1">
      <w:pPr>
        <w:tabs>
          <w:tab w:val="left" w:pos="284"/>
        </w:tabs>
        <w:jc w:val="both"/>
        <w:rPr>
          <w:rFonts w:asciiTheme="minorHAnsi" w:hAnsiTheme="minorHAnsi"/>
        </w:rPr>
      </w:pPr>
    </w:p>
    <w:p w14:paraId="634D2A77" w14:textId="77777777" w:rsidR="00D06B23" w:rsidRPr="001D46A2" w:rsidRDefault="00D06B23" w:rsidP="000E4F6C">
      <w:pPr>
        <w:tabs>
          <w:tab w:val="left" w:pos="284"/>
        </w:tabs>
        <w:ind w:left="284" w:hanging="284"/>
        <w:jc w:val="both"/>
        <w:rPr>
          <w:rFonts w:asciiTheme="minorHAnsi" w:hAnsiTheme="minorHAnsi"/>
        </w:rPr>
      </w:pPr>
      <w:r w:rsidRPr="001D46A2">
        <w:rPr>
          <w:rFonts w:asciiTheme="minorHAnsi" w:hAnsiTheme="minorHAnsi"/>
        </w:rPr>
        <w:t xml:space="preserve">Escrito o formato con los datos de </w:t>
      </w:r>
      <w:r w:rsidR="00766DC4" w:rsidRPr="001D46A2">
        <w:rPr>
          <w:rFonts w:asciiTheme="minorHAnsi" w:hAnsiTheme="minorHAnsi"/>
        </w:rPr>
        <w:t>acreditamiento</w:t>
      </w:r>
      <w:r w:rsidRPr="001D46A2">
        <w:rPr>
          <w:rFonts w:asciiTheme="minorHAnsi" w:hAnsiTheme="minorHAnsi"/>
        </w:rPr>
        <w:t xml:space="preserve"> de personalidad, bajo protesta de decir verdad, como se indica en el </w:t>
      </w:r>
      <w:r w:rsidRPr="001D46A2">
        <w:rPr>
          <w:rFonts w:asciiTheme="minorHAnsi" w:hAnsiTheme="minorHAnsi"/>
          <w:b/>
        </w:rPr>
        <w:t>Anexo 2</w:t>
      </w:r>
      <w:r w:rsidRPr="001D46A2">
        <w:rPr>
          <w:rFonts w:asciiTheme="minorHAnsi" w:hAnsiTheme="minorHAnsi"/>
        </w:rPr>
        <w:t>, para efectos de la suscripción de las proposiciones y en su caso, firma del contrato. Asimismo, el licitante deberá proporcionar una dirección de correo electrónico. El documento deberá contar con al menos los siguientes datos:</w:t>
      </w:r>
    </w:p>
    <w:p w14:paraId="226302AE" w14:textId="77777777" w:rsidR="00D06B23" w:rsidRPr="001D46A2" w:rsidRDefault="00D06B23" w:rsidP="008567D1">
      <w:pPr>
        <w:tabs>
          <w:tab w:val="left" w:pos="284"/>
        </w:tabs>
        <w:jc w:val="both"/>
        <w:rPr>
          <w:rFonts w:asciiTheme="minorHAnsi" w:hAnsiTheme="minorHAnsi"/>
        </w:rPr>
      </w:pPr>
    </w:p>
    <w:p w14:paraId="4B6A92D2" w14:textId="77777777" w:rsidR="00D06B23" w:rsidRPr="001D46A2" w:rsidRDefault="00D06B23" w:rsidP="008567D1">
      <w:pPr>
        <w:tabs>
          <w:tab w:val="left" w:pos="284"/>
        </w:tabs>
        <w:jc w:val="both"/>
        <w:rPr>
          <w:rFonts w:asciiTheme="minorHAnsi" w:hAnsiTheme="minorHAnsi"/>
        </w:rPr>
      </w:pPr>
      <w:r w:rsidRPr="001D46A2">
        <w:rPr>
          <w:rFonts w:asciiTheme="minorHAnsi" w:hAnsiTheme="minorHAnsi"/>
        </w:rPr>
        <w:t>Manifestar bajo protesta de decir verdad, que cuenta con facultades suficientes para comprometerse por sí o por su representada, y contener los datos siguientes:</w:t>
      </w:r>
    </w:p>
    <w:p w14:paraId="528F5250" w14:textId="77777777" w:rsidR="00D06B23" w:rsidRPr="001D46A2" w:rsidRDefault="00D06B23" w:rsidP="008567D1">
      <w:pPr>
        <w:tabs>
          <w:tab w:val="left" w:pos="284"/>
        </w:tabs>
        <w:jc w:val="both"/>
        <w:rPr>
          <w:rFonts w:asciiTheme="minorHAnsi" w:hAnsiTheme="minorHAnsi"/>
        </w:rPr>
      </w:pPr>
    </w:p>
    <w:p w14:paraId="5F55A09A" w14:textId="77777777" w:rsidR="00D06B23" w:rsidRPr="001D46A2" w:rsidRDefault="00D06B23" w:rsidP="008567D1">
      <w:pPr>
        <w:tabs>
          <w:tab w:val="left" w:pos="284"/>
        </w:tabs>
        <w:jc w:val="both"/>
        <w:rPr>
          <w:rFonts w:asciiTheme="minorHAnsi" w:hAnsiTheme="minorHAnsi"/>
        </w:rPr>
      </w:pPr>
      <w:r w:rsidRPr="001D46A2">
        <w:rPr>
          <w:rFonts w:asciiTheme="minorHAnsi" w:hAnsiTheme="minorHAnsi"/>
        </w:rPr>
        <w:t>a)</w:t>
      </w:r>
      <w:r w:rsidRPr="001D46A2">
        <w:rPr>
          <w:rFonts w:asciiTheme="minorHAnsi" w:hAnsiTheme="minorHAnsi"/>
        </w:rPr>
        <w:tab/>
        <w:t xml:space="preserve">Del licitante: Registro Federal de Contribuyente, nombre y domicilio,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w:t>
      </w:r>
      <w:r w:rsidR="004A3F44" w:rsidRPr="001D46A2">
        <w:rPr>
          <w:rFonts w:asciiTheme="minorHAnsi" w:hAnsiTheme="minorHAnsi"/>
        </w:rPr>
        <w:t>morales,</w:t>
      </w:r>
      <w:r w:rsidRPr="001D46A2">
        <w:rPr>
          <w:rFonts w:asciiTheme="minorHAnsi" w:hAnsiTheme="minorHAnsi"/>
        </w:rPr>
        <w:t xml:space="preserve"> así como el nombre de los socios, y</w:t>
      </w:r>
    </w:p>
    <w:p w14:paraId="72FF101B" w14:textId="77777777" w:rsidR="00D06B23" w:rsidRPr="001D46A2" w:rsidRDefault="00D06B23" w:rsidP="008567D1">
      <w:pPr>
        <w:tabs>
          <w:tab w:val="left" w:pos="284"/>
        </w:tabs>
        <w:jc w:val="both"/>
        <w:rPr>
          <w:rFonts w:asciiTheme="minorHAnsi" w:hAnsiTheme="minorHAnsi"/>
        </w:rPr>
      </w:pPr>
      <w:r w:rsidRPr="001D46A2">
        <w:rPr>
          <w:rFonts w:asciiTheme="minorHAnsi" w:hAnsiTheme="minorHAnsi"/>
        </w:rPr>
        <w:t>b)</w:t>
      </w:r>
      <w:r w:rsidRPr="001D46A2">
        <w:rPr>
          <w:rFonts w:asciiTheme="minorHAnsi" w:hAnsiTheme="minorHAnsi"/>
        </w:rPr>
        <w:tab/>
        <w:t xml:space="preserve"> Del representante legal del licitante: datos de las escrituras públicas en las que le fueron otorgadas las facultades para suscribir las propuestas y su Registro Federal de Contribuyente.</w:t>
      </w:r>
    </w:p>
    <w:p w14:paraId="3E19C5AF" w14:textId="77777777" w:rsidR="00561E58" w:rsidRPr="001D46A2" w:rsidRDefault="00561E58" w:rsidP="008567D1">
      <w:pPr>
        <w:tabs>
          <w:tab w:val="left" w:pos="284"/>
        </w:tabs>
        <w:jc w:val="both"/>
        <w:rPr>
          <w:rFonts w:asciiTheme="minorHAnsi" w:hAnsiTheme="minorHAnsi"/>
        </w:rPr>
      </w:pPr>
    </w:p>
    <w:p w14:paraId="7DC1975F" w14:textId="77777777" w:rsidR="00D06B23" w:rsidRPr="001D46A2" w:rsidRDefault="00D06B23" w:rsidP="008567D1">
      <w:pPr>
        <w:tabs>
          <w:tab w:val="left" w:pos="284"/>
        </w:tabs>
        <w:jc w:val="both"/>
        <w:rPr>
          <w:rFonts w:asciiTheme="minorHAnsi" w:hAnsiTheme="minorHAnsi"/>
          <w:b/>
        </w:rPr>
      </w:pPr>
      <w:r w:rsidRPr="001D46A2">
        <w:rPr>
          <w:rFonts w:asciiTheme="minorHAnsi" w:hAnsiTheme="minorHAnsi"/>
        </w:rPr>
        <w:tab/>
      </w:r>
      <w:r w:rsidR="00A8269E" w:rsidRPr="001D46A2">
        <w:rPr>
          <w:rFonts w:asciiTheme="minorHAnsi" w:hAnsiTheme="minorHAnsi"/>
          <w:b/>
        </w:rPr>
        <w:t xml:space="preserve">IV.1.2 </w:t>
      </w:r>
      <w:r w:rsidRPr="001D46A2">
        <w:rPr>
          <w:rFonts w:asciiTheme="minorHAnsi" w:hAnsiTheme="minorHAnsi"/>
          <w:b/>
        </w:rPr>
        <w:t xml:space="preserve">NACIONALIDAD DEL LICITANTE </w:t>
      </w:r>
    </w:p>
    <w:p w14:paraId="06D91EB0" w14:textId="77777777" w:rsidR="00D06B23" w:rsidRPr="001D46A2" w:rsidRDefault="00D06B23" w:rsidP="008567D1">
      <w:pPr>
        <w:tabs>
          <w:tab w:val="left" w:pos="284"/>
        </w:tabs>
        <w:jc w:val="both"/>
        <w:rPr>
          <w:rFonts w:asciiTheme="minorHAnsi" w:hAnsiTheme="minorHAnsi"/>
        </w:rPr>
      </w:pPr>
    </w:p>
    <w:p w14:paraId="527AED20" w14:textId="77777777" w:rsidR="00D06B23" w:rsidRPr="001D46A2" w:rsidRDefault="00D06B23" w:rsidP="008567D1">
      <w:pPr>
        <w:tabs>
          <w:tab w:val="left" w:pos="284"/>
        </w:tabs>
        <w:jc w:val="both"/>
        <w:rPr>
          <w:rFonts w:asciiTheme="minorHAnsi" w:hAnsiTheme="minorHAnsi"/>
        </w:rPr>
      </w:pPr>
      <w:r w:rsidRPr="001D46A2">
        <w:rPr>
          <w:rFonts w:asciiTheme="minorHAnsi" w:hAnsiTheme="minorHAnsi"/>
        </w:rPr>
        <w:t>Para el presente procedimiento, solo se aceptarán propuestas de personas físicas y/o morales constituidas legalmente dentro de los Estados Unidos Mexicanos cuyo objeto sea la prestación de</w:t>
      </w:r>
      <w:r w:rsidR="006A197D" w:rsidRPr="001D46A2">
        <w:rPr>
          <w:rFonts w:asciiTheme="minorHAnsi" w:hAnsiTheme="minorHAnsi"/>
        </w:rPr>
        <w:t xml:space="preserve">l servicio </w:t>
      </w:r>
      <w:r w:rsidRPr="001D46A2">
        <w:rPr>
          <w:rFonts w:asciiTheme="minorHAnsi" w:hAnsiTheme="minorHAnsi"/>
        </w:rPr>
        <w:t>solicita</w:t>
      </w:r>
      <w:r w:rsidR="006A197D" w:rsidRPr="001D46A2">
        <w:rPr>
          <w:rFonts w:asciiTheme="minorHAnsi" w:hAnsiTheme="minorHAnsi"/>
        </w:rPr>
        <w:t>do</w:t>
      </w:r>
      <w:r w:rsidR="000E2529" w:rsidRPr="001D46A2">
        <w:rPr>
          <w:rFonts w:asciiTheme="minorHAnsi" w:hAnsiTheme="minorHAnsi"/>
        </w:rPr>
        <w:t xml:space="preserve"> en la presente convocatoria, para lo cual </w:t>
      </w:r>
      <w:r w:rsidRPr="001D46A2">
        <w:rPr>
          <w:rFonts w:asciiTheme="minorHAnsi" w:hAnsiTheme="minorHAnsi"/>
        </w:rPr>
        <w:t>los licitantes deberán anexar escrito bajo protesta de decir verdad, donde la persona física y/o moral manifieste su nacionalidad, de conformidad con su Acta constitutiva, Acta de Nacimiento o Carta de Naturalización.</w:t>
      </w:r>
    </w:p>
    <w:p w14:paraId="50E7BE63" w14:textId="77777777" w:rsidR="00D06B23" w:rsidRPr="001D46A2" w:rsidRDefault="00D06B23" w:rsidP="008567D1">
      <w:pPr>
        <w:tabs>
          <w:tab w:val="left" w:pos="284"/>
        </w:tabs>
        <w:jc w:val="both"/>
        <w:rPr>
          <w:rFonts w:asciiTheme="minorHAnsi" w:hAnsiTheme="minorHAnsi"/>
        </w:rPr>
      </w:pPr>
    </w:p>
    <w:p w14:paraId="657FCD08" w14:textId="77777777" w:rsidR="00D06B23" w:rsidRPr="001D46A2" w:rsidRDefault="00D06B23" w:rsidP="008567D1">
      <w:pPr>
        <w:tabs>
          <w:tab w:val="left" w:pos="284"/>
        </w:tabs>
        <w:jc w:val="both"/>
        <w:rPr>
          <w:rFonts w:asciiTheme="minorHAnsi" w:hAnsiTheme="minorHAnsi"/>
          <w:b/>
        </w:rPr>
      </w:pPr>
      <w:r w:rsidRPr="001D46A2">
        <w:rPr>
          <w:rFonts w:asciiTheme="minorHAnsi" w:hAnsiTheme="minorHAnsi"/>
        </w:rPr>
        <w:tab/>
      </w:r>
      <w:r w:rsidR="00A8269E" w:rsidRPr="001D46A2">
        <w:rPr>
          <w:rFonts w:asciiTheme="minorHAnsi" w:hAnsiTheme="minorHAnsi"/>
          <w:b/>
        </w:rPr>
        <w:t xml:space="preserve">IV.1.3 </w:t>
      </w:r>
      <w:r w:rsidRPr="001D46A2">
        <w:rPr>
          <w:rFonts w:asciiTheme="minorHAnsi" w:hAnsiTheme="minorHAnsi"/>
          <w:b/>
        </w:rPr>
        <w:t>CARTA PODER</w:t>
      </w:r>
    </w:p>
    <w:p w14:paraId="72E9896A" w14:textId="77777777" w:rsidR="00D06B23" w:rsidRPr="001D46A2" w:rsidRDefault="00D06B23" w:rsidP="008567D1">
      <w:pPr>
        <w:tabs>
          <w:tab w:val="left" w:pos="284"/>
        </w:tabs>
        <w:jc w:val="both"/>
        <w:rPr>
          <w:rFonts w:asciiTheme="minorHAnsi" w:hAnsiTheme="minorHAnsi"/>
        </w:rPr>
      </w:pPr>
    </w:p>
    <w:p w14:paraId="04499BBA" w14:textId="77777777" w:rsidR="006F4943" w:rsidRPr="001D46A2" w:rsidRDefault="006F4943" w:rsidP="006F4943">
      <w:pPr>
        <w:tabs>
          <w:tab w:val="left" w:pos="284"/>
        </w:tabs>
        <w:jc w:val="both"/>
        <w:rPr>
          <w:rFonts w:asciiTheme="minorHAnsi" w:hAnsiTheme="minorHAnsi"/>
          <w:b/>
        </w:rPr>
      </w:pPr>
      <w:r w:rsidRPr="001D46A2">
        <w:rPr>
          <w:rFonts w:asciiTheme="minorHAnsi" w:hAnsiTheme="minorHAnsi"/>
        </w:rPr>
        <w:t>NO APLICA</w:t>
      </w:r>
    </w:p>
    <w:p w14:paraId="16E7D78F" w14:textId="77777777" w:rsidR="009907EC" w:rsidRPr="001D46A2" w:rsidRDefault="009907EC" w:rsidP="008567D1">
      <w:pPr>
        <w:tabs>
          <w:tab w:val="left" w:pos="284"/>
        </w:tabs>
        <w:jc w:val="both"/>
        <w:rPr>
          <w:rFonts w:asciiTheme="minorHAnsi" w:hAnsiTheme="minorHAnsi"/>
          <w:b/>
        </w:rPr>
      </w:pPr>
    </w:p>
    <w:p w14:paraId="57454A23" w14:textId="77777777" w:rsidR="00D06B23" w:rsidRPr="001D46A2" w:rsidRDefault="00A8269E" w:rsidP="00FA1139">
      <w:pPr>
        <w:tabs>
          <w:tab w:val="left" w:pos="284"/>
        </w:tabs>
        <w:ind w:left="284"/>
        <w:jc w:val="both"/>
        <w:rPr>
          <w:rFonts w:asciiTheme="minorHAnsi" w:hAnsiTheme="minorHAnsi"/>
          <w:b/>
        </w:rPr>
      </w:pPr>
      <w:r w:rsidRPr="001D46A2">
        <w:rPr>
          <w:rFonts w:asciiTheme="minorHAnsi" w:hAnsiTheme="minorHAnsi"/>
          <w:b/>
        </w:rPr>
        <w:t xml:space="preserve">IV.1.4 </w:t>
      </w:r>
      <w:r w:rsidR="00D06B23" w:rsidRPr="001D46A2">
        <w:rPr>
          <w:rFonts w:asciiTheme="minorHAnsi" w:hAnsiTheme="minorHAnsi"/>
          <w:b/>
        </w:rPr>
        <w:t>IDENTIFICACIÓN DEL REPRESENTANTE LEGAL</w:t>
      </w:r>
    </w:p>
    <w:p w14:paraId="1839FB9B" w14:textId="77777777" w:rsidR="00D06B23" w:rsidRPr="001D46A2" w:rsidRDefault="00D06B23" w:rsidP="008567D1">
      <w:pPr>
        <w:tabs>
          <w:tab w:val="left" w:pos="284"/>
        </w:tabs>
        <w:jc w:val="both"/>
        <w:rPr>
          <w:rFonts w:asciiTheme="minorHAnsi" w:hAnsiTheme="minorHAnsi"/>
        </w:rPr>
      </w:pPr>
    </w:p>
    <w:p w14:paraId="03762974" w14:textId="646A6995" w:rsidR="006F4943" w:rsidRPr="001D46A2" w:rsidRDefault="006F4943" w:rsidP="006F4943">
      <w:pPr>
        <w:tabs>
          <w:tab w:val="left" w:pos="284"/>
        </w:tabs>
        <w:jc w:val="both"/>
        <w:rPr>
          <w:rFonts w:asciiTheme="minorHAnsi" w:hAnsiTheme="minorHAnsi"/>
        </w:rPr>
      </w:pPr>
      <w:r w:rsidRPr="001D46A2">
        <w:rPr>
          <w:rFonts w:asciiTheme="minorHAnsi" w:hAnsiTheme="minorHAnsi"/>
        </w:rPr>
        <w:t>Copia simple de identificación oficial. Presentar copia por ambos lados de una identificación vigente expedida por una autoridad oficial (credencial de elector, pasaporte, cédula profesional) del representante legal que firma la propuesta.</w:t>
      </w:r>
    </w:p>
    <w:p w14:paraId="6720E6D5" w14:textId="77777777" w:rsidR="006F4943" w:rsidRPr="001D46A2" w:rsidRDefault="006F4943" w:rsidP="008567D1">
      <w:pPr>
        <w:tabs>
          <w:tab w:val="left" w:pos="284"/>
        </w:tabs>
        <w:jc w:val="both"/>
        <w:rPr>
          <w:rFonts w:asciiTheme="minorHAnsi" w:hAnsiTheme="minorHAnsi"/>
          <w:b/>
        </w:rPr>
      </w:pPr>
    </w:p>
    <w:p w14:paraId="74447336" w14:textId="77777777" w:rsidR="00D06B23" w:rsidRPr="001D46A2" w:rsidRDefault="00C404E8" w:rsidP="008567D1">
      <w:pPr>
        <w:tabs>
          <w:tab w:val="left" w:pos="284"/>
        </w:tabs>
        <w:jc w:val="both"/>
        <w:rPr>
          <w:rFonts w:asciiTheme="minorHAnsi" w:hAnsiTheme="minorHAnsi"/>
          <w:b/>
        </w:rPr>
      </w:pPr>
      <w:r w:rsidRPr="001D46A2">
        <w:rPr>
          <w:rFonts w:asciiTheme="minorHAnsi" w:hAnsiTheme="minorHAnsi"/>
          <w:b/>
        </w:rPr>
        <w:tab/>
      </w:r>
      <w:r w:rsidR="00A8269E" w:rsidRPr="001D46A2">
        <w:rPr>
          <w:rFonts w:asciiTheme="minorHAnsi" w:hAnsiTheme="minorHAnsi"/>
          <w:b/>
        </w:rPr>
        <w:t xml:space="preserve">IV.1.5 </w:t>
      </w:r>
      <w:r w:rsidR="00D06B23" w:rsidRPr="001D46A2">
        <w:rPr>
          <w:rFonts w:asciiTheme="minorHAnsi" w:hAnsiTheme="minorHAnsi"/>
          <w:b/>
        </w:rPr>
        <w:t xml:space="preserve">SUPUESTOS DE LOS ART. </w:t>
      </w:r>
      <w:r w:rsidR="005F70D7" w:rsidRPr="001D46A2">
        <w:rPr>
          <w:rFonts w:asciiTheme="minorHAnsi" w:hAnsiTheme="minorHAnsi"/>
          <w:b/>
        </w:rPr>
        <w:t>49</w:t>
      </w:r>
      <w:r w:rsidR="005C6688" w:rsidRPr="001D46A2">
        <w:rPr>
          <w:rFonts w:asciiTheme="minorHAnsi" w:hAnsiTheme="minorHAnsi"/>
          <w:b/>
        </w:rPr>
        <w:t xml:space="preserve"> L</w:t>
      </w:r>
      <w:r w:rsidR="00C730E4" w:rsidRPr="001D46A2">
        <w:rPr>
          <w:rFonts w:asciiTheme="minorHAnsi" w:hAnsiTheme="minorHAnsi"/>
          <w:b/>
        </w:rPr>
        <w:t>G</w:t>
      </w:r>
      <w:r w:rsidR="005C6688" w:rsidRPr="001D46A2">
        <w:rPr>
          <w:rFonts w:asciiTheme="minorHAnsi" w:hAnsiTheme="minorHAnsi"/>
          <w:b/>
        </w:rPr>
        <w:t>RA</w:t>
      </w:r>
      <w:r w:rsidR="005A7947" w:rsidRPr="001D46A2">
        <w:rPr>
          <w:rFonts w:asciiTheme="minorHAnsi" w:hAnsiTheme="minorHAnsi"/>
          <w:b/>
        </w:rPr>
        <w:t xml:space="preserve">, </w:t>
      </w:r>
      <w:r w:rsidR="00D06B23" w:rsidRPr="001D46A2">
        <w:rPr>
          <w:rFonts w:asciiTheme="minorHAnsi" w:hAnsiTheme="minorHAnsi"/>
          <w:b/>
        </w:rPr>
        <w:t>50 Y 60</w:t>
      </w:r>
      <w:r w:rsidR="005C6688" w:rsidRPr="001D46A2">
        <w:rPr>
          <w:rFonts w:asciiTheme="minorHAnsi" w:hAnsiTheme="minorHAnsi"/>
          <w:b/>
        </w:rPr>
        <w:t xml:space="preserve"> LAASSP</w:t>
      </w:r>
    </w:p>
    <w:p w14:paraId="0104C5CC" w14:textId="77777777" w:rsidR="00D06B23" w:rsidRPr="001D46A2" w:rsidRDefault="00D06B23" w:rsidP="008567D1">
      <w:pPr>
        <w:tabs>
          <w:tab w:val="left" w:pos="284"/>
        </w:tabs>
        <w:jc w:val="both"/>
        <w:rPr>
          <w:rFonts w:asciiTheme="minorHAnsi" w:hAnsiTheme="minorHAnsi"/>
        </w:rPr>
      </w:pPr>
    </w:p>
    <w:p w14:paraId="2F24DB3B" w14:textId="5236DB35" w:rsidR="00D06B23" w:rsidRPr="001D46A2" w:rsidRDefault="00D06B23" w:rsidP="008567D1">
      <w:pPr>
        <w:tabs>
          <w:tab w:val="left" w:pos="284"/>
        </w:tabs>
        <w:jc w:val="both"/>
        <w:rPr>
          <w:rFonts w:asciiTheme="minorHAnsi" w:hAnsiTheme="minorHAnsi"/>
        </w:rPr>
      </w:pPr>
      <w:r w:rsidRPr="001D46A2">
        <w:rPr>
          <w:rFonts w:asciiTheme="minorHAnsi" w:hAnsiTheme="minorHAnsi"/>
          <w:b/>
        </w:rPr>
        <w:t>Declaración de ausencia de impedimentos legales,</w:t>
      </w:r>
      <w:r w:rsidRPr="001D46A2">
        <w:rPr>
          <w:rFonts w:asciiTheme="minorHAnsi" w:hAnsiTheme="minorHAnsi"/>
        </w:rPr>
        <w:t xml:space="preserve"> en papel preferentemente membretado, con firma autógrafa del licitante o persona facultada para ello por el licitante, en la que manifieste bajo protesta de decir verdad, que el licitante no se encuentra en ninguno de los supuestos establecidos en </w:t>
      </w:r>
      <w:r w:rsidR="005F70D7" w:rsidRPr="001D46A2">
        <w:rPr>
          <w:rFonts w:asciiTheme="minorHAnsi" w:hAnsiTheme="minorHAnsi"/>
        </w:rPr>
        <w:t>e</w:t>
      </w:r>
      <w:r w:rsidR="00F4696F" w:rsidRPr="001D46A2">
        <w:rPr>
          <w:rFonts w:asciiTheme="minorHAnsi" w:hAnsiTheme="minorHAnsi"/>
        </w:rPr>
        <w:t xml:space="preserve">l artículo </w:t>
      </w:r>
      <w:r w:rsidR="00C730E4" w:rsidRPr="001D46A2">
        <w:rPr>
          <w:rFonts w:asciiTheme="minorHAnsi" w:hAnsiTheme="minorHAnsi"/>
        </w:rPr>
        <w:t xml:space="preserve">49, </w:t>
      </w:r>
      <w:r w:rsidR="0004440E" w:rsidRPr="001D46A2">
        <w:rPr>
          <w:rFonts w:asciiTheme="minorHAnsi" w:hAnsiTheme="minorHAnsi"/>
        </w:rPr>
        <w:t xml:space="preserve">Fracción </w:t>
      </w:r>
      <w:r w:rsidR="00C730E4" w:rsidRPr="001D46A2">
        <w:rPr>
          <w:rFonts w:asciiTheme="minorHAnsi" w:hAnsiTheme="minorHAnsi"/>
        </w:rPr>
        <w:t>IX</w:t>
      </w:r>
      <w:r w:rsidR="00F4696F" w:rsidRPr="001D46A2">
        <w:rPr>
          <w:rFonts w:asciiTheme="minorHAnsi" w:hAnsiTheme="minorHAnsi"/>
        </w:rPr>
        <w:t xml:space="preserve"> de la Ley </w:t>
      </w:r>
      <w:r w:rsidR="00C730E4" w:rsidRPr="001D46A2">
        <w:rPr>
          <w:rFonts w:asciiTheme="minorHAnsi" w:hAnsiTheme="minorHAnsi"/>
        </w:rPr>
        <w:t>General</w:t>
      </w:r>
      <w:r w:rsidR="00F4696F" w:rsidRPr="001D46A2">
        <w:rPr>
          <w:rFonts w:asciiTheme="minorHAnsi" w:hAnsiTheme="minorHAnsi"/>
        </w:rPr>
        <w:t xml:space="preserve"> de Responsabilidades Administrativas</w:t>
      </w:r>
      <w:r w:rsidR="001861CC" w:rsidRPr="001D46A2">
        <w:rPr>
          <w:rFonts w:asciiTheme="minorHAnsi" w:hAnsiTheme="minorHAnsi"/>
        </w:rPr>
        <w:t>, así como de</w:t>
      </w:r>
      <w:r w:rsidR="00F4696F" w:rsidRPr="001D46A2">
        <w:rPr>
          <w:rFonts w:asciiTheme="minorHAnsi" w:hAnsiTheme="minorHAnsi"/>
        </w:rPr>
        <w:t xml:space="preserve"> </w:t>
      </w:r>
      <w:r w:rsidRPr="001D46A2">
        <w:rPr>
          <w:rFonts w:asciiTheme="minorHAnsi" w:hAnsiTheme="minorHAnsi"/>
        </w:rPr>
        <w:t xml:space="preserve">los artículos 50 y 60 antepenúltimo párrafo de </w:t>
      </w:r>
      <w:r w:rsidR="0004440E" w:rsidRPr="001D46A2">
        <w:rPr>
          <w:rFonts w:asciiTheme="minorHAnsi" w:hAnsiTheme="minorHAnsi"/>
        </w:rPr>
        <w:t xml:space="preserve">“La </w:t>
      </w:r>
      <w:r w:rsidRPr="001D46A2">
        <w:rPr>
          <w:rFonts w:asciiTheme="minorHAnsi" w:hAnsiTheme="minorHAnsi"/>
        </w:rPr>
        <w:t>Ley</w:t>
      </w:r>
      <w:r w:rsidR="0004440E" w:rsidRPr="001D46A2">
        <w:rPr>
          <w:rFonts w:asciiTheme="minorHAnsi" w:hAnsiTheme="minorHAnsi"/>
        </w:rPr>
        <w:t>”</w:t>
      </w:r>
      <w:r w:rsidR="00F029D6" w:rsidRPr="001D46A2">
        <w:rPr>
          <w:rFonts w:asciiTheme="minorHAnsi" w:hAnsiTheme="minorHAnsi"/>
        </w:rPr>
        <w:t>.</w:t>
      </w:r>
      <w:r w:rsidRPr="001D46A2">
        <w:rPr>
          <w:rFonts w:asciiTheme="minorHAnsi" w:hAnsiTheme="minorHAnsi"/>
        </w:rPr>
        <w:t xml:space="preserve"> </w:t>
      </w:r>
      <w:r w:rsidR="00313FFF" w:rsidRPr="001D46A2">
        <w:rPr>
          <w:rFonts w:asciiTheme="minorHAnsi" w:hAnsiTheme="minorHAnsi"/>
        </w:rPr>
        <w:t>Preferentemente</w:t>
      </w:r>
      <w:r w:rsidRPr="001D46A2">
        <w:rPr>
          <w:rFonts w:asciiTheme="minorHAnsi" w:hAnsiTheme="minorHAnsi"/>
        </w:rPr>
        <w:t xml:space="preserve"> utilizar el formato contenido en el </w:t>
      </w:r>
      <w:r w:rsidRPr="001D46A2">
        <w:rPr>
          <w:rFonts w:asciiTheme="minorHAnsi" w:hAnsiTheme="minorHAnsi"/>
          <w:b/>
        </w:rPr>
        <w:t>Anexo 3</w:t>
      </w:r>
      <w:r w:rsidR="00313FFF" w:rsidRPr="001D46A2">
        <w:rPr>
          <w:rFonts w:asciiTheme="minorHAnsi" w:hAnsiTheme="minorHAnsi"/>
          <w:b/>
        </w:rPr>
        <w:t xml:space="preserve"> </w:t>
      </w:r>
      <w:r w:rsidR="00313FFF" w:rsidRPr="001D46A2">
        <w:rPr>
          <w:rFonts w:asciiTheme="minorHAnsi" w:hAnsiTheme="minorHAnsi"/>
        </w:rPr>
        <w:t>de la presente Convocatoria</w:t>
      </w:r>
      <w:r w:rsidRPr="001D46A2">
        <w:rPr>
          <w:rFonts w:asciiTheme="minorHAnsi" w:hAnsiTheme="minorHAnsi"/>
        </w:rPr>
        <w:t>.</w:t>
      </w:r>
    </w:p>
    <w:p w14:paraId="33FB4226" w14:textId="77777777" w:rsidR="00D06B23" w:rsidRPr="001D46A2" w:rsidRDefault="00D06B23" w:rsidP="008567D1">
      <w:pPr>
        <w:tabs>
          <w:tab w:val="left" w:pos="284"/>
        </w:tabs>
        <w:jc w:val="both"/>
        <w:rPr>
          <w:rFonts w:asciiTheme="minorHAnsi" w:hAnsiTheme="minorHAnsi"/>
        </w:rPr>
      </w:pPr>
    </w:p>
    <w:p w14:paraId="4925775F" w14:textId="77777777" w:rsidR="00D06B23" w:rsidRPr="001D46A2" w:rsidRDefault="00D06B23" w:rsidP="008567D1">
      <w:pPr>
        <w:tabs>
          <w:tab w:val="left" w:pos="284"/>
        </w:tabs>
        <w:jc w:val="both"/>
        <w:rPr>
          <w:rFonts w:asciiTheme="minorHAnsi" w:hAnsiTheme="minorHAnsi"/>
        </w:rPr>
      </w:pPr>
      <w:r w:rsidRPr="001D46A2">
        <w:rPr>
          <w:rFonts w:asciiTheme="minorHAnsi" w:hAnsiTheme="minorHAnsi"/>
        </w:rPr>
        <w:t xml:space="preserve">No podrán participar en esta </w:t>
      </w:r>
      <w:r w:rsidR="009809AF" w:rsidRPr="001D46A2">
        <w:rPr>
          <w:rFonts w:asciiTheme="minorHAnsi" w:hAnsiTheme="minorHAnsi"/>
        </w:rPr>
        <w:t>invitación</w:t>
      </w:r>
      <w:r w:rsidRPr="001D46A2">
        <w:rPr>
          <w:rFonts w:asciiTheme="minorHAnsi" w:hAnsiTheme="minorHAnsi"/>
        </w:rPr>
        <w:t xml:space="preserve"> personas físicas o morales inhabilitadas por resolución de la Secretaría de la Función Pública en términos de la Ley o de la Ley de Obras Públicas y de Servicios Relacionadas con las Mismas, así como aquellas que se encuentren en los supuestos establecidos por el artículo 50 de la Ley primeramente citada.</w:t>
      </w:r>
    </w:p>
    <w:p w14:paraId="3D614540" w14:textId="77777777" w:rsidR="00D06B23" w:rsidRPr="001D46A2" w:rsidRDefault="00D06B23" w:rsidP="008567D1">
      <w:pPr>
        <w:tabs>
          <w:tab w:val="left" w:pos="284"/>
        </w:tabs>
        <w:jc w:val="both"/>
        <w:rPr>
          <w:rFonts w:asciiTheme="minorHAnsi" w:hAnsiTheme="minorHAnsi"/>
        </w:rPr>
      </w:pPr>
    </w:p>
    <w:p w14:paraId="57AA8037" w14:textId="77777777" w:rsidR="00D06B23" w:rsidRPr="001D46A2" w:rsidRDefault="00D06B23" w:rsidP="008567D1">
      <w:pPr>
        <w:tabs>
          <w:tab w:val="left" w:pos="284"/>
        </w:tabs>
        <w:jc w:val="both"/>
        <w:rPr>
          <w:rFonts w:asciiTheme="minorHAnsi" w:hAnsiTheme="minorHAnsi"/>
        </w:rPr>
      </w:pPr>
      <w:r w:rsidRPr="001D46A2">
        <w:rPr>
          <w:rFonts w:asciiTheme="minorHAnsi" w:hAnsiTheme="minorHAnsi"/>
        </w:rPr>
        <w:t>Si un integrante tuvo un periodo de suspensión por la SFP y sanción económica, deberá presentar el comprobante de pago de la multa correspondiente ante el SAT o carta bajo protesta de decir verdad de que cumplió con lo anterior.</w:t>
      </w:r>
    </w:p>
    <w:p w14:paraId="4305A143" w14:textId="77777777" w:rsidR="00123DAA" w:rsidRPr="001D46A2" w:rsidRDefault="00123DAA" w:rsidP="008567D1">
      <w:pPr>
        <w:tabs>
          <w:tab w:val="left" w:pos="284"/>
        </w:tabs>
        <w:jc w:val="both"/>
        <w:rPr>
          <w:rFonts w:asciiTheme="minorHAnsi" w:hAnsiTheme="minorHAnsi"/>
        </w:rPr>
      </w:pPr>
    </w:p>
    <w:p w14:paraId="4A0854AA" w14:textId="77777777" w:rsidR="00D06B23" w:rsidRPr="001D46A2" w:rsidRDefault="00D06B23" w:rsidP="008567D1">
      <w:pPr>
        <w:tabs>
          <w:tab w:val="left" w:pos="284"/>
        </w:tabs>
        <w:jc w:val="both"/>
        <w:rPr>
          <w:rFonts w:asciiTheme="minorHAnsi" w:hAnsiTheme="minorHAnsi"/>
          <w:b/>
        </w:rPr>
      </w:pPr>
      <w:r w:rsidRPr="001D46A2">
        <w:rPr>
          <w:rFonts w:asciiTheme="minorHAnsi" w:hAnsiTheme="minorHAnsi"/>
        </w:rPr>
        <w:tab/>
      </w:r>
      <w:r w:rsidR="00A8269E" w:rsidRPr="001D46A2">
        <w:rPr>
          <w:rFonts w:asciiTheme="minorHAnsi" w:hAnsiTheme="minorHAnsi"/>
          <w:b/>
        </w:rPr>
        <w:t xml:space="preserve">IV.1.6 </w:t>
      </w:r>
      <w:r w:rsidRPr="001D46A2">
        <w:rPr>
          <w:rFonts w:asciiTheme="minorHAnsi" w:hAnsiTheme="minorHAnsi"/>
          <w:b/>
        </w:rPr>
        <w:t>DECLARACIÓN DE INTEGRIDAD</w:t>
      </w:r>
    </w:p>
    <w:p w14:paraId="3CA4E8FB" w14:textId="77777777" w:rsidR="00D06B23" w:rsidRPr="001D46A2" w:rsidRDefault="00D06B23" w:rsidP="008567D1">
      <w:pPr>
        <w:tabs>
          <w:tab w:val="left" w:pos="284"/>
        </w:tabs>
        <w:jc w:val="both"/>
        <w:rPr>
          <w:rFonts w:asciiTheme="minorHAnsi" w:hAnsiTheme="minorHAnsi"/>
        </w:rPr>
      </w:pPr>
    </w:p>
    <w:p w14:paraId="1D8ABC41" w14:textId="77777777" w:rsidR="00D06B23" w:rsidRPr="001D46A2" w:rsidRDefault="00D06B23" w:rsidP="008567D1">
      <w:pPr>
        <w:tabs>
          <w:tab w:val="left" w:pos="284"/>
        </w:tabs>
        <w:jc w:val="both"/>
        <w:rPr>
          <w:rFonts w:asciiTheme="minorHAnsi" w:hAnsiTheme="minorHAnsi"/>
        </w:rPr>
      </w:pPr>
      <w:r w:rsidRPr="001D46A2">
        <w:rPr>
          <w:rFonts w:asciiTheme="minorHAnsi" w:hAnsiTheme="minorHAnsi"/>
          <w:b/>
        </w:rPr>
        <w:t>Declaración unilateral de integridad,</w:t>
      </w:r>
      <w:r w:rsidRPr="001D46A2">
        <w:rPr>
          <w:rFonts w:asciiTheme="minorHAnsi" w:hAnsiTheme="minorHAnsi"/>
        </w:rPr>
        <w:t xml:space="preserve"> en papel membretado, firmada por el licitante o por su representante legal, en la que manifieste bajo protesta de decir verdad que por </w:t>
      </w:r>
      <w:r w:rsidR="00CC5D76" w:rsidRPr="001D46A2">
        <w:rPr>
          <w:rFonts w:asciiTheme="minorHAnsi" w:hAnsiTheme="minorHAnsi"/>
        </w:rPr>
        <w:t>sí</w:t>
      </w:r>
      <w:r w:rsidRPr="001D46A2">
        <w:rPr>
          <w:rFonts w:asciiTheme="minorHAnsi" w:hAnsiTheme="minorHAnsi"/>
        </w:rPr>
        <w:t xml:space="preserve"> mismo o a través de interpósita persona, se abstendrá de adoptar conductas, para que los servidores públicos de</w:t>
      </w:r>
      <w:r w:rsidR="007C1AA4" w:rsidRPr="001D46A2">
        <w:rPr>
          <w:rFonts w:asciiTheme="minorHAnsi" w:hAnsiTheme="minorHAnsi"/>
        </w:rPr>
        <w:t xml:space="preserve"> </w:t>
      </w:r>
      <w:r w:rsidRPr="001D46A2">
        <w:rPr>
          <w:rFonts w:asciiTheme="minorHAnsi" w:hAnsiTheme="minorHAnsi"/>
        </w:rPr>
        <w:t>l</w:t>
      </w:r>
      <w:r w:rsidR="007C1AA4" w:rsidRPr="001D46A2">
        <w:rPr>
          <w:rFonts w:asciiTheme="minorHAnsi" w:hAnsiTheme="minorHAnsi"/>
        </w:rPr>
        <w:t>a</w:t>
      </w:r>
      <w:r w:rsidRPr="001D46A2">
        <w:rPr>
          <w:rFonts w:asciiTheme="minorHAnsi" w:hAnsiTheme="minorHAnsi"/>
        </w:rPr>
        <w:t xml:space="preserve"> C</w:t>
      </w:r>
      <w:r w:rsidR="007C1AA4" w:rsidRPr="001D46A2">
        <w:rPr>
          <w:rFonts w:asciiTheme="minorHAnsi" w:hAnsiTheme="minorHAnsi"/>
        </w:rPr>
        <w:t>onvocan</w:t>
      </w:r>
      <w:r w:rsidRPr="001D46A2">
        <w:rPr>
          <w:rFonts w:asciiTheme="minorHAnsi" w:hAnsiTheme="minorHAnsi"/>
        </w:rPr>
        <w:t xml:space="preserve">te, induzcan o alteren las evaluaciones de las propuestas, el resultado del procedimiento u otros aspectos que otorguen condiciones más ventajosas con relación a los demás licitantes, </w:t>
      </w:r>
      <w:r w:rsidRPr="001D46A2">
        <w:rPr>
          <w:rFonts w:asciiTheme="minorHAnsi" w:hAnsiTheme="minorHAnsi"/>
          <w:b/>
        </w:rPr>
        <w:t>Anexo 4.</w:t>
      </w:r>
    </w:p>
    <w:p w14:paraId="6E64BFA2" w14:textId="23449B85" w:rsidR="00D06B23" w:rsidRPr="001D46A2" w:rsidRDefault="00D06B23" w:rsidP="008567D1">
      <w:pPr>
        <w:tabs>
          <w:tab w:val="left" w:pos="284"/>
        </w:tabs>
        <w:jc w:val="both"/>
        <w:rPr>
          <w:rFonts w:asciiTheme="minorHAnsi" w:hAnsiTheme="minorHAnsi"/>
        </w:rPr>
      </w:pPr>
    </w:p>
    <w:p w14:paraId="1A0F039A" w14:textId="4D09ECF5" w:rsidR="006864D4" w:rsidRPr="001D46A2" w:rsidRDefault="006864D4" w:rsidP="008567D1">
      <w:pPr>
        <w:tabs>
          <w:tab w:val="left" w:pos="284"/>
        </w:tabs>
        <w:jc w:val="both"/>
        <w:rPr>
          <w:rFonts w:asciiTheme="minorHAnsi" w:hAnsiTheme="minorHAnsi"/>
        </w:rPr>
      </w:pPr>
    </w:p>
    <w:p w14:paraId="10D44DD2" w14:textId="77777777" w:rsidR="006864D4" w:rsidRPr="001D46A2" w:rsidRDefault="006864D4" w:rsidP="008567D1">
      <w:pPr>
        <w:tabs>
          <w:tab w:val="left" w:pos="284"/>
        </w:tabs>
        <w:jc w:val="both"/>
        <w:rPr>
          <w:rFonts w:asciiTheme="minorHAnsi" w:hAnsiTheme="minorHAnsi"/>
        </w:rPr>
      </w:pPr>
    </w:p>
    <w:p w14:paraId="2A18A8A2" w14:textId="77777777" w:rsidR="00D06B23" w:rsidRPr="001D46A2" w:rsidRDefault="00D06B23" w:rsidP="008567D1">
      <w:pPr>
        <w:tabs>
          <w:tab w:val="left" w:pos="284"/>
        </w:tabs>
        <w:jc w:val="both"/>
        <w:rPr>
          <w:rFonts w:asciiTheme="minorHAnsi" w:hAnsiTheme="minorHAnsi"/>
          <w:b/>
        </w:rPr>
      </w:pPr>
      <w:r w:rsidRPr="001D46A2">
        <w:rPr>
          <w:rFonts w:asciiTheme="minorHAnsi" w:hAnsiTheme="minorHAnsi"/>
        </w:rPr>
        <w:tab/>
      </w:r>
      <w:r w:rsidR="00A8269E" w:rsidRPr="001D46A2">
        <w:rPr>
          <w:rFonts w:asciiTheme="minorHAnsi" w:hAnsiTheme="minorHAnsi"/>
          <w:b/>
        </w:rPr>
        <w:t xml:space="preserve">IV.1.7 </w:t>
      </w:r>
      <w:r w:rsidRPr="001D46A2">
        <w:rPr>
          <w:rFonts w:asciiTheme="minorHAnsi" w:hAnsiTheme="minorHAnsi"/>
          <w:b/>
        </w:rPr>
        <w:t>ESTRATIFICACIÓN DE LA EMPRESA</w:t>
      </w:r>
    </w:p>
    <w:p w14:paraId="0F0A0F38" w14:textId="77777777" w:rsidR="00D06B23" w:rsidRPr="001D46A2" w:rsidRDefault="00D06B23" w:rsidP="008567D1">
      <w:pPr>
        <w:tabs>
          <w:tab w:val="left" w:pos="284"/>
        </w:tabs>
        <w:jc w:val="both"/>
        <w:rPr>
          <w:rFonts w:asciiTheme="minorHAnsi" w:hAnsiTheme="minorHAnsi"/>
        </w:rPr>
      </w:pPr>
    </w:p>
    <w:p w14:paraId="0FF68BF2" w14:textId="77777777" w:rsidR="00D06B23" w:rsidRPr="001D46A2" w:rsidRDefault="00D06B23" w:rsidP="008567D1">
      <w:pPr>
        <w:tabs>
          <w:tab w:val="left" w:pos="284"/>
        </w:tabs>
        <w:jc w:val="both"/>
        <w:rPr>
          <w:rFonts w:asciiTheme="minorHAnsi" w:hAnsiTheme="minorHAnsi"/>
        </w:rPr>
      </w:pPr>
      <w:r w:rsidRPr="001D46A2">
        <w:rPr>
          <w:rFonts w:asciiTheme="minorHAnsi" w:hAnsiTheme="minorHAnsi"/>
        </w:rPr>
        <w:t xml:space="preserve">El licitante deberá presentar una manifestación de estratificación de la empresa, bajo protesta de decir verdad, en su caso, de ser Micro, Pequeña o Mediana Empresa, </w:t>
      </w:r>
      <w:r w:rsidRPr="001D46A2">
        <w:rPr>
          <w:rFonts w:asciiTheme="minorHAnsi" w:hAnsiTheme="minorHAnsi"/>
          <w:b/>
        </w:rPr>
        <w:t>Anexo 9.</w:t>
      </w:r>
    </w:p>
    <w:p w14:paraId="00638A06" w14:textId="77777777" w:rsidR="00B5086F" w:rsidRPr="001D46A2" w:rsidRDefault="00B5086F" w:rsidP="008567D1">
      <w:pPr>
        <w:tabs>
          <w:tab w:val="left" w:pos="284"/>
        </w:tabs>
        <w:jc w:val="both"/>
        <w:rPr>
          <w:rFonts w:asciiTheme="minorHAnsi" w:hAnsiTheme="minorHAnsi"/>
        </w:rPr>
      </w:pPr>
    </w:p>
    <w:p w14:paraId="05B2CA1F" w14:textId="77777777" w:rsidR="00D06B23" w:rsidRPr="001D46A2" w:rsidRDefault="00D06B23" w:rsidP="008567D1">
      <w:pPr>
        <w:tabs>
          <w:tab w:val="left" w:pos="284"/>
        </w:tabs>
        <w:jc w:val="both"/>
        <w:rPr>
          <w:rFonts w:asciiTheme="minorHAnsi" w:hAnsiTheme="minorHAnsi"/>
          <w:b/>
        </w:rPr>
      </w:pPr>
      <w:r w:rsidRPr="001D46A2">
        <w:rPr>
          <w:rFonts w:asciiTheme="minorHAnsi" w:hAnsiTheme="minorHAnsi"/>
        </w:rPr>
        <w:tab/>
      </w:r>
      <w:r w:rsidR="00A8269E" w:rsidRPr="001D46A2">
        <w:rPr>
          <w:rFonts w:asciiTheme="minorHAnsi" w:hAnsiTheme="minorHAnsi"/>
          <w:b/>
        </w:rPr>
        <w:t xml:space="preserve">IV.1.8 </w:t>
      </w:r>
      <w:r w:rsidRPr="001D46A2">
        <w:rPr>
          <w:rFonts w:asciiTheme="minorHAnsi" w:hAnsiTheme="minorHAnsi"/>
          <w:b/>
        </w:rPr>
        <w:t>SUPUESTOS DEL ARTÍCULO 14 DE LA L</w:t>
      </w:r>
      <w:r w:rsidR="00E43451" w:rsidRPr="001D46A2">
        <w:rPr>
          <w:rFonts w:asciiTheme="minorHAnsi" w:hAnsiTheme="minorHAnsi"/>
          <w:b/>
        </w:rPr>
        <w:t>EY</w:t>
      </w:r>
      <w:r w:rsidR="00BB71CF" w:rsidRPr="001D46A2">
        <w:rPr>
          <w:rFonts w:asciiTheme="minorHAnsi" w:hAnsiTheme="minorHAnsi"/>
          <w:b/>
        </w:rPr>
        <w:t xml:space="preserve"> (PERSONAL DISCAPACITADO)</w:t>
      </w:r>
    </w:p>
    <w:p w14:paraId="3700B4BF" w14:textId="77777777" w:rsidR="00D06B23" w:rsidRPr="001D46A2" w:rsidRDefault="00D06B23" w:rsidP="008567D1">
      <w:pPr>
        <w:tabs>
          <w:tab w:val="left" w:pos="284"/>
        </w:tabs>
        <w:jc w:val="both"/>
        <w:rPr>
          <w:rFonts w:asciiTheme="minorHAnsi" w:hAnsiTheme="minorHAnsi"/>
        </w:rPr>
      </w:pPr>
    </w:p>
    <w:p w14:paraId="3122CF0D" w14:textId="5B5933C3" w:rsidR="00D367B6" w:rsidRPr="001D46A2" w:rsidRDefault="003E1BA6" w:rsidP="00D367B6">
      <w:pPr>
        <w:tabs>
          <w:tab w:val="left" w:pos="284"/>
        </w:tabs>
        <w:jc w:val="both"/>
        <w:rPr>
          <w:rFonts w:asciiTheme="minorHAnsi" w:hAnsiTheme="minorHAnsi"/>
        </w:rPr>
      </w:pPr>
      <w:r w:rsidRPr="001D46A2">
        <w:rPr>
          <w:rFonts w:asciiTheme="minorHAnsi" w:hAnsiTheme="minorHAnsi"/>
        </w:rPr>
        <w:t xml:space="preserve">De conformidad con el Artículo 14 </w:t>
      </w:r>
      <w:r w:rsidR="00D06B23" w:rsidRPr="001D46A2">
        <w:rPr>
          <w:rFonts w:asciiTheme="minorHAnsi" w:hAnsiTheme="minorHAnsi"/>
        </w:rPr>
        <w:t xml:space="preserve">de la Ley, deberá presentar escrito libre o en el formato del </w:t>
      </w:r>
      <w:r w:rsidR="00D06B23" w:rsidRPr="001D46A2">
        <w:rPr>
          <w:rFonts w:asciiTheme="minorHAnsi" w:hAnsiTheme="minorHAnsi"/>
          <w:b/>
        </w:rPr>
        <w:t>Anexo 8,</w:t>
      </w:r>
      <w:r w:rsidR="00D06B23" w:rsidRPr="001D46A2">
        <w:rPr>
          <w:rFonts w:asciiTheme="minorHAnsi" w:hAnsiTheme="minorHAnsi"/>
        </w:rPr>
        <w:t xml:space="preserve"> en el que manifieste </w:t>
      </w:r>
      <w:r w:rsidR="00581E33" w:rsidRPr="001D46A2">
        <w:rPr>
          <w:rFonts w:asciiTheme="minorHAnsi" w:hAnsiTheme="minorHAnsi"/>
        </w:rPr>
        <w:t xml:space="preserve">si </w:t>
      </w:r>
      <w:r w:rsidR="00D06B23" w:rsidRPr="001D46A2">
        <w:rPr>
          <w:rFonts w:asciiTheme="minorHAnsi" w:hAnsiTheme="minorHAnsi"/>
        </w:rPr>
        <w:t xml:space="preserve"> cuenta con personal con discapacidad, </w:t>
      </w:r>
      <w:r w:rsidR="00D367B6" w:rsidRPr="001D46A2">
        <w:rPr>
          <w:rFonts w:asciiTheme="minorHAnsi" w:hAnsiTheme="minorHAnsi"/>
        </w:rPr>
        <w:t>en una proporción del cinco por ciento cuando menos de la totalidad de su planta de empleados, cuya antigüedad no sea inferior a seis meses, lo cual que deberá comprobar con copia completa y legible el aviso de alta al régimen obligatorio del Instituto Mexicano con el sello de VIGENTE, para cada persona indicada como discapacitada. Asimismo</w:t>
      </w:r>
      <w:r w:rsidR="001D3E32" w:rsidRPr="001D46A2">
        <w:rPr>
          <w:rFonts w:asciiTheme="minorHAnsi" w:hAnsiTheme="minorHAnsi"/>
        </w:rPr>
        <w:t>,</w:t>
      </w:r>
      <w:r w:rsidR="00D367B6" w:rsidRPr="001D46A2">
        <w:rPr>
          <w:rFonts w:asciiTheme="minorHAnsi" w:hAnsiTheme="minorHAnsi"/>
        </w:rPr>
        <w:t xml:space="preserve"> deberá presentar lo siguiente:</w:t>
      </w:r>
    </w:p>
    <w:p w14:paraId="1F6DFA3E" w14:textId="77777777" w:rsidR="00D367B6" w:rsidRPr="001D46A2" w:rsidRDefault="00D367B6" w:rsidP="00D367B6">
      <w:pPr>
        <w:tabs>
          <w:tab w:val="left" w:pos="284"/>
        </w:tabs>
        <w:jc w:val="both"/>
        <w:rPr>
          <w:rFonts w:asciiTheme="minorHAnsi" w:hAnsiTheme="minorHAnsi"/>
        </w:rPr>
      </w:pPr>
    </w:p>
    <w:p w14:paraId="5925F22A" w14:textId="77777777" w:rsidR="00D367B6" w:rsidRPr="001D46A2" w:rsidRDefault="00D367B6" w:rsidP="00D367B6">
      <w:pPr>
        <w:tabs>
          <w:tab w:val="left" w:pos="284"/>
        </w:tabs>
        <w:jc w:val="both"/>
        <w:rPr>
          <w:rFonts w:asciiTheme="minorHAnsi" w:hAnsiTheme="minorHAnsi"/>
        </w:rPr>
      </w:pPr>
      <w:r w:rsidRPr="001D46A2">
        <w:rPr>
          <w:rFonts w:asciiTheme="minorHAnsi" w:hAnsiTheme="minorHAnsi"/>
        </w:rPr>
        <w:t>En un escrito anexo a la manifestación</w:t>
      </w:r>
      <w:r w:rsidR="00A7672B" w:rsidRPr="001D46A2">
        <w:rPr>
          <w:rFonts w:asciiTheme="minorHAnsi" w:hAnsiTheme="minorHAnsi"/>
        </w:rPr>
        <w:t xml:space="preserve"> y que deberá ser</w:t>
      </w:r>
      <w:r w:rsidRPr="001D46A2">
        <w:rPr>
          <w:rFonts w:asciiTheme="minorHAnsi" w:hAnsiTheme="minorHAnsi"/>
        </w:rPr>
        <w:t xml:space="preserve"> firmado por el licitante o su representante legal, señalar:</w:t>
      </w:r>
    </w:p>
    <w:p w14:paraId="1FC826B4" w14:textId="77777777" w:rsidR="00D367B6" w:rsidRPr="001D46A2" w:rsidRDefault="00D367B6" w:rsidP="00D367B6">
      <w:pPr>
        <w:tabs>
          <w:tab w:val="left" w:pos="284"/>
        </w:tabs>
        <w:jc w:val="both"/>
        <w:rPr>
          <w:rFonts w:asciiTheme="minorHAnsi" w:hAnsiTheme="minorHAnsi"/>
        </w:rPr>
      </w:pPr>
    </w:p>
    <w:p w14:paraId="5C817B04" w14:textId="77777777" w:rsidR="00D367B6" w:rsidRPr="001D46A2" w:rsidRDefault="00D367B6" w:rsidP="00CF126C">
      <w:pPr>
        <w:pStyle w:val="Prrafodelista"/>
        <w:numPr>
          <w:ilvl w:val="0"/>
          <w:numId w:val="13"/>
        </w:numPr>
        <w:spacing w:line="264" w:lineRule="auto"/>
        <w:jc w:val="both"/>
        <w:rPr>
          <w:rFonts w:asciiTheme="minorHAnsi" w:hAnsiTheme="minorHAnsi"/>
        </w:rPr>
      </w:pPr>
      <w:r w:rsidRPr="001D46A2">
        <w:rPr>
          <w:rFonts w:asciiTheme="minorHAnsi" w:hAnsiTheme="minorHAnsi"/>
        </w:rPr>
        <w:t>Número total de trabajadores de la plantilla de personal que presenta registrada ante el Instituto Mexicano del Seguro Social (IMSS), de acuerdo a las constancias emitidas por el Sistema Único de Autodeterminación (SUA)</w:t>
      </w:r>
      <w:r w:rsidR="00A7672B" w:rsidRPr="001D46A2">
        <w:rPr>
          <w:rFonts w:asciiTheme="minorHAnsi" w:hAnsiTheme="minorHAnsi"/>
        </w:rPr>
        <w:t>, mismas que deberán corresponder al último bimestre del año inmediato anterior.</w:t>
      </w:r>
      <w:r w:rsidRPr="001D46A2">
        <w:rPr>
          <w:rFonts w:asciiTheme="minorHAnsi" w:hAnsiTheme="minorHAnsi"/>
        </w:rPr>
        <w:t xml:space="preserve"> </w:t>
      </w:r>
    </w:p>
    <w:p w14:paraId="6E59280F" w14:textId="77777777" w:rsidR="00D367B6" w:rsidRPr="001D46A2" w:rsidRDefault="00D367B6" w:rsidP="00CF126C">
      <w:pPr>
        <w:pStyle w:val="Prrafodelista"/>
        <w:numPr>
          <w:ilvl w:val="0"/>
          <w:numId w:val="13"/>
        </w:numPr>
        <w:spacing w:line="264" w:lineRule="auto"/>
        <w:jc w:val="both"/>
        <w:rPr>
          <w:rFonts w:asciiTheme="minorHAnsi" w:hAnsiTheme="minorHAnsi"/>
        </w:rPr>
      </w:pPr>
      <w:r w:rsidRPr="001D46A2">
        <w:rPr>
          <w:rFonts w:asciiTheme="minorHAnsi" w:hAnsiTheme="minorHAnsi"/>
        </w:rPr>
        <w:t xml:space="preserve">Número de personas con discapacidad registradas en la plantilla de personal. </w:t>
      </w:r>
    </w:p>
    <w:p w14:paraId="6D62BEF5" w14:textId="77777777" w:rsidR="00D367B6" w:rsidRPr="001D46A2" w:rsidRDefault="00D367B6" w:rsidP="00CF126C">
      <w:pPr>
        <w:pStyle w:val="Prrafodelista"/>
        <w:numPr>
          <w:ilvl w:val="0"/>
          <w:numId w:val="13"/>
        </w:numPr>
        <w:spacing w:line="264" w:lineRule="auto"/>
        <w:jc w:val="both"/>
        <w:rPr>
          <w:rFonts w:asciiTheme="minorHAnsi" w:hAnsiTheme="minorHAnsi"/>
        </w:rPr>
      </w:pPr>
      <w:r w:rsidRPr="001D46A2">
        <w:rPr>
          <w:rFonts w:asciiTheme="minorHAnsi" w:hAnsiTheme="minorHAnsi"/>
        </w:rPr>
        <w:t>Listado por nombre y apellido del personal referido como discapacitado, mismo que deberá identificar en las mencionadas constancias del SUA, las cuales deberá anexar en copia completa y legible.</w:t>
      </w:r>
    </w:p>
    <w:p w14:paraId="0044B26C" w14:textId="77777777" w:rsidR="00D34E60" w:rsidRPr="001D46A2" w:rsidRDefault="00D34E60" w:rsidP="008567D1">
      <w:pPr>
        <w:tabs>
          <w:tab w:val="left" w:pos="284"/>
        </w:tabs>
        <w:jc w:val="both"/>
        <w:rPr>
          <w:rFonts w:asciiTheme="minorHAnsi" w:hAnsiTheme="minorHAnsi"/>
        </w:rPr>
      </w:pPr>
    </w:p>
    <w:p w14:paraId="667D7E9F" w14:textId="77777777" w:rsidR="00D06B23" w:rsidRPr="001D46A2" w:rsidRDefault="00FD1A6C" w:rsidP="00FD1A6C">
      <w:pPr>
        <w:tabs>
          <w:tab w:val="left" w:pos="284"/>
        </w:tabs>
        <w:jc w:val="both"/>
        <w:rPr>
          <w:rFonts w:asciiTheme="minorHAnsi" w:hAnsiTheme="minorHAnsi"/>
          <w:b/>
        </w:rPr>
      </w:pPr>
      <w:r w:rsidRPr="001D46A2">
        <w:rPr>
          <w:rFonts w:asciiTheme="minorHAnsi" w:hAnsiTheme="minorHAnsi"/>
          <w:b/>
        </w:rPr>
        <w:tab/>
      </w:r>
      <w:r w:rsidR="00D06B23" w:rsidRPr="001D46A2">
        <w:rPr>
          <w:rFonts w:asciiTheme="minorHAnsi" w:hAnsiTheme="minorHAnsi"/>
          <w:b/>
        </w:rPr>
        <w:t>IV.1.9. DOMICILIO</w:t>
      </w:r>
      <w:r w:rsidR="00800C84" w:rsidRPr="001D46A2">
        <w:rPr>
          <w:rFonts w:asciiTheme="minorHAnsi" w:hAnsiTheme="minorHAnsi"/>
          <w:b/>
        </w:rPr>
        <w:t>, TEL</w:t>
      </w:r>
      <w:r w:rsidR="00995305" w:rsidRPr="001D46A2">
        <w:rPr>
          <w:rFonts w:asciiTheme="minorHAnsi" w:hAnsiTheme="minorHAnsi"/>
          <w:b/>
        </w:rPr>
        <w:t>É</w:t>
      </w:r>
      <w:r w:rsidR="00800C84" w:rsidRPr="001D46A2">
        <w:rPr>
          <w:rFonts w:asciiTheme="minorHAnsi" w:hAnsiTheme="minorHAnsi"/>
          <w:b/>
        </w:rPr>
        <w:t>FONO</w:t>
      </w:r>
      <w:r w:rsidR="00D06B23" w:rsidRPr="001D46A2">
        <w:rPr>
          <w:rFonts w:asciiTheme="minorHAnsi" w:hAnsiTheme="minorHAnsi"/>
          <w:b/>
        </w:rPr>
        <w:t xml:space="preserve"> </w:t>
      </w:r>
      <w:r w:rsidR="00F27293" w:rsidRPr="001D46A2">
        <w:rPr>
          <w:rFonts w:asciiTheme="minorHAnsi" w:hAnsiTheme="minorHAnsi"/>
          <w:b/>
        </w:rPr>
        <w:t xml:space="preserve">Y CORREO ELECTRÓNICO </w:t>
      </w:r>
      <w:r w:rsidR="00D06B23" w:rsidRPr="001D46A2">
        <w:rPr>
          <w:rFonts w:asciiTheme="minorHAnsi" w:hAnsiTheme="minorHAnsi"/>
          <w:b/>
        </w:rPr>
        <w:t>PARA OÍR Y RECIBIR NOTIFICACIONES</w:t>
      </w:r>
    </w:p>
    <w:p w14:paraId="776F8C1A" w14:textId="77777777" w:rsidR="00D06B23" w:rsidRPr="001D46A2" w:rsidRDefault="00D06B23" w:rsidP="008567D1">
      <w:pPr>
        <w:tabs>
          <w:tab w:val="left" w:pos="284"/>
        </w:tabs>
        <w:ind w:firstLine="708"/>
        <w:jc w:val="both"/>
        <w:rPr>
          <w:rFonts w:asciiTheme="minorHAnsi" w:hAnsiTheme="minorHAnsi"/>
          <w:b/>
        </w:rPr>
      </w:pPr>
    </w:p>
    <w:p w14:paraId="0D5EB0B8" w14:textId="77777777" w:rsidR="001C4C30" w:rsidRPr="001D46A2" w:rsidRDefault="001C4C30" w:rsidP="001C4C30">
      <w:pPr>
        <w:pStyle w:val="Textoindependiente21"/>
        <w:tabs>
          <w:tab w:val="clear" w:pos="0"/>
          <w:tab w:val="left" w:pos="284"/>
        </w:tabs>
        <w:ind w:left="34" w:right="192"/>
        <w:rPr>
          <w:rFonts w:asciiTheme="minorHAnsi" w:hAnsiTheme="minorHAnsi"/>
          <w:b w:val="0"/>
          <w:caps w:val="0"/>
          <w:sz w:val="20"/>
        </w:rPr>
      </w:pPr>
      <w:r w:rsidRPr="001D46A2">
        <w:rPr>
          <w:rFonts w:asciiTheme="minorHAnsi" w:hAnsiTheme="minorHAnsi"/>
          <w:b w:val="0"/>
          <w:caps w:val="0"/>
          <w:sz w:val="20"/>
        </w:rPr>
        <w:t>El licitante deberá entregar carta firmada por él o su representante legal, en la que señale un domicilio y teléfono dentro de la Ciudad de México o área metropolitana y/o un correo electrónico, para oír y recibir notificaciones.</w:t>
      </w:r>
    </w:p>
    <w:p w14:paraId="04AE2C48" w14:textId="77777777" w:rsidR="00CC5DE0" w:rsidRPr="001D46A2" w:rsidRDefault="00CC5DE0" w:rsidP="00EC7CC4">
      <w:pPr>
        <w:tabs>
          <w:tab w:val="left" w:pos="284"/>
        </w:tabs>
        <w:jc w:val="both"/>
        <w:rPr>
          <w:rFonts w:asciiTheme="minorHAnsi" w:hAnsiTheme="minorHAnsi"/>
          <w:b/>
        </w:rPr>
      </w:pPr>
    </w:p>
    <w:p w14:paraId="28E58ACB" w14:textId="77777777" w:rsidR="00D06B23" w:rsidRPr="001D46A2" w:rsidRDefault="00FD1A6C" w:rsidP="00FD1A6C">
      <w:pPr>
        <w:tabs>
          <w:tab w:val="left" w:pos="284"/>
        </w:tabs>
        <w:jc w:val="both"/>
        <w:rPr>
          <w:rFonts w:asciiTheme="minorHAnsi" w:hAnsiTheme="minorHAnsi"/>
          <w:b/>
        </w:rPr>
      </w:pPr>
      <w:r w:rsidRPr="001D46A2">
        <w:rPr>
          <w:rFonts w:asciiTheme="minorHAnsi" w:hAnsiTheme="minorHAnsi"/>
          <w:b/>
        </w:rPr>
        <w:tab/>
      </w:r>
      <w:r w:rsidR="00D06B23" w:rsidRPr="001D46A2">
        <w:rPr>
          <w:rFonts w:asciiTheme="minorHAnsi" w:hAnsiTheme="minorHAnsi"/>
          <w:b/>
        </w:rPr>
        <w:t xml:space="preserve">IV.1.10. CUMPLIMIENTO DE </w:t>
      </w:r>
      <w:r w:rsidR="00F27293" w:rsidRPr="001D46A2">
        <w:rPr>
          <w:rFonts w:asciiTheme="minorHAnsi" w:hAnsiTheme="minorHAnsi"/>
          <w:b/>
        </w:rPr>
        <w:t>OBLIGACIONES</w:t>
      </w:r>
      <w:r w:rsidR="00D06B23" w:rsidRPr="001D46A2">
        <w:rPr>
          <w:rFonts w:asciiTheme="minorHAnsi" w:hAnsiTheme="minorHAnsi"/>
          <w:b/>
        </w:rPr>
        <w:t xml:space="preserve"> FISCALES</w:t>
      </w:r>
    </w:p>
    <w:p w14:paraId="090A4FE9" w14:textId="77777777" w:rsidR="00D06B23" w:rsidRPr="001D46A2" w:rsidRDefault="00D06B23" w:rsidP="00310C02">
      <w:pPr>
        <w:tabs>
          <w:tab w:val="left" w:pos="284"/>
        </w:tabs>
        <w:jc w:val="both"/>
        <w:rPr>
          <w:rFonts w:asciiTheme="minorHAnsi" w:hAnsiTheme="minorHAnsi"/>
          <w:b/>
        </w:rPr>
      </w:pPr>
    </w:p>
    <w:p w14:paraId="6BA86007" w14:textId="77777777" w:rsidR="00D06B23" w:rsidRPr="001D46A2" w:rsidRDefault="00D06B23" w:rsidP="008567D1">
      <w:pPr>
        <w:pStyle w:val="Textoindependiente21"/>
        <w:tabs>
          <w:tab w:val="clear" w:pos="0"/>
          <w:tab w:val="left" w:pos="284"/>
        </w:tabs>
        <w:ind w:left="34" w:right="192"/>
        <w:rPr>
          <w:rFonts w:asciiTheme="minorHAnsi" w:hAnsiTheme="minorHAnsi"/>
          <w:b w:val="0"/>
          <w:caps w:val="0"/>
          <w:sz w:val="20"/>
        </w:rPr>
      </w:pPr>
      <w:r w:rsidRPr="001D46A2">
        <w:rPr>
          <w:rFonts w:asciiTheme="minorHAnsi" w:hAnsiTheme="minorHAnsi"/>
          <w:b w:val="0"/>
          <w:caps w:val="0"/>
          <w:sz w:val="20"/>
        </w:rPr>
        <w:t xml:space="preserve">El licitante deberá anexar a su propuesta, copia de la </w:t>
      </w:r>
      <w:r w:rsidRPr="001D46A2">
        <w:rPr>
          <w:rFonts w:asciiTheme="minorHAnsi" w:hAnsiTheme="minorHAnsi"/>
          <w:caps w:val="0"/>
          <w:sz w:val="20"/>
        </w:rPr>
        <w:t>opinión del SAT en sentido “positivo”</w:t>
      </w:r>
      <w:r w:rsidRPr="001D46A2">
        <w:rPr>
          <w:rFonts w:asciiTheme="minorHAnsi" w:hAnsiTheme="minorHAnsi"/>
          <w:b w:val="0"/>
          <w:caps w:val="0"/>
          <w:sz w:val="20"/>
        </w:rPr>
        <w:t xml:space="preserve"> respecto del cumplimiento de sus obligaciones fiscales. Lo anterior en cumplimiento a lo establecido en el inciso j) de la Fracción VI del artículo 39 del Reglamento de la Ley. Dicho documento no podrá ser </w:t>
      </w:r>
      <w:r w:rsidRPr="001D46A2">
        <w:rPr>
          <w:rFonts w:asciiTheme="minorHAnsi" w:hAnsiTheme="minorHAnsi"/>
          <w:caps w:val="0"/>
          <w:sz w:val="20"/>
        </w:rPr>
        <w:t>con una antigüedad mayor a 30 días naturales previos al acto de presentación y apertura de propuestas</w:t>
      </w:r>
      <w:r w:rsidRPr="001D46A2">
        <w:rPr>
          <w:rFonts w:asciiTheme="minorHAnsi" w:hAnsiTheme="minorHAnsi"/>
          <w:b w:val="0"/>
          <w:caps w:val="0"/>
          <w:sz w:val="20"/>
        </w:rPr>
        <w:t xml:space="preserve"> de la presente Convocatoria.</w:t>
      </w:r>
      <w:r w:rsidR="00AD7DCB" w:rsidRPr="001D46A2">
        <w:rPr>
          <w:rFonts w:asciiTheme="minorHAnsi" w:hAnsiTheme="minorHAnsi"/>
          <w:b w:val="0"/>
          <w:caps w:val="0"/>
          <w:sz w:val="20"/>
        </w:rPr>
        <w:t xml:space="preserve"> </w:t>
      </w:r>
      <w:r w:rsidRPr="001D46A2">
        <w:rPr>
          <w:rFonts w:asciiTheme="minorHAnsi" w:hAnsiTheme="minorHAnsi"/>
          <w:b w:val="0"/>
          <w:caps w:val="0"/>
          <w:sz w:val="20"/>
        </w:rPr>
        <w:t>En caso de resultar adjudicado, el licitante deberá presentar el original de dicho documento.</w:t>
      </w:r>
    </w:p>
    <w:p w14:paraId="3578EA33" w14:textId="77777777" w:rsidR="007B75AB" w:rsidRPr="001D46A2" w:rsidRDefault="007B75AB" w:rsidP="008567D1">
      <w:pPr>
        <w:pStyle w:val="Textoindependiente21"/>
        <w:tabs>
          <w:tab w:val="clear" w:pos="0"/>
          <w:tab w:val="left" w:pos="284"/>
        </w:tabs>
        <w:ind w:left="34" w:right="192"/>
        <w:rPr>
          <w:rFonts w:asciiTheme="minorHAnsi" w:hAnsiTheme="minorHAnsi"/>
          <w:b w:val="0"/>
          <w:caps w:val="0"/>
          <w:sz w:val="20"/>
        </w:rPr>
      </w:pPr>
    </w:p>
    <w:p w14:paraId="7ABD7187" w14:textId="77777777" w:rsidR="00F11565" w:rsidRPr="001D46A2" w:rsidRDefault="00FD1A6C" w:rsidP="00FD1A6C">
      <w:pPr>
        <w:tabs>
          <w:tab w:val="left" w:pos="284"/>
        </w:tabs>
        <w:jc w:val="both"/>
        <w:rPr>
          <w:rFonts w:asciiTheme="minorHAnsi" w:hAnsiTheme="minorHAnsi"/>
          <w:b/>
        </w:rPr>
      </w:pPr>
      <w:r w:rsidRPr="001D46A2">
        <w:rPr>
          <w:rFonts w:asciiTheme="minorHAnsi" w:hAnsiTheme="minorHAnsi"/>
          <w:b/>
        </w:rPr>
        <w:tab/>
      </w:r>
      <w:r w:rsidR="00F11565" w:rsidRPr="001D46A2">
        <w:rPr>
          <w:rFonts w:asciiTheme="minorHAnsi" w:hAnsiTheme="minorHAnsi"/>
          <w:b/>
        </w:rPr>
        <w:t>IV.1.1</w:t>
      </w:r>
      <w:r w:rsidR="00A44066" w:rsidRPr="001D46A2">
        <w:rPr>
          <w:rFonts w:asciiTheme="minorHAnsi" w:hAnsiTheme="minorHAnsi"/>
          <w:b/>
        </w:rPr>
        <w:t>1</w:t>
      </w:r>
      <w:r w:rsidR="00F11565" w:rsidRPr="001D46A2">
        <w:rPr>
          <w:rFonts w:asciiTheme="minorHAnsi" w:hAnsiTheme="minorHAnsi"/>
          <w:b/>
        </w:rPr>
        <w:t>. RELACIÓN LABORAL</w:t>
      </w:r>
      <w:r w:rsidR="004A02B2" w:rsidRPr="001D46A2">
        <w:rPr>
          <w:rFonts w:asciiTheme="minorHAnsi" w:hAnsiTheme="minorHAnsi"/>
          <w:b/>
        </w:rPr>
        <w:t xml:space="preserve"> (ÚNICO PATRÓN)</w:t>
      </w:r>
    </w:p>
    <w:p w14:paraId="50B9416D" w14:textId="77777777" w:rsidR="00AE0C43" w:rsidRPr="001D46A2" w:rsidRDefault="00AE0C43" w:rsidP="00310C02">
      <w:pPr>
        <w:tabs>
          <w:tab w:val="left" w:pos="284"/>
        </w:tabs>
        <w:jc w:val="both"/>
        <w:rPr>
          <w:rFonts w:asciiTheme="minorHAnsi" w:hAnsiTheme="minorHAnsi"/>
          <w:b/>
        </w:rPr>
      </w:pPr>
    </w:p>
    <w:p w14:paraId="6E0FD653" w14:textId="77777777" w:rsidR="00347FA0" w:rsidRPr="001D46A2" w:rsidRDefault="00347FA0" w:rsidP="00347FA0">
      <w:pPr>
        <w:pStyle w:val="Textoindependiente21"/>
        <w:tabs>
          <w:tab w:val="clear" w:pos="0"/>
          <w:tab w:val="left" w:pos="284"/>
        </w:tabs>
        <w:ind w:left="34" w:right="192"/>
        <w:rPr>
          <w:rFonts w:asciiTheme="minorHAnsi" w:hAnsiTheme="minorHAnsi"/>
          <w:b w:val="0"/>
          <w:caps w:val="0"/>
          <w:sz w:val="20"/>
        </w:rPr>
      </w:pPr>
      <w:r w:rsidRPr="001D46A2">
        <w:rPr>
          <w:rFonts w:asciiTheme="minorHAnsi" w:hAnsiTheme="minorHAnsi"/>
          <w:b w:val="0"/>
          <w:caps w:val="0"/>
          <w:sz w:val="20"/>
        </w:rPr>
        <w:t>El licitante deberá integrar en su propuesta técnica una carta en papel preferentemente membretado, firmada por él o su representante legal, en la que manifieste que en caso de resultar adjudicado reconoce y acepta ser el único patrón de todos y cada uno de los trabajadores que intervengan en la prestación de los servicios objeto de la presente convocatoria, deslindando de toda responsabilidad a la Convocante respecto de cualquier reclamo que en su caso pudieran efectuar sus trabajadores, derivado de las disposiciones legales y demás ordenamientos en materia de trabajo y de seguridad social.</w:t>
      </w:r>
    </w:p>
    <w:p w14:paraId="709E2549" w14:textId="77777777" w:rsidR="00531D6E" w:rsidRPr="001D46A2" w:rsidRDefault="00531D6E" w:rsidP="008567D1">
      <w:pPr>
        <w:pStyle w:val="Textoindependiente21"/>
        <w:tabs>
          <w:tab w:val="clear" w:pos="0"/>
          <w:tab w:val="left" w:pos="284"/>
        </w:tabs>
        <w:ind w:left="34" w:right="192"/>
        <w:rPr>
          <w:rFonts w:asciiTheme="minorHAnsi" w:hAnsiTheme="minorHAnsi"/>
          <w:b w:val="0"/>
          <w:caps w:val="0"/>
          <w:sz w:val="20"/>
        </w:rPr>
      </w:pPr>
    </w:p>
    <w:p w14:paraId="7E095A86" w14:textId="77777777" w:rsidR="00DC7752" w:rsidRPr="001D46A2" w:rsidRDefault="00DC7752" w:rsidP="00DC7752">
      <w:pPr>
        <w:tabs>
          <w:tab w:val="left" w:pos="284"/>
        </w:tabs>
        <w:jc w:val="both"/>
        <w:rPr>
          <w:rFonts w:asciiTheme="minorHAnsi" w:hAnsiTheme="minorHAnsi"/>
          <w:b/>
        </w:rPr>
      </w:pPr>
      <w:r w:rsidRPr="001D46A2">
        <w:rPr>
          <w:rFonts w:asciiTheme="minorHAnsi" w:hAnsiTheme="minorHAnsi"/>
          <w:b/>
        </w:rPr>
        <w:tab/>
        <w:t>IV.1.12. CUMPLIMIENTO DE OBLIGACIONES FISCALES EN MATERIA DE SEGURIDAD SOCIAL</w:t>
      </w:r>
    </w:p>
    <w:p w14:paraId="47E2D45E" w14:textId="77777777" w:rsidR="00DC7752" w:rsidRPr="001D46A2" w:rsidRDefault="00DC7752" w:rsidP="00DC7752">
      <w:pPr>
        <w:pStyle w:val="Textoindependiente21"/>
        <w:tabs>
          <w:tab w:val="clear" w:pos="0"/>
          <w:tab w:val="left" w:pos="709"/>
          <w:tab w:val="left" w:pos="1560"/>
        </w:tabs>
        <w:rPr>
          <w:rFonts w:asciiTheme="minorHAnsi" w:hAnsiTheme="minorHAnsi" w:cs="Arial"/>
          <w:b w:val="0"/>
          <w:caps w:val="0"/>
          <w:sz w:val="20"/>
        </w:rPr>
      </w:pPr>
    </w:p>
    <w:p w14:paraId="63FA0691" w14:textId="77777777" w:rsidR="00DC7752" w:rsidRPr="001D46A2" w:rsidRDefault="00DC7752" w:rsidP="00DC7752">
      <w:pPr>
        <w:pStyle w:val="Textoindependiente21"/>
        <w:tabs>
          <w:tab w:val="clear" w:pos="0"/>
          <w:tab w:val="left" w:pos="284"/>
        </w:tabs>
        <w:ind w:left="34" w:right="192"/>
        <w:rPr>
          <w:rFonts w:asciiTheme="minorHAnsi" w:hAnsiTheme="minorHAnsi" w:cs="Arial"/>
          <w:b w:val="0"/>
          <w:caps w:val="0"/>
          <w:sz w:val="20"/>
        </w:rPr>
      </w:pPr>
      <w:r w:rsidRPr="001D46A2">
        <w:rPr>
          <w:rFonts w:asciiTheme="minorHAnsi" w:hAnsiTheme="minorHAnsi" w:cs="Arial"/>
          <w:b w:val="0"/>
          <w:caps w:val="0"/>
          <w:sz w:val="20"/>
        </w:rPr>
        <w:t xml:space="preserve">En cumplimiento al artículo 32-D del Código Fiscal de la Federación y de conformidad con el Acuerdo ACDO.SA1.HCT.101214/281.P.DIR y su Anexo Único publicado en el Diario Oficial de la Federación el 27 de febrero de 2015, el licitante deberá presentar copia completa y legible de la </w:t>
      </w:r>
      <w:r w:rsidRPr="001D46A2">
        <w:rPr>
          <w:rFonts w:asciiTheme="minorHAnsi" w:hAnsiTheme="minorHAnsi" w:cs="Arial"/>
          <w:caps w:val="0"/>
          <w:sz w:val="20"/>
        </w:rPr>
        <w:t>“Opinión de cumplimiento de obligaciones fiscales en materia de seguridad social” en sentido positivo,</w:t>
      </w:r>
      <w:r w:rsidRPr="001D46A2">
        <w:rPr>
          <w:rFonts w:asciiTheme="minorHAnsi" w:hAnsiTheme="minorHAnsi" w:cs="Arial"/>
          <w:b w:val="0"/>
          <w:caps w:val="0"/>
          <w:sz w:val="20"/>
        </w:rPr>
        <w:t xml:space="preserve"> expedida por el Instituto Mexicano del Seguro Social, respecto de que se encuentran al corriente en sus obligaciones en materia de seguridad social.</w:t>
      </w:r>
    </w:p>
    <w:p w14:paraId="09DAE283" w14:textId="77777777" w:rsidR="00DC7752" w:rsidRPr="001D46A2" w:rsidRDefault="00DC7752" w:rsidP="00DC7752">
      <w:pPr>
        <w:pStyle w:val="Textoindependiente21"/>
        <w:tabs>
          <w:tab w:val="clear" w:pos="0"/>
          <w:tab w:val="left" w:pos="284"/>
        </w:tabs>
        <w:ind w:left="34" w:right="192"/>
        <w:rPr>
          <w:rFonts w:asciiTheme="minorHAnsi" w:hAnsiTheme="minorHAnsi" w:cs="Arial"/>
          <w:b w:val="0"/>
          <w:caps w:val="0"/>
          <w:sz w:val="20"/>
        </w:rPr>
      </w:pPr>
    </w:p>
    <w:p w14:paraId="2D307C67" w14:textId="76EF7761" w:rsidR="00DC7752" w:rsidRPr="001D46A2" w:rsidRDefault="00DC7752" w:rsidP="00DC7752">
      <w:pPr>
        <w:pStyle w:val="Textoindependiente21"/>
        <w:tabs>
          <w:tab w:val="clear" w:pos="0"/>
          <w:tab w:val="left" w:pos="284"/>
        </w:tabs>
        <w:ind w:left="34" w:right="192"/>
        <w:rPr>
          <w:rFonts w:asciiTheme="minorHAnsi" w:hAnsiTheme="minorHAnsi"/>
          <w:b w:val="0"/>
          <w:caps w:val="0"/>
          <w:sz w:val="20"/>
        </w:rPr>
      </w:pPr>
      <w:r w:rsidRPr="001D46A2">
        <w:rPr>
          <w:rFonts w:asciiTheme="minorHAnsi" w:hAnsiTheme="minorHAnsi"/>
          <w:b w:val="0"/>
          <w:caps w:val="0"/>
          <w:sz w:val="20"/>
        </w:rPr>
        <w:t xml:space="preserve">Dicho documento no podrá ser </w:t>
      </w:r>
      <w:r w:rsidRPr="001D46A2">
        <w:rPr>
          <w:rFonts w:asciiTheme="minorHAnsi" w:hAnsiTheme="minorHAnsi"/>
          <w:caps w:val="0"/>
          <w:sz w:val="20"/>
        </w:rPr>
        <w:t>con una antigüedad mayor a 30 días naturales previos al acto de presentación y apertura de propuestas</w:t>
      </w:r>
      <w:r w:rsidRPr="001D46A2">
        <w:rPr>
          <w:rFonts w:asciiTheme="minorHAnsi" w:hAnsiTheme="minorHAnsi"/>
          <w:b w:val="0"/>
          <w:caps w:val="0"/>
          <w:sz w:val="20"/>
        </w:rPr>
        <w:t xml:space="preserve"> de la presente Convocatoria. En caso de resultar adjudicado, el licitante deberá presentar el original de este documento.</w:t>
      </w:r>
    </w:p>
    <w:p w14:paraId="5BC3B441" w14:textId="7DE710BA" w:rsidR="00D9310F" w:rsidRPr="001D46A2" w:rsidRDefault="00D9310F" w:rsidP="00DC7752">
      <w:pPr>
        <w:pStyle w:val="Textoindependiente21"/>
        <w:tabs>
          <w:tab w:val="clear" w:pos="0"/>
          <w:tab w:val="left" w:pos="284"/>
        </w:tabs>
        <w:ind w:left="34" w:right="192"/>
        <w:rPr>
          <w:rFonts w:asciiTheme="minorHAnsi" w:hAnsiTheme="minorHAnsi"/>
          <w:b w:val="0"/>
          <w:caps w:val="0"/>
          <w:sz w:val="20"/>
        </w:rPr>
      </w:pPr>
    </w:p>
    <w:p w14:paraId="186E8ECC" w14:textId="77777777" w:rsidR="001D46A2" w:rsidRPr="001D46A2" w:rsidRDefault="001D46A2" w:rsidP="001861CC">
      <w:pPr>
        <w:tabs>
          <w:tab w:val="left" w:pos="284"/>
        </w:tabs>
        <w:jc w:val="both"/>
        <w:rPr>
          <w:rFonts w:asciiTheme="minorHAnsi" w:hAnsiTheme="minorHAnsi"/>
          <w:b/>
        </w:rPr>
      </w:pPr>
    </w:p>
    <w:p w14:paraId="2829BF3B" w14:textId="77777777" w:rsidR="001D46A2" w:rsidRPr="001D46A2" w:rsidRDefault="001D46A2" w:rsidP="001861CC">
      <w:pPr>
        <w:tabs>
          <w:tab w:val="left" w:pos="284"/>
        </w:tabs>
        <w:jc w:val="both"/>
        <w:rPr>
          <w:rFonts w:asciiTheme="minorHAnsi" w:hAnsiTheme="minorHAnsi"/>
          <w:b/>
        </w:rPr>
      </w:pPr>
    </w:p>
    <w:p w14:paraId="04CC6155" w14:textId="77777777" w:rsidR="001D46A2" w:rsidRPr="001D46A2" w:rsidRDefault="001D46A2" w:rsidP="001861CC">
      <w:pPr>
        <w:tabs>
          <w:tab w:val="left" w:pos="284"/>
        </w:tabs>
        <w:jc w:val="both"/>
        <w:rPr>
          <w:rFonts w:asciiTheme="minorHAnsi" w:hAnsiTheme="minorHAnsi"/>
          <w:b/>
        </w:rPr>
      </w:pPr>
    </w:p>
    <w:p w14:paraId="727FEEC2" w14:textId="649A0C07" w:rsidR="001861CC" w:rsidRPr="001D46A2" w:rsidRDefault="001861CC" w:rsidP="001861CC">
      <w:pPr>
        <w:tabs>
          <w:tab w:val="left" w:pos="284"/>
        </w:tabs>
        <w:jc w:val="both"/>
        <w:rPr>
          <w:rFonts w:asciiTheme="minorHAnsi" w:hAnsiTheme="minorHAnsi"/>
          <w:b/>
        </w:rPr>
      </w:pPr>
      <w:r w:rsidRPr="001D46A2">
        <w:rPr>
          <w:rFonts w:asciiTheme="minorHAnsi" w:hAnsiTheme="minorHAnsi"/>
          <w:b/>
        </w:rPr>
        <w:tab/>
        <w:t xml:space="preserve">IV.1.13. </w:t>
      </w:r>
      <w:r w:rsidR="00501EF4" w:rsidRPr="001D46A2">
        <w:rPr>
          <w:rFonts w:asciiTheme="minorHAnsi" w:hAnsiTheme="minorHAnsi"/>
          <w:b/>
        </w:rPr>
        <w:t>MANIFIESTO RELATIVO A CONFLICTO DE INTERÉS</w:t>
      </w:r>
    </w:p>
    <w:p w14:paraId="30F77307" w14:textId="77777777" w:rsidR="00501EF4" w:rsidRPr="001D46A2" w:rsidRDefault="00501EF4" w:rsidP="001861CC">
      <w:pPr>
        <w:tabs>
          <w:tab w:val="left" w:pos="284"/>
        </w:tabs>
        <w:jc w:val="both"/>
        <w:rPr>
          <w:rFonts w:asciiTheme="minorHAnsi" w:hAnsiTheme="minorHAnsi"/>
          <w:b/>
        </w:rPr>
      </w:pPr>
    </w:p>
    <w:p w14:paraId="20049269" w14:textId="4237874B" w:rsidR="00501EF4" w:rsidRPr="001D46A2" w:rsidRDefault="00501EF4" w:rsidP="001861CC">
      <w:pPr>
        <w:tabs>
          <w:tab w:val="left" w:pos="284"/>
        </w:tabs>
        <w:jc w:val="both"/>
        <w:rPr>
          <w:rFonts w:asciiTheme="minorHAnsi" w:hAnsiTheme="minorHAnsi"/>
        </w:rPr>
      </w:pPr>
      <w:r w:rsidRPr="001D46A2">
        <w:rPr>
          <w:rFonts w:asciiTheme="minorHAnsi" w:hAnsiTheme="minorHAnsi"/>
        </w:rPr>
        <w:t xml:space="preserve">En cumplimiento al acuerdo </w:t>
      </w:r>
      <w:r w:rsidR="00A93953" w:rsidRPr="001D46A2">
        <w:rPr>
          <w:rFonts w:asciiTheme="minorHAnsi" w:hAnsiTheme="minorHAnsi"/>
        </w:rPr>
        <w:t xml:space="preserve">por el que se expide el Protocolo de actuación en materia de contrataciones públicas, otorgamiento y prórroga de licencias, permisos, autorizaciones y concesiones, publicado en el Diario Oficial de la Federación el 20 de Agosto de 2015, </w:t>
      </w:r>
      <w:r w:rsidRPr="001D46A2">
        <w:rPr>
          <w:rFonts w:asciiTheme="minorHAnsi" w:hAnsiTheme="minorHAnsi"/>
        </w:rPr>
        <w:t>modifica</w:t>
      </w:r>
      <w:r w:rsidR="00A93953" w:rsidRPr="001D46A2">
        <w:rPr>
          <w:rFonts w:asciiTheme="minorHAnsi" w:hAnsiTheme="minorHAnsi"/>
        </w:rPr>
        <w:t>do</w:t>
      </w:r>
      <w:r w:rsidRPr="001D46A2">
        <w:rPr>
          <w:rFonts w:asciiTheme="minorHAnsi" w:hAnsiTheme="minorHAnsi"/>
        </w:rPr>
        <w:t xml:space="preserve"> </w:t>
      </w:r>
      <w:r w:rsidR="00A93953" w:rsidRPr="001D46A2">
        <w:rPr>
          <w:rFonts w:asciiTheme="minorHAnsi" w:hAnsiTheme="minorHAnsi"/>
        </w:rPr>
        <w:t>mediante Acuerdo publicado en el Diario Oficial de la Federación el 19 de febrero de 2016</w:t>
      </w:r>
      <w:r w:rsidRPr="001D46A2">
        <w:rPr>
          <w:rFonts w:asciiTheme="minorHAnsi" w:hAnsiTheme="minorHAnsi"/>
        </w:rPr>
        <w:t xml:space="preserve">, el licitante deberá realizar </w:t>
      </w:r>
      <w:bookmarkStart w:id="7" w:name="_Hlk515026130"/>
      <w:r w:rsidRPr="001D46A2">
        <w:rPr>
          <w:rFonts w:asciiTheme="minorHAnsi" w:hAnsiTheme="minorHAnsi"/>
        </w:rPr>
        <w:t>manifiesto relativo a conflicto de interés</w:t>
      </w:r>
      <w:bookmarkEnd w:id="7"/>
      <w:r w:rsidRPr="001D46A2">
        <w:rPr>
          <w:rFonts w:asciiTheme="minorHAnsi" w:hAnsiTheme="minorHAnsi"/>
        </w:rPr>
        <w:t xml:space="preserve"> que podrá formular a través de la Ventanilla Única Nacional en la liga </w:t>
      </w:r>
      <w:hyperlink r:id="rId10" w:history="1">
        <w:r w:rsidR="00833B49" w:rsidRPr="001D46A2">
          <w:rPr>
            <w:rStyle w:val="Hipervnculo"/>
          </w:rPr>
          <w:t>https://manifiesto.funcionpublica.gob.mx</w:t>
        </w:r>
      </w:hyperlink>
      <w:r w:rsidRPr="001D46A2">
        <w:rPr>
          <w:rFonts w:asciiTheme="minorHAnsi" w:hAnsiTheme="minorHAnsi"/>
        </w:rPr>
        <w:t>, del cual el sistema le expedirá un acuse, mismo que deberá integrar en copia completa y legible dentro de la documentación legal</w:t>
      </w:r>
      <w:r w:rsidR="000557C5" w:rsidRPr="001D46A2">
        <w:rPr>
          <w:rFonts w:asciiTheme="minorHAnsi" w:hAnsiTheme="minorHAnsi"/>
        </w:rPr>
        <w:t>-administrativa de su propuesta.</w:t>
      </w:r>
    </w:p>
    <w:p w14:paraId="6A7188D4" w14:textId="77777777" w:rsidR="000557C5" w:rsidRPr="001D46A2" w:rsidRDefault="000557C5" w:rsidP="001861CC">
      <w:pPr>
        <w:tabs>
          <w:tab w:val="left" w:pos="284"/>
        </w:tabs>
        <w:jc w:val="both"/>
        <w:rPr>
          <w:rFonts w:asciiTheme="minorHAnsi" w:hAnsiTheme="minorHAnsi"/>
        </w:rPr>
      </w:pPr>
    </w:p>
    <w:p w14:paraId="209B202F" w14:textId="77777777" w:rsidR="000557C5" w:rsidRPr="001D46A2" w:rsidRDefault="000557C5" w:rsidP="001861CC">
      <w:pPr>
        <w:tabs>
          <w:tab w:val="left" w:pos="284"/>
        </w:tabs>
        <w:jc w:val="both"/>
        <w:rPr>
          <w:rFonts w:asciiTheme="minorHAnsi" w:hAnsiTheme="minorHAnsi"/>
        </w:rPr>
      </w:pPr>
      <w:r w:rsidRPr="001D46A2">
        <w:rPr>
          <w:rFonts w:asciiTheme="minorHAnsi" w:hAnsiTheme="minorHAnsi"/>
        </w:rPr>
        <w:t>En caso de que no se encuentre accesible la dirección electrónica antes señalada, el licitante deberá presentar escrito libre firmado por su representante legal en el que manifieste lo relativo al conflicto de intereses.</w:t>
      </w:r>
    </w:p>
    <w:p w14:paraId="7A2E6584" w14:textId="77777777" w:rsidR="00347FA0" w:rsidRPr="001D46A2" w:rsidRDefault="00347FA0" w:rsidP="001861CC">
      <w:pPr>
        <w:tabs>
          <w:tab w:val="left" w:pos="284"/>
        </w:tabs>
        <w:jc w:val="both"/>
        <w:rPr>
          <w:rFonts w:asciiTheme="minorHAnsi" w:hAnsiTheme="minorHAnsi"/>
        </w:rPr>
      </w:pPr>
    </w:p>
    <w:p w14:paraId="60F96CDE" w14:textId="77777777" w:rsidR="00347FA0" w:rsidRPr="001D46A2" w:rsidRDefault="00347FA0" w:rsidP="00347FA0">
      <w:pPr>
        <w:tabs>
          <w:tab w:val="left" w:pos="284"/>
        </w:tabs>
        <w:jc w:val="both"/>
        <w:rPr>
          <w:rFonts w:asciiTheme="minorHAnsi" w:hAnsiTheme="minorHAnsi"/>
          <w:b/>
        </w:rPr>
      </w:pPr>
      <w:r w:rsidRPr="001D46A2">
        <w:rPr>
          <w:rFonts w:asciiTheme="minorHAnsi" w:hAnsiTheme="minorHAnsi"/>
          <w:b/>
        </w:rPr>
        <w:t>IV.1.14. CONSTANCIA DE SITUACIÓN FISCAL EN MATERIA DE APORTACIONES PATRONALES Y ENTERO DE DESCUENTOS</w:t>
      </w:r>
    </w:p>
    <w:p w14:paraId="5BD25A7C" w14:textId="77777777" w:rsidR="00347FA0" w:rsidRPr="001D46A2" w:rsidRDefault="00347FA0" w:rsidP="00347FA0">
      <w:pPr>
        <w:tabs>
          <w:tab w:val="left" w:pos="284"/>
        </w:tabs>
        <w:jc w:val="both"/>
        <w:rPr>
          <w:rFonts w:asciiTheme="minorHAnsi" w:hAnsiTheme="minorHAnsi"/>
          <w:b/>
        </w:rPr>
      </w:pPr>
    </w:p>
    <w:p w14:paraId="2FE63F15" w14:textId="77777777" w:rsidR="00347FA0" w:rsidRPr="001D46A2" w:rsidRDefault="00347FA0" w:rsidP="00347FA0">
      <w:pPr>
        <w:tabs>
          <w:tab w:val="left" w:pos="284"/>
        </w:tabs>
        <w:jc w:val="both"/>
        <w:rPr>
          <w:rFonts w:asciiTheme="minorHAnsi" w:hAnsiTheme="minorHAnsi"/>
        </w:rPr>
      </w:pPr>
      <w:r w:rsidRPr="001D46A2">
        <w:rPr>
          <w:rFonts w:asciiTheme="minorHAnsi" w:hAnsiTheme="minorHAnsi"/>
        </w:rPr>
        <w:t>En cumplimiento al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de junio de 2017, el licitante deberá presentar copia completa y legible de la “Constancia de situación fiscal en materia de aportaciones patronales y entero de descuentos.” Sin adeudo o con garantía, expedida por el Instituto del Fondo Nacional de la Vivienda para los Trabajadores (INFONAVIT) en la liga www.infonavit.org.mx, respecto de que se encuentran al corriente en sus obligaciones fiscales, o bien que contando con adeudo este se encuentre garantizado.</w:t>
      </w:r>
    </w:p>
    <w:p w14:paraId="2F0EE205" w14:textId="77777777" w:rsidR="00347FA0" w:rsidRPr="001D46A2" w:rsidRDefault="00347FA0" w:rsidP="00347FA0">
      <w:pPr>
        <w:tabs>
          <w:tab w:val="left" w:pos="284"/>
        </w:tabs>
        <w:jc w:val="both"/>
        <w:rPr>
          <w:rFonts w:asciiTheme="minorHAnsi" w:hAnsiTheme="minorHAnsi"/>
        </w:rPr>
      </w:pPr>
    </w:p>
    <w:p w14:paraId="6901A80A" w14:textId="77777777" w:rsidR="00347FA0" w:rsidRPr="001D46A2" w:rsidRDefault="00347FA0" w:rsidP="00347FA0">
      <w:pPr>
        <w:tabs>
          <w:tab w:val="left" w:pos="284"/>
        </w:tabs>
        <w:jc w:val="both"/>
        <w:rPr>
          <w:rFonts w:asciiTheme="minorHAnsi" w:hAnsiTheme="minorHAnsi"/>
        </w:rPr>
      </w:pPr>
      <w:r w:rsidRPr="001D46A2">
        <w:rPr>
          <w:rFonts w:asciiTheme="minorHAnsi" w:hAnsiTheme="minorHAnsi"/>
        </w:rPr>
        <w:t>Dicho documento no podrá ser con una antigüedad mayor a 30 días naturales previos al acto de presentación y apertura de propuestas de la presente Convocatoria. En caso de resultar adjudicado, el licitante deberá presentar el original de este documento.</w:t>
      </w:r>
    </w:p>
    <w:p w14:paraId="7F9879BF" w14:textId="77777777" w:rsidR="00A701F8" w:rsidRPr="001D46A2" w:rsidRDefault="00A701F8" w:rsidP="001861CC">
      <w:pPr>
        <w:tabs>
          <w:tab w:val="left" w:pos="284"/>
        </w:tabs>
        <w:jc w:val="both"/>
        <w:rPr>
          <w:rFonts w:asciiTheme="minorHAnsi" w:hAnsiTheme="minorHAnsi"/>
        </w:rPr>
      </w:pPr>
    </w:p>
    <w:p w14:paraId="178386BB" w14:textId="77777777" w:rsidR="00C32355" w:rsidRPr="001D46A2" w:rsidRDefault="00BB3488" w:rsidP="00C32355">
      <w:pPr>
        <w:tabs>
          <w:tab w:val="left" w:pos="284"/>
        </w:tabs>
        <w:jc w:val="both"/>
        <w:rPr>
          <w:rFonts w:asciiTheme="minorHAnsi" w:hAnsiTheme="minorHAnsi"/>
          <w:b/>
        </w:rPr>
      </w:pPr>
      <w:r w:rsidRPr="001D46A2">
        <w:rPr>
          <w:rFonts w:asciiTheme="minorHAnsi" w:hAnsiTheme="minorHAnsi"/>
          <w:b/>
        </w:rPr>
        <w:t>V.</w:t>
      </w:r>
      <w:r w:rsidR="00C32355" w:rsidRPr="001D46A2">
        <w:rPr>
          <w:rFonts w:asciiTheme="minorHAnsi" w:hAnsiTheme="minorHAnsi"/>
          <w:b/>
        </w:rPr>
        <w:t xml:space="preserve"> INTEGRACIÓN DE LA PROPUESTA TÉCNICA</w:t>
      </w:r>
      <w:r w:rsidR="00851507" w:rsidRPr="001D46A2">
        <w:rPr>
          <w:rFonts w:asciiTheme="minorHAnsi" w:hAnsiTheme="minorHAnsi"/>
          <w:b/>
        </w:rPr>
        <w:t xml:space="preserve"> </w:t>
      </w:r>
    </w:p>
    <w:p w14:paraId="2BD46E9B" w14:textId="77777777" w:rsidR="00C32355" w:rsidRPr="001D46A2" w:rsidRDefault="00C32355" w:rsidP="00C32355">
      <w:pPr>
        <w:tabs>
          <w:tab w:val="left" w:pos="284"/>
        </w:tabs>
        <w:jc w:val="both"/>
        <w:rPr>
          <w:rFonts w:asciiTheme="minorHAnsi" w:hAnsiTheme="minorHAnsi"/>
        </w:rPr>
      </w:pPr>
    </w:p>
    <w:p w14:paraId="0FA3EC68" w14:textId="77777777" w:rsidR="00C32355" w:rsidRPr="001D46A2" w:rsidRDefault="00C32355" w:rsidP="00C32355">
      <w:pPr>
        <w:tabs>
          <w:tab w:val="left" w:pos="284"/>
        </w:tabs>
        <w:jc w:val="both"/>
        <w:rPr>
          <w:rFonts w:asciiTheme="minorHAnsi" w:hAnsiTheme="minorHAnsi"/>
          <w:b/>
        </w:rPr>
      </w:pPr>
      <w:r w:rsidRPr="001D46A2">
        <w:rPr>
          <w:rFonts w:asciiTheme="minorHAnsi" w:hAnsiTheme="minorHAnsi"/>
        </w:rPr>
        <w:tab/>
      </w:r>
      <w:r w:rsidR="00BB3488" w:rsidRPr="001D46A2">
        <w:rPr>
          <w:rFonts w:asciiTheme="minorHAnsi" w:hAnsiTheme="minorHAnsi"/>
          <w:b/>
        </w:rPr>
        <w:t>V.1</w:t>
      </w:r>
      <w:r w:rsidRPr="001D46A2">
        <w:rPr>
          <w:rFonts w:asciiTheme="minorHAnsi" w:hAnsiTheme="minorHAnsi"/>
          <w:b/>
        </w:rPr>
        <w:t>.1 PROPUESTA TÉCNICA</w:t>
      </w:r>
    </w:p>
    <w:p w14:paraId="1EB0F8D2" w14:textId="77777777" w:rsidR="00C32355" w:rsidRPr="001D46A2" w:rsidRDefault="00C32355" w:rsidP="00C32355">
      <w:pPr>
        <w:tabs>
          <w:tab w:val="left" w:pos="284"/>
        </w:tabs>
        <w:jc w:val="both"/>
        <w:rPr>
          <w:rFonts w:asciiTheme="minorHAnsi" w:hAnsiTheme="minorHAnsi"/>
        </w:rPr>
      </w:pPr>
    </w:p>
    <w:p w14:paraId="06465C1F" w14:textId="7B47BB19" w:rsidR="00B764C3" w:rsidRPr="001D46A2" w:rsidRDefault="00B764C3" w:rsidP="00B764C3">
      <w:pPr>
        <w:tabs>
          <w:tab w:val="left" w:pos="284"/>
        </w:tabs>
        <w:jc w:val="both"/>
        <w:rPr>
          <w:rFonts w:asciiTheme="minorHAnsi" w:hAnsiTheme="minorHAnsi"/>
        </w:rPr>
      </w:pPr>
      <w:r w:rsidRPr="001D46A2">
        <w:rPr>
          <w:rFonts w:asciiTheme="minorHAnsi" w:hAnsiTheme="minorHAnsi"/>
        </w:rPr>
        <w:t xml:space="preserve">Propuesta técnica </w:t>
      </w:r>
      <w:r w:rsidR="007B18FF" w:rsidRPr="001D46A2">
        <w:rPr>
          <w:rFonts w:asciiTheme="minorHAnsi" w:hAnsiTheme="minorHAnsi"/>
        </w:rPr>
        <w:t>de acuerdo con</w:t>
      </w:r>
      <w:r w:rsidRPr="001D46A2">
        <w:rPr>
          <w:rFonts w:asciiTheme="minorHAnsi" w:hAnsiTheme="minorHAnsi"/>
        </w:rPr>
        <w:t xml:space="preserve"> lo establecido en el Anexo 1 Técnico de la presente Convocatoria, utilizando los formatos que se integran en la presente Convocatoria incluyendo lo indicado y/o solicitado en los numerales II.1, II.2, II.6, III.1.1 y V de la misma, conforme se requiere en los numerales siguientes:</w:t>
      </w:r>
    </w:p>
    <w:p w14:paraId="5448BDD8" w14:textId="77777777" w:rsidR="00C32355" w:rsidRPr="001D46A2" w:rsidRDefault="00C32355" w:rsidP="00C32355">
      <w:pPr>
        <w:tabs>
          <w:tab w:val="left" w:pos="284"/>
        </w:tabs>
        <w:jc w:val="both"/>
        <w:rPr>
          <w:rFonts w:asciiTheme="minorHAnsi" w:hAnsiTheme="minorHAnsi"/>
        </w:rPr>
      </w:pPr>
    </w:p>
    <w:p w14:paraId="05A7E43C" w14:textId="77777777" w:rsidR="00C32355" w:rsidRPr="001D46A2" w:rsidRDefault="00C32355" w:rsidP="00C32355">
      <w:pPr>
        <w:tabs>
          <w:tab w:val="left" w:pos="284"/>
        </w:tabs>
        <w:jc w:val="both"/>
        <w:rPr>
          <w:rFonts w:asciiTheme="minorHAnsi" w:hAnsiTheme="minorHAnsi"/>
          <w:b/>
        </w:rPr>
      </w:pPr>
      <w:r w:rsidRPr="001D46A2">
        <w:rPr>
          <w:rFonts w:asciiTheme="minorHAnsi" w:hAnsiTheme="minorHAnsi"/>
        </w:rPr>
        <w:tab/>
      </w:r>
      <w:r w:rsidR="00851507" w:rsidRPr="001D46A2">
        <w:rPr>
          <w:rFonts w:asciiTheme="minorHAnsi" w:hAnsiTheme="minorHAnsi"/>
          <w:b/>
        </w:rPr>
        <w:t>V.1</w:t>
      </w:r>
      <w:r w:rsidRPr="001D46A2">
        <w:rPr>
          <w:rFonts w:asciiTheme="minorHAnsi" w:hAnsiTheme="minorHAnsi"/>
          <w:b/>
        </w:rPr>
        <w:t>.2 CUMPLIMIENTO DE LA CALIDAD</w:t>
      </w:r>
    </w:p>
    <w:p w14:paraId="14EB8055" w14:textId="77777777" w:rsidR="00C32355" w:rsidRPr="001D46A2" w:rsidRDefault="00C32355" w:rsidP="00C32355">
      <w:pPr>
        <w:tabs>
          <w:tab w:val="left" w:pos="284"/>
          <w:tab w:val="left" w:pos="3828"/>
        </w:tabs>
        <w:jc w:val="both"/>
        <w:rPr>
          <w:rFonts w:asciiTheme="minorHAnsi" w:hAnsiTheme="minorHAnsi"/>
        </w:rPr>
      </w:pPr>
    </w:p>
    <w:p w14:paraId="29A6E8A4" w14:textId="77777777" w:rsidR="00C32355" w:rsidRPr="001D46A2" w:rsidRDefault="00C32355" w:rsidP="00C32355">
      <w:pPr>
        <w:tabs>
          <w:tab w:val="left" w:pos="284"/>
        </w:tabs>
        <w:jc w:val="both"/>
        <w:rPr>
          <w:rFonts w:asciiTheme="minorHAnsi" w:hAnsiTheme="minorHAnsi"/>
        </w:rPr>
      </w:pPr>
      <w:r w:rsidRPr="001D46A2">
        <w:rPr>
          <w:rFonts w:asciiTheme="minorHAnsi" w:hAnsiTheme="minorHAnsi"/>
        </w:rPr>
        <w:t>La convocante a través de las áreas requirentes de la contratación, verificarán que la calidad de los bienes requeridos en la presente invitación, correspondan con las especificaciones señaladas en la presente convocatoria y su Anexo 1 Técnico.</w:t>
      </w:r>
    </w:p>
    <w:p w14:paraId="0337920E" w14:textId="77777777" w:rsidR="00B764C3" w:rsidRPr="001D46A2" w:rsidRDefault="00B764C3" w:rsidP="00C32355">
      <w:pPr>
        <w:tabs>
          <w:tab w:val="left" w:pos="284"/>
        </w:tabs>
        <w:jc w:val="both"/>
        <w:rPr>
          <w:rFonts w:asciiTheme="minorHAnsi" w:hAnsiTheme="minorHAnsi"/>
        </w:rPr>
      </w:pPr>
    </w:p>
    <w:p w14:paraId="05EAD897" w14:textId="77777777" w:rsidR="00C32355" w:rsidRPr="001D46A2" w:rsidRDefault="00C32355" w:rsidP="00C32355">
      <w:pPr>
        <w:tabs>
          <w:tab w:val="left" w:pos="284"/>
        </w:tabs>
        <w:jc w:val="both"/>
        <w:rPr>
          <w:rFonts w:asciiTheme="minorHAnsi" w:hAnsiTheme="minorHAnsi"/>
          <w:b/>
        </w:rPr>
      </w:pPr>
      <w:r w:rsidRPr="001D46A2">
        <w:rPr>
          <w:rFonts w:asciiTheme="minorHAnsi" w:hAnsiTheme="minorHAnsi"/>
        </w:rPr>
        <w:tab/>
      </w:r>
      <w:r w:rsidR="00851507" w:rsidRPr="001D46A2">
        <w:rPr>
          <w:rFonts w:asciiTheme="minorHAnsi" w:hAnsiTheme="minorHAnsi"/>
          <w:b/>
        </w:rPr>
        <w:t>V.1</w:t>
      </w:r>
      <w:r w:rsidRPr="001D46A2">
        <w:rPr>
          <w:rFonts w:asciiTheme="minorHAnsi" w:hAnsiTheme="minorHAnsi"/>
          <w:b/>
        </w:rPr>
        <w:t xml:space="preserve">.3 GARANTÍA DEL </w:t>
      </w:r>
      <w:r w:rsidR="00347FA0" w:rsidRPr="001D46A2">
        <w:rPr>
          <w:rFonts w:asciiTheme="minorHAnsi" w:hAnsiTheme="minorHAnsi"/>
          <w:b/>
        </w:rPr>
        <w:t>SERVICIO</w:t>
      </w:r>
    </w:p>
    <w:p w14:paraId="1D83C07F" w14:textId="77777777" w:rsidR="00C32355" w:rsidRPr="001D46A2" w:rsidRDefault="00C32355" w:rsidP="00C32355">
      <w:pPr>
        <w:tabs>
          <w:tab w:val="left" w:pos="284"/>
        </w:tabs>
        <w:jc w:val="both"/>
        <w:rPr>
          <w:rFonts w:asciiTheme="minorHAnsi" w:hAnsiTheme="minorHAnsi"/>
        </w:rPr>
      </w:pPr>
    </w:p>
    <w:p w14:paraId="627C95FA" w14:textId="77777777" w:rsidR="00213323" w:rsidRPr="001D46A2" w:rsidRDefault="00213323" w:rsidP="00213323">
      <w:pPr>
        <w:autoSpaceDE w:val="0"/>
        <w:autoSpaceDN w:val="0"/>
        <w:adjustRightInd w:val="0"/>
        <w:jc w:val="both"/>
        <w:rPr>
          <w:rFonts w:asciiTheme="minorHAnsi" w:hAnsiTheme="minorHAnsi" w:cs="Arial"/>
        </w:rPr>
      </w:pPr>
      <w:r w:rsidRPr="001D46A2">
        <w:rPr>
          <w:rFonts w:asciiTheme="minorHAnsi" w:hAnsiTheme="minorHAnsi" w:cs="Arial"/>
        </w:rPr>
        <w:t>El licitante deberá integrar en su propuesta técnica una carta, en papel preferentemente membretado, firmada por él o su representante o apoderado legal, en la que declare que la garantía de los servicios será durante la vigencia del contrato</w:t>
      </w:r>
      <w:r w:rsidRPr="001D46A2">
        <w:rPr>
          <w:rFonts w:asciiTheme="minorHAnsi" w:hAnsiTheme="minorHAnsi" w:cs="Arial"/>
          <w:b/>
        </w:rPr>
        <w:t xml:space="preserve"> </w:t>
      </w:r>
      <w:r w:rsidRPr="001D46A2">
        <w:rPr>
          <w:rFonts w:asciiTheme="minorHAnsi" w:hAnsiTheme="minorHAnsi" w:cs="Arial"/>
        </w:rPr>
        <w:t>conforme a la calidad, características y especificaciones requeridas en el Anexo 1 Técnico.</w:t>
      </w:r>
    </w:p>
    <w:p w14:paraId="60927E35" w14:textId="77777777" w:rsidR="00C32355" w:rsidRPr="001D46A2" w:rsidRDefault="00C32355" w:rsidP="00C32355">
      <w:pPr>
        <w:autoSpaceDE w:val="0"/>
        <w:autoSpaceDN w:val="0"/>
        <w:adjustRightInd w:val="0"/>
        <w:jc w:val="both"/>
        <w:rPr>
          <w:rFonts w:asciiTheme="minorHAnsi" w:hAnsiTheme="minorHAnsi" w:cs="Arial"/>
        </w:rPr>
      </w:pPr>
    </w:p>
    <w:p w14:paraId="6F00AC70" w14:textId="77777777" w:rsidR="00C32355" w:rsidRPr="001D46A2" w:rsidRDefault="00C32355" w:rsidP="00C32355">
      <w:pPr>
        <w:tabs>
          <w:tab w:val="left" w:pos="284"/>
        </w:tabs>
        <w:jc w:val="both"/>
        <w:rPr>
          <w:rFonts w:asciiTheme="minorHAnsi" w:hAnsiTheme="minorHAnsi"/>
          <w:b/>
        </w:rPr>
      </w:pPr>
      <w:r w:rsidRPr="001D46A2">
        <w:rPr>
          <w:rFonts w:asciiTheme="minorHAnsi" w:hAnsiTheme="minorHAnsi"/>
        </w:rPr>
        <w:tab/>
      </w:r>
      <w:r w:rsidR="00851507" w:rsidRPr="001D46A2">
        <w:rPr>
          <w:rFonts w:asciiTheme="minorHAnsi" w:hAnsiTheme="minorHAnsi"/>
          <w:b/>
        </w:rPr>
        <w:t>V.1</w:t>
      </w:r>
      <w:r w:rsidRPr="001D46A2">
        <w:rPr>
          <w:rFonts w:asciiTheme="minorHAnsi" w:hAnsiTheme="minorHAnsi"/>
          <w:b/>
        </w:rPr>
        <w:t>.4</w:t>
      </w:r>
      <w:r w:rsidRPr="001D46A2">
        <w:rPr>
          <w:rFonts w:asciiTheme="minorHAnsi" w:hAnsiTheme="minorHAnsi"/>
        </w:rPr>
        <w:t xml:space="preserve"> </w:t>
      </w:r>
      <w:r w:rsidRPr="001D46A2">
        <w:rPr>
          <w:rFonts w:asciiTheme="minorHAnsi" w:hAnsiTheme="minorHAnsi"/>
          <w:b/>
        </w:rPr>
        <w:t>VIGENCIA DE LA PROPUESTA</w:t>
      </w:r>
    </w:p>
    <w:p w14:paraId="07E44831" w14:textId="77777777" w:rsidR="00C32355" w:rsidRPr="001D46A2" w:rsidRDefault="00C32355" w:rsidP="00C32355">
      <w:pPr>
        <w:tabs>
          <w:tab w:val="left" w:pos="284"/>
        </w:tabs>
        <w:jc w:val="both"/>
        <w:rPr>
          <w:rFonts w:asciiTheme="minorHAnsi" w:hAnsiTheme="minorHAnsi"/>
        </w:rPr>
      </w:pPr>
    </w:p>
    <w:p w14:paraId="5BB22AE2" w14:textId="74F2B2FD" w:rsidR="00C32355" w:rsidRPr="001D46A2" w:rsidRDefault="00C32355" w:rsidP="00C32355">
      <w:pPr>
        <w:tabs>
          <w:tab w:val="left" w:pos="284"/>
        </w:tabs>
        <w:jc w:val="both"/>
        <w:rPr>
          <w:rFonts w:asciiTheme="minorHAnsi" w:hAnsiTheme="minorHAnsi"/>
        </w:rPr>
      </w:pPr>
      <w:r w:rsidRPr="001D46A2">
        <w:rPr>
          <w:rFonts w:asciiTheme="minorHAnsi" w:hAnsiTheme="minorHAnsi"/>
        </w:rPr>
        <w:t xml:space="preserve">El licitante deberá integrar a su propuesta un documento firmado por él o su representante legal donde conste que la propuesta técnica y económica que oferta, tendrán una </w:t>
      </w:r>
      <w:r w:rsidRPr="001D46A2">
        <w:rPr>
          <w:rFonts w:asciiTheme="minorHAnsi" w:hAnsiTheme="minorHAnsi"/>
          <w:b/>
        </w:rPr>
        <w:t>vigencia de 60 días naturales</w:t>
      </w:r>
      <w:r w:rsidRPr="001D46A2">
        <w:rPr>
          <w:rFonts w:asciiTheme="minorHAnsi" w:hAnsiTheme="minorHAnsi"/>
        </w:rPr>
        <w:t xml:space="preserve"> contados a partir de la fecha de presentación y apertura, y que en caso de que se presente alguna controversia judicial o administrativa derivada del presente procedimiento de invitación, la propuesta estará vigente en todos sus términos hasta en tanto se </w:t>
      </w:r>
      <w:r w:rsidR="00D9310F" w:rsidRPr="001D46A2">
        <w:rPr>
          <w:rFonts w:asciiTheme="minorHAnsi" w:hAnsiTheme="minorHAnsi"/>
        </w:rPr>
        <w:t>resuelva,</w:t>
      </w:r>
      <w:r w:rsidRPr="001D46A2">
        <w:rPr>
          <w:rFonts w:asciiTheme="minorHAnsi" w:hAnsiTheme="minorHAnsi"/>
        </w:rPr>
        <w:t xml:space="preserve"> en definitiva.</w:t>
      </w:r>
    </w:p>
    <w:p w14:paraId="5D240AF3" w14:textId="77777777" w:rsidR="00C32355" w:rsidRPr="001D46A2" w:rsidRDefault="00C32355" w:rsidP="00C32355">
      <w:pPr>
        <w:tabs>
          <w:tab w:val="left" w:pos="284"/>
        </w:tabs>
        <w:jc w:val="both"/>
        <w:rPr>
          <w:rFonts w:asciiTheme="minorHAnsi" w:hAnsiTheme="minorHAnsi"/>
        </w:rPr>
      </w:pPr>
    </w:p>
    <w:p w14:paraId="4AC4E6DE" w14:textId="77777777" w:rsidR="00C32355" w:rsidRPr="001D46A2" w:rsidRDefault="00C32355" w:rsidP="00C32355">
      <w:pPr>
        <w:tabs>
          <w:tab w:val="left" w:pos="284"/>
        </w:tabs>
        <w:jc w:val="both"/>
        <w:rPr>
          <w:rFonts w:asciiTheme="minorHAnsi" w:hAnsiTheme="minorHAnsi"/>
        </w:rPr>
      </w:pPr>
      <w:r w:rsidRPr="001D46A2">
        <w:rPr>
          <w:rFonts w:asciiTheme="minorHAnsi" w:hAnsiTheme="minorHAnsi"/>
        </w:rPr>
        <w:t>Independientemente de lo anterior, en circunstancias excepcionales, la Convocante, podrá solicitar que los licitantes extiendan el período de vigencia de sus propuestas. Esta solicitud y las respuestas se harán por escrito.</w:t>
      </w:r>
    </w:p>
    <w:p w14:paraId="7ED99D46" w14:textId="77777777" w:rsidR="00C32355" w:rsidRPr="001D46A2" w:rsidRDefault="00C32355" w:rsidP="00C32355">
      <w:pPr>
        <w:tabs>
          <w:tab w:val="left" w:pos="284"/>
        </w:tabs>
        <w:jc w:val="both"/>
        <w:rPr>
          <w:rFonts w:asciiTheme="minorHAnsi" w:hAnsiTheme="minorHAnsi"/>
          <w:b/>
        </w:rPr>
      </w:pPr>
    </w:p>
    <w:p w14:paraId="7D738355" w14:textId="77777777" w:rsidR="00C32355" w:rsidRPr="001D46A2" w:rsidRDefault="00C32355" w:rsidP="00C32355">
      <w:pPr>
        <w:tabs>
          <w:tab w:val="left" w:pos="284"/>
        </w:tabs>
        <w:jc w:val="both"/>
        <w:rPr>
          <w:rFonts w:asciiTheme="minorHAnsi" w:hAnsiTheme="minorHAnsi"/>
          <w:b/>
        </w:rPr>
      </w:pPr>
      <w:r w:rsidRPr="001D46A2">
        <w:rPr>
          <w:rFonts w:asciiTheme="minorHAnsi" w:hAnsiTheme="minorHAnsi"/>
          <w:b/>
        </w:rPr>
        <w:tab/>
      </w:r>
      <w:r w:rsidR="00851507" w:rsidRPr="001D46A2">
        <w:rPr>
          <w:rFonts w:asciiTheme="minorHAnsi" w:hAnsiTheme="minorHAnsi"/>
          <w:b/>
        </w:rPr>
        <w:t>V.1</w:t>
      </w:r>
      <w:r w:rsidRPr="001D46A2">
        <w:rPr>
          <w:rFonts w:asciiTheme="minorHAnsi" w:hAnsiTheme="minorHAnsi"/>
          <w:b/>
        </w:rPr>
        <w:t>.5 GRADO DE CONTENIDO NACIONAL</w:t>
      </w:r>
    </w:p>
    <w:p w14:paraId="53824C4A" w14:textId="77777777" w:rsidR="00C32355" w:rsidRPr="001D46A2" w:rsidRDefault="00C32355" w:rsidP="00C32355">
      <w:pPr>
        <w:tabs>
          <w:tab w:val="left" w:pos="284"/>
        </w:tabs>
        <w:jc w:val="both"/>
        <w:rPr>
          <w:rFonts w:asciiTheme="minorHAnsi" w:hAnsiTheme="minorHAnsi"/>
          <w:b/>
        </w:rPr>
      </w:pPr>
    </w:p>
    <w:p w14:paraId="48B588D3" w14:textId="77777777" w:rsidR="00C32355" w:rsidRPr="001D46A2" w:rsidRDefault="00E57117" w:rsidP="00C32355">
      <w:pPr>
        <w:pStyle w:val="Textoindependiente21"/>
        <w:tabs>
          <w:tab w:val="clear" w:pos="0"/>
          <w:tab w:val="left" w:pos="709"/>
          <w:tab w:val="left" w:pos="1560"/>
        </w:tabs>
        <w:rPr>
          <w:rFonts w:asciiTheme="minorHAnsi" w:hAnsiTheme="minorHAnsi"/>
          <w:b w:val="0"/>
          <w:caps w:val="0"/>
          <w:sz w:val="20"/>
          <w:lang w:eastAsia="es-ES"/>
        </w:rPr>
      </w:pPr>
      <w:r w:rsidRPr="001D46A2">
        <w:rPr>
          <w:rFonts w:asciiTheme="minorHAnsi" w:hAnsiTheme="minorHAnsi"/>
          <w:b w:val="0"/>
          <w:caps w:val="0"/>
          <w:sz w:val="20"/>
          <w:lang w:eastAsia="es-ES"/>
        </w:rPr>
        <w:t>NO APLICA</w:t>
      </w:r>
    </w:p>
    <w:p w14:paraId="774EED9A" w14:textId="77777777" w:rsidR="00C32355" w:rsidRPr="001D46A2" w:rsidRDefault="00C32355" w:rsidP="00C32355">
      <w:pPr>
        <w:pStyle w:val="Textoindependiente21"/>
        <w:tabs>
          <w:tab w:val="clear" w:pos="0"/>
          <w:tab w:val="left" w:pos="709"/>
          <w:tab w:val="left" w:pos="1560"/>
        </w:tabs>
        <w:rPr>
          <w:rFonts w:asciiTheme="minorHAnsi" w:hAnsiTheme="minorHAnsi"/>
          <w:b w:val="0"/>
          <w:caps w:val="0"/>
          <w:sz w:val="20"/>
          <w:lang w:eastAsia="es-ES"/>
        </w:rPr>
      </w:pPr>
    </w:p>
    <w:p w14:paraId="29FE1CD1" w14:textId="77777777" w:rsidR="00C32355" w:rsidRPr="001D46A2" w:rsidRDefault="00C32355" w:rsidP="00C32355">
      <w:pPr>
        <w:tabs>
          <w:tab w:val="left" w:pos="284"/>
        </w:tabs>
        <w:jc w:val="both"/>
        <w:rPr>
          <w:rFonts w:asciiTheme="minorHAnsi" w:hAnsiTheme="minorHAnsi"/>
          <w:b/>
        </w:rPr>
      </w:pPr>
      <w:r w:rsidRPr="001D46A2">
        <w:rPr>
          <w:rFonts w:asciiTheme="minorHAnsi" w:hAnsiTheme="minorHAnsi"/>
        </w:rPr>
        <w:tab/>
      </w:r>
      <w:r w:rsidR="00851507" w:rsidRPr="001D46A2">
        <w:rPr>
          <w:rFonts w:asciiTheme="minorHAnsi" w:hAnsiTheme="minorHAnsi"/>
          <w:b/>
        </w:rPr>
        <w:t>V.1</w:t>
      </w:r>
      <w:r w:rsidRPr="001D46A2">
        <w:rPr>
          <w:rFonts w:asciiTheme="minorHAnsi" w:hAnsiTheme="minorHAnsi"/>
          <w:b/>
        </w:rPr>
        <w:t>.6 TRANSPORTE.</w:t>
      </w:r>
    </w:p>
    <w:p w14:paraId="14A438BF" w14:textId="77777777" w:rsidR="00C32355" w:rsidRPr="001D46A2" w:rsidRDefault="00C32355" w:rsidP="00C32355">
      <w:pPr>
        <w:tabs>
          <w:tab w:val="left" w:pos="284"/>
        </w:tabs>
        <w:jc w:val="both"/>
        <w:rPr>
          <w:rFonts w:asciiTheme="minorHAnsi" w:hAnsiTheme="minorHAnsi"/>
          <w:b/>
        </w:rPr>
      </w:pPr>
    </w:p>
    <w:p w14:paraId="7B21C16A" w14:textId="52E3C4C3" w:rsidR="008208AC" w:rsidRPr="001D46A2" w:rsidRDefault="008208AC" w:rsidP="008208AC">
      <w:pPr>
        <w:tabs>
          <w:tab w:val="left" w:pos="284"/>
        </w:tabs>
        <w:jc w:val="both"/>
        <w:rPr>
          <w:rFonts w:asciiTheme="minorHAnsi" w:hAnsiTheme="minorHAnsi"/>
        </w:rPr>
      </w:pPr>
      <w:r w:rsidRPr="001D46A2">
        <w:rPr>
          <w:rFonts w:asciiTheme="minorHAnsi" w:hAnsiTheme="minorHAnsi"/>
        </w:rPr>
        <w:t>El licitante deberá anexar en su propuesta técnica un escrito, firmado por el representante legal o persona facultada para ello, donde manifieste que, en caso de resultar adjudicado, asumirá todos los gastos relacionados con el traslado</w:t>
      </w:r>
      <w:r w:rsidR="000A5305" w:rsidRPr="001D46A2">
        <w:rPr>
          <w:rFonts w:asciiTheme="minorHAnsi" w:hAnsiTheme="minorHAnsi"/>
        </w:rPr>
        <w:t xml:space="preserve"> </w:t>
      </w:r>
      <w:r w:rsidRPr="001D46A2">
        <w:rPr>
          <w:rFonts w:asciiTheme="minorHAnsi" w:hAnsiTheme="minorHAnsi"/>
        </w:rPr>
        <w:t>a entera satisfacción de la Convocante</w:t>
      </w:r>
    </w:p>
    <w:p w14:paraId="5905EB07" w14:textId="77777777" w:rsidR="00C32355" w:rsidRPr="001D46A2" w:rsidRDefault="00C32355" w:rsidP="00C32355">
      <w:pPr>
        <w:tabs>
          <w:tab w:val="left" w:pos="284"/>
        </w:tabs>
        <w:jc w:val="both"/>
        <w:rPr>
          <w:rFonts w:asciiTheme="minorHAnsi" w:hAnsiTheme="minorHAnsi"/>
        </w:rPr>
      </w:pPr>
    </w:p>
    <w:p w14:paraId="53165E8F" w14:textId="77777777" w:rsidR="00C32355" w:rsidRPr="001D46A2" w:rsidRDefault="00C32355" w:rsidP="00C32355">
      <w:pPr>
        <w:tabs>
          <w:tab w:val="left" w:pos="284"/>
        </w:tabs>
        <w:jc w:val="both"/>
        <w:rPr>
          <w:rFonts w:asciiTheme="minorHAnsi" w:hAnsiTheme="minorHAnsi"/>
          <w:b/>
        </w:rPr>
      </w:pPr>
      <w:r w:rsidRPr="001D46A2">
        <w:rPr>
          <w:rFonts w:asciiTheme="minorHAnsi" w:hAnsiTheme="minorHAnsi"/>
        </w:rPr>
        <w:tab/>
      </w:r>
      <w:r w:rsidR="00851507" w:rsidRPr="001D46A2">
        <w:rPr>
          <w:rFonts w:asciiTheme="minorHAnsi" w:hAnsiTheme="minorHAnsi"/>
          <w:b/>
        </w:rPr>
        <w:t>V.1</w:t>
      </w:r>
      <w:r w:rsidRPr="001D46A2">
        <w:rPr>
          <w:rFonts w:asciiTheme="minorHAnsi" w:hAnsiTheme="minorHAnsi"/>
          <w:b/>
        </w:rPr>
        <w:t>.7 EMPAQUE.</w:t>
      </w:r>
    </w:p>
    <w:p w14:paraId="1C3666D3" w14:textId="77777777" w:rsidR="00C32355" w:rsidRPr="001D46A2" w:rsidRDefault="00C32355" w:rsidP="00C32355">
      <w:pPr>
        <w:tabs>
          <w:tab w:val="left" w:pos="284"/>
        </w:tabs>
        <w:jc w:val="both"/>
        <w:rPr>
          <w:rFonts w:asciiTheme="minorHAnsi" w:hAnsiTheme="minorHAnsi"/>
          <w:b/>
        </w:rPr>
      </w:pPr>
    </w:p>
    <w:p w14:paraId="6E135C14" w14:textId="77777777" w:rsidR="008208AC" w:rsidRPr="001D46A2" w:rsidRDefault="008208AC" w:rsidP="008208AC">
      <w:pPr>
        <w:tabs>
          <w:tab w:val="left" w:pos="284"/>
        </w:tabs>
        <w:jc w:val="both"/>
        <w:rPr>
          <w:rFonts w:asciiTheme="minorHAnsi" w:hAnsiTheme="minorHAnsi"/>
          <w:lang w:eastAsia="zh-CN"/>
        </w:rPr>
      </w:pPr>
      <w:r w:rsidRPr="001D46A2">
        <w:rPr>
          <w:rFonts w:asciiTheme="minorHAnsi" w:hAnsiTheme="minorHAnsi"/>
          <w:lang w:eastAsia="zh-CN"/>
        </w:rPr>
        <w:t>El tipo de empaque para los bienes requeridos para su manejo en el traslado, entrega e instalación será a criterio del licitante adjudicado, sin costo adicional para la Convocante.</w:t>
      </w:r>
    </w:p>
    <w:p w14:paraId="77C06AA4" w14:textId="77777777" w:rsidR="00C32355" w:rsidRPr="001D46A2" w:rsidRDefault="00C32355" w:rsidP="00C32355">
      <w:pPr>
        <w:tabs>
          <w:tab w:val="left" w:pos="284"/>
        </w:tabs>
        <w:jc w:val="both"/>
        <w:rPr>
          <w:rFonts w:asciiTheme="minorHAnsi" w:hAnsiTheme="minorHAnsi"/>
          <w:lang w:eastAsia="zh-CN"/>
        </w:rPr>
      </w:pPr>
    </w:p>
    <w:p w14:paraId="2BC80DB1" w14:textId="77777777" w:rsidR="00C32355" w:rsidRPr="001D46A2" w:rsidRDefault="00C32355" w:rsidP="00C32355">
      <w:pPr>
        <w:tabs>
          <w:tab w:val="left" w:pos="284"/>
        </w:tabs>
        <w:jc w:val="both"/>
        <w:rPr>
          <w:rFonts w:asciiTheme="minorHAnsi" w:hAnsiTheme="minorHAnsi"/>
          <w:b/>
        </w:rPr>
      </w:pPr>
      <w:r w:rsidRPr="001D46A2">
        <w:rPr>
          <w:rFonts w:asciiTheme="minorHAnsi" w:hAnsiTheme="minorHAnsi"/>
          <w:b/>
        </w:rPr>
        <w:tab/>
      </w:r>
      <w:r w:rsidR="00851507" w:rsidRPr="001D46A2">
        <w:rPr>
          <w:rFonts w:asciiTheme="minorHAnsi" w:hAnsiTheme="minorHAnsi"/>
          <w:b/>
        </w:rPr>
        <w:t>V.1</w:t>
      </w:r>
      <w:r w:rsidRPr="001D46A2">
        <w:rPr>
          <w:rFonts w:asciiTheme="minorHAnsi" w:hAnsiTheme="minorHAnsi"/>
          <w:b/>
        </w:rPr>
        <w:t xml:space="preserve">.8 </w:t>
      </w:r>
      <w:r w:rsidR="00347FA0" w:rsidRPr="001D46A2">
        <w:rPr>
          <w:rFonts w:asciiTheme="minorHAnsi" w:hAnsiTheme="minorHAnsi"/>
          <w:b/>
        </w:rPr>
        <w:t xml:space="preserve">SEGUROS Y/O </w:t>
      </w:r>
      <w:r w:rsidRPr="001D46A2">
        <w:rPr>
          <w:rFonts w:asciiTheme="minorHAnsi" w:hAnsiTheme="minorHAnsi"/>
          <w:b/>
        </w:rPr>
        <w:t xml:space="preserve">POLIZA DE RESPONSABILIDAD CIVIL. </w:t>
      </w:r>
    </w:p>
    <w:p w14:paraId="34C1F95F" w14:textId="77777777" w:rsidR="00C32355" w:rsidRPr="001D46A2" w:rsidRDefault="00C32355" w:rsidP="00C32355">
      <w:pPr>
        <w:tabs>
          <w:tab w:val="left" w:pos="284"/>
        </w:tabs>
        <w:jc w:val="both"/>
        <w:rPr>
          <w:rFonts w:asciiTheme="minorHAnsi" w:hAnsiTheme="minorHAnsi"/>
          <w:b/>
        </w:rPr>
      </w:pPr>
    </w:p>
    <w:p w14:paraId="10888296" w14:textId="77777777" w:rsidR="00347FA0" w:rsidRPr="001D46A2" w:rsidRDefault="00347FA0" w:rsidP="00347FA0">
      <w:pPr>
        <w:tabs>
          <w:tab w:val="left" w:pos="284"/>
        </w:tabs>
        <w:jc w:val="both"/>
        <w:rPr>
          <w:rFonts w:asciiTheme="minorHAnsi" w:hAnsiTheme="minorHAnsi"/>
        </w:rPr>
      </w:pPr>
      <w:r w:rsidRPr="001D46A2">
        <w:rPr>
          <w:rFonts w:asciiTheme="minorHAnsi" w:hAnsiTheme="minorHAnsi"/>
        </w:rPr>
        <w:t>Los seguros a que haya lugar correrán por cuenta del licitante adjudicado hasta la entrega de los bienes y/o prestación de los servicios en los lugares de destino señalados en el Anexo 1 Técnico, de conformidad con el numeral II.2 de la presente convocatoria.</w:t>
      </w:r>
    </w:p>
    <w:p w14:paraId="60067C7F" w14:textId="77777777" w:rsidR="00347FA0" w:rsidRPr="001D46A2" w:rsidRDefault="00347FA0" w:rsidP="00347FA0">
      <w:pPr>
        <w:tabs>
          <w:tab w:val="left" w:pos="284"/>
        </w:tabs>
        <w:jc w:val="both"/>
        <w:rPr>
          <w:rFonts w:asciiTheme="minorHAnsi" w:hAnsiTheme="minorHAnsi"/>
        </w:rPr>
      </w:pPr>
    </w:p>
    <w:p w14:paraId="73E30354" w14:textId="77777777" w:rsidR="00347FA0" w:rsidRPr="001D46A2" w:rsidRDefault="00347FA0" w:rsidP="00347FA0">
      <w:pPr>
        <w:tabs>
          <w:tab w:val="left" w:pos="284"/>
        </w:tabs>
        <w:jc w:val="both"/>
        <w:rPr>
          <w:rFonts w:asciiTheme="minorHAnsi" w:hAnsiTheme="minorHAnsi"/>
        </w:rPr>
      </w:pPr>
      <w:r w:rsidRPr="001D46A2">
        <w:rPr>
          <w:rFonts w:asciiTheme="minorHAnsi" w:hAnsiTheme="minorHAnsi"/>
        </w:rPr>
        <w:t xml:space="preserve">El licitante deberá presentar en su propuesta técnica un escrito en papel preferentemente membretado, firmado por él o su representante legal en el que señale que se compromete, en caso de resultar adjudicado, a contratar una póliza de responsabilidad civil, por los daños o perjuicios que sus empleados pudieran causar a los servidores públicos, visitantes, público en general, instalaciones, bienes muebles o inmuebles en los que se preste el servicio, por un importe igual al </w:t>
      </w:r>
      <w:r w:rsidRPr="001D46A2">
        <w:rPr>
          <w:rFonts w:asciiTheme="minorHAnsi" w:hAnsiTheme="minorHAnsi"/>
          <w:b/>
        </w:rPr>
        <w:t xml:space="preserve">10% </w:t>
      </w:r>
      <w:r w:rsidR="00C60092" w:rsidRPr="001D46A2">
        <w:rPr>
          <w:rFonts w:asciiTheme="minorHAnsi" w:hAnsiTheme="minorHAnsi"/>
          <w:b/>
        </w:rPr>
        <w:t xml:space="preserve">del monto máximo </w:t>
      </w:r>
      <w:r w:rsidRPr="001D46A2">
        <w:rPr>
          <w:rFonts w:asciiTheme="minorHAnsi" w:hAnsiTheme="minorHAnsi"/>
          <w:b/>
        </w:rPr>
        <w:t>adjudicado sin I.V.A</w:t>
      </w:r>
      <w:r w:rsidRPr="001D46A2">
        <w:rPr>
          <w:rFonts w:asciiTheme="minorHAnsi" w:hAnsiTheme="minorHAnsi"/>
        </w:rPr>
        <w:t xml:space="preserve">. </w:t>
      </w:r>
      <w:r w:rsidRPr="001D46A2">
        <w:rPr>
          <w:rFonts w:asciiTheme="minorHAnsi" w:hAnsiTheme="minorHAnsi"/>
          <w:b/>
        </w:rPr>
        <w:t>La no presentación de este escrito será motivo de descalificación.</w:t>
      </w:r>
    </w:p>
    <w:p w14:paraId="67039CA2" w14:textId="77777777" w:rsidR="00347FA0" w:rsidRPr="001D46A2" w:rsidRDefault="00347FA0" w:rsidP="00347FA0">
      <w:pPr>
        <w:tabs>
          <w:tab w:val="left" w:pos="284"/>
        </w:tabs>
        <w:jc w:val="both"/>
        <w:rPr>
          <w:rFonts w:asciiTheme="minorHAnsi" w:hAnsiTheme="minorHAnsi"/>
        </w:rPr>
      </w:pPr>
    </w:p>
    <w:p w14:paraId="109CDB14" w14:textId="27F7091E" w:rsidR="00C66A6F" w:rsidRPr="001D46A2" w:rsidRDefault="00C66A6F" w:rsidP="00C66A6F">
      <w:pPr>
        <w:tabs>
          <w:tab w:val="left" w:pos="284"/>
        </w:tabs>
        <w:jc w:val="both"/>
        <w:rPr>
          <w:rFonts w:asciiTheme="minorHAnsi" w:hAnsiTheme="minorHAnsi"/>
        </w:rPr>
      </w:pPr>
      <w:r w:rsidRPr="001D46A2">
        <w:rPr>
          <w:rFonts w:asciiTheme="minorHAnsi" w:hAnsiTheme="minorHAnsi"/>
        </w:rPr>
        <w:t xml:space="preserve">Si los daños o perjuicios ocasionados exceden ese importe, el proveedor se hará cargo de ellos. De dicha póliza se deberá entregar copia </w:t>
      </w:r>
      <w:r w:rsidR="00804BBE" w:rsidRPr="001D46A2">
        <w:rPr>
          <w:rFonts w:asciiTheme="minorHAnsi" w:hAnsiTheme="minorHAnsi"/>
        </w:rPr>
        <w:t>a la</w:t>
      </w:r>
      <w:r w:rsidRPr="001D46A2">
        <w:rPr>
          <w:rFonts w:asciiTheme="minorHAnsi" w:hAnsiTheme="minorHAnsi"/>
        </w:rPr>
        <w:t xml:space="preserve"> </w:t>
      </w:r>
      <w:r w:rsidR="00E7751D" w:rsidRPr="001D46A2">
        <w:rPr>
          <w:rFonts w:asciiTheme="minorHAnsi" w:hAnsiTheme="minorHAnsi"/>
        </w:rPr>
        <w:t>Subdirección de Adquisiciones de la Dirección de Recursos Materiales y Servicios Generales</w:t>
      </w:r>
      <w:r w:rsidRPr="001D46A2">
        <w:rPr>
          <w:rFonts w:asciiTheme="minorHAnsi" w:hAnsiTheme="minorHAnsi"/>
        </w:rPr>
        <w:t xml:space="preserve">, </w:t>
      </w:r>
      <w:r w:rsidRPr="001D46A2">
        <w:rPr>
          <w:rFonts w:asciiTheme="minorHAnsi" w:hAnsiTheme="minorHAnsi"/>
          <w:b/>
        </w:rPr>
        <w:t>dentro de los 5 días naturales siguientes a la notificación del fallo</w:t>
      </w:r>
      <w:r w:rsidRPr="001D46A2">
        <w:rPr>
          <w:rFonts w:asciiTheme="minorHAnsi" w:hAnsiTheme="minorHAnsi"/>
        </w:rPr>
        <w:t>, misma que deberá estar vigente hasta el término de la prestación del servicio, así como durante sus prórrogas o ampliaciones, si las hubiera.</w:t>
      </w:r>
    </w:p>
    <w:p w14:paraId="6C8D5B24" w14:textId="77777777" w:rsidR="00347FA0" w:rsidRPr="001D46A2" w:rsidRDefault="00347FA0" w:rsidP="00347FA0">
      <w:pPr>
        <w:tabs>
          <w:tab w:val="left" w:pos="284"/>
        </w:tabs>
        <w:jc w:val="both"/>
        <w:rPr>
          <w:rFonts w:asciiTheme="minorHAnsi" w:hAnsiTheme="minorHAnsi"/>
        </w:rPr>
      </w:pPr>
    </w:p>
    <w:p w14:paraId="05EE5BDC" w14:textId="77777777" w:rsidR="00B764C3" w:rsidRPr="001D46A2" w:rsidRDefault="00347FA0" w:rsidP="00C32355">
      <w:pPr>
        <w:tabs>
          <w:tab w:val="left" w:pos="284"/>
        </w:tabs>
        <w:jc w:val="both"/>
        <w:rPr>
          <w:rFonts w:asciiTheme="minorHAnsi" w:hAnsiTheme="minorHAnsi"/>
        </w:rPr>
      </w:pPr>
      <w:r w:rsidRPr="001D46A2">
        <w:rPr>
          <w:rFonts w:asciiTheme="minorHAnsi" w:hAnsiTheme="minorHAnsi"/>
        </w:rPr>
        <w:t>La póliza de seguro o endoso no podrá ser cancelada sin previa autorización por escrito del área requirente</w:t>
      </w:r>
      <w:r w:rsidR="00A61CC5" w:rsidRPr="001D46A2">
        <w:rPr>
          <w:rFonts w:asciiTheme="minorHAnsi" w:hAnsiTheme="minorHAnsi"/>
        </w:rPr>
        <w:t>.</w:t>
      </w:r>
    </w:p>
    <w:p w14:paraId="2446AA11" w14:textId="77777777" w:rsidR="00B764C3" w:rsidRPr="001D46A2" w:rsidRDefault="00B764C3" w:rsidP="00C32355">
      <w:pPr>
        <w:tabs>
          <w:tab w:val="left" w:pos="284"/>
        </w:tabs>
        <w:jc w:val="both"/>
        <w:rPr>
          <w:rFonts w:asciiTheme="minorHAnsi" w:hAnsiTheme="minorHAnsi"/>
        </w:rPr>
      </w:pPr>
    </w:p>
    <w:p w14:paraId="45F708EB" w14:textId="77777777" w:rsidR="00C32355" w:rsidRPr="001D46A2" w:rsidRDefault="00C32355" w:rsidP="00C32355">
      <w:pPr>
        <w:tabs>
          <w:tab w:val="left" w:pos="284"/>
        </w:tabs>
        <w:jc w:val="both"/>
        <w:rPr>
          <w:rFonts w:asciiTheme="minorHAnsi" w:hAnsiTheme="minorHAnsi"/>
          <w:b/>
        </w:rPr>
      </w:pPr>
      <w:r w:rsidRPr="001D46A2">
        <w:rPr>
          <w:rFonts w:asciiTheme="minorHAnsi" w:hAnsiTheme="minorHAnsi"/>
          <w:b/>
        </w:rPr>
        <w:tab/>
      </w:r>
      <w:r w:rsidR="00851507" w:rsidRPr="001D46A2">
        <w:rPr>
          <w:rFonts w:asciiTheme="minorHAnsi" w:hAnsiTheme="minorHAnsi"/>
          <w:b/>
        </w:rPr>
        <w:t>V.1</w:t>
      </w:r>
      <w:r w:rsidRPr="001D46A2">
        <w:rPr>
          <w:rFonts w:asciiTheme="minorHAnsi" w:hAnsiTheme="minorHAnsi"/>
          <w:b/>
        </w:rPr>
        <w:t>.9 VICIOS OCULTOS</w:t>
      </w:r>
    </w:p>
    <w:p w14:paraId="311E08CC" w14:textId="77777777" w:rsidR="00C32355" w:rsidRPr="001D46A2" w:rsidRDefault="00C32355" w:rsidP="00C32355">
      <w:pPr>
        <w:tabs>
          <w:tab w:val="left" w:pos="284"/>
        </w:tabs>
        <w:jc w:val="both"/>
        <w:rPr>
          <w:rFonts w:asciiTheme="minorHAnsi" w:hAnsiTheme="minorHAnsi"/>
          <w:b/>
        </w:rPr>
      </w:pPr>
    </w:p>
    <w:p w14:paraId="68444363" w14:textId="77777777" w:rsidR="00C32355" w:rsidRPr="001D46A2" w:rsidRDefault="00C32355" w:rsidP="00C32355">
      <w:pPr>
        <w:tabs>
          <w:tab w:val="left" w:pos="284"/>
        </w:tabs>
        <w:jc w:val="both"/>
        <w:rPr>
          <w:rFonts w:asciiTheme="minorHAnsi" w:hAnsiTheme="minorHAnsi"/>
        </w:rPr>
      </w:pPr>
      <w:r w:rsidRPr="001D46A2">
        <w:rPr>
          <w:rFonts w:asciiTheme="minorHAnsi" w:hAnsiTheme="minorHAnsi"/>
        </w:rPr>
        <w:t xml:space="preserve">El licitante deberá presentar dentro de su propuesta técnica un escrito en hoja preferentemente membretada y firmado por él o por su representante legal, en el que manifieste que queda obligado ante la Convocante a responder de los defectos y vicios ocultos derivados de la prestación del </w:t>
      </w:r>
      <w:r w:rsidR="00473E44" w:rsidRPr="001D46A2">
        <w:rPr>
          <w:rFonts w:asciiTheme="minorHAnsi" w:hAnsiTheme="minorHAnsi"/>
        </w:rPr>
        <w:t>servicio</w:t>
      </w:r>
      <w:r w:rsidRPr="001D46A2">
        <w:rPr>
          <w:rFonts w:asciiTheme="minorHAnsi" w:hAnsiTheme="minorHAnsi"/>
        </w:rPr>
        <w:t xml:space="preserve">, así como de cualquier otra responsabilidad en que incurra en un plazo no mayor a </w:t>
      </w:r>
      <w:r w:rsidR="00C174CE" w:rsidRPr="001D46A2">
        <w:rPr>
          <w:rFonts w:asciiTheme="minorHAnsi" w:hAnsiTheme="minorHAnsi"/>
        </w:rPr>
        <w:t>48</w:t>
      </w:r>
      <w:r w:rsidRPr="001D46A2">
        <w:rPr>
          <w:rFonts w:asciiTheme="minorHAnsi" w:hAnsiTheme="minorHAnsi"/>
        </w:rPr>
        <w:t xml:space="preserve"> hora</w:t>
      </w:r>
      <w:r w:rsidR="00C174CE" w:rsidRPr="001D46A2">
        <w:rPr>
          <w:rFonts w:asciiTheme="minorHAnsi" w:hAnsiTheme="minorHAnsi"/>
        </w:rPr>
        <w:t>s</w:t>
      </w:r>
      <w:r w:rsidRPr="001D46A2">
        <w:rPr>
          <w:rFonts w:asciiTheme="minorHAnsi" w:hAnsiTheme="minorHAnsi"/>
        </w:rPr>
        <w:t>, contados a partir de que se le notifique al proveedor, por escrito y/o correo electrónico, durante la vigencia del contrato y en los términos señalados en el mismo y en el Código Civil Federal.</w:t>
      </w:r>
    </w:p>
    <w:p w14:paraId="1DDA1F88" w14:textId="77777777" w:rsidR="00C32355" w:rsidRPr="001D46A2" w:rsidRDefault="00C32355" w:rsidP="00C32355">
      <w:pPr>
        <w:tabs>
          <w:tab w:val="left" w:pos="284"/>
        </w:tabs>
        <w:jc w:val="both"/>
        <w:rPr>
          <w:rFonts w:asciiTheme="minorHAnsi" w:hAnsiTheme="minorHAnsi"/>
          <w:b/>
        </w:rPr>
      </w:pPr>
    </w:p>
    <w:p w14:paraId="53F873D4" w14:textId="77777777" w:rsidR="00C32355" w:rsidRPr="001D46A2" w:rsidRDefault="00C32355" w:rsidP="00C32355">
      <w:pPr>
        <w:tabs>
          <w:tab w:val="left" w:pos="284"/>
        </w:tabs>
        <w:jc w:val="both"/>
        <w:rPr>
          <w:rFonts w:asciiTheme="minorHAnsi" w:hAnsiTheme="minorHAnsi"/>
          <w:b/>
        </w:rPr>
      </w:pPr>
      <w:r w:rsidRPr="001D46A2">
        <w:rPr>
          <w:rFonts w:asciiTheme="minorHAnsi" w:hAnsiTheme="minorHAnsi"/>
          <w:b/>
        </w:rPr>
        <w:tab/>
      </w:r>
      <w:r w:rsidR="00851507" w:rsidRPr="001D46A2">
        <w:rPr>
          <w:rFonts w:asciiTheme="minorHAnsi" w:hAnsiTheme="minorHAnsi"/>
          <w:b/>
        </w:rPr>
        <w:t>V.1</w:t>
      </w:r>
      <w:r w:rsidRPr="001D46A2">
        <w:rPr>
          <w:rFonts w:asciiTheme="minorHAnsi" w:hAnsiTheme="minorHAnsi"/>
          <w:b/>
        </w:rPr>
        <w:t>.10 DERECHOS, MARCAS Y PATENTES</w:t>
      </w:r>
    </w:p>
    <w:p w14:paraId="7D807A88" w14:textId="77777777" w:rsidR="00C32355" w:rsidRPr="001D46A2" w:rsidRDefault="00C32355" w:rsidP="00C32355">
      <w:pPr>
        <w:pStyle w:val="Textoindependiente21"/>
        <w:tabs>
          <w:tab w:val="clear" w:pos="0"/>
          <w:tab w:val="left" w:pos="709"/>
          <w:tab w:val="left" w:pos="1560"/>
        </w:tabs>
        <w:spacing w:before="120" w:after="120"/>
        <w:rPr>
          <w:rFonts w:asciiTheme="minorHAnsi" w:hAnsiTheme="minorHAnsi"/>
          <w:b w:val="0"/>
          <w:caps w:val="0"/>
          <w:sz w:val="20"/>
          <w:lang w:eastAsia="es-ES"/>
        </w:rPr>
      </w:pPr>
      <w:r w:rsidRPr="001D46A2">
        <w:rPr>
          <w:rFonts w:asciiTheme="minorHAnsi" w:hAnsiTheme="minorHAnsi"/>
          <w:b w:val="0"/>
          <w:caps w:val="0"/>
          <w:sz w:val="20"/>
          <w:lang w:eastAsia="es-ES"/>
        </w:rPr>
        <w:t>El licitante deberá anexar en su propuesta técnica una carta, firmada por el representante legal o persona facultada para ello, en la que manifieste que de resultar adjudicado, asume la responsabilidad total en caso de que el servicio objeto de la presente invitación, violen algún derecho registrado a nivel nacional o internacional, de propiedad intelectual, industrial, o de marcas y patentes, así como cualquier otra normatividad relacionada o similar, por lo que la Convocante quedará liberada de cualquier responsabilidad al respecto.</w:t>
      </w:r>
    </w:p>
    <w:p w14:paraId="44E9B089" w14:textId="77777777" w:rsidR="00C32355" w:rsidRPr="001D46A2" w:rsidRDefault="00C32355" w:rsidP="00C32355">
      <w:pPr>
        <w:tabs>
          <w:tab w:val="left" w:pos="284"/>
        </w:tabs>
        <w:jc w:val="both"/>
        <w:rPr>
          <w:rFonts w:asciiTheme="minorHAnsi" w:hAnsiTheme="minorHAnsi"/>
        </w:rPr>
      </w:pPr>
      <w:r w:rsidRPr="001D46A2">
        <w:rPr>
          <w:rFonts w:asciiTheme="minorHAnsi" w:hAnsiTheme="minorHAnsi"/>
        </w:rPr>
        <w:t>Los permisos y autorizaciones, que en su caso se requieran, de conformidad con la normatividad aplicable en la materia para el suministro de los servicios, deberán ser tramitados por el participante adjudicado. La Convocante podrá en cualquier momento durante la vigencia del contrato, solicitar la documentación original que ampare dichos permisos y/o autorizaciones.</w:t>
      </w:r>
    </w:p>
    <w:p w14:paraId="54265ECC" w14:textId="77777777" w:rsidR="00C32355" w:rsidRPr="001D46A2" w:rsidRDefault="00C32355" w:rsidP="00C32355">
      <w:pPr>
        <w:tabs>
          <w:tab w:val="left" w:pos="284"/>
        </w:tabs>
        <w:jc w:val="both"/>
        <w:rPr>
          <w:rFonts w:asciiTheme="minorHAnsi" w:hAnsiTheme="minorHAnsi"/>
        </w:rPr>
      </w:pPr>
    </w:p>
    <w:p w14:paraId="5F0F8895" w14:textId="77777777" w:rsidR="00C32355" w:rsidRPr="001D46A2" w:rsidRDefault="00C32355" w:rsidP="00C32355">
      <w:pPr>
        <w:tabs>
          <w:tab w:val="left" w:pos="284"/>
        </w:tabs>
        <w:jc w:val="both"/>
        <w:rPr>
          <w:rFonts w:asciiTheme="minorHAnsi" w:hAnsiTheme="minorHAnsi"/>
          <w:b/>
        </w:rPr>
      </w:pPr>
      <w:r w:rsidRPr="001D46A2">
        <w:rPr>
          <w:rFonts w:asciiTheme="minorHAnsi" w:hAnsiTheme="minorHAnsi"/>
          <w:b/>
        </w:rPr>
        <w:tab/>
      </w:r>
      <w:r w:rsidR="00851507" w:rsidRPr="001D46A2">
        <w:rPr>
          <w:rFonts w:asciiTheme="minorHAnsi" w:hAnsiTheme="minorHAnsi"/>
          <w:b/>
        </w:rPr>
        <w:t>V.1</w:t>
      </w:r>
      <w:r w:rsidRPr="001D46A2">
        <w:rPr>
          <w:rFonts w:asciiTheme="minorHAnsi" w:hAnsiTheme="minorHAnsi"/>
          <w:b/>
        </w:rPr>
        <w:t>.11 MUESTRAS</w:t>
      </w:r>
    </w:p>
    <w:p w14:paraId="71F7991D" w14:textId="77777777" w:rsidR="00C32355" w:rsidRPr="001D46A2" w:rsidRDefault="00C32355" w:rsidP="00C32355">
      <w:pPr>
        <w:tabs>
          <w:tab w:val="left" w:pos="284"/>
        </w:tabs>
        <w:jc w:val="both"/>
        <w:rPr>
          <w:rFonts w:asciiTheme="minorHAnsi" w:hAnsiTheme="minorHAnsi"/>
        </w:rPr>
      </w:pPr>
    </w:p>
    <w:p w14:paraId="6E86C3FF" w14:textId="3F6069CE" w:rsidR="00C32355" w:rsidRPr="001D46A2" w:rsidRDefault="00670655" w:rsidP="00C32355">
      <w:pPr>
        <w:tabs>
          <w:tab w:val="left" w:pos="284"/>
        </w:tabs>
        <w:jc w:val="both"/>
        <w:rPr>
          <w:rFonts w:asciiTheme="minorHAnsi" w:hAnsiTheme="minorHAnsi"/>
        </w:rPr>
      </w:pPr>
      <w:bookmarkStart w:id="8" w:name="_Hlk515453122"/>
      <w:r w:rsidRPr="001D46A2">
        <w:rPr>
          <w:rFonts w:asciiTheme="minorHAnsi" w:hAnsiTheme="minorHAnsi"/>
        </w:rPr>
        <w:t>Para la presente Invitación NO se requerirán muestras.</w:t>
      </w:r>
    </w:p>
    <w:bookmarkEnd w:id="8"/>
    <w:p w14:paraId="41232708" w14:textId="77777777" w:rsidR="00670655" w:rsidRPr="001D46A2" w:rsidRDefault="00670655" w:rsidP="00C32355">
      <w:pPr>
        <w:tabs>
          <w:tab w:val="left" w:pos="284"/>
        </w:tabs>
        <w:jc w:val="both"/>
        <w:rPr>
          <w:rFonts w:asciiTheme="minorHAnsi" w:hAnsiTheme="minorHAnsi"/>
        </w:rPr>
      </w:pPr>
    </w:p>
    <w:p w14:paraId="431A11F6" w14:textId="77777777" w:rsidR="00C32355" w:rsidRPr="001D46A2" w:rsidRDefault="00C32355" w:rsidP="00C32355">
      <w:pPr>
        <w:tabs>
          <w:tab w:val="left" w:pos="284"/>
        </w:tabs>
        <w:jc w:val="both"/>
        <w:rPr>
          <w:rFonts w:asciiTheme="minorHAnsi" w:hAnsiTheme="minorHAnsi"/>
          <w:b/>
        </w:rPr>
      </w:pPr>
      <w:r w:rsidRPr="001D46A2">
        <w:rPr>
          <w:rFonts w:asciiTheme="minorHAnsi" w:hAnsiTheme="minorHAnsi"/>
          <w:b/>
        </w:rPr>
        <w:tab/>
      </w:r>
      <w:r w:rsidR="00851507" w:rsidRPr="001D46A2">
        <w:rPr>
          <w:rFonts w:asciiTheme="minorHAnsi" w:hAnsiTheme="minorHAnsi"/>
          <w:b/>
        </w:rPr>
        <w:t>V.1</w:t>
      </w:r>
      <w:r w:rsidRPr="001D46A2">
        <w:rPr>
          <w:rFonts w:asciiTheme="minorHAnsi" w:hAnsiTheme="minorHAnsi"/>
          <w:b/>
        </w:rPr>
        <w:t>.12 CURICULUM EMPRESARIAL</w:t>
      </w:r>
    </w:p>
    <w:p w14:paraId="5A2FDBD0" w14:textId="77777777" w:rsidR="00C32355" w:rsidRPr="001D46A2" w:rsidRDefault="00C32355" w:rsidP="00C32355">
      <w:pPr>
        <w:tabs>
          <w:tab w:val="left" w:pos="284"/>
        </w:tabs>
        <w:jc w:val="both"/>
        <w:rPr>
          <w:rFonts w:asciiTheme="minorHAnsi" w:hAnsiTheme="minorHAnsi"/>
        </w:rPr>
      </w:pPr>
    </w:p>
    <w:p w14:paraId="39039783" w14:textId="1A4EE778" w:rsidR="00C32355" w:rsidRPr="001D46A2" w:rsidRDefault="002673D7" w:rsidP="00C32355">
      <w:pPr>
        <w:tabs>
          <w:tab w:val="left" w:pos="284"/>
        </w:tabs>
        <w:jc w:val="both"/>
        <w:rPr>
          <w:rFonts w:asciiTheme="minorHAnsi" w:hAnsiTheme="minorHAnsi"/>
        </w:rPr>
      </w:pPr>
      <w:r w:rsidRPr="001D46A2">
        <w:rPr>
          <w:rFonts w:asciiTheme="minorHAnsi" w:hAnsiTheme="minorHAnsi"/>
        </w:rPr>
        <w:t>No aplica.</w:t>
      </w:r>
    </w:p>
    <w:p w14:paraId="3C01EAA7" w14:textId="77777777" w:rsidR="002673D7" w:rsidRPr="001D46A2" w:rsidRDefault="002673D7" w:rsidP="00C32355">
      <w:pPr>
        <w:tabs>
          <w:tab w:val="left" w:pos="284"/>
        </w:tabs>
        <w:jc w:val="both"/>
        <w:rPr>
          <w:rFonts w:asciiTheme="minorHAnsi" w:hAnsiTheme="minorHAnsi"/>
        </w:rPr>
      </w:pPr>
    </w:p>
    <w:p w14:paraId="59D84A70" w14:textId="77777777" w:rsidR="00C32355" w:rsidRPr="001D46A2" w:rsidRDefault="00C32355" w:rsidP="00C32355">
      <w:pPr>
        <w:tabs>
          <w:tab w:val="left" w:pos="284"/>
        </w:tabs>
        <w:jc w:val="both"/>
        <w:rPr>
          <w:rFonts w:asciiTheme="minorHAnsi" w:hAnsiTheme="minorHAnsi"/>
          <w:b/>
        </w:rPr>
      </w:pPr>
      <w:r w:rsidRPr="001D46A2">
        <w:rPr>
          <w:rFonts w:asciiTheme="minorHAnsi" w:hAnsiTheme="minorHAnsi"/>
          <w:b/>
        </w:rPr>
        <w:tab/>
      </w:r>
      <w:r w:rsidR="00851507" w:rsidRPr="001D46A2">
        <w:rPr>
          <w:rFonts w:asciiTheme="minorHAnsi" w:hAnsiTheme="minorHAnsi"/>
          <w:b/>
        </w:rPr>
        <w:t>V.1</w:t>
      </w:r>
      <w:r w:rsidRPr="001D46A2">
        <w:rPr>
          <w:rFonts w:asciiTheme="minorHAnsi" w:hAnsiTheme="minorHAnsi"/>
          <w:b/>
        </w:rPr>
        <w:t>.13 CAPACIDAD TÉCNICA Y FINANCIERA</w:t>
      </w:r>
    </w:p>
    <w:p w14:paraId="59ACA053" w14:textId="77777777" w:rsidR="00C32355" w:rsidRPr="001D46A2" w:rsidRDefault="00C32355" w:rsidP="00C32355">
      <w:pPr>
        <w:tabs>
          <w:tab w:val="left" w:pos="284"/>
        </w:tabs>
        <w:jc w:val="both"/>
        <w:rPr>
          <w:rFonts w:asciiTheme="minorHAnsi" w:hAnsiTheme="minorHAnsi"/>
          <w:b/>
        </w:rPr>
      </w:pPr>
    </w:p>
    <w:p w14:paraId="4E8F70BC" w14:textId="77777777" w:rsidR="00C32355" w:rsidRPr="001D46A2" w:rsidRDefault="00C32355" w:rsidP="00C32355">
      <w:pPr>
        <w:tabs>
          <w:tab w:val="left" w:pos="284"/>
        </w:tabs>
        <w:jc w:val="both"/>
        <w:rPr>
          <w:rFonts w:asciiTheme="minorHAnsi" w:hAnsiTheme="minorHAnsi"/>
          <w:b/>
        </w:rPr>
      </w:pPr>
      <w:r w:rsidRPr="001D46A2">
        <w:rPr>
          <w:rFonts w:asciiTheme="minorHAnsi" w:hAnsiTheme="minorHAnsi"/>
        </w:rPr>
        <w:t>El licitante  deberá anexar a su propuesta técnica un escrito, firmado por el representante legal o persona facultada para ello, en el que manifieste que su representada cuenta con la capacidad técnica y financiera, con el personal profesional especializado y la infraestructura suficiente en términos de conocimientos, recursos humanos, equipamiento técnico y experiencia como prestador de servicios objeto de la presente convocatoria, estando en posibilidades de cumplir en tiempo y forma con los trabajos que le  sean encomendados</w:t>
      </w:r>
      <w:r w:rsidRPr="001D46A2">
        <w:rPr>
          <w:rFonts w:asciiTheme="minorHAnsi" w:hAnsiTheme="minorHAnsi"/>
          <w:b/>
        </w:rPr>
        <w:t>.</w:t>
      </w:r>
    </w:p>
    <w:p w14:paraId="6FE4BB4E" w14:textId="77777777" w:rsidR="00C32355" w:rsidRPr="001D46A2" w:rsidRDefault="00C32355" w:rsidP="00C32355">
      <w:pPr>
        <w:tabs>
          <w:tab w:val="left" w:pos="284"/>
        </w:tabs>
        <w:jc w:val="both"/>
        <w:rPr>
          <w:rFonts w:asciiTheme="minorHAnsi" w:hAnsiTheme="minorHAnsi"/>
          <w:b/>
        </w:rPr>
      </w:pPr>
    </w:p>
    <w:p w14:paraId="34F28577" w14:textId="77777777" w:rsidR="00C32355" w:rsidRPr="001D46A2" w:rsidRDefault="00851507" w:rsidP="00C32355">
      <w:pPr>
        <w:tabs>
          <w:tab w:val="left" w:pos="284"/>
        </w:tabs>
        <w:jc w:val="both"/>
        <w:rPr>
          <w:rFonts w:asciiTheme="minorHAnsi" w:hAnsiTheme="minorHAnsi"/>
          <w:b/>
        </w:rPr>
      </w:pPr>
      <w:r w:rsidRPr="001D46A2">
        <w:rPr>
          <w:rFonts w:asciiTheme="minorHAnsi" w:hAnsiTheme="minorHAnsi"/>
          <w:b/>
        </w:rPr>
        <w:t>V.1</w:t>
      </w:r>
      <w:r w:rsidR="00C32355" w:rsidRPr="001D46A2">
        <w:rPr>
          <w:rFonts w:asciiTheme="minorHAnsi" w:hAnsiTheme="minorHAnsi"/>
          <w:b/>
        </w:rPr>
        <w:t>.14 NORMAS OFICIALES MEXICANAS, NORMAS MEXICANAS, DE REFERENCIA O INTERNACIONALES</w:t>
      </w:r>
    </w:p>
    <w:p w14:paraId="56F6EFE2" w14:textId="77777777" w:rsidR="004C00E5" w:rsidRPr="001D46A2" w:rsidRDefault="004C00E5" w:rsidP="00C32355">
      <w:pPr>
        <w:tabs>
          <w:tab w:val="left" w:pos="284"/>
        </w:tabs>
        <w:jc w:val="both"/>
        <w:rPr>
          <w:rFonts w:asciiTheme="minorHAnsi" w:hAnsiTheme="minorHAnsi"/>
          <w:b/>
        </w:rPr>
      </w:pPr>
    </w:p>
    <w:p w14:paraId="0BE41064" w14:textId="77777777" w:rsidR="00670655" w:rsidRPr="001D46A2" w:rsidRDefault="00670655" w:rsidP="00C32355">
      <w:pPr>
        <w:tabs>
          <w:tab w:val="left" w:pos="284"/>
        </w:tabs>
        <w:jc w:val="both"/>
      </w:pPr>
      <w:r w:rsidRPr="001D46A2">
        <w:t xml:space="preserve">Para los servicios requeridos en la presente Invitación </w:t>
      </w:r>
      <w:r w:rsidRPr="001D46A2">
        <w:rPr>
          <w:b/>
        </w:rPr>
        <w:t xml:space="preserve">NO </w:t>
      </w:r>
      <w:r w:rsidRPr="001D46A2">
        <w:t>aplican Normas Oficiales Mexicanas de referencia o internacionales.</w:t>
      </w:r>
    </w:p>
    <w:p w14:paraId="38E6530C" w14:textId="77777777" w:rsidR="00670655" w:rsidRPr="001D46A2" w:rsidRDefault="00670655" w:rsidP="00C32355">
      <w:pPr>
        <w:tabs>
          <w:tab w:val="left" w:pos="284"/>
        </w:tabs>
        <w:jc w:val="both"/>
        <w:rPr>
          <w:rFonts w:asciiTheme="minorHAnsi" w:hAnsiTheme="minorHAnsi"/>
          <w:b/>
        </w:rPr>
      </w:pPr>
    </w:p>
    <w:p w14:paraId="1F80A028" w14:textId="4755929C" w:rsidR="00C32355" w:rsidRPr="001D46A2" w:rsidRDefault="00851507" w:rsidP="00C32355">
      <w:pPr>
        <w:tabs>
          <w:tab w:val="left" w:pos="284"/>
        </w:tabs>
        <w:jc w:val="both"/>
        <w:rPr>
          <w:rFonts w:asciiTheme="minorHAnsi" w:hAnsiTheme="minorHAnsi"/>
          <w:b/>
        </w:rPr>
      </w:pPr>
      <w:r w:rsidRPr="001D46A2">
        <w:rPr>
          <w:rFonts w:asciiTheme="minorHAnsi" w:hAnsiTheme="minorHAnsi"/>
          <w:b/>
        </w:rPr>
        <w:t>V.1</w:t>
      </w:r>
      <w:r w:rsidR="00C32355" w:rsidRPr="001D46A2">
        <w:rPr>
          <w:rFonts w:asciiTheme="minorHAnsi" w:hAnsiTheme="minorHAnsi"/>
          <w:b/>
        </w:rPr>
        <w:t xml:space="preserve">.15 CONFIDENCIALIDAD Y SEGURIDAD </w:t>
      </w:r>
    </w:p>
    <w:p w14:paraId="248CE3B1" w14:textId="77777777" w:rsidR="00C32355" w:rsidRPr="001D46A2" w:rsidRDefault="00C32355" w:rsidP="00C32355">
      <w:pPr>
        <w:tabs>
          <w:tab w:val="left" w:pos="284"/>
        </w:tabs>
        <w:jc w:val="both"/>
        <w:rPr>
          <w:rFonts w:asciiTheme="minorHAnsi" w:hAnsiTheme="minorHAnsi"/>
          <w:b/>
        </w:rPr>
      </w:pPr>
    </w:p>
    <w:p w14:paraId="4C07C9E1" w14:textId="77777777" w:rsidR="00C32355" w:rsidRPr="001D46A2" w:rsidRDefault="00C32355" w:rsidP="00C32355">
      <w:pPr>
        <w:tabs>
          <w:tab w:val="left" w:pos="284"/>
        </w:tabs>
        <w:jc w:val="both"/>
        <w:rPr>
          <w:rFonts w:asciiTheme="minorHAnsi" w:hAnsiTheme="minorHAnsi"/>
        </w:rPr>
      </w:pPr>
      <w:r w:rsidRPr="001D46A2">
        <w:rPr>
          <w:rFonts w:asciiTheme="minorHAnsi" w:hAnsiTheme="minorHAnsi"/>
        </w:rPr>
        <w:t>NO APLICA</w:t>
      </w:r>
    </w:p>
    <w:p w14:paraId="61D888A4" w14:textId="77777777" w:rsidR="00C32355" w:rsidRPr="001D46A2" w:rsidRDefault="00C32355" w:rsidP="00C32355">
      <w:pPr>
        <w:tabs>
          <w:tab w:val="left" w:pos="284"/>
        </w:tabs>
        <w:jc w:val="both"/>
        <w:rPr>
          <w:rFonts w:asciiTheme="minorHAnsi" w:hAnsiTheme="minorHAnsi"/>
        </w:rPr>
      </w:pPr>
    </w:p>
    <w:p w14:paraId="4AFED57E" w14:textId="77777777" w:rsidR="00C32355" w:rsidRPr="001D46A2" w:rsidRDefault="00851507" w:rsidP="00C32355">
      <w:pPr>
        <w:tabs>
          <w:tab w:val="left" w:pos="284"/>
        </w:tabs>
        <w:jc w:val="both"/>
        <w:rPr>
          <w:rFonts w:asciiTheme="minorHAnsi" w:hAnsiTheme="minorHAnsi"/>
          <w:b/>
        </w:rPr>
      </w:pPr>
      <w:r w:rsidRPr="001D46A2">
        <w:rPr>
          <w:rFonts w:asciiTheme="minorHAnsi" w:hAnsiTheme="minorHAnsi"/>
          <w:b/>
        </w:rPr>
        <w:t xml:space="preserve">V.2 </w:t>
      </w:r>
      <w:r w:rsidR="00C32355" w:rsidRPr="001D46A2">
        <w:rPr>
          <w:rFonts w:asciiTheme="minorHAnsi" w:hAnsiTheme="minorHAnsi"/>
          <w:b/>
        </w:rPr>
        <w:t xml:space="preserve">PROPUESTA ECONÓMICA </w:t>
      </w:r>
    </w:p>
    <w:p w14:paraId="2D511B6A" w14:textId="77777777" w:rsidR="00C32355" w:rsidRPr="001D46A2" w:rsidRDefault="00C32355" w:rsidP="00C32355">
      <w:pPr>
        <w:tabs>
          <w:tab w:val="left" w:pos="284"/>
        </w:tabs>
        <w:jc w:val="both"/>
        <w:rPr>
          <w:rFonts w:asciiTheme="minorHAnsi" w:hAnsiTheme="minorHAnsi"/>
        </w:rPr>
      </w:pPr>
    </w:p>
    <w:p w14:paraId="1B9586C7" w14:textId="161F7166" w:rsidR="00C32355" w:rsidRPr="001D46A2" w:rsidRDefault="00C32355" w:rsidP="00C32355">
      <w:pPr>
        <w:pStyle w:val="Textoindependiente21"/>
        <w:tabs>
          <w:tab w:val="clear" w:pos="0"/>
        </w:tabs>
        <w:rPr>
          <w:rFonts w:asciiTheme="minorHAnsi" w:hAnsiTheme="minorHAnsi"/>
          <w:b w:val="0"/>
          <w:caps w:val="0"/>
          <w:sz w:val="20"/>
        </w:rPr>
      </w:pPr>
      <w:r w:rsidRPr="001D46A2">
        <w:rPr>
          <w:rFonts w:asciiTheme="minorHAnsi" w:hAnsiTheme="minorHAnsi"/>
          <w:b w:val="0"/>
          <w:caps w:val="0"/>
          <w:sz w:val="20"/>
        </w:rPr>
        <w:t xml:space="preserve">La propuesta económica deberá elaborarse atendiendo las especificaciones del </w:t>
      </w:r>
      <w:r w:rsidRPr="001D46A2">
        <w:rPr>
          <w:rFonts w:asciiTheme="minorHAnsi" w:hAnsiTheme="minorHAnsi"/>
          <w:caps w:val="0"/>
          <w:sz w:val="20"/>
        </w:rPr>
        <w:t xml:space="preserve">Anexo 1 Técnico, </w:t>
      </w:r>
      <w:r w:rsidRPr="001D46A2">
        <w:rPr>
          <w:rFonts w:asciiTheme="minorHAnsi" w:hAnsiTheme="minorHAnsi"/>
          <w:b w:val="0"/>
          <w:caps w:val="0"/>
          <w:color w:val="000000" w:themeColor="text1"/>
          <w:sz w:val="20"/>
        </w:rPr>
        <w:t>cotizando todos los conceptos que integran la</w:t>
      </w:r>
      <w:r w:rsidR="002673D7" w:rsidRPr="001D46A2">
        <w:rPr>
          <w:rFonts w:asciiTheme="minorHAnsi" w:hAnsiTheme="minorHAnsi"/>
          <w:b w:val="0"/>
          <w:caps w:val="0"/>
          <w:color w:val="000000" w:themeColor="text1"/>
          <w:sz w:val="20"/>
        </w:rPr>
        <w:t>s</w:t>
      </w:r>
      <w:r w:rsidRPr="001D46A2">
        <w:rPr>
          <w:rFonts w:asciiTheme="minorHAnsi" w:hAnsiTheme="minorHAnsi"/>
          <w:b w:val="0"/>
          <w:caps w:val="0"/>
          <w:color w:val="000000" w:themeColor="text1"/>
          <w:sz w:val="20"/>
        </w:rPr>
        <w:t xml:space="preserve"> partida</w:t>
      </w:r>
      <w:r w:rsidR="002673D7" w:rsidRPr="001D46A2">
        <w:rPr>
          <w:rFonts w:asciiTheme="minorHAnsi" w:hAnsiTheme="minorHAnsi"/>
          <w:b w:val="0"/>
          <w:caps w:val="0"/>
          <w:color w:val="000000" w:themeColor="text1"/>
          <w:sz w:val="20"/>
        </w:rPr>
        <w:t>s</w:t>
      </w:r>
      <w:r w:rsidRPr="001D46A2">
        <w:rPr>
          <w:rFonts w:asciiTheme="minorHAnsi" w:hAnsiTheme="minorHAnsi"/>
          <w:b w:val="0"/>
          <w:caps w:val="0"/>
          <w:color w:val="000000" w:themeColor="text1"/>
          <w:sz w:val="20"/>
        </w:rPr>
        <w:t xml:space="preserve">. </w:t>
      </w:r>
      <w:r w:rsidRPr="001D46A2">
        <w:rPr>
          <w:rFonts w:asciiTheme="minorHAnsi" w:hAnsiTheme="minorHAnsi"/>
          <w:b w:val="0"/>
          <w:caps w:val="0"/>
          <w:sz w:val="20"/>
        </w:rPr>
        <w:t>La falta de inclusión y/o cotización de algún concepto será motivo de descalificación de la propuesta.</w:t>
      </w:r>
    </w:p>
    <w:p w14:paraId="52604EE4" w14:textId="77777777" w:rsidR="00C32355" w:rsidRPr="001D46A2" w:rsidRDefault="00C32355" w:rsidP="00C32355">
      <w:pPr>
        <w:pStyle w:val="Textoindependiente21"/>
        <w:tabs>
          <w:tab w:val="clear" w:pos="0"/>
        </w:tabs>
        <w:rPr>
          <w:rFonts w:asciiTheme="minorHAnsi" w:hAnsiTheme="minorHAnsi"/>
          <w:b w:val="0"/>
          <w:caps w:val="0"/>
          <w:sz w:val="20"/>
        </w:rPr>
      </w:pPr>
    </w:p>
    <w:p w14:paraId="53BF6F6C" w14:textId="03761DEC" w:rsidR="00C32355" w:rsidRPr="001D46A2" w:rsidRDefault="00C32355" w:rsidP="00C32355">
      <w:pPr>
        <w:numPr>
          <w:ilvl w:val="0"/>
          <w:numId w:val="11"/>
        </w:numPr>
        <w:tabs>
          <w:tab w:val="left" w:pos="468"/>
          <w:tab w:val="left" w:pos="819"/>
        </w:tabs>
        <w:ind w:left="468" w:hanging="468"/>
        <w:jc w:val="both"/>
        <w:rPr>
          <w:rFonts w:asciiTheme="minorHAnsi" w:hAnsiTheme="minorHAnsi" w:cs="Arial"/>
        </w:rPr>
      </w:pPr>
      <w:r w:rsidRPr="001D46A2">
        <w:rPr>
          <w:rFonts w:asciiTheme="minorHAnsi" w:hAnsiTheme="minorHAnsi" w:cs="Arial"/>
        </w:rPr>
        <w:t xml:space="preserve">Los precios de la proposición económica deberán establecerse de conformidad con el </w:t>
      </w:r>
      <w:r w:rsidRPr="001D46A2">
        <w:rPr>
          <w:rFonts w:asciiTheme="minorHAnsi" w:hAnsiTheme="minorHAnsi" w:cs="Arial"/>
          <w:b/>
        </w:rPr>
        <w:t xml:space="preserve">Anexo 1 Técnico, considerando para ello sólo 2 dígitos después del punto, </w:t>
      </w:r>
      <w:r w:rsidRPr="001D46A2">
        <w:rPr>
          <w:rFonts w:asciiTheme="minorHAnsi" w:hAnsiTheme="minorHAnsi" w:cs="Arial"/>
        </w:rPr>
        <w:t xml:space="preserve">el cual deberá ser rubricado en todas sus hojas y firmado autógrafamente en la última hoja por el representante legal o </w:t>
      </w:r>
      <w:r w:rsidRPr="001D46A2">
        <w:rPr>
          <w:rFonts w:asciiTheme="minorHAnsi" w:hAnsiTheme="minorHAnsi" w:cs="Arial"/>
          <w:b/>
        </w:rPr>
        <w:t>persona facultada</w:t>
      </w:r>
      <w:r w:rsidR="008F455E" w:rsidRPr="001D46A2">
        <w:rPr>
          <w:rFonts w:asciiTheme="minorHAnsi" w:hAnsiTheme="minorHAnsi" w:cs="Arial"/>
        </w:rPr>
        <w:t xml:space="preserve"> para ello, la falta de rubrica no será motivo de desechamiento de la propuesta.</w:t>
      </w:r>
    </w:p>
    <w:p w14:paraId="72225FF8" w14:textId="77777777" w:rsidR="0006788D" w:rsidRPr="001D46A2" w:rsidRDefault="0006788D" w:rsidP="0006788D">
      <w:pPr>
        <w:tabs>
          <w:tab w:val="left" w:pos="468"/>
          <w:tab w:val="left" w:pos="819"/>
        </w:tabs>
        <w:ind w:left="468"/>
        <w:jc w:val="both"/>
        <w:rPr>
          <w:rFonts w:asciiTheme="minorHAnsi" w:hAnsiTheme="minorHAnsi" w:cs="Arial"/>
        </w:rPr>
      </w:pPr>
    </w:p>
    <w:p w14:paraId="2BC88FDA" w14:textId="77777777" w:rsidR="00C32355" w:rsidRPr="001D46A2" w:rsidRDefault="00C32355" w:rsidP="00C32355">
      <w:pPr>
        <w:pStyle w:val="Textoindependiente21"/>
        <w:numPr>
          <w:ilvl w:val="0"/>
          <w:numId w:val="11"/>
        </w:numPr>
        <w:tabs>
          <w:tab w:val="clear" w:pos="0"/>
          <w:tab w:val="left" w:pos="468"/>
          <w:tab w:val="left" w:pos="819"/>
        </w:tabs>
        <w:ind w:left="468" w:hanging="468"/>
        <w:rPr>
          <w:rFonts w:asciiTheme="minorHAnsi" w:hAnsiTheme="minorHAnsi" w:cs="Arial"/>
          <w:b w:val="0"/>
          <w:caps w:val="0"/>
          <w:sz w:val="20"/>
        </w:rPr>
      </w:pPr>
      <w:r w:rsidRPr="001D46A2">
        <w:rPr>
          <w:rFonts w:asciiTheme="minorHAnsi" w:hAnsiTheme="minorHAnsi" w:cs="Arial"/>
          <w:b w:val="0"/>
          <w:caps w:val="0"/>
          <w:sz w:val="20"/>
        </w:rPr>
        <w:t>La propuesta no de</w:t>
      </w:r>
      <w:r w:rsidR="00AF6865" w:rsidRPr="001D46A2">
        <w:rPr>
          <w:rFonts w:asciiTheme="minorHAnsi" w:hAnsiTheme="minorHAnsi" w:cs="Arial"/>
          <w:b w:val="0"/>
          <w:caps w:val="0"/>
          <w:sz w:val="20"/>
        </w:rPr>
        <w:t>be contener textos entre líneas</w:t>
      </w:r>
      <w:r w:rsidRPr="001D46A2">
        <w:rPr>
          <w:rFonts w:asciiTheme="minorHAnsi" w:hAnsiTheme="minorHAnsi" w:cs="Arial"/>
          <w:b w:val="0"/>
          <w:caps w:val="0"/>
          <w:sz w:val="20"/>
        </w:rPr>
        <w:t>.</w:t>
      </w:r>
    </w:p>
    <w:p w14:paraId="48436142" w14:textId="77777777" w:rsidR="0006788D" w:rsidRPr="001D46A2" w:rsidRDefault="0006788D" w:rsidP="0006788D">
      <w:pPr>
        <w:pStyle w:val="Textoindependiente21"/>
        <w:tabs>
          <w:tab w:val="clear" w:pos="0"/>
          <w:tab w:val="left" w:pos="468"/>
          <w:tab w:val="left" w:pos="819"/>
        </w:tabs>
        <w:ind w:left="468"/>
        <w:rPr>
          <w:rFonts w:asciiTheme="minorHAnsi" w:hAnsiTheme="minorHAnsi" w:cs="Arial"/>
          <w:b w:val="0"/>
          <w:caps w:val="0"/>
          <w:sz w:val="20"/>
        </w:rPr>
      </w:pPr>
    </w:p>
    <w:p w14:paraId="5BF6EA41" w14:textId="77777777" w:rsidR="00C32355" w:rsidRPr="001D46A2" w:rsidRDefault="00C32355" w:rsidP="00C32355">
      <w:pPr>
        <w:pStyle w:val="Textoindependiente21"/>
        <w:numPr>
          <w:ilvl w:val="0"/>
          <w:numId w:val="11"/>
        </w:numPr>
        <w:tabs>
          <w:tab w:val="clear" w:pos="0"/>
          <w:tab w:val="left" w:pos="468"/>
          <w:tab w:val="left" w:pos="819"/>
        </w:tabs>
        <w:ind w:left="468" w:hanging="468"/>
        <w:rPr>
          <w:rFonts w:asciiTheme="minorHAnsi" w:hAnsiTheme="minorHAnsi" w:cs="Arial"/>
          <w:b w:val="0"/>
          <w:caps w:val="0"/>
          <w:sz w:val="20"/>
        </w:rPr>
      </w:pPr>
      <w:r w:rsidRPr="001D46A2">
        <w:rPr>
          <w:rFonts w:asciiTheme="minorHAnsi" w:hAnsiTheme="minorHAnsi" w:cs="Arial"/>
          <w:b w:val="0"/>
          <w:caps w:val="0"/>
          <w:sz w:val="20"/>
        </w:rPr>
        <w:t>Asimismo, deberá adjuntar escrito en papel membretado, con firma autógrafa del representante legal o la persona facultada para ello, que contenga la manifestación de que los precios de su oferta son en pesos mexicanos y se mantendrán fijos hasta el término del contrato.</w:t>
      </w:r>
    </w:p>
    <w:p w14:paraId="2A85B22E" w14:textId="77777777" w:rsidR="0006788D" w:rsidRPr="001D46A2" w:rsidRDefault="0006788D" w:rsidP="0006788D">
      <w:pPr>
        <w:pStyle w:val="Textoindependiente21"/>
        <w:tabs>
          <w:tab w:val="clear" w:pos="0"/>
          <w:tab w:val="left" w:pos="468"/>
          <w:tab w:val="left" w:pos="819"/>
        </w:tabs>
        <w:rPr>
          <w:rFonts w:asciiTheme="minorHAnsi" w:hAnsiTheme="minorHAnsi" w:cs="Arial"/>
          <w:b w:val="0"/>
          <w:caps w:val="0"/>
          <w:sz w:val="20"/>
        </w:rPr>
      </w:pPr>
    </w:p>
    <w:p w14:paraId="66115E22" w14:textId="77777777" w:rsidR="0006788D" w:rsidRPr="001D46A2" w:rsidRDefault="0006788D" w:rsidP="00C32355">
      <w:pPr>
        <w:pStyle w:val="Textoindependiente21"/>
        <w:numPr>
          <w:ilvl w:val="0"/>
          <w:numId w:val="11"/>
        </w:numPr>
        <w:tabs>
          <w:tab w:val="clear" w:pos="0"/>
          <w:tab w:val="left" w:pos="468"/>
          <w:tab w:val="left" w:pos="819"/>
        </w:tabs>
        <w:ind w:left="468" w:hanging="468"/>
        <w:rPr>
          <w:rFonts w:asciiTheme="minorHAnsi" w:hAnsiTheme="minorHAnsi" w:cs="Arial"/>
          <w:b w:val="0"/>
          <w:caps w:val="0"/>
          <w:sz w:val="20"/>
        </w:rPr>
      </w:pPr>
      <w:r w:rsidRPr="001D46A2">
        <w:rPr>
          <w:rFonts w:asciiTheme="minorHAnsi" w:hAnsiTheme="minorHAnsi" w:cs="Arial"/>
          <w:b w:val="0"/>
          <w:caps w:val="0"/>
          <w:sz w:val="20"/>
        </w:rPr>
        <w:t>Al capturar los montos en el Sistema CompraNet estos se deberán contemplar sin I.V.A, ya que el sistema genera en automático la suma del I.V.A.</w:t>
      </w:r>
    </w:p>
    <w:p w14:paraId="43552CDF" w14:textId="77777777" w:rsidR="00C32355" w:rsidRPr="001D46A2" w:rsidRDefault="00C32355" w:rsidP="00C32355">
      <w:pPr>
        <w:pStyle w:val="Textoindependiente21"/>
        <w:tabs>
          <w:tab w:val="clear" w:pos="0"/>
          <w:tab w:val="left" w:pos="468"/>
          <w:tab w:val="left" w:pos="819"/>
        </w:tabs>
        <w:ind w:left="468"/>
        <w:rPr>
          <w:rFonts w:asciiTheme="minorHAnsi" w:hAnsiTheme="minorHAnsi" w:cs="Arial"/>
          <w:b w:val="0"/>
          <w:caps w:val="0"/>
          <w:sz w:val="20"/>
        </w:rPr>
      </w:pPr>
    </w:p>
    <w:p w14:paraId="35A73DC8" w14:textId="05DD782C" w:rsidR="00C32355" w:rsidRPr="001D46A2" w:rsidRDefault="00C32355" w:rsidP="00C32355">
      <w:pPr>
        <w:pStyle w:val="Textoindependiente21"/>
        <w:tabs>
          <w:tab w:val="clear" w:pos="0"/>
          <w:tab w:val="left" w:pos="468"/>
          <w:tab w:val="left" w:pos="819"/>
        </w:tabs>
        <w:ind w:left="468"/>
        <w:rPr>
          <w:rFonts w:asciiTheme="minorHAnsi" w:hAnsiTheme="minorHAnsi"/>
        </w:rPr>
      </w:pPr>
      <w:r w:rsidRPr="001D46A2">
        <w:rPr>
          <w:rFonts w:asciiTheme="minorHAnsi" w:hAnsiTheme="minorHAnsi" w:cs="Arial"/>
          <w:b w:val="0"/>
          <w:caps w:val="0"/>
          <w:sz w:val="20"/>
        </w:rPr>
        <w:t xml:space="preserve">La proposición económica deberá coincidir con los términos de la proposición técnica, </w:t>
      </w:r>
      <w:r w:rsidRPr="001D46A2">
        <w:rPr>
          <w:rFonts w:asciiTheme="minorHAnsi" w:hAnsiTheme="minorHAnsi" w:cs="Arial"/>
          <w:caps w:val="0"/>
          <w:sz w:val="20"/>
        </w:rPr>
        <w:t>en caso contrario será desechada</w:t>
      </w:r>
      <w:r w:rsidRPr="001D46A2">
        <w:rPr>
          <w:rFonts w:asciiTheme="minorHAnsi" w:hAnsiTheme="minorHAnsi" w:cs="Arial"/>
          <w:b w:val="0"/>
          <w:caps w:val="0"/>
          <w:sz w:val="20"/>
        </w:rPr>
        <w:t xml:space="preserve"> durante la evaluación cualitativa. </w:t>
      </w:r>
    </w:p>
    <w:p w14:paraId="6BF9E22B" w14:textId="77777777" w:rsidR="00C32355" w:rsidRPr="001D46A2" w:rsidRDefault="00C32355" w:rsidP="00C32355">
      <w:pPr>
        <w:tabs>
          <w:tab w:val="left" w:pos="284"/>
        </w:tabs>
        <w:jc w:val="both"/>
        <w:rPr>
          <w:rFonts w:asciiTheme="minorHAnsi" w:hAnsiTheme="minorHAnsi"/>
        </w:rPr>
      </w:pPr>
    </w:p>
    <w:p w14:paraId="6C667485" w14:textId="77777777" w:rsidR="00C32355" w:rsidRPr="001D46A2" w:rsidRDefault="00C32355" w:rsidP="00C32355">
      <w:pPr>
        <w:tabs>
          <w:tab w:val="left" w:pos="284"/>
        </w:tabs>
        <w:jc w:val="both"/>
        <w:rPr>
          <w:rFonts w:asciiTheme="minorHAnsi" w:hAnsiTheme="minorHAnsi"/>
        </w:rPr>
      </w:pPr>
      <w:r w:rsidRPr="001D46A2">
        <w:rPr>
          <w:rFonts w:asciiTheme="minorHAnsi" w:hAnsiTheme="minorHAnsi"/>
        </w:rPr>
        <w:t>De igual forma, en caso de que exista diferencia entre el importe anotado con número y el escrito con letra, prevalecerá el escrito con letra.</w:t>
      </w:r>
    </w:p>
    <w:p w14:paraId="3190F78C" w14:textId="77777777" w:rsidR="00C32355" w:rsidRPr="001D46A2" w:rsidRDefault="00C32355" w:rsidP="00C32355">
      <w:pPr>
        <w:tabs>
          <w:tab w:val="left" w:pos="284"/>
        </w:tabs>
        <w:jc w:val="both"/>
        <w:rPr>
          <w:rFonts w:asciiTheme="minorHAnsi" w:hAnsiTheme="minorHAnsi"/>
        </w:rPr>
      </w:pPr>
    </w:p>
    <w:p w14:paraId="2175789F" w14:textId="77777777" w:rsidR="00C32355" w:rsidRPr="001D46A2" w:rsidRDefault="00C32355" w:rsidP="00C32355">
      <w:pPr>
        <w:tabs>
          <w:tab w:val="left" w:pos="284"/>
        </w:tabs>
        <w:jc w:val="both"/>
        <w:rPr>
          <w:rFonts w:asciiTheme="minorHAnsi" w:hAnsiTheme="minorHAnsi"/>
        </w:rPr>
      </w:pPr>
      <w:r w:rsidRPr="001D46A2">
        <w:rPr>
          <w:rFonts w:asciiTheme="minorHAnsi" w:hAnsiTheme="minorHAnsi"/>
        </w:rPr>
        <w:t>La proposición técnica y económica deberá ser firmada autógrafamente por el licitante o su representante legal en la última hoja de la propuesta técnica y de la propuesta económica, así como en todos los anexos y documentos en los que expresamente se le requiera la firma.</w:t>
      </w:r>
    </w:p>
    <w:p w14:paraId="32A13F88" w14:textId="77777777" w:rsidR="00C32355" w:rsidRPr="001D46A2" w:rsidRDefault="00C32355" w:rsidP="00C32355">
      <w:pPr>
        <w:tabs>
          <w:tab w:val="left" w:pos="284"/>
        </w:tabs>
        <w:jc w:val="both"/>
        <w:rPr>
          <w:rFonts w:asciiTheme="minorHAnsi" w:hAnsiTheme="minorHAnsi"/>
        </w:rPr>
      </w:pPr>
    </w:p>
    <w:p w14:paraId="6F0F2117" w14:textId="77777777" w:rsidR="00C32355" w:rsidRPr="001D46A2" w:rsidRDefault="00C32355" w:rsidP="00C32355">
      <w:pPr>
        <w:tabs>
          <w:tab w:val="left" w:pos="284"/>
        </w:tabs>
        <w:jc w:val="both"/>
        <w:rPr>
          <w:rFonts w:asciiTheme="minorHAnsi" w:hAnsiTheme="minorHAnsi"/>
        </w:rPr>
      </w:pPr>
      <w:r w:rsidRPr="001D46A2">
        <w:rPr>
          <w:rFonts w:asciiTheme="minorHAnsi" w:hAnsiTheme="minorHAnsi"/>
        </w:rPr>
        <w:t xml:space="preserve">Cada uno de los documentos que integren la proposición y aquéllos distintos a ésta, deberán estar foliados en todas y cada una de las hojas que los integren. Al efecto, se deberán numerar de manera individual las propuestas técnica y económica, así como el resto de los documentos que entregue el licitante. </w:t>
      </w:r>
    </w:p>
    <w:p w14:paraId="327563A5" w14:textId="77777777" w:rsidR="00C32355" w:rsidRPr="001D46A2" w:rsidRDefault="00C32355" w:rsidP="00C32355">
      <w:pPr>
        <w:tabs>
          <w:tab w:val="left" w:pos="284"/>
        </w:tabs>
        <w:jc w:val="both"/>
        <w:rPr>
          <w:rFonts w:asciiTheme="minorHAnsi" w:hAnsiTheme="minorHAnsi"/>
        </w:rPr>
      </w:pPr>
    </w:p>
    <w:p w14:paraId="5C7C872F" w14:textId="77777777" w:rsidR="00C32355" w:rsidRPr="001D46A2" w:rsidRDefault="00C32355" w:rsidP="00C32355">
      <w:pPr>
        <w:tabs>
          <w:tab w:val="left" w:pos="284"/>
        </w:tabs>
        <w:jc w:val="both"/>
        <w:rPr>
          <w:rFonts w:asciiTheme="minorHAnsi" w:hAnsiTheme="minorHAnsi"/>
        </w:rPr>
      </w:pPr>
      <w:r w:rsidRPr="001D46A2">
        <w:rPr>
          <w:rFonts w:asciiTheme="minorHAnsi" w:hAnsiTheme="minorHAnsi"/>
        </w:rPr>
        <w:t xml:space="preserve">En el caso de que alguna o algunas hojas de los documentos mencionados en el párrafo anterior carezcan de folio y se constate que la o las hojas no foliadas mantienen continuidad, la Convocante no podrá desechar la proposición. </w:t>
      </w:r>
    </w:p>
    <w:p w14:paraId="305AF289" w14:textId="77777777" w:rsidR="00C32355" w:rsidRPr="001D46A2" w:rsidRDefault="00C32355" w:rsidP="00C32355">
      <w:pPr>
        <w:tabs>
          <w:tab w:val="left" w:pos="284"/>
        </w:tabs>
        <w:jc w:val="both"/>
        <w:rPr>
          <w:rFonts w:asciiTheme="minorHAnsi" w:hAnsiTheme="minorHAnsi"/>
        </w:rPr>
      </w:pPr>
    </w:p>
    <w:p w14:paraId="2C175128" w14:textId="77777777" w:rsidR="00C32355" w:rsidRPr="001D46A2" w:rsidRDefault="00C32355" w:rsidP="00C32355">
      <w:pPr>
        <w:tabs>
          <w:tab w:val="left" w:pos="284"/>
        </w:tabs>
        <w:jc w:val="both"/>
        <w:rPr>
          <w:rFonts w:asciiTheme="minorHAnsi" w:hAnsiTheme="minorHAnsi"/>
        </w:rPr>
      </w:pPr>
      <w:r w:rsidRPr="001D46A2">
        <w:rPr>
          <w:rFonts w:asciiTheme="minorHAnsi" w:hAnsiTheme="minorHAnsi"/>
        </w:rPr>
        <w:t>En el supuesto de que falte alguna hoja y la omisión pueda ser cubierta con información contenida en la propia proposición o con los documentos distintos a la misma, la Convocante tampoco podrá desechar la proposición.</w:t>
      </w:r>
    </w:p>
    <w:p w14:paraId="159127C7" w14:textId="77777777" w:rsidR="00C32355" w:rsidRPr="001D46A2" w:rsidRDefault="00C32355" w:rsidP="00C32355">
      <w:pPr>
        <w:tabs>
          <w:tab w:val="left" w:pos="284"/>
        </w:tabs>
        <w:jc w:val="both"/>
        <w:rPr>
          <w:rFonts w:asciiTheme="minorHAnsi" w:hAnsiTheme="minorHAnsi"/>
        </w:rPr>
      </w:pPr>
    </w:p>
    <w:p w14:paraId="7CAFB244" w14:textId="77777777" w:rsidR="00C32355" w:rsidRPr="001D46A2" w:rsidRDefault="00C32355" w:rsidP="00C32355">
      <w:pPr>
        <w:tabs>
          <w:tab w:val="left" w:pos="284"/>
        </w:tabs>
        <w:jc w:val="both"/>
        <w:rPr>
          <w:rFonts w:asciiTheme="minorHAnsi" w:hAnsiTheme="minorHAnsi"/>
          <w:b/>
        </w:rPr>
      </w:pPr>
      <w:r w:rsidRPr="001D46A2">
        <w:rPr>
          <w:rFonts w:asciiTheme="minorHAnsi" w:hAnsiTheme="minorHAnsi"/>
        </w:rPr>
        <w:tab/>
      </w:r>
      <w:r w:rsidR="00851507" w:rsidRPr="001D46A2">
        <w:rPr>
          <w:rFonts w:asciiTheme="minorHAnsi" w:hAnsiTheme="minorHAnsi"/>
          <w:b/>
        </w:rPr>
        <w:t>V.2</w:t>
      </w:r>
      <w:r w:rsidRPr="001D46A2">
        <w:rPr>
          <w:rFonts w:asciiTheme="minorHAnsi" w:hAnsiTheme="minorHAnsi"/>
          <w:b/>
        </w:rPr>
        <w:t>.1</w:t>
      </w:r>
      <w:r w:rsidRPr="001D46A2">
        <w:rPr>
          <w:rFonts w:asciiTheme="minorHAnsi" w:hAnsiTheme="minorHAnsi"/>
          <w:b/>
        </w:rPr>
        <w:tab/>
        <w:t>IMPUESTOS</w:t>
      </w:r>
    </w:p>
    <w:p w14:paraId="7B56C4A6" w14:textId="77777777" w:rsidR="00C32355" w:rsidRPr="001D46A2" w:rsidRDefault="00C32355" w:rsidP="00C32355">
      <w:pPr>
        <w:tabs>
          <w:tab w:val="left" w:pos="284"/>
        </w:tabs>
        <w:jc w:val="both"/>
        <w:rPr>
          <w:rFonts w:asciiTheme="minorHAnsi" w:hAnsiTheme="minorHAnsi"/>
        </w:rPr>
      </w:pPr>
    </w:p>
    <w:p w14:paraId="4AC30E83" w14:textId="77777777" w:rsidR="00C32355" w:rsidRPr="001D46A2" w:rsidRDefault="00C32355" w:rsidP="00C32355">
      <w:pPr>
        <w:tabs>
          <w:tab w:val="left" w:pos="284"/>
        </w:tabs>
        <w:jc w:val="both"/>
        <w:rPr>
          <w:rFonts w:asciiTheme="minorHAnsi" w:hAnsiTheme="minorHAnsi"/>
        </w:rPr>
      </w:pPr>
      <w:r w:rsidRPr="001D46A2">
        <w:rPr>
          <w:rFonts w:asciiTheme="minorHAnsi" w:hAnsiTheme="minorHAnsi"/>
        </w:rPr>
        <w:t>La Convocante pagará únicamente el importe correspondiente al Impuesto al Valor Agregado de los bienes y servicios consignados en la factura expedida por el proveedor.</w:t>
      </w:r>
    </w:p>
    <w:p w14:paraId="38109B52" w14:textId="77777777" w:rsidR="00AF6865" w:rsidRPr="001D46A2" w:rsidRDefault="00AF6865" w:rsidP="008567D1">
      <w:pPr>
        <w:tabs>
          <w:tab w:val="left" w:pos="284"/>
        </w:tabs>
        <w:jc w:val="center"/>
        <w:rPr>
          <w:rFonts w:asciiTheme="minorHAnsi" w:hAnsiTheme="minorHAnsi"/>
          <w:b/>
        </w:rPr>
      </w:pPr>
    </w:p>
    <w:p w14:paraId="7023698F" w14:textId="77777777" w:rsidR="00D06B23" w:rsidRPr="001D46A2" w:rsidRDefault="00D06B23" w:rsidP="008567D1">
      <w:pPr>
        <w:tabs>
          <w:tab w:val="left" w:pos="284"/>
        </w:tabs>
        <w:jc w:val="center"/>
        <w:rPr>
          <w:rFonts w:asciiTheme="minorHAnsi" w:hAnsiTheme="minorHAnsi"/>
          <w:b/>
        </w:rPr>
      </w:pPr>
      <w:r w:rsidRPr="001D46A2">
        <w:rPr>
          <w:rFonts w:asciiTheme="minorHAnsi" w:hAnsiTheme="minorHAnsi"/>
          <w:b/>
        </w:rPr>
        <w:t>V</w:t>
      </w:r>
      <w:r w:rsidR="00851507" w:rsidRPr="001D46A2">
        <w:rPr>
          <w:rFonts w:asciiTheme="minorHAnsi" w:hAnsiTheme="minorHAnsi"/>
          <w:b/>
        </w:rPr>
        <w:t>I</w:t>
      </w:r>
      <w:r w:rsidRPr="001D46A2">
        <w:rPr>
          <w:rFonts w:asciiTheme="minorHAnsi" w:hAnsiTheme="minorHAnsi"/>
          <w:b/>
        </w:rPr>
        <w:t>.- CRITERIOS PARA EVALUACIÓN DE LAS PROPOSICIONES</w:t>
      </w:r>
    </w:p>
    <w:p w14:paraId="19958BD0" w14:textId="77777777" w:rsidR="00D06B23" w:rsidRPr="001D46A2" w:rsidRDefault="00D06B23" w:rsidP="008567D1">
      <w:pPr>
        <w:tabs>
          <w:tab w:val="left" w:pos="284"/>
        </w:tabs>
        <w:jc w:val="center"/>
        <w:rPr>
          <w:rFonts w:asciiTheme="minorHAnsi" w:hAnsiTheme="minorHAnsi"/>
          <w:b/>
        </w:rPr>
      </w:pPr>
    </w:p>
    <w:p w14:paraId="19215D97" w14:textId="77777777" w:rsidR="00D06B23" w:rsidRPr="001D46A2" w:rsidRDefault="00D06B23" w:rsidP="008567D1">
      <w:pPr>
        <w:tabs>
          <w:tab w:val="left" w:pos="284"/>
        </w:tabs>
        <w:jc w:val="both"/>
        <w:rPr>
          <w:rFonts w:asciiTheme="minorHAnsi" w:hAnsiTheme="minorHAnsi"/>
          <w:b/>
        </w:rPr>
      </w:pPr>
      <w:r w:rsidRPr="001D46A2">
        <w:rPr>
          <w:rFonts w:asciiTheme="minorHAnsi" w:hAnsiTheme="minorHAnsi"/>
          <w:b/>
        </w:rPr>
        <w:t>V</w:t>
      </w:r>
      <w:r w:rsidR="00851507" w:rsidRPr="001D46A2">
        <w:rPr>
          <w:rFonts w:asciiTheme="minorHAnsi" w:hAnsiTheme="minorHAnsi"/>
          <w:b/>
        </w:rPr>
        <w:t>I</w:t>
      </w:r>
      <w:r w:rsidRPr="001D46A2">
        <w:rPr>
          <w:rFonts w:asciiTheme="minorHAnsi" w:hAnsiTheme="minorHAnsi"/>
          <w:b/>
        </w:rPr>
        <w:t>.1</w:t>
      </w:r>
      <w:r w:rsidRPr="001D46A2">
        <w:rPr>
          <w:rFonts w:asciiTheme="minorHAnsi" w:hAnsiTheme="minorHAnsi"/>
          <w:b/>
        </w:rPr>
        <w:tab/>
      </w:r>
      <w:r w:rsidR="00526A85" w:rsidRPr="001D46A2">
        <w:rPr>
          <w:rFonts w:asciiTheme="minorHAnsi" w:hAnsiTheme="minorHAnsi"/>
          <w:b/>
        </w:rPr>
        <w:t xml:space="preserve"> </w:t>
      </w:r>
      <w:r w:rsidRPr="001D46A2">
        <w:rPr>
          <w:rFonts w:asciiTheme="minorHAnsi" w:hAnsiTheme="minorHAnsi"/>
          <w:b/>
        </w:rPr>
        <w:t>EVALUACIÓN Y ADJUDICACIÓN</w:t>
      </w:r>
    </w:p>
    <w:p w14:paraId="30103815" w14:textId="77777777" w:rsidR="00D06B23" w:rsidRPr="001D46A2" w:rsidRDefault="00D06B23" w:rsidP="008567D1">
      <w:pPr>
        <w:tabs>
          <w:tab w:val="left" w:pos="284"/>
        </w:tabs>
        <w:jc w:val="both"/>
        <w:rPr>
          <w:rFonts w:asciiTheme="minorHAnsi" w:hAnsiTheme="minorHAnsi"/>
          <w:b/>
        </w:rPr>
      </w:pPr>
    </w:p>
    <w:p w14:paraId="5D2C57CF" w14:textId="5B3EEC0D" w:rsidR="002673D7" w:rsidRPr="001D46A2" w:rsidRDefault="002673D7" w:rsidP="002673D7">
      <w:pPr>
        <w:tabs>
          <w:tab w:val="left" w:pos="284"/>
        </w:tabs>
        <w:jc w:val="both"/>
        <w:rPr>
          <w:rFonts w:asciiTheme="minorHAnsi" w:hAnsiTheme="minorHAnsi"/>
        </w:rPr>
      </w:pPr>
      <w:r w:rsidRPr="001D46A2">
        <w:rPr>
          <w:rFonts w:asciiTheme="minorHAnsi" w:hAnsiTheme="minorHAnsi"/>
        </w:rPr>
        <w:t>La evaluación de la documentación legal y administrativa, será realizada por la Subdirección de Adquisiciones; la evaluación de la pro</w:t>
      </w:r>
      <w:r w:rsidR="008F455E" w:rsidRPr="001D46A2">
        <w:rPr>
          <w:rFonts w:asciiTheme="minorHAnsi" w:hAnsiTheme="minorHAnsi"/>
        </w:rPr>
        <w:t>puesta técnica (Anexo 1 Técnico</w:t>
      </w:r>
      <w:r w:rsidRPr="001D46A2">
        <w:rPr>
          <w:rFonts w:asciiTheme="minorHAnsi" w:hAnsiTheme="minorHAnsi"/>
        </w:rPr>
        <w:t>) será responsabilidad de las áreas requirentes en la Secretaría de Cultura. La evaluación de la propuesta económica será efectuada conjuntamente entre la Subdirección de Adquisiciones y los responsables de las áreas requirentes de la presente contratación.</w:t>
      </w:r>
    </w:p>
    <w:p w14:paraId="28EE6884" w14:textId="77777777" w:rsidR="002673D7" w:rsidRPr="001D46A2" w:rsidRDefault="002673D7" w:rsidP="00D943D9">
      <w:pPr>
        <w:jc w:val="both"/>
        <w:rPr>
          <w:rFonts w:asciiTheme="minorHAnsi" w:hAnsiTheme="minorHAnsi" w:cs="Arial"/>
          <w:lang w:eastAsia="zh-CN"/>
        </w:rPr>
      </w:pPr>
    </w:p>
    <w:p w14:paraId="1FE30ECD" w14:textId="6842A256" w:rsidR="00D943D9" w:rsidRPr="001D46A2" w:rsidRDefault="00D943D9" w:rsidP="00D943D9">
      <w:pPr>
        <w:jc w:val="both"/>
        <w:rPr>
          <w:rFonts w:asciiTheme="minorHAnsi" w:hAnsiTheme="minorHAnsi" w:cs="Arial"/>
          <w:lang w:eastAsia="zh-CN"/>
        </w:rPr>
      </w:pPr>
      <w:r w:rsidRPr="001D46A2">
        <w:rPr>
          <w:rFonts w:asciiTheme="minorHAnsi" w:hAnsiTheme="minorHAnsi" w:cs="Arial"/>
          <w:lang w:eastAsia="zh-CN"/>
        </w:rPr>
        <w:t xml:space="preserve">Para llegar a esta determinación la </w:t>
      </w:r>
      <w:r w:rsidRPr="001D46A2">
        <w:rPr>
          <w:rFonts w:asciiTheme="minorHAnsi" w:hAnsiTheme="minorHAnsi" w:cs="Arial"/>
          <w:b/>
          <w:lang w:eastAsia="zh-CN"/>
        </w:rPr>
        <w:t>Convocante</w:t>
      </w:r>
      <w:r w:rsidRPr="001D46A2">
        <w:rPr>
          <w:rFonts w:asciiTheme="minorHAnsi" w:hAnsiTheme="minorHAnsi" w:cs="Arial"/>
          <w:lang w:eastAsia="zh-CN"/>
        </w:rPr>
        <w:t xml:space="preserve"> calificará los diversos aspectos de la propuesta en términos del criterio </w:t>
      </w:r>
      <w:r w:rsidRPr="001D46A2">
        <w:rPr>
          <w:rFonts w:asciiTheme="minorHAnsi" w:hAnsiTheme="minorHAnsi" w:cs="Arial"/>
          <w:b/>
          <w:lang w:eastAsia="zh-CN"/>
        </w:rPr>
        <w:t>binario “cumple” o “no cumple”</w:t>
      </w:r>
      <w:r w:rsidRPr="001D46A2">
        <w:rPr>
          <w:rFonts w:asciiTheme="minorHAnsi" w:hAnsiTheme="minorHAnsi" w:cs="Arial"/>
          <w:lang w:eastAsia="zh-CN"/>
        </w:rPr>
        <w:t xml:space="preserve"> y elaborará las tablas o cuadros comparativos técnicos y económicos correspondientes. Lo anterior, sin que se limite la facultad de la convocante de evaluar, en su caso, al menos las dos propuestas cuyo precio resulte ser más </w:t>
      </w:r>
      <w:proofErr w:type="gramStart"/>
      <w:r w:rsidRPr="001D46A2">
        <w:rPr>
          <w:rFonts w:asciiTheme="minorHAnsi" w:hAnsiTheme="minorHAnsi" w:cs="Arial"/>
          <w:lang w:eastAsia="zh-CN"/>
        </w:rPr>
        <w:t>bajo</w:t>
      </w:r>
      <w:proofErr w:type="gramEnd"/>
      <w:r w:rsidR="00840EC0" w:rsidRPr="001D46A2">
        <w:rPr>
          <w:rFonts w:asciiTheme="minorHAnsi" w:hAnsiTheme="minorHAnsi" w:cs="Arial"/>
          <w:lang w:eastAsia="zh-CN"/>
        </w:rPr>
        <w:t xml:space="preserve"> por consiguiente, NO APLICA lo establecido en el segundo párrafo del artículo 14 de “La Ley”.  </w:t>
      </w:r>
    </w:p>
    <w:p w14:paraId="64BB8A90" w14:textId="77777777" w:rsidR="00D943D9" w:rsidRPr="001D46A2" w:rsidRDefault="00D943D9" w:rsidP="00D943D9">
      <w:pPr>
        <w:jc w:val="both"/>
        <w:rPr>
          <w:rFonts w:asciiTheme="minorHAnsi" w:hAnsiTheme="minorHAnsi" w:cs="Arial"/>
          <w:lang w:eastAsia="zh-CN"/>
        </w:rPr>
      </w:pPr>
    </w:p>
    <w:p w14:paraId="09BFAA15" w14:textId="645A2B67" w:rsidR="00D943D9" w:rsidRPr="001D46A2" w:rsidRDefault="00D943D9" w:rsidP="00D943D9">
      <w:pPr>
        <w:jc w:val="both"/>
        <w:rPr>
          <w:rFonts w:asciiTheme="minorHAnsi" w:hAnsiTheme="minorHAnsi" w:cs="Arial"/>
          <w:lang w:eastAsia="zh-CN"/>
        </w:rPr>
      </w:pPr>
      <w:r w:rsidRPr="001D46A2">
        <w:rPr>
          <w:rFonts w:asciiTheme="minorHAnsi" w:hAnsiTheme="minorHAnsi" w:cs="Arial"/>
          <w:lang w:eastAsia="zh-CN"/>
        </w:rPr>
        <w:t xml:space="preserve">Una vez realizada la evaluación a las propuestas presentadas, el </w:t>
      </w:r>
      <w:r w:rsidRPr="001D46A2">
        <w:rPr>
          <w:rFonts w:asciiTheme="minorHAnsi" w:hAnsiTheme="minorHAnsi" w:cs="Arial"/>
          <w:color w:val="000000" w:themeColor="text1"/>
          <w:lang w:eastAsia="zh-CN"/>
        </w:rPr>
        <w:t xml:space="preserve">contrato se </w:t>
      </w:r>
      <w:r w:rsidR="005C5C24" w:rsidRPr="001D46A2">
        <w:rPr>
          <w:rFonts w:asciiTheme="minorHAnsi" w:hAnsiTheme="minorHAnsi" w:cs="Arial"/>
          <w:b/>
          <w:color w:val="000000" w:themeColor="text1"/>
          <w:lang w:eastAsia="zh-CN"/>
        </w:rPr>
        <w:t xml:space="preserve">adjudicará por </w:t>
      </w:r>
      <w:r w:rsidR="00D90A85" w:rsidRPr="001D46A2">
        <w:rPr>
          <w:rFonts w:asciiTheme="minorHAnsi" w:hAnsiTheme="minorHAnsi"/>
          <w:b/>
        </w:rPr>
        <w:t>partida</w:t>
      </w:r>
      <w:r w:rsidRPr="001D46A2">
        <w:rPr>
          <w:rFonts w:asciiTheme="minorHAnsi" w:hAnsiTheme="minorHAnsi" w:cs="Arial"/>
          <w:lang w:eastAsia="zh-CN"/>
        </w:rPr>
        <w:t>, conforme a lo est</w:t>
      </w:r>
      <w:r w:rsidR="00DD59D1" w:rsidRPr="001D46A2">
        <w:rPr>
          <w:rFonts w:asciiTheme="minorHAnsi" w:hAnsiTheme="minorHAnsi" w:cs="Arial"/>
          <w:lang w:eastAsia="zh-CN"/>
        </w:rPr>
        <w:t xml:space="preserve">ablecido en el punto II.3 </w:t>
      </w:r>
      <w:r w:rsidRPr="001D46A2">
        <w:rPr>
          <w:rFonts w:asciiTheme="minorHAnsi" w:hAnsiTheme="minorHAnsi" w:cs="Arial"/>
          <w:lang w:eastAsia="zh-CN"/>
        </w:rPr>
        <w:t>al licitante cuya proposición resulte solvente porque reúne, conforme a los criterios de evaluación, las condiciones legales, técnicas y económicas requeridas por la convocante y garantice satisfactoriamente el cumplimiento de las obligaciones.</w:t>
      </w:r>
    </w:p>
    <w:p w14:paraId="18EC8D19" w14:textId="77777777" w:rsidR="00D943D9" w:rsidRPr="001D46A2" w:rsidRDefault="00D943D9" w:rsidP="00D943D9">
      <w:pPr>
        <w:jc w:val="both"/>
        <w:rPr>
          <w:rFonts w:asciiTheme="minorHAnsi" w:hAnsiTheme="minorHAnsi" w:cs="Arial"/>
          <w:lang w:eastAsia="zh-CN"/>
        </w:rPr>
      </w:pPr>
    </w:p>
    <w:p w14:paraId="45EDA4AA" w14:textId="77777777" w:rsidR="00D943D9" w:rsidRPr="001D46A2" w:rsidRDefault="00D943D9" w:rsidP="00D943D9">
      <w:pPr>
        <w:jc w:val="both"/>
        <w:rPr>
          <w:rFonts w:asciiTheme="minorHAnsi" w:hAnsiTheme="minorHAnsi" w:cs="Arial"/>
          <w:lang w:eastAsia="zh-CN"/>
        </w:rPr>
      </w:pPr>
      <w:r w:rsidRPr="001D46A2">
        <w:rPr>
          <w:rFonts w:asciiTheme="minorHAnsi" w:hAnsiTheme="minorHAnsi" w:cs="Arial"/>
          <w:lang w:eastAsia="zh-CN"/>
        </w:rPr>
        <w:t>Si resultare que dos o más propuestas son solventes y, por consiguiente, cumplen con la totalidad de los requisitos establecidos en la presente Convocatoria, se adjudicará a quien presente la propuesta solvente cuyo precio sea el más bajo.</w:t>
      </w:r>
    </w:p>
    <w:p w14:paraId="48D2EA85" w14:textId="77777777" w:rsidR="00D943D9" w:rsidRPr="001D46A2" w:rsidRDefault="00D943D9" w:rsidP="00D943D9">
      <w:pPr>
        <w:rPr>
          <w:rFonts w:asciiTheme="minorHAnsi" w:hAnsiTheme="minorHAnsi" w:cs="Arial"/>
          <w:lang w:eastAsia="zh-CN"/>
        </w:rPr>
      </w:pPr>
    </w:p>
    <w:p w14:paraId="5E7BC535" w14:textId="77777777" w:rsidR="00D943D9" w:rsidRPr="001D46A2" w:rsidRDefault="00D943D9" w:rsidP="00D943D9">
      <w:pPr>
        <w:autoSpaceDE w:val="0"/>
        <w:autoSpaceDN w:val="0"/>
        <w:adjustRightInd w:val="0"/>
        <w:jc w:val="both"/>
        <w:rPr>
          <w:rFonts w:asciiTheme="minorHAnsi" w:hAnsiTheme="minorHAnsi" w:cs="Arial"/>
          <w:lang w:eastAsia="es-MX"/>
        </w:rPr>
      </w:pPr>
      <w:r w:rsidRPr="001D46A2">
        <w:rPr>
          <w:rFonts w:asciiTheme="minorHAnsi" w:hAnsiTheme="minorHAnsi" w:cs="Arial"/>
          <w:lang w:eastAsia="zh-CN"/>
        </w:rPr>
        <w:t xml:space="preserve">En caso de existir igualdad de condiciones, se dará preferencia a las personas que integren el sector de micro, pequeñas y medianas empresas nacionales, para lo cual se deberá presentar </w:t>
      </w:r>
      <w:r w:rsidRPr="001D46A2">
        <w:rPr>
          <w:rFonts w:asciiTheme="minorHAnsi" w:hAnsiTheme="minorHAnsi" w:cs="Arial"/>
          <w:lang w:eastAsia="es-MX"/>
        </w:rPr>
        <w:t>copia del documento expedido por autoridad competente que determine su estratificación como micro, pequeña o mediana empresa, o bien, un escrito en el cual manifiesten bajo protesta de decir verdad, que cuentan con ese carácter.</w:t>
      </w:r>
    </w:p>
    <w:p w14:paraId="4D497ABD" w14:textId="77777777" w:rsidR="00D943D9" w:rsidRPr="001D46A2" w:rsidRDefault="00D943D9" w:rsidP="00D943D9">
      <w:pPr>
        <w:autoSpaceDE w:val="0"/>
        <w:autoSpaceDN w:val="0"/>
        <w:adjustRightInd w:val="0"/>
        <w:jc w:val="both"/>
        <w:rPr>
          <w:rFonts w:asciiTheme="minorHAnsi" w:hAnsiTheme="minorHAnsi" w:cs="Arial"/>
          <w:lang w:eastAsia="zh-CN"/>
        </w:rPr>
      </w:pPr>
    </w:p>
    <w:p w14:paraId="16F68180" w14:textId="22B5AC6E" w:rsidR="00D943D9" w:rsidRPr="001D46A2" w:rsidRDefault="00D943D9" w:rsidP="00D943D9">
      <w:pPr>
        <w:autoSpaceDE w:val="0"/>
        <w:autoSpaceDN w:val="0"/>
        <w:adjustRightInd w:val="0"/>
        <w:jc w:val="both"/>
        <w:rPr>
          <w:rFonts w:asciiTheme="minorHAnsi" w:hAnsiTheme="minorHAnsi" w:cs="Arial"/>
          <w:lang w:eastAsia="es-MX"/>
        </w:rPr>
      </w:pPr>
      <w:r w:rsidRPr="001D46A2">
        <w:rPr>
          <w:rFonts w:asciiTheme="minorHAnsi" w:hAnsiTheme="minorHAnsi" w:cs="Arial"/>
          <w:lang w:eastAsia="zh-CN"/>
        </w:rPr>
        <w:t xml:space="preserve">La adjudicación de </w:t>
      </w:r>
      <w:r w:rsidRPr="001D46A2">
        <w:rPr>
          <w:rFonts w:asciiTheme="minorHAnsi" w:hAnsiTheme="minorHAnsi" w:cs="Arial"/>
          <w:lang w:eastAsia="es-MX"/>
        </w:rPr>
        <w:t xml:space="preserve">conformidad con el criterio de desempate previsto en el párrafo segundo del artículo 36 Bis de la Ley, se deberá adjudicar el contrato en primer término a las </w:t>
      </w:r>
      <w:r w:rsidR="00A9773F" w:rsidRPr="001D46A2">
        <w:rPr>
          <w:rFonts w:asciiTheme="minorHAnsi" w:hAnsiTheme="minorHAnsi" w:cs="Arial"/>
          <w:lang w:eastAsia="es-MX"/>
        </w:rPr>
        <w:t>microempresas</w:t>
      </w:r>
      <w:r w:rsidRPr="001D46A2">
        <w:rPr>
          <w:rFonts w:asciiTheme="minorHAnsi" w:hAnsiTheme="minorHAnsi" w:cs="Arial"/>
          <w:lang w:eastAsia="es-MX"/>
        </w:rPr>
        <w:t>, a continuación, se considerará a las pequeñas empresas y en caso de no contarse con alguna de las anteriores, se adjudicará a la que tenga el carácter de mediana empresa.</w:t>
      </w:r>
    </w:p>
    <w:p w14:paraId="09D2C101" w14:textId="77777777" w:rsidR="00D943D9" w:rsidRPr="001D46A2" w:rsidRDefault="00D943D9" w:rsidP="00D943D9">
      <w:pPr>
        <w:autoSpaceDE w:val="0"/>
        <w:autoSpaceDN w:val="0"/>
        <w:adjustRightInd w:val="0"/>
        <w:jc w:val="both"/>
        <w:rPr>
          <w:rFonts w:asciiTheme="minorHAnsi" w:hAnsiTheme="minorHAnsi" w:cs="Arial"/>
          <w:lang w:eastAsia="zh-CN"/>
        </w:rPr>
      </w:pPr>
    </w:p>
    <w:p w14:paraId="7542EAFF" w14:textId="77777777" w:rsidR="00D943D9" w:rsidRPr="001D46A2" w:rsidRDefault="00D943D9" w:rsidP="00D943D9">
      <w:pPr>
        <w:jc w:val="both"/>
        <w:rPr>
          <w:rFonts w:asciiTheme="minorHAnsi" w:hAnsiTheme="minorHAnsi"/>
        </w:rPr>
      </w:pPr>
      <w:r w:rsidRPr="001D46A2">
        <w:rPr>
          <w:rFonts w:asciiTheme="minorHAnsi" w:hAnsiTheme="minorHAnsi" w:cs="Arial"/>
          <w:lang w:eastAsia="zh-CN"/>
        </w:rPr>
        <w:t>En el caso de que las proposiciones empatadas no pertenezcan al sector de micro, pequeñas y medianas empresas nacionales, se procederá a realizar el sorteo en términos del artículo 54 del Reglamento de la Ley.</w:t>
      </w:r>
    </w:p>
    <w:p w14:paraId="233E3C36" w14:textId="77777777" w:rsidR="00C37494" w:rsidRPr="001D46A2" w:rsidRDefault="00C37494" w:rsidP="00C37494">
      <w:pPr>
        <w:tabs>
          <w:tab w:val="left" w:pos="284"/>
        </w:tabs>
        <w:jc w:val="both"/>
        <w:rPr>
          <w:rFonts w:asciiTheme="minorHAnsi" w:hAnsiTheme="minorHAnsi"/>
        </w:rPr>
      </w:pPr>
    </w:p>
    <w:p w14:paraId="2598BBF6" w14:textId="77777777" w:rsidR="00D06B23" w:rsidRPr="001D46A2" w:rsidRDefault="00F34962" w:rsidP="008567D1">
      <w:pPr>
        <w:tabs>
          <w:tab w:val="left" w:pos="284"/>
        </w:tabs>
        <w:jc w:val="both"/>
        <w:rPr>
          <w:rFonts w:asciiTheme="minorHAnsi" w:hAnsiTheme="minorHAnsi"/>
          <w:b/>
        </w:rPr>
      </w:pPr>
      <w:r w:rsidRPr="001D46A2">
        <w:rPr>
          <w:rFonts w:asciiTheme="minorHAnsi" w:hAnsiTheme="minorHAnsi"/>
          <w:b/>
        </w:rPr>
        <w:t>V</w:t>
      </w:r>
      <w:r w:rsidR="00851507" w:rsidRPr="001D46A2">
        <w:rPr>
          <w:rFonts w:asciiTheme="minorHAnsi" w:hAnsiTheme="minorHAnsi"/>
          <w:b/>
        </w:rPr>
        <w:t>I</w:t>
      </w:r>
      <w:r w:rsidRPr="001D46A2">
        <w:rPr>
          <w:rFonts w:asciiTheme="minorHAnsi" w:hAnsiTheme="minorHAnsi"/>
          <w:b/>
        </w:rPr>
        <w:t xml:space="preserve">.2 </w:t>
      </w:r>
      <w:r w:rsidR="00D06B23" w:rsidRPr="001D46A2">
        <w:rPr>
          <w:rFonts w:asciiTheme="minorHAnsi" w:hAnsiTheme="minorHAnsi"/>
          <w:b/>
        </w:rPr>
        <w:t>VERIFICACIÓN POR PARTE DE LA CONVOCANTE</w:t>
      </w:r>
    </w:p>
    <w:p w14:paraId="6F6F85C2" w14:textId="77777777" w:rsidR="00D06B23" w:rsidRPr="001D46A2" w:rsidRDefault="00D06B23" w:rsidP="008567D1">
      <w:pPr>
        <w:tabs>
          <w:tab w:val="left" w:pos="284"/>
        </w:tabs>
        <w:jc w:val="both"/>
        <w:rPr>
          <w:rFonts w:asciiTheme="minorHAnsi" w:hAnsiTheme="minorHAnsi"/>
        </w:rPr>
      </w:pPr>
      <w:r w:rsidRPr="001D46A2">
        <w:rPr>
          <w:rFonts w:asciiTheme="minorHAnsi" w:hAnsiTheme="minorHAnsi"/>
        </w:rPr>
        <w:tab/>
      </w:r>
    </w:p>
    <w:p w14:paraId="246B68ED" w14:textId="77777777" w:rsidR="00681C2E" w:rsidRPr="001D46A2" w:rsidRDefault="00681C2E" w:rsidP="00681C2E">
      <w:pPr>
        <w:tabs>
          <w:tab w:val="left" w:pos="284"/>
        </w:tabs>
        <w:jc w:val="both"/>
        <w:rPr>
          <w:rFonts w:asciiTheme="minorHAnsi" w:hAnsiTheme="minorHAnsi"/>
        </w:rPr>
      </w:pPr>
      <w:r w:rsidRPr="001D46A2">
        <w:rPr>
          <w:rFonts w:asciiTheme="minorHAnsi" w:hAnsiTheme="minorHAnsi"/>
        </w:rPr>
        <w:t>La convocante verificará que:</w:t>
      </w:r>
    </w:p>
    <w:p w14:paraId="47A512E8" w14:textId="77777777" w:rsidR="00681C2E" w:rsidRPr="001D46A2" w:rsidRDefault="00681C2E" w:rsidP="00681C2E">
      <w:pPr>
        <w:tabs>
          <w:tab w:val="left" w:pos="284"/>
        </w:tabs>
        <w:jc w:val="both"/>
        <w:rPr>
          <w:rFonts w:asciiTheme="minorHAnsi" w:hAnsiTheme="minorHAnsi"/>
        </w:rPr>
      </w:pPr>
    </w:p>
    <w:p w14:paraId="22D31AB6" w14:textId="77777777" w:rsidR="00681C2E" w:rsidRPr="001D46A2" w:rsidRDefault="00681C2E" w:rsidP="00681C2E">
      <w:pPr>
        <w:tabs>
          <w:tab w:val="left" w:pos="284"/>
        </w:tabs>
        <w:jc w:val="both"/>
        <w:rPr>
          <w:rFonts w:asciiTheme="minorHAnsi" w:hAnsiTheme="minorHAnsi"/>
        </w:rPr>
      </w:pPr>
      <w:r w:rsidRPr="001D46A2">
        <w:rPr>
          <w:rFonts w:asciiTheme="minorHAnsi" w:hAnsiTheme="minorHAnsi"/>
        </w:rPr>
        <w:t>-</w:t>
      </w:r>
      <w:r w:rsidRPr="001D46A2">
        <w:rPr>
          <w:rFonts w:asciiTheme="minorHAnsi" w:hAnsiTheme="minorHAnsi"/>
        </w:rPr>
        <w:tab/>
        <w:t>Las propuestas se apeguen a los requisitos y condiciones que se establecen en la convocatoria y en la (s) junta (s) de aclaración (es) correspondiente (s).</w:t>
      </w:r>
    </w:p>
    <w:p w14:paraId="17B47616" w14:textId="77777777" w:rsidR="00681C2E" w:rsidRPr="001D46A2" w:rsidRDefault="00681C2E" w:rsidP="00681C2E">
      <w:pPr>
        <w:tabs>
          <w:tab w:val="left" w:pos="284"/>
        </w:tabs>
        <w:jc w:val="both"/>
        <w:rPr>
          <w:rFonts w:asciiTheme="minorHAnsi" w:hAnsiTheme="minorHAnsi"/>
        </w:rPr>
      </w:pPr>
    </w:p>
    <w:p w14:paraId="0122E5CA" w14:textId="6E8D7B7E" w:rsidR="00681C2E" w:rsidRPr="001D46A2" w:rsidRDefault="00681C2E" w:rsidP="00681C2E">
      <w:pPr>
        <w:tabs>
          <w:tab w:val="left" w:pos="284"/>
        </w:tabs>
        <w:jc w:val="both"/>
        <w:rPr>
          <w:rFonts w:asciiTheme="minorHAnsi" w:hAnsiTheme="minorHAnsi"/>
        </w:rPr>
      </w:pPr>
      <w:r w:rsidRPr="001D46A2">
        <w:rPr>
          <w:rFonts w:asciiTheme="minorHAnsi" w:hAnsiTheme="minorHAnsi"/>
        </w:rPr>
        <w:t>-</w:t>
      </w:r>
      <w:r w:rsidRPr="001D46A2">
        <w:rPr>
          <w:rFonts w:asciiTheme="minorHAnsi" w:hAnsiTheme="minorHAnsi"/>
        </w:rPr>
        <w:tab/>
      </w:r>
      <w:r w:rsidR="0094205A" w:rsidRPr="001D46A2">
        <w:rPr>
          <w:rFonts w:asciiTheme="minorHAnsi" w:hAnsiTheme="minorHAnsi"/>
        </w:rPr>
        <w:t xml:space="preserve">Los licitantes integren en su propuesta toda la información y/o documentos a que se </w:t>
      </w:r>
      <w:r w:rsidR="007D2555" w:rsidRPr="001D46A2">
        <w:rPr>
          <w:rFonts w:asciiTheme="minorHAnsi" w:hAnsiTheme="minorHAnsi"/>
        </w:rPr>
        <w:t xml:space="preserve">refieren los puntos </w:t>
      </w:r>
      <w:r w:rsidR="00DD59D1" w:rsidRPr="001D46A2">
        <w:rPr>
          <w:rFonts w:asciiTheme="minorHAnsi" w:hAnsiTheme="minorHAnsi"/>
        </w:rPr>
        <w:t>II.1, II.2, III.1.1, IV, V</w:t>
      </w:r>
      <w:r w:rsidR="00221A54" w:rsidRPr="001D46A2">
        <w:rPr>
          <w:rFonts w:asciiTheme="minorHAnsi" w:hAnsiTheme="minorHAnsi"/>
        </w:rPr>
        <w:t xml:space="preserve">, </w:t>
      </w:r>
      <w:r w:rsidR="008679A7" w:rsidRPr="001D46A2">
        <w:rPr>
          <w:rFonts w:asciiTheme="minorHAnsi" w:hAnsiTheme="minorHAnsi"/>
        </w:rPr>
        <w:t>V.2 y</w:t>
      </w:r>
      <w:r w:rsidR="00DD59D1" w:rsidRPr="001D46A2">
        <w:rPr>
          <w:rFonts w:asciiTheme="minorHAnsi" w:hAnsiTheme="minorHAnsi"/>
        </w:rPr>
        <w:t xml:space="preserve"> Anexo 1 Técnico </w:t>
      </w:r>
      <w:r w:rsidR="0094205A" w:rsidRPr="001D46A2">
        <w:rPr>
          <w:rFonts w:asciiTheme="minorHAnsi" w:hAnsiTheme="minorHAnsi"/>
        </w:rPr>
        <w:t>de la presente convocatoria y que el contenido de dichos documentos se apegue a lo solicitado.</w:t>
      </w:r>
    </w:p>
    <w:p w14:paraId="32D627E9" w14:textId="77777777" w:rsidR="00681C2E" w:rsidRPr="001D46A2" w:rsidRDefault="00681C2E" w:rsidP="00681C2E">
      <w:pPr>
        <w:tabs>
          <w:tab w:val="left" w:pos="284"/>
        </w:tabs>
        <w:jc w:val="both"/>
        <w:rPr>
          <w:rFonts w:asciiTheme="minorHAnsi" w:hAnsiTheme="minorHAnsi"/>
        </w:rPr>
      </w:pPr>
    </w:p>
    <w:p w14:paraId="5CC5F1F5" w14:textId="2E103159" w:rsidR="00714FD8" w:rsidRPr="001D46A2" w:rsidRDefault="00681C2E" w:rsidP="00714FD8">
      <w:pPr>
        <w:tabs>
          <w:tab w:val="left" w:pos="284"/>
        </w:tabs>
        <w:jc w:val="both"/>
        <w:rPr>
          <w:rFonts w:asciiTheme="minorHAnsi" w:hAnsiTheme="minorHAnsi"/>
        </w:rPr>
      </w:pPr>
      <w:r w:rsidRPr="001D46A2">
        <w:rPr>
          <w:rFonts w:asciiTheme="minorHAnsi" w:hAnsiTheme="minorHAnsi"/>
        </w:rPr>
        <w:t>-</w:t>
      </w:r>
      <w:r w:rsidRPr="001D46A2">
        <w:rPr>
          <w:rFonts w:asciiTheme="minorHAnsi" w:hAnsiTheme="minorHAnsi"/>
        </w:rPr>
        <w:tab/>
      </w:r>
      <w:r w:rsidR="00714FD8" w:rsidRPr="001D46A2">
        <w:rPr>
          <w:rFonts w:asciiTheme="minorHAnsi" w:hAnsiTheme="minorHAnsi"/>
        </w:rPr>
        <w:t xml:space="preserve">Las características y especificaciones técnicas de los </w:t>
      </w:r>
      <w:r w:rsidR="00501EF4" w:rsidRPr="001D46A2">
        <w:rPr>
          <w:rFonts w:asciiTheme="minorHAnsi" w:hAnsiTheme="minorHAnsi"/>
        </w:rPr>
        <w:t xml:space="preserve">bienes y/o </w:t>
      </w:r>
      <w:r w:rsidR="00714FD8" w:rsidRPr="001D46A2">
        <w:rPr>
          <w:rFonts w:asciiTheme="minorHAnsi" w:hAnsiTheme="minorHAnsi"/>
        </w:rPr>
        <w:t xml:space="preserve">servicios ofertados </w:t>
      </w:r>
      <w:r w:rsidR="00286BB1" w:rsidRPr="001D46A2">
        <w:rPr>
          <w:rFonts w:asciiTheme="minorHAnsi" w:hAnsiTheme="minorHAnsi"/>
          <w:color w:val="000000" w:themeColor="text1"/>
        </w:rPr>
        <w:t>por</w:t>
      </w:r>
      <w:r w:rsidR="00714FD8" w:rsidRPr="001D46A2">
        <w:rPr>
          <w:rFonts w:asciiTheme="minorHAnsi" w:hAnsiTheme="minorHAnsi"/>
          <w:color w:val="000000" w:themeColor="text1"/>
        </w:rPr>
        <w:t xml:space="preserve"> </w:t>
      </w:r>
      <w:r w:rsidR="00714FD8" w:rsidRPr="001D46A2">
        <w:rPr>
          <w:rFonts w:asciiTheme="minorHAnsi" w:hAnsiTheme="minorHAnsi"/>
          <w:b/>
          <w:color w:val="000000" w:themeColor="text1"/>
        </w:rPr>
        <w:t xml:space="preserve">partida </w:t>
      </w:r>
      <w:r w:rsidR="00714FD8" w:rsidRPr="001D46A2">
        <w:rPr>
          <w:rFonts w:asciiTheme="minorHAnsi" w:hAnsiTheme="minorHAnsi"/>
        </w:rPr>
        <w:t xml:space="preserve">correspondan a lo solicitado por la convocante y que cumplan con la calidad, documentos e información requerida en el Anexo 1 </w:t>
      </w:r>
      <w:r w:rsidR="008679A7" w:rsidRPr="001D46A2">
        <w:rPr>
          <w:rFonts w:asciiTheme="minorHAnsi" w:hAnsiTheme="minorHAnsi"/>
        </w:rPr>
        <w:t>Técnico de</w:t>
      </w:r>
      <w:r w:rsidR="00714FD8" w:rsidRPr="001D46A2">
        <w:rPr>
          <w:rFonts w:asciiTheme="minorHAnsi" w:hAnsiTheme="minorHAnsi"/>
        </w:rPr>
        <w:t xml:space="preserve"> la presente convocatoria.</w:t>
      </w:r>
    </w:p>
    <w:p w14:paraId="30E020F4" w14:textId="77777777" w:rsidR="00714FD8" w:rsidRPr="001D46A2" w:rsidRDefault="00714FD8" w:rsidP="00714FD8">
      <w:pPr>
        <w:tabs>
          <w:tab w:val="left" w:pos="284"/>
        </w:tabs>
        <w:jc w:val="both"/>
        <w:rPr>
          <w:rFonts w:asciiTheme="minorHAnsi" w:hAnsiTheme="minorHAnsi"/>
        </w:rPr>
      </w:pPr>
    </w:p>
    <w:p w14:paraId="215D03D0" w14:textId="77777777" w:rsidR="00714FD8" w:rsidRPr="001D46A2" w:rsidRDefault="00714FD8" w:rsidP="00714FD8">
      <w:pPr>
        <w:tabs>
          <w:tab w:val="left" w:pos="284"/>
        </w:tabs>
        <w:jc w:val="both"/>
        <w:rPr>
          <w:rFonts w:asciiTheme="minorHAnsi" w:hAnsiTheme="minorHAnsi"/>
        </w:rPr>
      </w:pPr>
      <w:r w:rsidRPr="001D46A2">
        <w:rPr>
          <w:rFonts w:asciiTheme="minorHAnsi" w:hAnsiTheme="minorHAnsi"/>
        </w:rPr>
        <w:t>-</w:t>
      </w:r>
      <w:r w:rsidRPr="001D46A2">
        <w:rPr>
          <w:rFonts w:asciiTheme="minorHAnsi" w:hAnsiTheme="minorHAnsi"/>
        </w:rPr>
        <w:tab/>
        <w:t xml:space="preserve">Se satisfagan las condiciones de entrega de </w:t>
      </w:r>
      <w:r w:rsidR="00501EF4" w:rsidRPr="001D46A2">
        <w:rPr>
          <w:rFonts w:asciiTheme="minorHAnsi" w:hAnsiTheme="minorHAnsi"/>
        </w:rPr>
        <w:t xml:space="preserve">los bienes y/o </w:t>
      </w:r>
      <w:r w:rsidRPr="001D46A2">
        <w:rPr>
          <w:rFonts w:asciiTheme="minorHAnsi" w:hAnsiTheme="minorHAnsi"/>
        </w:rPr>
        <w:t xml:space="preserve">servicios objeto de esta </w:t>
      </w:r>
      <w:r w:rsidR="009809AF" w:rsidRPr="001D46A2">
        <w:rPr>
          <w:rFonts w:asciiTheme="minorHAnsi" w:hAnsiTheme="minorHAnsi"/>
        </w:rPr>
        <w:t>invitación</w:t>
      </w:r>
      <w:r w:rsidRPr="001D46A2">
        <w:rPr>
          <w:rFonts w:asciiTheme="minorHAnsi" w:hAnsiTheme="minorHAnsi"/>
        </w:rPr>
        <w:t>.</w:t>
      </w:r>
    </w:p>
    <w:p w14:paraId="08680DDF" w14:textId="77777777" w:rsidR="00714FD8" w:rsidRPr="001D46A2" w:rsidRDefault="00714FD8" w:rsidP="00714FD8">
      <w:pPr>
        <w:tabs>
          <w:tab w:val="left" w:pos="284"/>
        </w:tabs>
        <w:jc w:val="both"/>
        <w:rPr>
          <w:rFonts w:asciiTheme="minorHAnsi" w:hAnsiTheme="minorHAnsi"/>
        </w:rPr>
      </w:pPr>
    </w:p>
    <w:p w14:paraId="1AE8C62E" w14:textId="1967D3E8" w:rsidR="00714FD8" w:rsidRPr="001D46A2" w:rsidRDefault="00714FD8" w:rsidP="00714FD8">
      <w:pPr>
        <w:tabs>
          <w:tab w:val="left" w:pos="284"/>
        </w:tabs>
        <w:jc w:val="both"/>
        <w:rPr>
          <w:rFonts w:asciiTheme="minorHAnsi" w:hAnsiTheme="minorHAnsi"/>
          <w:color w:val="000000" w:themeColor="text1"/>
        </w:rPr>
      </w:pPr>
      <w:r w:rsidRPr="001D46A2">
        <w:rPr>
          <w:rFonts w:asciiTheme="minorHAnsi" w:hAnsiTheme="minorHAnsi"/>
        </w:rPr>
        <w:t>-</w:t>
      </w:r>
      <w:r w:rsidRPr="001D46A2">
        <w:rPr>
          <w:rFonts w:asciiTheme="minorHAnsi" w:hAnsiTheme="minorHAnsi"/>
        </w:rPr>
        <w:tab/>
      </w:r>
      <w:r w:rsidRPr="001D46A2">
        <w:rPr>
          <w:rFonts w:asciiTheme="minorHAnsi" w:hAnsiTheme="minorHAnsi"/>
          <w:color w:val="000000" w:themeColor="text1"/>
        </w:rPr>
        <w:t>La propuesta económica se</w:t>
      </w:r>
      <w:r w:rsidR="008F455E" w:rsidRPr="001D46A2">
        <w:rPr>
          <w:rFonts w:asciiTheme="minorHAnsi" w:hAnsiTheme="minorHAnsi"/>
          <w:color w:val="000000" w:themeColor="text1"/>
        </w:rPr>
        <w:t>rá</w:t>
      </w:r>
      <w:r w:rsidRPr="001D46A2">
        <w:rPr>
          <w:rFonts w:asciiTheme="minorHAnsi" w:hAnsiTheme="minorHAnsi"/>
          <w:color w:val="000000" w:themeColor="text1"/>
        </w:rPr>
        <w:t xml:space="preserve"> presentada en los términos solicitados y que los precios ofrecidos no rebasen el presupuesto específico asignado p</w:t>
      </w:r>
      <w:r w:rsidR="00586545" w:rsidRPr="001D46A2">
        <w:rPr>
          <w:rFonts w:asciiTheme="minorHAnsi" w:hAnsiTheme="minorHAnsi"/>
          <w:color w:val="000000" w:themeColor="text1"/>
        </w:rPr>
        <w:t>or</w:t>
      </w:r>
      <w:r w:rsidRPr="001D46A2">
        <w:rPr>
          <w:rFonts w:asciiTheme="minorHAnsi" w:hAnsiTheme="minorHAnsi"/>
          <w:color w:val="000000" w:themeColor="text1"/>
        </w:rPr>
        <w:t xml:space="preserve"> partida y que sean precios aceptables en los términos del artículo 2 fracción XI de la Ley y que sean </w:t>
      </w:r>
      <w:r w:rsidR="009E3BAF" w:rsidRPr="001D46A2">
        <w:rPr>
          <w:rFonts w:asciiTheme="minorHAnsi" w:hAnsiTheme="minorHAnsi"/>
          <w:color w:val="000000" w:themeColor="text1"/>
        </w:rPr>
        <w:t>aceptables</w:t>
      </w:r>
      <w:r w:rsidRPr="001D46A2">
        <w:rPr>
          <w:rFonts w:asciiTheme="minorHAnsi" w:hAnsiTheme="minorHAnsi"/>
          <w:color w:val="000000" w:themeColor="text1"/>
        </w:rPr>
        <w:t xml:space="preserve"> de conformidad con la investigación de mercado realizada. El porcentaje para calcular el precio </w:t>
      </w:r>
      <w:r w:rsidR="00BA184B" w:rsidRPr="001D46A2">
        <w:rPr>
          <w:rFonts w:asciiTheme="minorHAnsi" w:hAnsiTheme="minorHAnsi"/>
          <w:color w:val="000000" w:themeColor="text1"/>
        </w:rPr>
        <w:t>conveniente será del 2</w:t>
      </w:r>
      <w:r w:rsidR="00221A54" w:rsidRPr="001D46A2">
        <w:rPr>
          <w:rFonts w:asciiTheme="minorHAnsi" w:hAnsiTheme="minorHAnsi"/>
          <w:color w:val="000000" w:themeColor="text1"/>
        </w:rPr>
        <w:t>0%.</w:t>
      </w:r>
    </w:p>
    <w:p w14:paraId="6F07A5F4" w14:textId="77777777" w:rsidR="00714FD8" w:rsidRPr="001D46A2" w:rsidRDefault="00714FD8" w:rsidP="00714FD8">
      <w:pPr>
        <w:tabs>
          <w:tab w:val="left" w:pos="284"/>
        </w:tabs>
        <w:jc w:val="both"/>
        <w:rPr>
          <w:rFonts w:asciiTheme="minorHAnsi" w:hAnsiTheme="minorHAnsi"/>
          <w:color w:val="000000" w:themeColor="text1"/>
        </w:rPr>
      </w:pPr>
    </w:p>
    <w:p w14:paraId="13767A47" w14:textId="2D3AA4FD" w:rsidR="00714FD8" w:rsidRPr="001D46A2" w:rsidRDefault="00714FD8" w:rsidP="00714FD8">
      <w:pPr>
        <w:tabs>
          <w:tab w:val="left" w:pos="284"/>
        </w:tabs>
        <w:jc w:val="both"/>
        <w:rPr>
          <w:rFonts w:asciiTheme="minorHAnsi" w:hAnsiTheme="minorHAnsi"/>
        </w:rPr>
      </w:pPr>
      <w:r w:rsidRPr="001D46A2">
        <w:rPr>
          <w:rFonts w:asciiTheme="minorHAnsi" w:hAnsiTheme="minorHAnsi"/>
        </w:rPr>
        <w:t>-</w:t>
      </w:r>
      <w:r w:rsidRPr="001D46A2">
        <w:rPr>
          <w:rFonts w:asciiTheme="minorHAnsi" w:hAnsiTheme="minorHAnsi"/>
        </w:rPr>
        <w:tab/>
        <w:t>Verificará los precios cotizados, el cumplimiento de la condición de precios espec</w:t>
      </w:r>
      <w:r w:rsidR="000E3084" w:rsidRPr="001D46A2">
        <w:rPr>
          <w:rFonts w:asciiTheme="minorHAnsi" w:hAnsiTheme="minorHAnsi"/>
        </w:rPr>
        <w:t>í</w:t>
      </w:r>
      <w:r w:rsidRPr="001D46A2">
        <w:rPr>
          <w:rFonts w:asciiTheme="minorHAnsi" w:hAnsiTheme="minorHAnsi"/>
        </w:rPr>
        <w:t xml:space="preserve">fica, que cumpla la vigencia de la proposición y en su caso, descuentos ofrecidos por el licitante; </w:t>
      </w:r>
    </w:p>
    <w:p w14:paraId="433DBA5A" w14:textId="77777777" w:rsidR="00714FD8" w:rsidRPr="001D46A2" w:rsidRDefault="00714FD8" w:rsidP="00714FD8">
      <w:pPr>
        <w:tabs>
          <w:tab w:val="left" w:pos="284"/>
        </w:tabs>
        <w:jc w:val="both"/>
        <w:rPr>
          <w:rFonts w:asciiTheme="minorHAnsi" w:hAnsiTheme="minorHAnsi"/>
        </w:rPr>
      </w:pPr>
    </w:p>
    <w:p w14:paraId="3222F041" w14:textId="443ED6BA" w:rsidR="005D2F67" w:rsidRPr="001D46A2" w:rsidRDefault="00714FD8" w:rsidP="005D2F67">
      <w:pPr>
        <w:tabs>
          <w:tab w:val="left" w:pos="284"/>
        </w:tabs>
        <w:jc w:val="both"/>
        <w:rPr>
          <w:rFonts w:asciiTheme="minorHAnsi" w:hAnsiTheme="minorHAnsi"/>
        </w:rPr>
      </w:pPr>
      <w:r w:rsidRPr="001D46A2">
        <w:rPr>
          <w:rFonts w:asciiTheme="minorHAnsi" w:hAnsiTheme="minorHAnsi"/>
        </w:rPr>
        <w:t>-</w:t>
      </w:r>
      <w:r w:rsidRPr="001D46A2">
        <w:rPr>
          <w:rFonts w:asciiTheme="minorHAnsi" w:hAnsiTheme="minorHAnsi"/>
        </w:rPr>
        <w:tab/>
      </w:r>
      <w:r w:rsidR="005D2F67" w:rsidRPr="001D46A2">
        <w:rPr>
          <w:rFonts w:asciiTheme="minorHAnsi" w:hAnsiTheme="minorHAnsi"/>
        </w:rPr>
        <w:t xml:space="preserve">Verificará que el archivo de su propuesta enviada a través del sistema CompraNet, sea preferentemente en hoja membretada del licitante, sin tachaduras ni enmendaduras, señalando el costo total del servicio en moneda nacional (pesos mexicanos) en número y letra, así como el Impuesto al Valor Agregado. </w:t>
      </w:r>
    </w:p>
    <w:p w14:paraId="0167B420" w14:textId="77777777" w:rsidR="00714FD8" w:rsidRPr="001D46A2" w:rsidRDefault="00714FD8" w:rsidP="00714FD8">
      <w:pPr>
        <w:tabs>
          <w:tab w:val="left" w:pos="284"/>
        </w:tabs>
        <w:jc w:val="both"/>
        <w:rPr>
          <w:rFonts w:asciiTheme="minorHAnsi" w:hAnsiTheme="minorHAnsi"/>
        </w:rPr>
      </w:pPr>
    </w:p>
    <w:p w14:paraId="0275E02F" w14:textId="77777777" w:rsidR="00714FD8" w:rsidRPr="001D46A2" w:rsidRDefault="00714FD8" w:rsidP="00714FD8">
      <w:pPr>
        <w:tabs>
          <w:tab w:val="left" w:pos="284"/>
        </w:tabs>
        <w:jc w:val="both"/>
        <w:rPr>
          <w:rFonts w:asciiTheme="minorHAnsi" w:hAnsiTheme="minorHAnsi"/>
        </w:rPr>
      </w:pPr>
      <w:r w:rsidRPr="001D46A2">
        <w:rPr>
          <w:rFonts w:asciiTheme="minorHAnsi" w:hAnsiTheme="minorHAnsi"/>
        </w:rPr>
        <w:t>-</w:t>
      </w:r>
      <w:r w:rsidRPr="001D46A2">
        <w:rPr>
          <w:rFonts w:asciiTheme="minorHAnsi" w:hAnsiTheme="minorHAnsi"/>
        </w:rPr>
        <w:tab/>
        <w:t xml:space="preserve">El licitante deberá señalar que los precios ofertados son firmes, fijos y en moneda nacional, sin escalación, durante la vigencia del proceso de </w:t>
      </w:r>
      <w:r w:rsidR="009809AF" w:rsidRPr="001D46A2">
        <w:rPr>
          <w:rFonts w:asciiTheme="minorHAnsi" w:hAnsiTheme="minorHAnsi"/>
        </w:rPr>
        <w:t>invitación</w:t>
      </w:r>
      <w:r w:rsidRPr="001D46A2">
        <w:rPr>
          <w:rFonts w:asciiTheme="minorHAnsi" w:hAnsiTheme="minorHAnsi"/>
        </w:rPr>
        <w:t xml:space="preserve"> y durante el periodo de contratación para el caso del proveedor que resulte adjudicado.</w:t>
      </w:r>
    </w:p>
    <w:p w14:paraId="7F261329" w14:textId="77777777" w:rsidR="00714FD8" w:rsidRPr="001D46A2" w:rsidRDefault="00714FD8" w:rsidP="00714FD8">
      <w:pPr>
        <w:tabs>
          <w:tab w:val="left" w:pos="284"/>
        </w:tabs>
        <w:jc w:val="both"/>
        <w:rPr>
          <w:rFonts w:asciiTheme="minorHAnsi" w:hAnsiTheme="minorHAnsi"/>
        </w:rPr>
      </w:pPr>
    </w:p>
    <w:p w14:paraId="72B9F80C" w14:textId="77777777" w:rsidR="00D06B23" w:rsidRPr="001D46A2" w:rsidRDefault="00714FD8" w:rsidP="00714FD8">
      <w:pPr>
        <w:tabs>
          <w:tab w:val="left" w:pos="284"/>
        </w:tabs>
        <w:jc w:val="both"/>
        <w:rPr>
          <w:rFonts w:asciiTheme="minorHAnsi" w:hAnsiTheme="minorHAnsi"/>
        </w:rPr>
      </w:pPr>
      <w:r w:rsidRPr="001D46A2">
        <w:rPr>
          <w:rFonts w:asciiTheme="minorHAnsi" w:hAnsiTheme="minorHAnsi"/>
        </w:rPr>
        <w:t>-</w:t>
      </w:r>
      <w:r w:rsidRPr="001D46A2">
        <w:rPr>
          <w:rFonts w:asciiTheme="minorHAnsi" w:hAnsiTheme="minorHAnsi"/>
        </w:rPr>
        <w:tab/>
      </w:r>
      <w:r w:rsidR="00A3798B" w:rsidRPr="001D46A2">
        <w:rPr>
          <w:rFonts w:asciiTheme="minorHAnsi" w:hAnsiTheme="minorHAnsi"/>
        </w:rPr>
        <w:t>De conformidad con lo establecido en el artículo 55 del Reglamento de la Ley, sí</w:t>
      </w:r>
      <w:r w:rsidR="00681C2E" w:rsidRPr="001D46A2">
        <w:rPr>
          <w:rFonts w:asciiTheme="minorHAnsi" w:hAnsiTheme="minorHAnsi"/>
        </w:rPr>
        <w:t xml:space="preserve"> al momento de realizar la verificación de los importes de las propuestas económicas, en las operaciones finales, se detectan errores aritméticos </w:t>
      </w:r>
      <w:r w:rsidR="007C1AA4" w:rsidRPr="001D46A2">
        <w:rPr>
          <w:rFonts w:asciiTheme="minorHAnsi" w:hAnsiTheme="minorHAnsi"/>
        </w:rPr>
        <w:t>la Convocante</w:t>
      </w:r>
      <w:r w:rsidR="00681C2E" w:rsidRPr="001D46A2">
        <w:rPr>
          <w:rFonts w:asciiTheme="minorHAnsi" w:hAnsiTheme="minorHAnsi"/>
        </w:rPr>
        <w:t xml:space="preserve"> procederá a realizar la corrección en el cuadro comparativo de cotizaciones, siempre y cuando la corrección no implique la modificación de precios unitarios. De lo anterior se dejará constancia en dicho cuadro, en el acta correspondiente y en dictamen a que se refiere el artículo 36 bis de la L</w:t>
      </w:r>
      <w:r w:rsidR="006330E7" w:rsidRPr="001D46A2">
        <w:rPr>
          <w:rFonts w:asciiTheme="minorHAnsi" w:hAnsiTheme="minorHAnsi"/>
        </w:rPr>
        <w:t>ey</w:t>
      </w:r>
      <w:r w:rsidR="00681C2E" w:rsidRPr="001D46A2">
        <w:rPr>
          <w:rFonts w:asciiTheme="minorHAnsi" w:hAnsiTheme="minorHAnsi"/>
        </w:rPr>
        <w:t xml:space="preserve">. </w:t>
      </w:r>
      <w:r w:rsidR="00BC66C0" w:rsidRPr="001D46A2">
        <w:rPr>
          <w:rFonts w:asciiTheme="minorHAnsi" w:hAnsiTheme="minorHAnsi"/>
        </w:rPr>
        <w:t>En el acto de fallo se preguntará al representante del licitante sí está de acuerdo con las correcciones, previa explicación de las mismas.</w:t>
      </w:r>
    </w:p>
    <w:p w14:paraId="636DE875" w14:textId="77777777" w:rsidR="00681C2E" w:rsidRPr="001D46A2" w:rsidRDefault="00681C2E" w:rsidP="00681C2E">
      <w:pPr>
        <w:tabs>
          <w:tab w:val="left" w:pos="284"/>
        </w:tabs>
        <w:jc w:val="both"/>
        <w:rPr>
          <w:rFonts w:asciiTheme="minorHAnsi" w:hAnsiTheme="minorHAnsi"/>
        </w:rPr>
      </w:pPr>
    </w:p>
    <w:p w14:paraId="0A7BB357" w14:textId="77777777" w:rsidR="00D06B23" w:rsidRPr="001D46A2" w:rsidRDefault="00D06B23" w:rsidP="008567D1">
      <w:pPr>
        <w:tabs>
          <w:tab w:val="left" w:pos="284"/>
        </w:tabs>
        <w:jc w:val="both"/>
        <w:rPr>
          <w:rFonts w:asciiTheme="minorHAnsi" w:hAnsiTheme="minorHAnsi"/>
          <w:b/>
        </w:rPr>
      </w:pPr>
      <w:r w:rsidRPr="001D46A2">
        <w:rPr>
          <w:rFonts w:asciiTheme="minorHAnsi" w:hAnsiTheme="minorHAnsi"/>
          <w:b/>
        </w:rPr>
        <w:t>V</w:t>
      </w:r>
      <w:r w:rsidR="00851507" w:rsidRPr="001D46A2">
        <w:rPr>
          <w:rFonts w:asciiTheme="minorHAnsi" w:hAnsiTheme="minorHAnsi"/>
          <w:b/>
        </w:rPr>
        <w:t>I</w:t>
      </w:r>
      <w:r w:rsidRPr="001D46A2">
        <w:rPr>
          <w:rFonts w:asciiTheme="minorHAnsi" w:hAnsiTheme="minorHAnsi"/>
          <w:b/>
        </w:rPr>
        <w:t>.3</w:t>
      </w:r>
      <w:r w:rsidRPr="001D46A2">
        <w:rPr>
          <w:rFonts w:asciiTheme="minorHAnsi" w:hAnsiTheme="minorHAnsi"/>
          <w:b/>
        </w:rPr>
        <w:tab/>
      </w:r>
      <w:r w:rsidR="00905477" w:rsidRPr="001D46A2">
        <w:rPr>
          <w:rFonts w:asciiTheme="minorHAnsi" w:hAnsiTheme="minorHAnsi"/>
          <w:b/>
        </w:rPr>
        <w:t xml:space="preserve"> </w:t>
      </w:r>
      <w:r w:rsidRPr="001D46A2">
        <w:rPr>
          <w:rFonts w:asciiTheme="minorHAnsi" w:hAnsiTheme="minorHAnsi"/>
          <w:b/>
        </w:rPr>
        <w:t>DESCALIFICACIÓN DE LICITANTES</w:t>
      </w:r>
    </w:p>
    <w:p w14:paraId="469BB41F" w14:textId="77777777" w:rsidR="00D06B23" w:rsidRPr="001D46A2" w:rsidRDefault="00D06B23" w:rsidP="008567D1">
      <w:pPr>
        <w:tabs>
          <w:tab w:val="left" w:pos="284"/>
        </w:tabs>
        <w:jc w:val="both"/>
        <w:rPr>
          <w:rFonts w:asciiTheme="minorHAnsi" w:hAnsiTheme="minorHAnsi"/>
        </w:rPr>
      </w:pPr>
      <w:r w:rsidRPr="001D46A2">
        <w:rPr>
          <w:rFonts w:asciiTheme="minorHAnsi" w:hAnsiTheme="minorHAnsi"/>
        </w:rPr>
        <w:tab/>
      </w:r>
    </w:p>
    <w:p w14:paraId="5E59E6D8" w14:textId="4179E265" w:rsidR="00681C2E" w:rsidRPr="001D46A2" w:rsidRDefault="00681C2E" w:rsidP="00681C2E">
      <w:pPr>
        <w:tabs>
          <w:tab w:val="left" w:pos="284"/>
        </w:tabs>
        <w:jc w:val="both"/>
        <w:rPr>
          <w:rFonts w:asciiTheme="minorHAnsi" w:hAnsiTheme="minorHAnsi"/>
        </w:rPr>
      </w:pPr>
      <w:r w:rsidRPr="001D46A2">
        <w:rPr>
          <w:rFonts w:asciiTheme="minorHAnsi" w:hAnsiTheme="minorHAnsi"/>
        </w:rPr>
        <w:t>Se descalificará al o los licitantes que incurran en cualquiera de los siguientes supuestos:</w:t>
      </w:r>
    </w:p>
    <w:p w14:paraId="39F9E7A7" w14:textId="77777777" w:rsidR="00681C2E" w:rsidRPr="001D46A2" w:rsidRDefault="00681C2E" w:rsidP="00681C2E">
      <w:pPr>
        <w:tabs>
          <w:tab w:val="left" w:pos="284"/>
        </w:tabs>
        <w:jc w:val="both"/>
        <w:rPr>
          <w:rFonts w:asciiTheme="minorHAnsi" w:hAnsiTheme="minorHAnsi"/>
        </w:rPr>
      </w:pPr>
    </w:p>
    <w:p w14:paraId="4338BCD2" w14:textId="77777777" w:rsidR="00681C2E" w:rsidRPr="001D46A2" w:rsidRDefault="00681C2E" w:rsidP="00681C2E">
      <w:pPr>
        <w:tabs>
          <w:tab w:val="left" w:pos="284"/>
        </w:tabs>
        <w:jc w:val="both"/>
        <w:rPr>
          <w:rFonts w:asciiTheme="minorHAnsi" w:hAnsiTheme="minorHAnsi"/>
        </w:rPr>
      </w:pPr>
      <w:r w:rsidRPr="001D46A2">
        <w:rPr>
          <w:rFonts w:asciiTheme="minorHAnsi" w:hAnsiTheme="minorHAnsi"/>
        </w:rPr>
        <w:t>-</w:t>
      </w:r>
      <w:r w:rsidRPr="001D46A2">
        <w:rPr>
          <w:rFonts w:asciiTheme="minorHAnsi" w:hAnsiTheme="minorHAnsi"/>
        </w:rPr>
        <w:tab/>
      </w:r>
      <w:r w:rsidR="0094205A" w:rsidRPr="001D46A2">
        <w:rPr>
          <w:rFonts w:asciiTheme="minorHAnsi" w:hAnsiTheme="minorHAnsi"/>
        </w:rPr>
        <w:t xml:space="preserve">Cuando su propuesta no cumpla con alguno de los requisitos, información o documentos establecidos en los numerales </w:t>
      </w:r>
      <w:r w:rsidR="00DD59D1" w:rsidRPr="001D46A2">
        <w:rPr>
          <w:rFonts w:asciiTheme="minorHAnsi" w:hAnsiTheme="minorHAnsi"/>
        </w:rPr>
        <w:t>II.1, II.2, III.1.1, IV, V</w:t>
      </w:r>
      <w:r w:rsidR="00221A54" w:rsidRPr="001D46A2">
        <w:rPr>
          <w:rFonts w:asciiTheme="minorHAnsi" w:hAnsiTheme="minorHAnsi"/>
        </w:rPr>
        <w:t>, V.2</w:t>
      </w:r>
      <w:r w:rsidR="00DD59D1" w:rsidRPr="001D46A2">
        <w:rPr>
          <w:rFonts w:asciiTheme="minorHAnsi" w:hAnsiTheme="minorHAnsi"/>
        </w:rPr>
        <w:t xml:space="preserve"> y Anexo 1 Técnico</w:t>
      </w:r>
      <w:r w:rsidR="00AE460B" w:rsidRPr="001D46A2">
        <w:rPr>
          <w:rFonts w:asciiTheme="minorHAnsi" w:hAnsiTheme="minorHAnsi"/>
        </w:rPr>
        <w:t xml:space="preserve">, </w:t>
      </w:r>
      <w:r w:rsidR="009907EC" w:rsidRPr="001D46A2">
        <w:rPr>
          <w:rFonts w:asciiTheme="minorHAnsi" w:hAnsiTheme="minorHAnsi"/>
        </w:rPr>
        <w:t>Anexo 11 “Modelo de propuesta económica”</w:t>
      </w:r>
      <w:r w:rsidR="0094205A" w:rsidRPr="001D46A2">
        <w:rPr>
          <w:rFonts w:asciiTheme="minorHAnsi" w:hAnsiTheme="minorHAnsi"/>
        </w:rPr>
        <w:t xml:space="preserve"> sus anexos o los derivados de la junta de aclaraciones</w:t>
      </w:r>
      <w:r w:rsidRPr="001D46A2">
        <w:rPr>
          <w:rFonts w:asciiTheme="minorHAnsi" w:hAnsiTheme="minorHAnsi"/>
        </w:rPr>
        <w:t xml:space="preserve"> de la presente convocatoria</w:t>
      </w:r>
      <w:r w:rsidR="006B6671" w:rsidRPr="001D46A2">
        <w:rPr>
          <w:rFonts w:asciiTheme="minorHAnsi" w:hAnsiTheme="minorHAnsi"/>
        </w:rPr>
        <w:t>.</w:t>
      </w:r>
    </w:p>
    <w:p w14:paraId="72B0A53E" w14:textId="77777777" w:rsidR="006B6671" w:rsidRPr="001D46A2" w:rsidRDefault="006B6671" w:rsidP="00681C2E">
      <w:pPr>
        <w:tabs>
          <w:tab w:val="left" w:pos="284"/>
        </w:tabs>
        <w:jc w:val="both"/>
        <w:rPr>
          <w:rFonts w:asciiTheme="minorHAnsi" w:hAnsiTheme="minorHAnsi"/>
        </w:rPr>
      </w:pPr>
    </w:p>
    <w:p w14:paraId="7DC03D5F" w14:textId="77777777" w:rsidR="00681C2E" w:rsidRPr="001D46A2" w:rsidRDefault="00681C2E" w:rsidP="00681C2E">
      <w:pPr>
        <w:tabs>
          <w:tab w:val="left" w:pos="284"/>
        </w:tabs>
        <w:jc w:val="both"/>
        <w:rPr>
          <w:rFonts w:asciiTheme="minorHAnsi" w:hAnsiTheme="minorHAnsi"/>
        </w:rPr>
      </w:pPr>
      <w:r w:rsidRPr="001D46A2">
        <w:rPr>
          <w:rFonts w:asciiTheme="minorHAnsi" w:hAnsiTheme="minorHAnsi"/>
        </w:rPr>
        <w:t>-</w:t>
      </w:r>
      <w:r w:rsidRPr="001D46A2">
        <w:rPr>
          <w:rFonts w:asciiTheme="minorHAnsi" w:hAnsiTheme="minorHAnsi"/>
        </w:rPr>
        <w:tab/>
        <w:t xml:space="preserve">Si se comprueba que tienen acuerdo con otro u otros licitantes para elevar los precios de los </w:t>
      </w:r>
      <w:r w:rsidR="00743BE1" w:rsidRPr="001D46A2">
        <w:rPr>
          <w:rFonts w:asciiTheme="minorHAnsi" w:hAnsiTheme="minorHAnsi"/>
        </w:rPr>
        <w:t xml:space="preserve">bienes y </w:t>
      </w:r>
      <w:r w:rsidR="006330E7" w:rsidRPr="001D46A2">
        <w:rPr>
          <w:rFonts w:asciiTheme="minorHAnsi" w:hAnsiTheme="minorHAnsi"/>
        </w:rPr>
        <w:t xml:space="preserve">servicios </w:t>
      </w:r>
      <w:r w:rsidRPr="001D46A2">
        <w:rPr>
          <w:rFonts w:asciiTheme="minorHAnsi" w:hAnsiTheme="minorHAnsi"/>
        </w:rPr>
        <w:t xml:space="preserve">objeto de la presente </w:t>
      </w:r>
      <w:r w:rsidR="009809AF" w:rsidRPr="001D46A2">
        <w:rPr>
          <w:rFonts w:asciiTheme="minorHAnsi" w:hAnsiTheme="minorHAnsi"/>
        </w:rPr>
        <w:t>invitación</w:t>
      </w:r>
      <w:r w:rsidRPr="001D46A2">
        <w:rPr>
          <w:rFonts w:asciiTheme="minorHAnsi" w:hAnsiTheme="minorHAnsi"/>
        </w:rPr>
        <w:t xml:space="preserve"> o cualquier otro acuerdo que tenga como fin obtener una ventaja sobre los demás licitantes </w:t>
      </w:r>
    </w:p>
    <w:p w14:paraId="52FF5D79" w14:textId="77777777" w:rsidR="00681C2E" w:rsidRPr="001D46A2" w:rsidRDefault="00681C2E" w:rsidP="00681C2E">
      <w:pPr>
        <w:tabs>
          <w:tab w:val="left" w:pos="284"/>
        </w:tabs>
        <w:jc w:val="both"/>
        <w:rPr>
          <w:rFonts w:asciiTheme="minorHAnsi" w:hAnsiTheme="minorHAnsi"/>
        </w:rPr>
      </w:pPr>
    </w:p>
    <w:p w14:paraId="29B1BD74" w14:textId="77777777" w:rsidR="00681C2E" w:rsidRPr="001D46A2" w:rsidRDefault="00681C2E" w:rsidP="00681C2E">
      <w:pPr>
        <w:tabs>
          <w:tab w:val="left" w:pos="284"/>
        </w:tabs>
        <w:jc w:val="both"/>
        <w:rPr>
          <w:rFonts w:asciiTheme="minorHAnsi" w:hAnsiTheme="minorHAnsi"/>
        </w:rPr>
      </w:pPr>
      <w:r w:rsidRPr="001D46A2">
        <w:rPr>
          <w:rFonts w:asciiTheme="minorHAnsi" w:hAnsiTheme="minorHAnsi"/>
        </w:rPr>
        <w:t>-</w:t>
      </w:r>
      <w:r w:rsidRPr="001D46A2">
        <w:rPr>
          <w:rFonts w:asciiTheme="minorHAnsi" w:hAnsiTheme="minorHAnsi"/>
        </w:rPr>
        <w:tab/>
        <w:t xml:space="preserve">Si se encuentra algún elemento que indique que el licitante tuvo acceso a información sobre el procedimiento de </w:t>
      </w:r>
      <w:r w:rsidR="009809AF" w:rsidRPr="001D46A2">
        <w:rPr>
          <w:rFonts w:asciiTheme="minorHAnsi" w:hAnsiTheme="minorHAnsi"/>
        </w:rPr>
        <w:t>invitación</w:t>
      </w:r>
      <w:r w:rsidRPr="001D46A2">
        <w:rPr>
          <w:rFonts w:asciiTheme="minorHAnsi" w:hAnsiTheme="minorHAnsi"/>
        </w:rPr>
        <w:t>, que lo pueda poner en ventaja sobre los otros licitantes, aún en el caso de que sea el único participante.</w:t>
      </w:r>
    </w:p>
    <w:p w14:paraId="22BDE475" w14:textId="77777777" w:rsidR="00C47F89" w:rsidRPr="001D46A2" w:rsidRDefault="00C47F89" w:rsidP="00681C2E">
      <w:pPr>
        <w:tabs>
          <w:tab w:val="left" w:pos="284"/>
        </w:tabs>
        <w:jc w:val="both"/>
        <w:rPr>
          <w:rFonts w:asciiTheme="minorHAnsi" w:hAnsiTheme="minorHAnsi"/>
        </w:rPr>
      </w:pPr>
    </w:p>
    <w:p w14:paraId="69F223C2" w14:textId="77777777" w:rsidR="00C47F89" w:rsidRPr="001D46A2" w:rsidRDefault="00C47F89" w:rsidP="00C47F89">
      <w:pPr>
        <w:tabs>
          <w:tab w:val="left" w:pos="284"/>
        </w:tabs>
        <w:jc w:val="both"/>
        <w:rPr>
          <w:rFonts w:asciiTheme="minorHAnsi" w:hAnsiTheme="minorHAnsi"/>
        </w:rPr>
      </w:pPr>
      <w:r w:rsidRPr="001D46A2">
        <w:rPr>
          <w:rFonts w:asciiTheme="minorHAnsi" w:hAnsiTheme="minorHAnsi"/>
        </w:rPr>
        <w:t>-</w:t>
      </w:r>
      <w:r w:rsidRPr="001D46A2">
        <w:rPr>
          <w:rFonts w:asciiTheme="minorHAnsi" w:hAnsiTheme="minorHAnsi"/>
        </w:rPr>
        <w:tab/>
        <w:t>Si el licitante presenta su propuesta económica en moneda diferente a l</w:t>
      </w:r>
      <w:r w:rsidR="006D271D" w:rsidRPr="001D46A2">
        <w:rPr>
          <w:rFonts w:asciiTheme="minorHAnsi" w:hAnsiTheme="minorHAnsi"/>
        </w:rPr>
        <w:t xml:space="preserve">a solicitada en el numeral </w:t>
      </w:r>
      <w:r w:rsidR="000C65A3" w:rsidRPr="001D46A2">
        <w:rPr>
          <w:rFonts w:asciiTheme="minorHAnsi" w:hAnsiTheme="minorHAnsi"/>
        </w:rPr>
        <w:t>V</w:t>
      </w:r>
      <w:r w:rsidR="00DD59D1" w:rsidRPr="001D46A2">
        <w:rPr>
          <w:rFonts w:asciiTheme="minorHAnsi" w:hAnsiTheme="minorHAnsi"/>
        </w:rPr>
        <w:t>.2</w:t>
      </w:r>
      <w:r w:rsidRPr="001D46A2">
        <w:rPr>
          <w:rFonts w:asciiTheme="minorHAnsi" w:hAnsiTheme="minorHAnsi"/>
        </w:rPr>
        <w:t xml:space="preserve"> y Anexo </w:t>
      </w:r>
      <w:r w:rsidR="009907EC" w:rsidRPr="001D46A2">
        <w:rPr>
          <w:rFonts w:asciiTheme="minorHAnsi" w:hAnsiTheme="minorHAnsi"/>
        </w:rPr>
        <w:t>1</w:t>
      </w:r>
      <w:r w:rsidRPr="001D46A2">
        <w:rPr>
          <w:rFonts w:asciiTheme="minorHAnsi" w:hAnsiTheme="minorHAnsi"/>
        </w:rPr>
        <w:t>1</w:t>
      </w:r>
      <w:r w:rsidR="008B0DD6" w:rsidRPr="001D46A2">
        <w:rPr>
          <w:rFonts w:asciiTheme="minorHAnsi" w:hAnsiTheme="minorHAnsi"/>
        </w:rPr>
        <w:t xml:space="preserve"> Económico</w:t>
      </w:r>
      <w:r w:rsidRPr="001D46A2">
        <w:rPr>
          <w:rFonts w:asciiTheme="minorHAnsi" w:hAnsiTheme="minorHAnsi"/>
        </w:rPr>
        <w:t>.</w:t>
      </w:r>
    </w:p>
    <w:p w14:paraId="0952BFB8" w14:textId="77777777" w:rsidR="00681C2E" w:rsidRPr="001D46A2" w:rsidRDefault="00681C2E" w:rsidP="00681C2E">
      <w:pPr>
        <w:tabs>
          <w:tab w:val="left" w:pos="284"/>
        </w:tabs>
        <w:jc w:val="both"/>
        <w:rPr>
          <w:rFonts w:asciiTheme="minorHAnsi" w:hAnsiTheme="minorHAnsi"/>
        </w:rPr>
      </w:pPr>
    </w:p>
    <w:p w14:paraId="46919B15" w14:textId="77777777" w:rsidR="00681C2E" w:rsidRPr="001D46A2" w:rsidRDefault="00681C2E" w:rsidP="00681C2E">
      <w:pPr>
        <w:tabs>
          <w:tab w:val="left" w:pos="284"/>
        </w:tabs>
        <w:jc w:val="both"/>
        <w:rPr>
          <w:rFonts w:asciiTheme="minorHAnsi" w:hAnsiTheme="minorHAnsi"/>
        </w:rPr>
      </w:pPr>
      <w:r w:rsidRPr="001D46A2">
        <w:rPr>
          <w:rFonts w:asciiTheme="minorHAnsi" w:hAnsiTheme="minorHAnsi"/>
        </w:rPr>
        <w:t>-</w:t>
      </w:r>
      <w:r w:rsidRPr="001D46A2">
        <w:rPr>
          <w:rFonts w:asciiTheme="minorHAnsi" w:hAnsiTheme="minorHAnsi"/>
        </w:rPr>
        <w:tab/>
        <w:t>Si omite, en la propuesta económica manifestar que los precios ofertados son fijos y en moneda nacional.</w:t>
      </w:r>
    </w:p>
    <w:p w14:paraId="5AF75908" w14:textId="77777777" w:rsidR="00BA62D0" w:rsidRPr="001D46A2" w:rsidRDefault="00BA62D0" w:rsidP="00BA62D0">
      <w:pPr>
        <w:tabs>
          <w:tab w:val="left" w:pos="284"/>
        </w:tabs>
        <w:jc w:val="both"/>
        <w:rPr>
          <w:rFonts w:asciiTheme="minorHAnsi" w:hAnsiTheme="minorHAnsi"/>
        </w:rPr>
      </w:pPr>
    </w:p>
    <w:p w14:paraId="5E1F7107" w14:textId="116AB86F" w:rsidR="00BA62D0" w:rsidRPr="001D46A2" w:rsidRDefault="00BA62D0" w:rsidP="00BA62D0">
      <w:pPr>
        <w:tabs>
          <w:tab w:val="left" w:pos="284"/>
        </w:tabs>
        <w:jc w:val="both"/>
        <w:rPr>
          <w:rFonts w:asciiTheme="minorHAnsi" w:hAnsiTheme="minorHAnsi"/>
          <w:color w:val="000000" w:themeColor="text1"/>
        </w:rPr>
      </w:pPr>
      <w:r w:rsidRPr="001D46A2">
        <w:rPr>
          <w:rFonts w:asciiTheme="minorHAnsi" w:hAnsiTheme="minorHAnsi"/>
        </w:rPr>
        <w:t>-</w:t>
      </w:r>
      <w:r w:rsidRPr="001D46A2">
        <w:rPr>
          <w:rFonts w:asciiTheme="minorHAnsi" w:hAnsiTheme="minorHAnsi"/>
        </w:rPr>
        <w:tab/>
      </w:r>
      <w:r w:rsidRPr="001D46A2">
        <w:rPr>
          <w:rFonts w:asciiTheme="minorHAnsi" w:hAnsiTheme="minorHAnsi"/>
          <w:color w:val="000000" w:themeColor="text1"/>
        </w:rPr>
        <w:t xml:space="preserve">Si los precios ofertados no son aceptables en los términos del artículo 2 fracción XI de la Ley o que no sean </w:t>
      </w:r>
      <w:r w:rsidR="001A15CB" w:rsidRPr="001D46A2">
        <w:rPr>
          <w:rFonts w:asciiTheme="minorHAnsi" w:hAnsiTheme="minorHAnsi"/>
          <w:color w:val="000000" w:themeColor="text1"/>
        </w:rPr>
        <w:t>aceptables</w:t>
      </w:r>
      <w:r w:rsidRPr="001D46A2">
        <w:rPr>
          <w:rFonts w:asciiTheme="minorHAnsi" w:hAnsiTheme="minorHAnsi"/>
          <w:color w:val="000000" w:themeColor="text1"/>
        </w:rPr>
        <w:t xml:space="preserve"> en los términos de la fracción XII del artículo señalado y conforme a lo que se indica en el numeral V.2 de la presente convocatoria.</w:t>
      </w:r>
    </w:p>
    <w:p w14:paraId="774013AC" w14:textId="77777777" w:rsidR="00681C2E" w:rsidRPr="001D46A2" w:rsidRDefault="00681C2E" w:rsidP="00681C2E">
      <w:pPr>
        <w:tabs>
          <w:tab w:val="left" w:pos="284"/>
        </w:tabs>
        <w:jc w:val="both"/>
        <w:rPr>
          <w:rFonts w:asciiTheme="minorHAnsi" w:hAnsiTheme="minorHAnsi"/>
        </w:rPr>
      </w:pPr>
    </w:p>
    <w:p w14:paraId="703FB088" w14:textId="77777777" w:rsidR="00681C2E" w:rsidRPr="001D46A2" w:rsidRDefault="00681C2E" w:rsidP="00681C2E">
      <w:pPr>
        <w:tabs>
          <w:tab w:val="left" w:pos="284"/>
        </w:tabs>
        <w:jc w:val="both"/>
        <w:rPr>
          <w:rFonts w:asciiTheme="minorHAnsi" w:hAnsiTheme="minorHAnsi"/>
        </w:rPr>
      </w:pPr>
      <w:r w:rsidRPr="001D46A2">
        <w:rPr>
          <w:rFonts w:asciiTheme="minorHAnsi" w:hAnsiTheme="minorHAnsi"/>
        </w:rPr>
        <w:t>-</w:t>
      </w:r>
      <w:r w:rsidRPr="001D46A2">
        <w:rPr>
          <w:rFonts w:asciiTheme="minorHAnsi" w:hAnsiTheme="minorHAnsi"/>
        </w:rPr>
        <w:tab/>
        <w:t>Si se rehúsa a aceptar la corrección que realice la convocante, de los errores de cálc</w:t>
      </w:r>
      <w:r w:rsidR="006D5605" w:rsidRPr="001D46A2">
        <w:rPr>
          <w:rFonts w:asciiTheme="minorHAnsi" w:hAnsiTheme="minorHAnsi"/>
        </w:rPr>
        <w:t xml:space="preserve">ulo que presenten su propuesta. Las correcciones se realizan </w:t>
      </w:r>
      <w:r w:rsidRPr="001D46A2">
        <w:rPr>
          <w:rFonts w:asciiTheme="minorHAnsi" w:hAnsiTheme="minorHAnsi"/>
        </w:rPr>
        <w:t>respetand</w:t>
      </w:r>
      <w:r w:rsidR="006D5605" w:rsidRPr="001D46A2">
        <w:rPr>
          <w:rFonts w:asciiTheme="minorHAnsi" w:hAnsiTheme="minorHAnsi"/>
        </w:rPr>
        <w:t>o siempre los precios unitarios, conforme lo establecido en el artículo 55 del Reglamento de la Ley. Lo anterior, quedará asentado en el acta de notificación de fallo y dictámenes correspondientes.</w:t>
      </w:r>
    </w:p>
    <w:p w14:paraId="566445C5" w14:textId="77777777" w:rsidR="007D398E" w:rsidRPr="001D46A2" w:rsidRDefault="007D398E" w:rsidP="008567D1">
      <w:pPr>
        <w:tabs>
          <w:tab w:val="left" w:pos="284"/>
        </w:tabs>
        <w:jc w:val="center"/>
        <w:rPr>
          <w:rFonts w:asciiTheme="minorHAnsi" w:hAnsiTheme="minorHAnsi"/>
          <w:b/>
        </w:rPr>
      </w:pPr>
    </w:p>
    <w:p w14:paraId="5FD573DA" w14:textId="77777777" w:rsidR="00D06B23" w:rsidRPr="001D46A2" w:rsidRDefault="00D06B23" w:rsidP="008567D1">
      <w:pPr>
        <w:tabs>
          <w:tab w:val="left" w:pos="284"/>
        </w:tabs>
        <w:jc w:val="center"/>
        <w:rPr>
          <w:rFonts w:asciiTheme="minorHAnsi" w:hAnsiTheme="minorHAnsi"/>
          <w:b/>
        </w:rPr>
      </w:pPr>
      <w:r w:rsidRPr="001D46A2">
        <w:rPr>
          <w:rFonts w:asciiTheme="minorHAnsi" w:hAnsiTheme="minorHAnsi"/>
          <w:b/>
        </w:rPr>
        <w:t>V</w:t>
      </w:r>
      <w:r w:rsidR="00851507" w:rsidRPr="001D46A2">
        <w:rPr>
          <w:rFonts w:asciiTheme="minorHAnsi" w:hAnsiTheme="minorHAnsi"/>
          <w:b/>
        </w:rPr>
        <w:t>I</w:t>
      </w:r>
      <w:r w:rsidRPr="001D46A2">
        <w:rPr>
          <w:rFonts w:asciiTheme="minorHAnsi" w:hAnsiTheme="minorHAnsi"/>
          <w:b/>
        </w:rPr>
        <w:t xml:space="preserve">I.- INFORMACIÓN GENERAL SOBRE EL PROCEDIMIENTO DE </w:t>
      </w:r>
      <w:r w:rsidR="000C32F7" w:rsidRPr="001D46A2">
        <w:rPr>
          <w:rFonts w:asciiTheme="minorHAnsi" w:hAnsiTheme="minorHAnsi"/>
          <w:b/>
        </w:rPr>
        <w:t>INVITACIÓN</w:t>
      </w:r>
    </w:p>
    <w:p w14:paraId="1ACA5182" w14:textId="77777777" w:rsidR="00D06B23" w:rsidRPr="001D46A2" w:rsidRDefault="00D06B23" w:rsidP="008567D1">
      <w:pPr>
        <w:tabs>
          <w:tab w:val="left" w:pos="284"/>
        </w:tabs>
        <w:jc w:val="center"/>
        <w:rPr>
          <w:rFonts w:asciiTheme="minorHAnsi" w:hAnsiTheme="minorHAnsi"/>
          <w:b/>
        </w:rPr>
      </w:pPr>
    </w:p>
    <w:p w14:paraId="5EA59D80" w14:textId="77777777" w:rsidR="00D06B23" w:rsidRPr="001D46A2" w:rsidRDefault="00D06B23" w:rsidP="008567D1">
      <w:pPr>
        <w:tabs>
          <w:tab w:val="left" w:pos="284"/>
        </w:tabs>
        <w:jc w:val="both"/>
        <w:rPr>
          <w:rFonts w:asciiTheme="minorHAnsi" w:hAnsiTheme="minorHAnsi"/>
          <w:b/>
        </w:rPr>
      </w:pPr>
      <w:r w:rsidRPr="001D46A2">
        <w:rPr>
          <w:rFonts w:asciiTheme="minorHAnsi" w:hAnsiTheme="minorHAnsi"/>
          <w:b/>
        </w:rPr>
        <w:t>V</w:t>
      </w:r>
      <w:r w:rsidR="00851507" w:rsidRPr="001D46A2">
        <w:rPr>
          <w:rFonts w:asciiTheme="minorHAnsi" w:hAnsiTheme="minorHAnsi"/>
          <w:b/>
        </w:rPr>
        <w:t>I</w:t>
      </w:r>
      <w:r w:rsidRPr="001D46A2">
        <w:rPr>
          <w:rFonts w:asciiTheme="minorHAnsi" w:hAnsiTheme="minorHAnsi"/>
          <w:b/>
        </w:rPr>
        <w:t>I.1</w:t>
      </w:r>
      <w:r w:rsidRPr="001D46A2">
        <w:rPr>
          <w:rFonts w:asciiTheme="minorHAnsi" w:hAnsiTheme="minorHAnsi"/>
          <w:b/>
        </w:rPr>
        <w:tab/>
        <w:t xml:space="preserve">MODIFICACIÓN A LA CONVOCATORIA DE LA </w:t>
      </w:r>
      <w:r w:rsidR="009809AF" w:rsidRPr="001D46A2">
        <w:rPr>
          <w:rFonts w:asciiTheme="minorHAnsi" w:hAnsiTheme="minorHAnsi"/>
          <w:b/>
        </w:rPr>
        <w:t>INVITACIÓN</w:t>
      </w:r>
    </w:p>
    <w:p w14:paraId="129816F6" w14:textId="77777777" w:rsidR="00D06B23" w:rsidRPr="001D46A2" w:rsidRDefault="00D06B23" w:rsidP="008567D1">
      <w:pPr>
        <w:tabs>
          <w:tab w:val="left" w:pos="284"/>
        </w:tabs>
        <w:jc w:val="both"/>
        <w:rPr>
          <w:rFonts w:asciiTheme="minorHAnsi" w:hAnsiTheme="minorHAnsi"/>
        </w:rPr>
      </w:pPr>
      <w:r w:rsidRPr="001D46A2">
        <w:rPr>
          <w:rFonts w:asciiTheme="minorHAnsi" w:hAnsiTheme="minorHAnsi"/>
        </w:rPr>
        <w:tab/>
      </w:r>
    </w:p>
    <w:p w14:paraId="6FB59E93" w14:textId="170603E9" w:rsidR="000C32F7" w:rsidRPr="001D46A2" w:rsidRDefault="000C32F7" w:rsidP="000C32F7">
      <w:pPr>
        <w:tabs>
          <w:tab w:val="left" w:pos="284"/>
        </w:tabs>
        <w:jc w:val="both"/>
        <w:rPr>
          <w:rFonts w:asciiTheme="minorHAnsi" w:hAnsiTheme="minorHAnsi"/>
        </w:rPr>
      </w:pPr>
      <w:r w:rsidRPr="001D46A2">
        <w:rPr>
          <w:rFonts w:asciiTheme="minorHAnsi" w:hAnsiTheme="minorHAnsi"/>
        </w:rPr>
        <w:t xml:space="preserve">La Convocante, siempre que ello no tenga por objeto limitar el número de participantes, podrá modificar los plazos u otros aspectos establecidos en la convocatoria de la invitación, a partir de la fecha en que </w:t>
      </w:r>
      <w:r w:rsidR="000E3084" w:rsidRPr="001D46A2">
        <w:rPr>
          <w:rFonts w:asciiTheme="minorHAnsi" w:hAnsiTheme="minorHAnsi"/>
        </w:rPr>
        <w:t xml:space="preserve">Compranet envíe </w:t>
      </w:r>
      <w:r w:rsidRPr="001D46A2">
        <w:rPr>
          <w:rFonts w:asciiTheme="minorHAnsi" w:hAnsiTheme="minorHAnsi"/>
        </w:rPr>
        <w:t>la invitaci</w:t>
      </w:r>
      <w:r w:rsidR="000E3084" w:rsidRPr="001D46A2">
        <w:rPr>
          <w:rFonts w:asciiTheme="minorHAnsi" w:hAnsiTheme="minorHAnsi"/>
        </w:rPr>
        <w:t>ó</w:t>
      </w:r>
      <w:r w:rsidRPr="001D46A2">
        <w:rPr>
          <w:rFonts w:asciiTheme="minorHAnsi" w:hAnsiTheme="minorHAnsi"/>
        </w:rPr>
        <w:t xml:space="preserve">n </w:t>
      </w:r>
      <w:r w:rsidR="000E3084" w:rsidRPr="001D46A2">
        <w:rPr>
          <w:rFonts w:asciiTheme="minorHAnsi" w:hAnsiTheme="minorHAnsi"/>
        </w:rPr>
        <w:t>a la misma</w:t>
      </w:r>
      <w:r w:rsidRPr="001D46A2">
        <w:rPr>
          <w:rFonts w:asciiTheme="minorHAnsi" w:hAnsiTheme="minorHAnsi"/>
        </w:rPr>
        <w:t xml:space="preserve"> y hasta la celebración de la Junta de Aclaraciones.</w:t>
      </w:r>
    </w:p>
    <w:p w14:paraId="25916AFC" w14:textId="77777777" w:rsidR="000C32F7" w:rsidRPr="001D46A2" w:rsidRDefault="000C32F7" w:rsidP="000C32F7">
      <w:pPr>
        <w:tabs>
          <w:tab w:val="left" w:pos="284"/>
        </w:tabs>
        <w:jc w:val="both"/>
        <w:rPr>
          <w:rFonts w:asciiTheme="minorHAnsi" w:hAnsiTheme="minorHAnsi"/>
        </w:rPr>
      </w:pPr>
    </w:p>
    <w:p w14:paraId="56C20981" w14:textId="77777777" w:rsidR="000C32F7" w:rsidRPr="001D46A2" w:rsidRDefault="000C32F7" w:rsidP="000C32F7">
      <w:pPr>
        <w:tabs>
          <w:tab w:val="left" w:pos="284"/>
        </w:tabs>
        <w:jc w:val="both"/>
        <w:rPr>
          <w:rFonts w:asciiTheme="minorHAnsi" w:hAnsiTheme="minorHAnsi"/>
        </w:rPr>
      </w:pPr>
      <w:r w:rsidRPr="001D46A2">
        <w:rPr>
          <w:rFonts w:asciiTheme="minorHAnsi" w:hAnsiTheme="minorHAnsi"/>
        </w:rPr>
        <w:t>Las modificaciones mencionadas en el párrafo anterior, en ningún caso podrán consistir en la sustitución de los servicios convocados originalmente, adición de otros de distintos rubros o en variación significativa de sus características.</w:t>
      </w:r>
    </w:p>
    <w:p w14:paraId="6CF39066" w14:textId="77777777" w:rsidR="000C32F7" w:rsidRPr="001D46A2" w:rsidRDefault="000C32F7" w:rsidP="000C32F7">
      <w:pPr>
        <w:tabs>
          <w:tab w:val="left" w:pos="284"/>
        </w:tabs>
        <w:jc w:val="both"/>
        <w:rPr>
          <w:rFonts w:asciiTheme="minorHAnsi" w:hAnsiTheme="minorHAnsi"/>
        </w:rPr>
      </w:pPr>
    </w:p>
    <w:p w14:paraId="56F78088" w14:textId="77777777" w:rsidR="008F6EC4" w:rsidRPr="001D46A2" w:rsidRDefault="000C32F7" w:rsidP="000C32F7">
      <w:pPr>
        <w:tabs>
          <w:tab w:val="left" w:pos="284"/>
        </w:tabs>
        <w:jc w:val="both"/>
        <w:rPr>
          <w:rFonts w:asciiTheme="minorHAnsi" w:hAnsiTheme="minorHAnsi"/>
        </w:rPr>
      </w:pPr>
      <w:r w:rsidRPr="001D46A2">
        <w:rPr>
          <w:rFonts w:asciiTheme="minorHAnsi" w:hAnsiTheme="minorHAnsi"/>
        </w:rPr>
        <w:t>La Convocante tendrá la facultad de prorrogar el plazo de presentación y apertura de propuestas con el objeto de que todos los participantes consideren las modificaciones</w:t>
      </w:r>
      <w:r w:rsidR="001F53A2" w:rsidRPr="001D46A2">
        <w:rPr>
          <w:rFonts w:asciiTheme="minorHAnsi" w:hAnsiTheme="minorHAnsi"/>
        </w:rPr>
        <w:t>.</w:t>
      </w:r>
    </w:p>
    <w:p w14:paraId="700AB566" w14:textId="77777777" w:rsidR="00EC7CC4" w:rsidRPr="001D46A2" w:rsidRDefault="00EC7CC4" w:rsidP="000C32F7">
      <w:pPr>
        <w:tabs>
          <w:tab w:val="left" w:pos="284"/>
        </w:tabs>
        <w:jc w:val="both"/>
        <w:rPr>
          <w:rFonts w:asciiTheme="minorHAnsi" w:hAnsiTheme="minorHAnsi"/>
        </w:rPr>
      </w:pPr>
    </w:p>
    <w:p w14:paraId="65DDFBA5" w14:textId="77777777" w:rsidR="00D06B23" w:rsidRPr="001D46A2" w:rsidRDefault="00F34962" w:rsidP="008567D1">
      <w:pPr>
        <w:tabs>
          <w:tab w:val="left" w:pos="284"/>
        </w:tabs>
        <w:jc w:val="both"/>
        <w:rPr>
          <w:rFonts w:asciiTheme="minorHAnsi" w:hAnsiTheme="minorHAnsi"/>
          <w:b/>
        </w:rPr>
      </w:pPr>
      <w:r w:rsidRPr="001D46A2">
        <w:rPr>
          <w:rFonts w:asciiTheme="minorHAnsi" w:hAnsiTheme="minorHAnsi"/>
          <w:b/>
        </w:rPr>
        <w:t>V</w:t>
      </w:r>
      <w:r w:rsidR="00851507" w:rsidRPr="001D46A2">
        <w:rPr>
          <w:rFonts w:asciiTheme="minorHAnsi" w:hAnsiTheme="minorHAnsi"/>
          <w:b/>
        </w:rPr>
        <w:t>I</w:t>
      </w:r>
      <w:r w:rsidRPr="001D46A2">
        <w:rPr>
          <w:rFonts w:asciiTheme="minorHAnsi" w:hAnsiTheme="minorHAnsi"/>
          <w:b/>
        </w:rPr>
        <w:t xml:space="preserve">I.2 </w:t>
      </w:r>
      <w:r w:rsidR="00D06B23" w:rsidRPr="001D46A2">
        <w:rPr>
          <w:rFonts w:asciiTheme="minorHAnsi" w:hAnsiTheme="minorHAnsi"/>
          <w:b/>
        </w:rPr>
        <w:t>NOTIFICACIONES</w:t>
      </w:r>
    </w:p>
    <w:p w14:paraId="100BD0DF" w14:textId="77777777" w:rsidR="00D06B23" w:rsidRPr="001D46A2" w:rsidRDefault="00D06B23" w:rsidP="008567D1">
      <w:pPr>
        <w:tabs>
          <w:tab w:val="left" w:pos="284"/>
        </w:tabs>
        <w:jc w:val="both"/>
        <w:rPr>
          <w:rFonts w:asciiTheme="minorHAnsi" w:hAnsiTheme="minorHAnsi"/>
          <w:b/>
        </w:rPr>
      </w:pPr>
    </w:p>
    <w:p w14:paraId="3058AC04" w14:textId="77777777" w:rsidR="00B13221" w:rsidRPr="001D46A2" w:rsidRDefault="00B13221" w:rsidP="00B13221">
      <w:pPr>
        <w:tabs>
          <w:tab w:val="left" w:pos="284"/>
        </w:tabs>
        <w:jc w:val="both"/>
        <w:rPr>
          <w:rFonts w:asciiTheme="minorHAnsi" w:hAnsiTheme="minorHAnsi"/>
        </w:rPr>
      </w:pPr>
      <w:r w:rsidRPr="001D46A2">
        <w:rPr>
          <w:rFonts w:asciiTheme="minorHAnsi" w:hAnsiTheme="minorHAnsi"/>
        </w:rPr>
        <w:t>La notificación de los actos y resoluciones que se lleven a cabo o que se deriven de este procedimiento de contratación, se efectuarán atendiendo lo siguiente:</w:t>
      </w:r>
    </w:p>
    <w:p w14:paraId="54CBE759" w14:textId="77777777" w:rsidR="00B13221" w:rsidRPr="001D46A2" w:rsidRDefault="00B13221" w:rsidP="00B13221">
      <w:pPr>
        <w:tabs>
          <w:tab w:val="left" w:pos="284"/>
        </w:tabs>
        <w:jc w:val="both"/>
        <w:rPr>
          <w:rFonts w:asciiTheme="minorHAnsi" w:hAnsiTheme="minorHAnsi"/>
        </w:rPr>
      </w:pPr>
    </w:p>
    <w:p w14:paraId="2D772FA1" w14:textId="77777777" w:rsidR="00B13221" w:rsidRPr="001D46A2" w:rsidRDefault="00B13221" w:rsidP="008B10A6">
      <w:pPr>
        <w:pStyle w:val="Prrafodelista"/>
        <w:numPr>
          <w:ilvl w:val="0"/>
          <w:numId w:val="26"/>
        </w:numPr>
        <w:tabs>
          <w:tab w:val="left" w:pos="284"/>
        </w:tabs>
        <w:ind w:left="284"/>
        <w:jc w:val="both"/>
        <w:rPr>
          <w:rFonts w:asciiTheme="minorHAnsi" w:hAnsiTheme="minorHAnsi"/>
        </w:rPr>
      </w:pPr>
      <w:r w:rsidRPr="001D46A2">
        <w:rPr>
          <w:rFonts w:asciiTheme="minorHAnsi" w:hAnsiTheme="minorHAnsi"/>
        </w:rPr>
        <w:t>Las modificaciones a la convocatoria de invitación se realizarán a más tardar el día que se celebre la junta de aclaraciones y serán difundidas en CompraNet, a más tardar el día hábil siguiente en que se efectúen.</w:t>
      </w:r>
    </w:p>
    <w:p w14:paraId="506AF559" w14:textId="77777777" w:rsidR="00B13221" w:rsidRPr="001D46A2" w:rsidRDefault="00B13221" w:rsidP="0010066D">
      <w:pPr>
        <w:tabs>
          <w:tab w:val="left" w:pos="284"/>
        </w:tabs>
        <w:ind w:left="284"/>
        <w:jc w:val="both"/>
        <w:rPr>
          <w:rFonts w:asciiTheme="minorHAnsi" w:hAnsiTheme="minorHAnsi"/>
        </w:rPr>
      </w:pPr>
    </w:p>
    <w:p w14:paraId="32534A93" w14:textId="77777777" w:rsidR="00C97EDC" w:rsidRPr="001D46A2" w:rsidRDefault="0010066D" w:rsidP="008B10A6">
      <w:pPr>
        <w:pStyle w:val="Prrafodelista"/>
        <w:numPr>
          <w:ilvl w:val="0"/>
          <w:numId w:val="26"/>
        </w:numPr>
        <w:ind w:left="284"/>
        <w:jc w:val="both"/>
        <w:rPr>
          <w:rFonts w:asciiTheme="minorHAnsi" w:hAnsiTheme="minorHAnsi"/>
        </w:rPr>
      </w:pPr>
      <w:r w:rsidRPr="001D46A2">
        <w:rPr>
          <w:rFonts w:asciiTheme="minorHAnsi" w:hAnsiTheme="minorHAnsi"/>
        </w:rPr>
        <w:t>Se</w:t>
      </w:r>
      <w:r w:rsidR="00C97EDC" w:rsidRPr="001D46A2">
        <w:rPr>
          <w:rFonts w:asciiTheme="minorHAnsi" w:hAnsiTheme="minorHAnsi"/>
        </w:rPr>
        <w:t xml:space="preserve"> mantendrá un ejemplar impreso para su consulta en las oficinas de la Dirección de Recursos Materiales y Servicios Generales, en el Departamento de Invitaciones, ubicado en </w:t>
      </w:r>
      <w:r w:rsidR="00C97EDC" w:rsidRPr="001D46A2">
        <w:rPr>
          <w:rFonts w:asciiTheme="minorHAnsi" w:hAnsiTheme="minorHAnsi" w:cs="Arial"/>
        </w:rPr>
        <w:t xml:space="preserve">Av. Paseo de la Reforma </w:t>
      </w:r>
      <w:proofErr w:type="spellStart"/>
      <w:r w:rsidR="00C97EDC" w:rsidRPr="001D46A2">
        <w:rPr>
          <w:rFonts w:asciiTheme="minorHAnsi" w:hAnsiTheme="minorHAnsi" w:cs="Arial"/>
        </w:rPr>
        <w:t>N°</w:t>
      </w:r>
      <w:proofErr w:type="spellEnd"/>
      <w:r w:rsidR="00C97EDC" w:rsidRPr="001D46A2">
        <w:rPr>
          <w:rFonts w:asciiTheme="minorHAnsi" w:hAnsiTheme="minorHAnsi" w:cs="Arial"/>
        </w:rPr>
        <w:t xml:space="preserve"> 175, piso 8, Colonia Cuauhtémoc, Delegación Cuauhtémoc, México, Ciudad de México, C.P. 06500</w:t>
      </w:r>
      <w:r w:rsidR="00C97EDC" w:rsidRPr="001D46A2">
        <w:rPr>
          <w:rFonts w:asciiTheme="minorHAnsi" w:hAnsiTheme="minorHAnsi"/>
        </w:rPr>
        <w:t>, Ciudad de México, en horario de lunes a viernes de 09:00 a las 18:00 horas al cual tendrá acceso el público o cualquier interesado para consulta, por un término de 5 (cinco) días hábiles a partir de la fecha de celebración del acto</w:t>
      </w:r>
    </w:p>
    <w:p w14:paraId="4060AAD1" w14:textId="77777777" w:rsidR="00C97EDC" w:rsidRPr="001D46A2" w:rsidRDefault="00C97EDC" w:rsidP="0010066D">
      <w:pPr>
        <w:pStyle w:val="Prrafodelista"/>
        <w:ind w:left="284"/>
        <w:jc w:val="both"/>
        <w:rPr>
          <w:rFonts w:asciiTheme="minorHAnsi" w:hAnsiTheme="minorHAnsi"/>
        </w:rPr>
      </w:pPr>
    </w:p>
    <w:p w14:paraId="5785DD5B" w14:textId="77777777" w:rsidR="00C97EDC" w:rsidRPr="001D46A2" w:rsidRDefault="00C97EDC" w:rsidP="008B10A6">
      <w:pPr>
        <w:pStyle w:val="Prrafodelista"/>
        <w:numPr>
          <w:ilvl w:val="0"/>
          <w:numId w:val="26"/>
        </w:numPr>
        <w:ind w:left="284"/>
        <w:jc w:val="both"/>
        <w:rPr>
          <w:rFonts w:asciiTheme="minorHAnsi" w:hAnsiTheme="minorHAnsi"/>
        </w:rPr>
      </w:pPr>
      <w:r w:rsidRPr="001D46A2">
        <w:rPr>
          <w:rFonts w:asciiTheme="minorHAnsi" w:hAnsiTheme="minorHAnsi"/>
        </w:rPr>
        <w:t>A los Licitantes, se les enviará por correo electrónico a través de CompraNet un aviso informándoles que el Acta de la junta pública en que se da a conocer el Fallo se encuentra a su disposición en CompraNet</w:t>
      </w:r>
    </w:p>
    <w:p w14:paraId="4589C633" w14:textId="77777777" w:rsidR="00C97EDC" w:rsidRPr="001D46A2" w:rsidRDefault="00C97EDC" w:rsidP="00B13221">
      <w:pPr>
        <w:tabs>
          <w:tab w:val="left" w:pos="284"/>
        </w:tabs>
        <w:jc w:val="both"/>
        <w:rPr>
          <w:rFonts w:asciiTheme="minorHAnsi" w:hAnsiTheme="minorHAnsi"/>
        </w:rPr>
      </w:pPr>
    </w:p>
    <w:p w14:paraId="518559B5" w14:textId="77777777" w:rsidR="00B13221" w:rsidRPr="001D46A2" w:rsidRDefault="00B13221" w:rsidP="00B13221">
      <w:pPr>
        <w:tabs>
          <w:tab w:val="left" w:pos="284"/>
        </w:tabs>
        <w:jc w:val="both"/>
        <w:rPr>
          <w:rFonts w:asciiTheme="minorHAnsi" w:hAnsiTheme="minorHAnsi"/>
        </w:rPr>
      </w:pPr>
      <w:r w:rsidRPr="001D46A2">
        <w:rPr>
          <w:rFonts w:asciiTheme="minorHAnsi" w:hAnsiTheme="minorHAnsi"/>
        </w:rPr>
        <w:t>De conformidad con el último párrafo del artículo 49 del Reglamento de la Ley de Adquisiciones, Arrendamientos y Servicios del Sector público, las notificaciones a los licitantes respecto de los actos del procedimiento de contratación se realizarán a través de CompraNet.</w:t>
      </w:r>
    </w:p>
    <w:p w14:paraId="03CF6407" w14:textId="3BBA2A76" w:rsidR="002137E8" w:rsidRPr="001D46A2" w:rsidRDefault="002137E8" w:rsidP="008567D1">
      <w:pPr>
        <w:tabs>
          <w:tab w:val="left" w:pos="284"/>
        </w:tabs>
        <w:jc w:val="both"/>
        <w:rPr>
          <w:rFonts w:asciiTheme="minorHAnsi" w:hAnsiTheme="minorHAnsi"/>
        </w:rPr>
      </w:pPr>
    </w:p>
    <w:p w14:paraId="6FFBBB0B" w14:textId="27438E75" w:rsidR="006864D4" w:rsidRPr="001D46A2" w:rsidRDefault="006864D4" w:rsidP="008567D1">
      <w:pPr>
        <w:tabs>
          <w:tab w:val="left" w:pos="284"/>
        </w:tabs>
        <w:jc w:val="both"/>
        <w:rPr>
          <w:rFonts w:asciiTheme="minorHAnsi" w:hAnsiTheme="minorHAnsi"/>
        </w:rPr>
      </w:pPr>
    </w:p>
    <w:p w14:paraId="65BCE2E9" w14:textId="1A59FEA1" w:rsidR="006864D4" w:rsidRPr="001D46A2" w:rsidRDefault="006864D4" w:rsidP="008567D1">
      <w:pPr>
        <w:tabs>
          <w:tab w:val="left" w:pos="284"/>
        </w:tabs>
        <w:jc w:val="both"/>
        <w:rPr>
          <w:rFonts w:asciiTheme="minorHAnsi" w:hAnsiTheme="minorHAnsi"/>
        </w:rPr>
      </w:pPr>
    </w:p>
    <w:p w14:paraId="098A353E" w14:textId="77777777" w:rsidR="006864D4" w:rsidRPr="001D46A2" w:rsidRDefault="006864D4" w:rsidP="008567D1">
      <w:pPr>
        <w:tabs>
          <w:tab w:val="left" w:pos="284"/>
        </w:tabs>
        <w:jc w:val="both"/>
        <w:rPr>
          <w:rFonts w:asciiTheme="minorHAnsi" w:hAnsiTheme="minorHAnsi"/>
        </w:rPr>
      </w:pPr>
    </w:p>
    <w:p w14:paraId="463D09E7" w14:textId="77777777" w:rsidR="00D06B23" w:rsidRPr="001D46A2" w:rsidRDefault="00D06B23" w:rsidP="008567D1">
      <w:pPr>
        <w:tabs>
          <w:tab w:val="left" w:pos="284"/>
        </w:tabs>
        <w:jc w:val="both"/>
        <w:rPr>
          <w:rFonts w:asciiTheme="minorHAnsi" w:hAnsiTheme="minorHAnsi"/>
          <w:b/>
        </w:rPr>
      </w:pPr>
      <w:r w:rsidRPr="001D46A2">
        <w:rPr>
          <w:rFonts w:asciiTheme="minorHAnsi" w:hAnsiTheme="minorHAnsi"/>
          <w:b/>
        </w:rPr>
        <w:t>V</w:t>
      </w:r>
      <w:r w:rsidR="00851507" w:rsidRPr="001D46A2">
        <w:rPr>
          <w:rFonts w:asciiTheme="minorHAnsi" w:hAnsiTheme="minorHAnsi"/>
          <w:b/>
        </w:rPr>
        <w:t>I</w:t>
      </w:r>
      <w:r w:rsidRPr="001D46A2">
        <w:rPr>
          <w:rFonts w:asciiTheme="minorHAnsi" w:hAnsiTheme="minorHAnsi"/>
          <w:b/>
        </w:rPr>
        <w:t>I.3</w:t>
      </w:r>
      <w:r w:rsidRPr="001D46A2">
        <w:rPr>
          <w:rFonts w:asciiTheme="minorHAnsi" w:hAnsiTheme="minorHAnsi"/>
          <w:b/>
        </w:rPr>
        <w:tab/>
        <w:t>CONDICIONES DE PAGO</w:t>
      </w:r>
    </w:p>
    <w:p w14:paraId="2EB1C6F3" w14:textId="77777777" w:rsidR="003F3259" w:rsidRPr="001D46A2" w:rsidRDefault="00D06B23" w:rsidP="002258B2">
      <w:pPr>
        <w:tabs>
          <w:tab w:val="left" w:pos="284"/>
        </w:tabs>
        <w:jc w:val="both"/>
        <w:rPr>
          <w:rFonts w:asciiTheme="minorHAnsi" w:hAnsiTheme="minorHAnsi"/>
        </w:rPr>
      </w:pPr>
      <w:r w:rsidRPr="001D46A2">
        <w:rPr>
          <w:rFonts w:asciiTheme="minorHAnsi" w:hAnsiTheme="minorHAnsi"/>
        </w:rPr>
        <w:tab/>
      </w:r>
    </w:p>
    <w:p w14:paraId="686A1EC7" w14:textId="77777777" w:rsidR="005E3128" w:rsidRPr="001D46A2" w:rsidRDefault="005E3128" w:rsidP="005E3128">
      <w:pPr>
        <w:pStyle w:val="Textoindependiente21"/>
        <w:tabs>
          <w:tab w:val="clear" w:pos="0"/>
          <w:tab w:val="left" w:pos="284"/>
        </w:tabs>
        <w:ind w:right="192"/>
        <w:rPr>
          <w:rFonts w:asciiTheme="minorHAnsi" w:hAnsiTheme="minorHAnsi"/>
          <w:b w:val="0"/>
          <w:bCs/>
          <w:caps w:val="0"/>
          <w:sz w:val="20"/>
        </w:rPr>
      </w:pPr>
      <w:r w:rsidRPr="001D46A2">
        <w:rPr>
          <w:rFonts w:asciiTheme="minorHAnsi" w:hAnsiTheme="minorHAnsi"/>
          <w:b w:val="0"/>
          <w:bCs/>
          <w:caps w:val="0"/>
          <w:sz w:val="20"/>
        </w:rPr>
        <w:t xml:space="preserve">Los pagos respectivos serán efectuados bajo la modalidad de transferencia electrónica por abono a cuenta bancaria, para lo cual el (los) licitante (s) que resulte (n) adjudicado (s) deberá (n) proporcionar al (a las) área (s) administradora (s) del (los) contrato (s), los datos de su cuenta conforme se solicita en el </w:t>
      </w:r>
      <w:r w:rsidRPr="001D46A2">
        <w:rPr>
          <w:rFonts w:asciiTheme="minorHAnsi" w:hAnsiTheme="minorHAnsi"/>
          <w:bCs/>
          <w:caps w:val="0"/>
          <w:sz w:val="20"/>
        </w:rPr>
        <w:t>Anexo 5</w:t>
      </w:r>
      <w:r w:rsidRPr="001D46A2">
        <w:rPr>
          <w:rFonts w:asciiTheme="minorHAnsi" w:hAnsiTheme="minorHAnsi"/>
          <w:b w:val="0"/>
          <w:bCs/>
          <w:caps w:val="0"/>
          <w:sz w:val="20"/>
        </w:rPr>
        <w:t xml:space="preserve">, </w:t>
      </w:r>
      <w:r w:rsidRPr="001D46A2">
        <w:rPr>
          <w:rFonts w:asciiTheme="minorHAnsi" w:hAnsiTheme="minorHAnsi" w:cs="Arial"/>
          <w:b w:val="0"/>
          <w:bCs/>
          <w:caps w:val="0"/>
          <w:sz w:val="20"/>
        </w:rPr>
        <w:t xml:space="preserve">además del formato identificado como </w:t>
      </w:r>
      <w:r w:rsidRPr="001D46A2">
        <w:rPr>
          <w:rFonts w:asciiTheme="minorHAnsi" w:hAnsiTheme="minorHAnsi" w:cs="Arial"/>
          <w:bCs/>
          <w:caps w:val="0"/>
          <w:sz w:val="20"/>
        </w:rPr>
        <w:t>Anexo 10</w:t>
      </w:r>
      <w:r w:rsidRPr="001D46A2">
        <w:rPr>
          <w:rFonts w:asciiTheme="minorHAnsi" w:hAnsiTheme="minorHAnsi" w:cs="Arial"/>
          <w:b w:val="0"/>
          <w:bCs/>
          <w:caps w:val="0"/>
          <w:sz w:val="20"/>
        </w:rPr>
        <w:t xml:space="preserve"> “Catálogo de beneficiarios” con la documentación que ahí se requiere.</w:t>
      </w:r>
    </w:p>
    <w:p w14:paraId="4A2BB8F2" w14:textId="77777777" w:rsidR="005E3128" w:rsidRPr="001D46A2" w:rsidRDefault="005E3128" w:rsidP="005E3128">
      <w:pPr>
        <w:pStyle w:val="Textoindependiente21"/>
        <w:tabs>
          <w:tab w:val="clear" w:pos="0"/>
          <w:tab w:val="left" w:pos="284"/>
        </w:tabs>
        <w:ind w:right="192"/>
        <w:rPr>
          <w:rFonts w:asciiTheme="minorHAnsi" w:hAnsiTheme="minorHAnsi"/>
          <w:b w:val="0"/>
          <w:bCs/>
          <w:caps w:val="0"/>
          <w:sz w:val="12"/>
        </w:rPr>
      </w:pPr>
    </w:p>
    <w:p w14:paraId="0A62F109" w14:textId="77777777" w:rsidR="005E3128" w:rsidRPr="001D46A2" w:rsidRDefault="005E3128" w:rsidP="003F4997">
      <w:pPr>
        <w:pStyle w:val="Textoindependiente21"/>
        <w:tabs>
          <w:tab w:val="left" w:pos="284"/>
        </w:tabs>
        <w:ind w:right="192"/>
        <w:rPr>
          <w:rFonts w:asciiTheme="minorHAnsi" w:hAnsiTheme="minorHAnsi"/>
          <w:b w:val="0"/>
          <w:bCs/>
          <w:caps w:val="0"/>
          <w:sz w:val="20"/>
        </w:rPr>
      </w:pPr>
      <w:r w:rsidRPr="001D46A2">
        <w:rPr>
          <w:rFonts w:asciiTheme="minorHAnsi" w:hAnsiTheme="minorHAnsi"/>
          <w:b w:val="0"/>
          <w:bCs/>
          <w:caps w:val="0"/>
          <w:sz w:val="20"/>
        </w:rPr>
        <w:t>Los pagos se gestionarán ante las áreas requirentes de los servicios, conforme lo siguiente:</w:t>
      </w:r>
    </w:p>
    <w:p w14:paraId="10C5A6F0" w14:textId="77777777" w:rsidR="005E3128" w:rsidRPr="001D46A2" w:rsidRDefault="005E3128" w:rsidP="003F4997">
      <w:pPr>
        <w:pStyle w:val="Textoindependiente21"/>
        <w:tabs>
          <w:tab w:val="left" w:pos="284"/>
        </w:tabs>
        <w:ind w:right="192"/>
        <w:rPr>
          <w:rFonts w:asciiTheme="minorHAnsi" w:hAnsiTheme="minorHAnsi"/>
          <w:b w:val="0"/>
          <w:bCs/>
          <w:caps w:val="0"/>
          <w:sz w:val="20"/>
        </w:rPr>
      </w:pPr>
    </w:p>
    <w:p w14:paraId="09A1EF4D" w14:textId="2D135FAC" w:rsidR="005E3128" w:rsidRPr="001D46A2" w:rsidRDefault="005E3128" w:rsidP="005E3128">
      <w:pPr>
        <w:pStyle w:val="Textoindependiente21"/>
        <w:tabs>
          <w:tab w:val="left" w:pos="284"/>
        </w:tabs>
        <w:ind w:right="192"/>
        <w:rPr>
          <w:rFonts w:asciiTheme="minorHAnsi" w:hAnsiTheme="minorHAnsi"/>
          <w:b w:val="0"/>
          <w:bCs/>
          <w:caps w:val="0"/>
          <w:sz w:val="20"/>
        </w:rPr>
      </w:pPr>
      <w:r w:rsidRPr="001D46A2">
        <w:rPr>
          <w:rFonts w:asciiTheme="minorHAnsi" w:hAnsiTheme="minorHAnsi"/>
          <w:bCs/>
          <w:caps w:val="0"/>
          <w:sz w:val="20"/>
        </w:rPr>
        <w:t>Secretaría de Cultura</w:t>
      </w:r>
      <w:r w:rsidRPr="001D46A2">
        <w:rPr>
          <w:rFonts w:asciiTheme="minorHAnsi" w:hAnsiTheme="minorHAnsi"/>
          <w:b w:val="0"/>
          <w:bCs/>
          <w:caps w:val="0"/>
          <w:sz w:val="20"/>
        </w:rPr>
        <w:t xml:space="preserve"> ante la </w:t>
      </w:r>
      <w:r w:rsidR="005424C9" w:rsidRPr="001D46A2">
        <w:rPr>
          <w:rFonts w:asciiTheme="minorHAnsi" w:hAnsiTheme="minorHAnsi"/>
          <w:b w:val="0"/>
          <w:bCs/>
          <w:caps w:val="0"/>
          <w:sz w:val="20"/>
        </w:rPr>
        <w:t>Dirección de Planeación y Desarrollo de Capital Humano</w:t>
      </w:r>
      <w:r w:rsidRPr="001D46A2">
        <w:rPr>
          <w:rFonts w:asciiTheme="minorHAnsi" w:hAnsiTheme="minorHAnsi"/>
          <w:b w:val="0"/>
          <w:bCs/>
          <w:caps w:val="0"/>
          <w:sz w:val="20"/>
        </w:rPr>
        <w:t>, ubicad</w:t>
      </w:r>
      <w:r w:rsidR="005424C9" w:rsidRPr="001D46A2">
        <w:rPr>
          <w:rFonts w:asciiTheme="minorHAnsi" w:hAnsiTheme="minorHAnsi"/>
          <w:b w:val="0"/>
          <w:bCs/>
          <w:caps w:val="0"/>
          <w:sz w:val="20"/>
        </w:rPr>
        <w:t>o</w:t>
      </w:r>
      <w:r w:rsidRPr="001D46A2">
        <w:rPr>
          <w:rFonts w:asciiTheme="minorHAnsi" w:hAnsiTheme="minorHAnsi"/>
          <w:b w:val="0"/>
          <w:bCs/>
          <w:caps w:val="0"/>
          <w:sz w:val="20"/>
        </w:rPr>
        <w:t xml:space="preserve"> en el piso </w:t>
      </w:r>
      <w:r w:rsidR="005424C9" w:rsidRPr="001D46A2">
        <w:rPr>
          <w:rFonts w:asciiTheme="minorHAnsi" w:hAnsiTheme="minorHAnsi"/>
          <w:b w:val="0"/>
          <w:bCs/>
          <w:caps w:val="0"/>
          <w:sz w:val="20"/>
        </w:rPr>
        <w:t>4</w:t>
      </w:r>
      <w:r w:rsidRPr="001D46A2">
        <w:rPr>
          <w:rFonts w:asciiTheme="minorHAnsi" w:hAnsiTheme="minorHAnsi"/>
          <w:b w:val="0"/>
          <w:bCs/>
          <w:caps w:val="0"/>
          <w:sz w:val="20"/>
        </w:rPr>
        <w:t xml:space="preserve"> de Reforma No. 175, Colonia Cuauhtémoc, Cuauhtémoc, C.P. 06500, </w:t>
      </w:r>
    </w:p>
    <w:p w14:paraId="081FCDF1" w14:textId="472C387E" w:rsidR="005424C9" w:rsidRPr="001D46A2" w:rsidRDefault="005424C9" w:rsidP="005E3128">
      <w:pPr>
        <w:pStyle w:val="Textoindependiente21"/>
        <w:tabs>
          <w:tab w:val="left" w:pos="284"/>
        </w:tabs>
        <w:ind w:right="192"/>
        <w:rPr>
          <w:rFonts w:asciiTheme="minorHAnsi" w:hAnsiTheme="minorHAnsi"/>
          <w:b w:val="0"/>
          <w:bCs/>
          <w:caps w:val="0"/>
          <w:sz w:val="20"/>
        </w:rPr>
      </w:pPr>
    </w:p>
    <w:p w14:paraId="6AA0B337" w14:textId="1CEC0E8C" w:rsidR="005424C9" w:rsidRPr="001D46A2" w:rsidRDefault="005424C9" w:rsidP="003F4997">
      <w:pPr>
        <w:pStyle w:val="Textoindependiente21"/>
        <w:tabs>
          <w:tab w:val="left" w:pos="284"/>
        </w:tabs>
        <w:ind w:right="192"/>
        <w:rPr>
          <w:rFonts w:asciiTheme="minorHAnsi" w:hAnsiTheme="minorHAnsi"/>
          <w:b w:val="0"/>
          <w:bCs/>
          <w:caps w:val="0"/>
          <w:sz w:val="20"/>
        </w:rPr>
      </w:pPr>
      <w:r w:rsidRPr="001D46A2">
        <w:rPr>
          <w:rFonts w:asciiTheme="minorHAnsi" w:hAnsiTheme="minorHAnsi"/>
          <w:bCs/>
          <w:caps w:val="0"/>
          <w:sz w:val="20"/>
        </w:rPr>
        <w:t>Instituto Nacional de estudios Históricos de las Revoluciones (INEHRM)</w:t>
      </w:r>
      <w:r w:rsidRPr="001D46A2">
        <w:rPr>
          <w:rFonts w:asciiTheme="minorHAnsi" w:hAnsiTheme="minorHAnsi"/>
          <w:b w:val="0"/>
          <w:bCs/>
          <w:caps w:val="0"/>
          <w:sz w:val="20"/>
        </w:rPr>
        <w:t xml:space="preserve"> ante</w:t>
      </w:r>
      <w:r w:rsidR="00BA184B" w:rsidRPr="001D46A2">
        <w:rPr>
          <w:rFonts w:asciiTheme="minorHAnsi" w:hAnsiTheme="minorHAnsi"/>
          <w:b w:val="0"/>
          <w:bCs/>
          <w:caps w:val="0"/>
          <w:sz w:val="20"/>
        </w:rPr>
        <w:t xml:space="preserve"> Dirección de Administración</w:t>
      </w:r>
      <w:r w:rsidRPr="001D46A2">
        <w:rPr>
          <w:rFonts w:asciiTheme="minorHAnsi" w:hAnsiTheme="minorHAnsi"/>
          <w:b w:val="0"/>
          <w:bCs/>
          <w:caps w:val="0"/>
          <w:sz w:val="20"/>
        </w:rPr>
        <w:t xml:space="preserve"> ubicado en el inmueble de Barranca del Muerto No. 275, Col. San José Insurgentes, </w:t>
      </w:r>
      <w:proofErr w:type="spellStart"/>
      <w:r w:rsidRPr="001D46A2">
        <w:rPr>
          <w:rFonts w:asciiTheme="minorHAnsi" w:hAnsiTheme="minorHAnsi"/>
          <w:b w:val="0"/>
          <w:bCs/>
          <w:caps w:val="0"/>
          <w:sz w:val="20"/>
        </w:rPr>
        <w:t>Deleg</w:t>
      </w:r>
      <w:proofErr w:type="spellEnd"/>
      <w:r w:rsidRPr="001D46A2">
        <w:rPr>
          <w:rFonts w:asciiTheme="minorHAnsi" w:hAnsiTheme="minorHAnsi"/>
          <w:b w:val="0"/>
          <w:bCs/>
          <w:caps w:val="0"/>
          <w:sz w:val="20"/>
        </w:rPr>
        <w:t xml:space="preserve">. Benito Juárez, C.P. 03900. </w:t>
      </w:r>
    </w:p>
    <w:p w14:paraId="17044024" w14:textId="191D68AB" w:rsidR="005424C9" w:rsidRPr="001D46A2" w:rsidRDefault="005424C9" w:rsidP="003F4997">
      <w:pPr>
        <w:pStyle w:val="Textoindependiente21"/>
        <w:tabs>
          <w:tab w:val="left" w:pos="284"/>
        </w:tabs>
        <w:ind w:right="192"/>
        <w:rPr>
          <w:rFonts w:asciiTheme="minorHAnsi" w:hAnsiTheme="minorHAnsi"/>
          <w:b w:val="0"/>
          <w:bCs/>
          <w:caps w:val="0"/>
          <w:sz w:val="20"/>
        </w:rPr>
      </w:pPr>
    </w:p>
    <w:p w14:paraId="44EC87D3" w14:textId="26F6CAEE" w:rsidR="003F4997" w:rsidRPr="001D46A2" w:rsidRDefault="005424C9" w:rsidP="003F4997">
      <w:pPr>
        <w:pStyle w:val="Textoindependiente21"/>
        <w:tabs>
          <w:tab w:val="left" w:pos="284"/>
        </w:tabs>
        <w:ind w:right="192"/>
        <w:rPr>
          <w:rFonts w:asciiTheme="minorHAnsi" w:hAnsiTheme="minorHAnsi"/>
          <w:b w:val="0"/>
          <w:bCs/>
          <w:caps w:val="0"/>
          <w:sz w:val="20"/>
        </w:rPr>
      </w:pPr>
      <w:r w:rsidRPr="001D46A2">
        <w:rPr>
          <w:rFonts w:asciiTheme="minorHAnsi" w:hAnsiTheme="minorHAnsi"/>
          <w:bCs/>
          <w:caps w:val="0"/>
          <w:sz w:val="20"/>
        </w:rPr>
        <w:t>Instituto Nacional del Derecho de Autor</w:t>
      </w:r>
      <w:r w:rsidRPr="001D46A2">
        <w:rPr>
          <w:rFonts w:asciiTheme="minorHAnsi" w:hAnsiTheme="minorHAnsi"/>
          <w:b w:val="0"/>
          <w:bCs/>
          <w:caps w:val="0"/>
          <w:sz w:val="20"/>
        </w:rPr>
        <w:t xml:space="preserve"> ante</w:t>
      </w:r>
      <w:r w:rsidR="00BA184B" w:rsidRPr="001D46A2">
        <w:rPr>
          <w:rFonts w:asciiTheme="minorHAnsi" w:hAnsiTheme="minorHAnsi"/>
          <w:b w:val="0"/>
          <w:bCs/>
          <w:caps w:val="0"/>
          <w:sz w:val="20"/>
        </w:rPr>
        <w:t xml:space="preserve"> la Coordinación administrativa ubicada</w:t>
      </w:r>
      <w:r w:rsidRPr="001D46A2">
        <w:rPr>
          <w:rFonts w:asciiTheme="minorHAnsi" w:hAnsiTheme="minorHAnsi"/>
          <w:b w:val="0"/>
          <w:bCs/>
          <w:caps w:val="0"/>
          <w:sz w:val="20"/>
        </w:rPr>
        <w:t xml:space="preserve"> en el inmueble de Puebla No. 143, piso 4, Col. Roma Norte C.P</w:t>
      </w:r>
      <w:r w:rsidR="00BA184B" w:rsidRPr="001D46A2">
        <w:rPr>
          <w:rFonts w:asciiTheme="minorHAnsi" w:hAnsiTheme="minorHAnsi"/>
          <w:b w:val="0"/>
          <w:bCs/>
          <w:caps w:val="0"/>
          <w:sz w:val="20"/>
        </w:rPr>
        <w:t xml:space="preserve">. 06700, </w:t>
      </w:r>
      <w:proofErr w:type="spellStart"/>
      <w:r w:rsidR="00BA184B" w:rsidRPr="001D46A2">
        <w:rPr>
          <w:rFonts w:asciiTheme="minorHAnsi" w:hAnsiTheme="minorHAnsi"/>
          <w:b w:val="0"/>
          <w:bCs/>
          <w:caps w:val="0"/>
          <w:sz w:val="20"/>
        </w:rPr>
        <w:t>Deleg</w:t>
      </w:r>
      <w:proofErr w:type="spellEnd"/>
      <w:r w:rsidR="00BA184B" w:rsidRPr="001D46A2">
        <w:rPr>
          <w:rFonts w:asciiTheme="minorHAnsi" w:hAnsiTheme="minorHAnsi"/>
          <w:b w:val="0"/>
          <w:bCs/>
          <w:caps w:val="0"/>
          <w:sz w:val="20"/>
        </w:rPr>
        <w:t xml:space="preserve">. Cuauhtémoc. </w:t>
      </w:r>
    </w:p>
    <w:p w14:paraId="0D0D6CB4" w14:textId="570FF3A8" w:rsidR="003F4997" w:rsidRPr="001D46A2" w:rsidRDefault="003F4997" w:rsidP="003F4997">
      <w:pPr>
        <w:pStyle w:val="Textoindependiente21"/>
        <w:tabs>
          <w:tab w:val="left" w:pos="284"/>
        </w:tabs>
        <w:ind w:right="192"/>
        <w:rPr>
          <w:rFonts w:asciiTheme="minorHAnsi" w:hAnsiTheme="minorHAnsi"/>
          <w:b w:val="0"/>
          <w:bCs/>
          <w:caps w:val="0"/>
          <w:sz w:val="20"/>
        </w:rPr>
      </w:pPr>
    </w:p>
    <w:p w14:paraId="0B7BD970" w14:textId="7D526429" w:rsidR="003F4997" w:rsidRPr="001D46A2" w:rsidRDefault="003F4997" w:rsidP="003F4997">
      <w:pPr>
        <w:pStyle w:val="Textoindependiente21"/>
        <w:tabs>
          <w:tab w:val="left" w:pos="284"/>
        </w:tabs>
        <w:ind w:right="192"/>
        <w:rPr>
          <w:rFonts w:asciiTheme="minorHAnsi" w:hAnsiTheme="minorHAnsi"/>
          <w:b w:val="0"/>
          <w:bCs/>
          <w:caps w:val="0"/>
          <w:sz w:val="20"/>
        </w:rPr>
      </w:pPr>
      <w:r w:rsidRPr="001D46A2">
        <w:rPr>
          <w:rFonts w:asciiTheme="minorHAnsi" w:hAnsiTheme="minorHAnsi"/>
          <w:b w:val="0"/>
          <w:bCs/>
          <w:caps w:val="0"/>
          <w:sz w:val="20"/>
        </w:rPr>
        <w:t xml:space="preserve">Las tres unidades </w:t>
      </w:r>
      <w:r w:rsidR="00BC6441" w:rsidRPr="001D46A2">
        <w:rPr>
          <w:rFonts w:asciiTheme="minorHAnsi" w:hAnsiTheme="minorHAnsi"/>
          <w:b w:val="0"/>
          <w:bCs/>
          <w:caps w:val="0"/>
          <w:sz w:val="20"/>
        </w:rPr>
        <w:t xml:space="preserve">que anteceden </w:t>
      </w:r>
      <w:r w:rsidRPr="001D46A2">
        <w:rPr>
          <w:rFonts w:asciiTheme="minorHAnsi" w:hAnsiTheme="minorHAnsi"/>
          <w:b w:val="0"/>
          <w:bCs/>
          <w:caps w:val="0"/>
          <w:sz w:val="20"/>
        </w:rPr>
        <w:t>con domicilio fiscal en Arenal No. 40 Colonia Hacienda Guadalupe de Chimalistac, Álvaro Obregón, C.P. 01070, Ciudad de México y con RFC CNC881207TN3.</w:t>
      </w:r>
    </w:p>
    <w:p w14:paraId="18451575" w14:textId="77777777" w:rsidR="005424C9" w:rsidRPr="001D46A2" w:rsidRDefault="005424C9" w:rsidP="003F4997">
      <w:pPr>
        <w:pStyle w:val="Textoindependiente21"/>
        <w:tabs>
          <w:tab w:val="left" w:pos="284"/>
        </w:tabs>
        <w:ind w:right="192"/>
        <w:rPr>
          <w:rFonts w:asciiTheme="minorHAnsi" w:hAnsiTheme="minorHAnsi"/>
          <w:b w:val="0"/>
          <w:bCs/>
          <w:caps w:val="0"/>
          <w:sz w:val="20"/>
        </w:rPr>
      </w:pPr>
    </w:p>
    <w:p w14:paraId="7B0A9804" w14:textId="77777777" w:rsidR="005E3128" w:rsidRPr="001D46A2" w:rsidRDefault="005E3128" w:rsidP="003F4997">
      <w:pPr>
        <w:pStyle w:val="Textoindependiente21"/>
        <w:tabs>
          <w:tab w:val="left" w:pos="284"/>
        </w:tabs>
        <w:ind w:right="192"/>
        <w:rPr>
          <w:rFonts w:asciiTheme="minorHAnsi" w:hAnsiTheme="minorHAnsi"/>
          <w:b w:val="0"/>
          <w:bCs/>
          <w:caps w:val="0"/>
          <w:sz w:val="20"/>
        </w:rPr>
      </w:pPr>
      <w:r w:rsidRPr="001D46A2">
        <w:rPr>
          <w:rFonts w:asciiTheme="minorHAnsi" w:hAnsiTheme="minorHAnsi"/>
          <w:bCs/>
          <w:caps w:val="0"/>
          <w:sz w:val="20"/>
        </w:rPr>
        <w:t>Radio Educación</w:t>
      </w:r>
      <w:r w:rsidRPr="001D46A2">
        <w:rPr>
          <w:rFonts w:asciiTheme="minorHAnsi" w:hAnsiTheme="minorHAnsi"/>
          <w:b w:val="0"/>
          <w:bCs/>
          <w:caps w:val="0"/>
          <w:sz w:val="20"/>
        </w:rPr>
        <w:t xml:space="preserve"> ante la Jefatura de Recursos Materiales y Servicios Generales con domicilio Ángel Urraza No. 622, Col. Del Valle, Delegación Benito Juárez, C.P. 03100, Teléfono: 4155-1084.  RFC REX7811227S3.</w:t>
      </w:r>
    </w:p>
    <w:p w14:paraId="6076BD93" w14:textId="77777777" w:rsidR="005E3128" w:rsidRPr="001D46A2" w:rsidRDefault="005E3128" w:rsidP="003F4997">
      <w:pPr>
        <w:pStyle w:val="Textoindependiente21"/>
        <w:tabs>
          <w:tab w:val="left" w:pos="284"/>
        </w:tabs>
        <w:ind w:right="192"/>
        <w:rPr>
          <w:rFonts w:asciiTheme="minorHAnsi" w:hAnsiTheme="minorHAnsi"/>
          <w:b w:val="0"/>
          <w:bCs/>
          <w:caps w:val="0"/>
          <w:sz w:val="20"/>
        </w:rPr>
      </w:pPr>
    </w:p>
    <w:p w14:paraId="46538E70" w14:textId="77777777" w:rsidR="005E3128" w:rsidRPr="001D46A2" w:rsidRDefault="005E3128" w:rsidP="003F4997">
      <w:pPr>
        <w:pStyle w:val="Textoindependiente21"/>
        <w:tabs>
          <w:tab w:val="left" w:pos="284"/>
        </w:tabs>
        <w:ind w:right="192"/>
        <w:rPr>
          <w:rFonts w:asciiTheme="minorHAnsi" w:hAnsiTheme="minorHAnsi"/>
          <w:b w:val="0"/>
          <w:bCs/>
          <w:caps w:val="0"/>
          <w:sz w:val="20"/>
        </w:rPr>
      </w:pPr>
      <w:r w:rsidRPr="001D46A2">
        <w:rPr>
          <w:rFonts w:asciiTheme="minorHAnsi" w:hAnsiTheme="minorHAnsi"/>
          <w:bCs/>
          <w:caps w:val="0"/>
          <w:sz w:val="20"/>
        </w:rPr>
        <w:t>Televisión Metropolitana, S.A. de C.V.</w:t>
      </w:r>
      <w:r w:rsidRPr="001D46A2">
        <w:rPr>
          <w:rFonts w:asciiTheme="minorHAnsi" w:hAnsiTheme="minorHAnsi"/>
          <w:b w:val="0"/>
          <w:bCs/>
          <w:caps w:val="0"/>
          <w:sz w:val="20"/>
        </w:rPr>
        <w:t xml:space="preserve"> ante la Gerencia de Recursos Materiales y Servicios Generales con domicilio Atletas No. 2, edificio Pedro Infante, Col. Country Club, Delegación Coyoacán, C.P. 04220, Teléfono: 5544-9022, ext. 1045.  RFC TME901116GZ8.</w:t>
      </w:r>
    </w:p>
    <w:p w14:paraId="32FFD97F" w14:textId="1C479D0E" w:rsidR="005424C9" w:rsidRPr="001D46A2" w:rsidRDefault="005424C9" w:rsidP="003F4997">
      <w:pPr>
        <w:pStyle w:val="Textoindependiente21"/>
        <w:tabs>
          <w:tab w:val="left" w:pos="284"/>
        </w:tabs>
        <w:ind w:right="192"/>
        <w:rPr>
          <w:rFonts w:asciiTheme="minorHAnsi" w:hAnsiTheme="minorHAnsi"/>
          <w:b w:val="0"/>
          <w:bCs/>
          <w:caps w:val="0"/>
          <w:sz w:val="20"/>
        </w:rPr>
      </w:pPr>
    </w:p>
    <w:p w14:paraId="2E7138A5" w14:textId="4896D6F3" w:rsidR="003F4997" w:rsidRPr="001D46A2" w:rsidRDefault="003F4997" w:rsidP="003F4997">
      <w:pPr>
        <w:pStyle w:val="Sinespaciado"/>
        <w:jc w:val="both"/>
        <w:rPr>
          <w:rFonts w:asciiTheme="minorHAnsi" w:hAnsiTheme="minorHAnsi" w:cs="Arial"/>
          <w:sz w:val="20"/>
          <w:szCs w:val="20"/>
        </w:rPr>
      </w:pPr>
      <w:r w:rsidRPr="001D46A2">
        <w:rPr>
          <w:rFonts w:asciiTheme="minorHAnsi" w:hAnsiTheme="minorHAnsi" w:cs="Arial"/>
          <w:b/>
          <w:sz w:val="20"/>
          <w:szCs w:val="20"/>
        </w:rPr>
        <w:t>Centro de Capacitación Cinematográfica, A.C.</w:t>
      </w:r>
      <w:r w:rsidRPr="001D46A2">
        <w:rPr>
          <w:rFonts w:asciiTheme="minorHAnsi" w:hAnsiTheme="minorHAnsi" w:cs="Arial"/>
          <w:sz w:val="20"/>
          <w:szCs w:val="20"/>
        </w:rPr>
        <w:t xml:space="preserve"> ante la Subdirección de Administración y Finanzas, Calzada de Tlalpan No. 1670, Col. Country Club, Delegación Coyoacán, C.P. 04220, Ciudad de México y con Registro Federal de Contribuyentes RFC CCC750715H37.</w:t>
      </w:r>
    </w:p>
    <w:p w14:paraId="5DC10D47" w14:textId="77777777" w:rsidR="003F4997" w:rsidRPr="001D46A2" w:rsidRDefault="003F4997" w:rsidP="003F4997">
      <w:pPr>
        <w:pStyle w:val="Sinespaciado"/>
        <w:jc w:val="both"/>
        <w:rPr>
          <w:rFonts w:asciiTheme="minorHAnsi" w:hAnsiTheme="minorHAnsi" w:cs="Arial"/>
        </w:rPr>
      </w:pPr>
    </w:p>
    <w:p w14:paraId="511639FA" w14:textId="77777777" w:rsidR="005E3128" w:rsidRPr="001D46A2" w:rsidRDefault="005E3128" w:rsidP="005E3128">
      <w:pPr>
        <w:pStyle w:val="Textoindependiente21"/>
        <w:tabs>
          <w:tab w:val="clear" w:pos="0"/>
          <w:tab w:val="left" w:pos="284"/>
        </w:tabs>
        <w:ind w:right="192"/>
        <w:rPr>
          <w:rFonts w:asciiTheme="minorHAnsi" w:hAnsiTheme="minorHAnsi"/>
          <w:b w:val="0"/>
          <w:bCs/>
          <w:caps w:val="0"/>
          <w:sz w:val="20"/>
        </w:rPr>
      </w:pPr>
      <w:r w:rsidRPr="001D46A2">
        <w:rPr>
          <w:rFonts w:asciiTheme="minorHAnsi" w:hAnsiTheme="minorHAnsi"/>
          <w:b w:val="0"/>
          <w:bCs/>
          <w:caps w:val="0"/>
          <w:sz w:val="20"/>
        </w:rPr>
        <w:t>La facturación será a mes vencido y su pago se realizará dentro de los 20 días naturales posteriores a la presentación y aceptación de la factura, previa prestación de los servicios en las calidades y cantidades solicitadas y a entera satisfacción de la Secretaría de Cultura e Instituciones adheridas, según corresponda.</w:t>
      </w:r>
    </w:p>
    <w:p w14:paraId="5CBB1B2A" w14:textId="77777777" w:rsidR="005E3128" w:rsidRPr="001D46A2" w:rsidRDefault="005E3128" w:rsidP="005E3128">
      <w:pPr>
        <w:pStyle w:val="Textoindependiente21"/>
        <w:tabs>
          <w:tab w:val="clear" w:pos="0"/>
          <w:tab w:val="left" w:pos="284"/>
        </w:tabs>
        <w:ind w:right="192"/>
        <w:rPr>
          <w:rFonts w:asciiTheme="minorHAnsi" w:hAnsiTheme="minorHAnsi"/>
          <w:b w:val="0"/>
          <w:bCs/>
          <w:caps w:val="0"/>
          <w:sz w:val="20"/>
        </w:rPr>
      </w:pPr>
    </w:p>
    <w:p w14:paraId="110DF0F4" w14:textId="77777777" w:rsidR="005E3128" w:rsidRPr="001D46A2" w:rsidRDefault="005E3128" w:rsidP="005E3128">
      <w:pPr>
        <w:pStyle w:val="Textoindependiente21"/>
        <w:tabs>
          <w:tab w:val="clear" w:pos="0"/>
          <w:tab w:val="left" w:pos="284"/>
        </w:tabs>
        <w:ind w:right="192"/>
        <w:rPr>
          <w:rFonts w:asciiTheme="minorHAnsi" w:hAnsiTheme="minorHAnsi"/>
          <w:b w:val="0"/>
          <w:bCs/>
          <w:caps w:val="0"/>
          <w:sz w:val="20"/>
        </w:rPr>
      </w:pPr>
      <w:r w:rsidRPr="001D46A2">
        <w:rPr>
          <w:rFonts w:asciiTheme="minorHAnsi" w:hAnsiTheme="minorHAnsi"/>
          <w:b w:val="0"/>
          <w:bCs/>
          <w:caps w:val="0"/>
          <w:sz w:val="20"/>
        </w:rPr>
        <w:t>La factura deberá señalar el número del contrato, el servicio, el precio, los descuentos que correspondan el importe total más el impuesto al valor agregado, validadas por el área administradora del contrato que corresponda.</w:t>
      </w:r>
    </w:p>
    <w:p w14:paraId="5EE17A2F" w14:textId="77777777" w:rsidR="005E3128" w:rsidRPr="001D46A2" w:rsidRDefault="005E3128" w:rsidP="005E3128">
      <w:pPr>
        <w:pStyle w:val="Textoindependiente21"/>
        <w:tabs>
          <w:tab w:val="clear" w:pos="0"/>
          <w:tab w:val="left" w:pos="284"/>
        </w:tabs>
        <w:ind w:right="192"/>
        <w:rPr>
          <w:rFonts w:asciiTheme="minorHAnsi" w:hAnsiTheme="minorHAnsi"/>
          <w:b w:val="0"/>
          <w:bCs/>
          <w:caps w:val="0"/>
          <w:sz w:val="20"/>
        </w:rPr>
      </w:pPr>
    </w:p>
    <w:p w14:paraId="0B194A19" w14:textId="77777777" w:rsidR="005E3128" w:rsidRPr="001D46A2" w:rsidRDefault="005E3128" w:rsidP="005E3128">
      <w:pPr>
        <w:pStyle w:val="Textoindependiente21"/>
        <w:tabs>
          <w:tab w:val="clear" w:pos="0"/>
        </w:tabs>
        <w:ind w:right="192"/>
        <w:rPr>
          <w:rFonts w:asciiTheme="minorHAnsi" w:hAnsiTheme="minorHAnsi"/>
          <w:b w:val="0"/>
          <w:bCs/>
          <w:caps w:val="0"/>
          <w:sz w:val="20"/>
        </w:rPr>
      </w:pPr>
      <w:r w:rsidRPr="001D46A2">
        <w:rPr>
          <w:rFonts w:asciiTheme="minorHAnsi" w:hAnsiTheme="minorHAnsi"/>
          <w:b w:val="0"/>
          <w:bCs/>
          <w:caps w:val="0"/>
          <w:sz w:val="20"/>
        </w:rPr>
        <w:t>En caso de que las facturas entregadas por el proveedor para su pago presenten errores o deficiencias, el área administradora del contrato, dentro de los tres días hábiles siguientes al de su recepción, indicará por escrito al proveedor las deficiencias que deberá corregir. El periodo que transcurra a partir del citado escrito y hasta que el proveedor presente las correcciones no se computará para efectos del artículo 51 de la Ley.</w:t>
      </w:r>
    </w:p>
    <w:p w14:paraId="643C5F92" w14:textId="77777777" w:rsidR="005E3128" w:rsidRPr="001D46A2" w:rsidRDefault="005E3128" w:rsidP="005E3128">
      <w:pPr>
        <w:pStyle w:val="Textoindependiente21"/>
        <w:tabs>
          <w:tab w:val="clear" w:pos="0"/>
        </w:tabs>
        <w:ind w:left="284" w:right="192"/>
        <w:rPr>
          <w:rFonts w:asciiTheme="minorHAnsi" w:hAnsiTheme="minorHAnsi"/>
          <w:b w:val="0"/>
          <w:bCs/>
          <w:caps w:val="0"/>
          <w:sz w:val="20"/>
        </w:rPr>
      </w:pPr>
    </w:p>
    <w:p w14:paraId="7B2B509B" w14:textId="77777777" w:rsidR="005E3128" w:rsidRPr="001D46A2" w:rsidRDefault="005E3128" w:rsidP="005E3128">
      <w:pPr>
        <w:pStyle w:val="Textoindependiente21"/>
        <w:tabs>
          <w:tab w:val="clear" w:pos="0"/>
        </w:tabs>
        <w:ind w:right="192"/>
        <w:rPr>
          <w:rFonts w:asciiTheme="minorHAnsi" w:hAnsiTheme="minorHAnsi"/>
          <w:b w:val="0"/>
          <w:bCs/>
          <w:caps w:val="0"/>
          <w:sz w:val="20"/>
        </w:rPr>
      </w:pPr>
      <w:r w:rsidRPr="001D46A2">
        <w:rPr>
          <w:rFonts w:asciiTheme="minorHAnsi" w:hAnsiTheme="minorHAnsi"/>
          <w:b w:val="0"/>
          <w:bCs/>
          <w:caps w:val="0"/>
          <w:sz w:val="20"/>
        </w:rPr>
        <w:t xml:space="preserve">Tratándose de pagos en exceso que haya recibido el proveedor, éste deberá reintegrar las cantidades pagadas en exceso, más los intereses correspondientes, conforme al procedimiento establecido en el Código Fiscal de la Federación, como si se tratara del supuesto de prórroga para el pago de créditos fiscales. </w:t>
      </w:r>
    </w:p>
    <w:p w14:paraId="47C05214" w14:textId="77777777" w:rsidR="005E3128" w:rsidRPr="001D46A2" w:rsidRDefault="005E3128" w:rsidP="005E3128">
      <w:pPr>
        <w:pStyle w:val="Textoindependiente21"/>
        <w:tabs>
          <w:tab w:val="clear" w:pos="0"/>
        </w:tabs>
        <w:ind w:left="284" w:right="192"/>
        <w:rPr>
          <w:rFonts w:asciiTheme="minorHAnsi" w:hAnsiTheme="minorHAnsi"/>
          <w:b w:val="0"/>
          <w:bCs/>
          <w:caps w:val="0"/>
          <w:sz w:val="20"/>
        </w:rPr>
      </w:pPr>
    </w:p>
    <w:p w14:paraId="3819A833" w14:textId="77777777" w:rsidR="005E3128" w:rsidRPr="001D46A2" w:rsidRDefault="005E3128" w:rsidP="005E3128">
      <w:pPr>
        <w:pStyle w:val="Textoindependiente21"/>
        <w:tabs>
          <w:tab w:val="clear" w:pos="0"/>
        </w:tabs>
        <w:ind w:right="192"/>
        <w:rPr>
          <w:rFonts w:asciiTheme="minorHAnsi" w:hAnsiTheme="minorHAnsi"/>
          <w:b w:val="0"/>
          <w:bCs/>
          <w:caps w:val="0"/>
          <w:sz w:val="20"/>
        </w:rPr>
      </w:pPr>
      <w:r w:rsidRPr="001D46A2">
        <w:rPr>
          <w:rFonts w:asciiTheme="minorHAnsi" w:hAnsiTheme="minorHAnsi"/>
          <w:b w:val="0"/>
          <w:bCs/>
          <w:caps w:val="0"/>
          <w:sz w:val="20"/>
        </w:rPr>
        <w:t>No se aceptarán condiciones de pago diferentes a las establecidas anteriormente.</w:t>
      </w:r>
    </w:p>
    <w:p w14:paraId="4B568BB0" w14:textId="77777777" w:rsidR="005E3128" w:rsidRPr="001D46A2" w:rsidRDefault="005E3128" w:rsidP="005E3128">
      <w:pPr>
        <w:pStyle w:val="Textoindependiente21"/>
        <w:tabs>
          <w:tab w:val="clear" w:pos="0"/>
        </w:tabs>
        <w:ind w:left="284" w:right="192"/>
        <w:rPr>
          <w:rFonts w:asciiTheme="minorHAnsi" w:hAnsiTheme="minorHAnsi"/>
          <w:b w:val="0"/>
          <w:bCs/>
          <w:caps w:val="0"/>
          <w:sz w:val="14"/>
        </w:rPr>
      </w:pPr>
    </w:p>
    <w:p w14:paraId="5239ACA3" w14:textId="77777777" w:rsidR="005E3128" w:rsidRPr="001D46A2" w:rsidRDefault="005E3128" w:rsidP="005E3128">
      <w:pPr>
        <w:pStyle w:val="Textoindependiente21"/>
        <w:tabs>
          <w:tab w:val="clear" w:pos="0"/>
        </w:tabs>
        <w:ind w:right="192"/>
        <w:rPr>
          <w:rFonts w:asciiTheme="minorHAnsi" w:hAnsiTheme="minorHAnsi"/>
          <w:b w:val="0"/>
          <w:bCs/>
          <w:caps w:val="0"/>
          <w:sz w:val="20"/>
        </w:rPr>
      </w:pPr>
      <w:r w:rsidRPr="001D46A2">
        <w:rPr>
          <w:rFonts w:asciiTheme="minorHAnsi" w:hAnsiTheme="minorHAnsi"/>
          <w:b w:val="0"/>
          <w:bCs/>
          <w:caps w:val="0"/>
          <w:sz w:val="20"/>
        </w:rPr>
        <w:t>El pago de los servicios quedará condicionado, proporcionalmente, al pago que el proveedor deba efectuar en su caso, por concepto de penas convencionales.</w:t>
      </w:r>
    </w:p>
    <w:p w14:paraId="09A0D0EB" w14:textId="77777777" w:rsidR="005E3128" w:rsidRPr="001D46A2" w:rsidRDefault="005E3128" w:rsidP="005E3128">
      <w:pPr>
        <w:pStyle w:val="Textoindependiente21"/>
        <w:tabs>
          <w:tab w:val="clear" w:pos="0"/>
        </w:tabs>
        <w:ind w:left="284" w:right="192"/>
        <w:rPr>
          <w:rFonts w:asciiTheme="minorHAnsi" w:hAnsiTheme="minorHAnsi"/>
          <w:b w:val="0"/>
          <w:bCs/>
          <w:caps w:val="0"/>
          <w:sz w:val="20"/>
        </w:rPr>
      </w:pPr>
    </w:p>
    <w:p w14:paraId="797B89D4" w14:textId="77777777" w:rsidR="005E3128" w:rsidRPr="001D46A2" w:rsidRDefault="005E3128" w:rsidP="005E3128">
      <w:pPr>
        <w:pStyle w:val="Textoindependiente21"/>
        <w:tabs>
          <w:tab w:val="clear" w:pos="0"/>
        </w:tabs>
        <w:ind w:right="192"/>
        <w:rPr>
          <w:rFonts w:asciiTheme="minorHAnsi" w:hAnsiTheme="minorHAnsi"/>
          <w:bCs/>
          <w:caps w:val="0"/>
          <w:sz w:val="20"/>
        </w:rPr>
      </w:pPr>
      <w:r w:rsidRPr="001D46A2">
        <w:rPr>
          <w:rFonts w:asciiTheme="minorHAnsi" w:hAnsiTheme="minorHAnsi"/>
          <w:bCs/>
          <w:caps w:val="0"/>
          <w:sz w:val="20"/>
        </w:rPr>
        <w:t>No se otorgarán anticipos.</w:t>
      </w:r>
    </w:p>
    <w:p w14:paraId="3B56E3CD" w14:textId="77777777" w:rsidR="00AA74C5" w:rsidRPr="001D46A2" w:rsidRDefault="00AA74C5" w:rsidP="00681C2E">
      <w:pPr>
        <w:pStyle w:val="Textoindependiente21"/>
        <w:tabs>
          <w:tab w:val="clear" w:pos="0"/>
        </w:tabs>
        <w:ind w:right="192"/>
        <w:rPr>
          <w:rFonts w:asciiTheme="minorHAnsi" w:hAnsiTheme="minorHAnsi"/>
          <w:b w:val="0"/>
          <w:bCs/>
          <w:caps w:val="0"/>
          <w:sz w:val="20"/>
        </w:rPr>
      </w:pPr>
    </w:p>
    <w:p w14:paraId="0F6E0C2A" w14:textId="77777777" w:rsidR="00D06B23" w:rsidRPr="001D46A2" w:rsidRDefault="00D06B23" w:rsidP="008567D1">
      <w:pPr>
        <w:tabs>
          <w:tab w:val="left" w:pos="284"/>
        </w:tabs>
        <w:jc w:val="both"/>
        <w:rPr>
          <w:rFonts w:asciiTheme="minorHAnsi" w:hAnsiTheme="minorHAnsi"/>
          <w:b/>
        </w:rPr>
      </w:pPr>
      <w:r w:rsidRPr="001D46A2">
        <w:rPr>
          <w:rFonts w:asciiTheme="minorHAnsi" w:hAnsiTheme="minorHAnsi"/>
          <w:b/>
        </w:rPr>
        <w:t>V</w:t>
      </w:r>
      <w:r w:rsidR="00851507" w:rsidRPr="001D46A2">
        <w:rPr>
          <w:rFonts w:asciiTheme="minorHAnsi" w:hAnsiTheme="minorHAnsi"/>
          <w:b/>
        </w:rPr>
        <w:t>I</w:t>
      </w:r>
      <w:r w:rsidRPr="001D46A2">
        <w:rPr>
          <w:rFonts w:asciiTheme="minorHAnsi" w:hAnsiTheme="minorHAnsi"/>
          <w:b/>
        </w:rPr>
        <w:t>I.4</w:t>
      </w:r>
      <w:r w:rsidRPr="001D46A2">
        <w:rPr>
          <w:rFonts w:asciiTheme="minorHAnsi" w:hAnsiTheme="minorHAnsi"/>
          <w:b/>
        </w:rPr>
        <w:tab/>
        <w:t>DOCUMENTACIÓN PARA EL CONTRATO</w:t>
      </w:r>
    </w:p>
    <w:p w14:paraId="0BD54ED3" w14:textId="77777777" w:rsidR="00D06B23" w:rsidRPr="001D46A2" w:rsidRDefault="00D06B23" w:rsidP="008567D1">
      <w:pPr>
        <w:tabs>
          <w:tab w:val="left" w:pos="284"/>
        </w:tabs>
        <w:jc w:val="both"/>
        <w:rPr>
          <w:rFonts w:asciiTheme="minorHAnsi" w:hAnsiTheme="minorHAnsi"/>
        </w:rPr>
      </w:pPr>
    </w:p>
    <w:p w14:paraId="74AFCF7C" w14:textId="22F299AD" w:rsidR="001A15CB" w:rsidRPr="001D46A2" w:rsidRDefault="00C730E4" w:rsidP="001A15CB">
      <w:pPr>
        <w:tabs>
          <w:tab w:val="left" w:pos="284"/>
        </w:tabs>
        <w:jc w:val="both"/>
        <w:rPr>
          <w:rFonts w:asciiTheme="minorHAnsi" w:hAnsiTheme="minorHAnsi"/>
        </w:rPr>
      </w:pPr>
      <w:r w:rsidRPr="001D46A2">
        <w:rPr>
          <w:rFonts w:asciiTheme="minorHAnsi" w:hAnsiTheme="minorHAnsi"/>
        </w:rPr>
        <w:t>El licitante que resulte adjudicado</w:t>
      </w:r>
      <w:r w:rsidR="001A15CB" w:rsidRPr="001D46A2">
        <w:rPr>
          <w:rFonts w:asciiTheme="minorHAnsi" w:hAnsiTheme="minorHAnsi"/>
        </w:rPr>
        <w:t xml:space="preserve"> con fundamento en los artículos 29 fracción VII de “La Ley” y 35 tercer párrafo de “El Reglamento”; previamente a la firma del contrato, el licitante adjudicado deberá presentar, dentro de los tres días hábiles siguientes a la emisión del fallo, deberá entregar en original y copia, la documentación que se enlista en la Subdirección de Adquisiciones, en la Jefatura de Control y seguimiento de la Dirección de Recursos Materiales y Servicios Generales de “La Secretaría”, sita en avenida Paseo de la Reforma Número 175 piso 8, esquina Río Támesis Colonia Cuauhtémoc, Delegación Cuauhtémoc, Código Postal  06500, en la Ciudad de México; original o copia certificada para cotejo y copia simple para archivo de los documentos con los que se acredite su existencia legal y las facultades de su representante para suscribir el contrato correspondiente</w:t>
      </w:r>
      <w:r w:rsidR="001A15CB" w:rsidRPr="001D46A2">
        <w:rPr>
          <w:rFonts w:asciiTheme="minorHAnsi" w:hAnsiTheme="minorHAnsi"/>
          <w:b/>
        </w:rPr>
        <w:t>, AL SIGUIENTE DÍA HÁBIL a la Notificación del Fallo</w:t>
      </w:r>
      <w:r w:rsidR="001A15CB" w:rsidRPr="001D46A2">
        <w:rPr>
          <w:rFonts w:asciiTheme="minorHAnsi" w:hAnsiTheme="minorHAnsi"/>
        </w:rPr>
        <w:t xml:space="preserve">, de acuerdo a lo siguiente: </w:t>
      </w:r>
    </w:p>
    <w:p w14:paraId="17B7B572" w14:textId="77777777" w:rsidR="001A15CB" w:rsidRPr="001D46A2" w:rsidRDefault="001A15CB" w:rsidP="001A15CB">
      <w:pPr>
        <w:tabs>
          <w:tab w:val="left" w:pos="284"/>
        </w:tabs>
        <w:jc w:val="both"/>
        <w:rPr>
          <w:rFonts w:asciiTheme="minorHAnsi" w:hAnsiTheme="minorHAnsi"/>
        </w:rPr>
      </w:pPr>
      <w:r w:rsidRPr="001D46A2">
        <w:rPr>
          <w:rFonts w:asciiTheme="minorHAnsi" w:hAnsiTheme="minorHAnsi"/>
        </w:rPr>
        <w:t xml:space="preserve"> </w:t>
      </w:r>
    </w:p>
    <w:p w14:paraId="7DB89161" w14:textId="77777777" w:rsidR="001A15CB" w:rsidRPr="001D46A2" w:rsidRDefault="001A15CB" w:rsidP="001A15CB">
      <w:pPr>
        <w:tabs>
          <w:tab w:val="left" w:pos="284"/>
        </w:tabs>
        <w:jc w:val="both"/>
        <w:rPr>
          <w:rFonts w:asciiTheme="minorHAnsi" w:hAnsiTheme="minorHAnsi"/>
          <w:b/>
        </w:rPr>
      </w:pPr>
      <w:r w:rsidRPr="001D46A2">
        <w:rPr>
          <w:rFonts w:asciiTheme="minorHAnsi" w:hAnsiTheme="minorHAnsi"/>
          <w:b/>
        </w:rPr>
        <w:t xml:space="preserve">a) Para el caso de personas morales: </w:t>
      </w:r>
    </w:p>
    <w:p w14:paraId="2CAE3492" w14:textId="77777777" w:rsidR="001A15CB" w:rsidRPr="001D46A2" w:rsidRDefault="001A15CB" w:rsidP="001A15CB">
      <w:pPr>
        <w:tabs>
          <w:tab w:val="left" w:pos="284"/>
        </w:tabs>
        <w:jc w:val="both"/>
        <w:rPr>
          <w:rFonts w:asciiTheme="minorHAnsi" w:hAnsiTheme="minorHAnsi"/>
        </w:rPr>
      </w:pPr>
      <w:r w:rsidRPr="001D46A2">
        <w:rPr>
          <w:rFonts w:asciiTheme="minorHAnsi" w:hAnsiTheme="minorHAnsi"/>
        </w:rPr>
        <w:t xml:space="preserve"> </w:t>
      </w:r>
    </w:p>
    <w:p w14:paraId="3223821B" w14:textId="77777777" w:rsidR="001A15CB" w:rsidRPr="001D46A2" w:rsidRDefault="001A15CB" w:rsidP="001A15CB">
      <w:pPr>
        <w:tabs>
          <w:tab w:val="left" w:pos="284"/>
        </w:tabs>
        <w:jc w:val="both"/>
        <w:rPr>
          <w:rFonts w:asciiTheme="minorHAnsi" w:hAnsiTheme="minorHAnsi"/>
        </w:rPr>
      </w:pPr>
      <w:r w:rsidRPr="001D46A2">
        <w:rPr>
          <w:rFonts w:asciiTheme="minorHAnsi" w:hAnsiTheme="minorHAnsi"/>
        </w:rPr>
        <w:t>1)</w:t>
      </w:r>
      <w:r w:rsidRPr="001D46A2">
        <w:rPr>
          <w:rFonts w:asciiTheme="minorHAnsi" w:hAnsiTheme="minorHAnsi"/>
        </w:rPr>
        <w:tab/>
        <w:t xml:space="preserve">De los testimonios notariales que acrediten la debida constitución de la persona moral y su inscripción en el Registro Público de Comercio. Esta documentación formara parte integral del expediente de contratación, </w:t>
      </w:r>
    </w:p>
    <w:p w14:paraId="17432113" w14:textId="77777777" w:rsidR="001A15CB" w:rsidRPr="001D46A2" w:rsidRDefault="001A15CB" w:rsidP="001A15CB">
      <w:pPr>
        <w:tabs>
          <w:tab w:val="left" w:pos="284"/>
        </w:tabs>
        <w:jc w:val="both"/>
        <w:rPr>
          <w:rFonts w:asciiTheme="minorHAnsi" w:hAnsiTheme="minorHAnsi"/>
        </w:rPr>
      </w:pPr>
      <w:r w:rsidRPr="001D46A2">
        <w:rPr>
          <w:rFonts w:asciiTheme="minorHAnsi" w:hAnsiTheme="minorHAnsi"/>
        </w:rPr>
        <w:t>2)</w:t>
      </w:r>
      <w:r w:rsidRPr="001D46A2">
        <w:rPr>
          <w:rFonts w:asciiTheme="minorHAnsi" w:hAnsiTheme="minorHAnsi"/>
        </w:rPr>
        <w:tab/>
        <w:t xml:space="preserve">De la Registro Federal de Contribuyentes/Cédula de Identificación Fiscal. </w:t>
      </w:r>
    </w:p>
    <w:p w14:paraId="05589286" w14:textId="5AC7BB92" w:rsidR="001A15CB" w:rsidRPr="001D46A2" w:rsidRDefault="001A15CB" w:rsidP="001A15CB">
      <w:pPr>
        <w:tabs>
          <w:tab w:val="left" w:pos="284"/>
        </w:tabs>
        <w:jc w:val="both"/>
        <w:rPr>
          <w:rFonts w:asciiTheme="minorHAnsi" w:hAnsiTheme="minorHAnsi"/>
        </w:rPr>
      </w:pPr>
      <w:r w:rsidRPr="001D46A2">
        <w:rPr>
          <w:rFonts w:asciiTheme="minorHAnsi" w:hAnsiTheme="minorHAnsi"/>
        </w:rPr>
        <w:t>3)</w:t>
      </w:r>
      <w:r w:rsidRPr="001D46A2">
        <w:rPr>
          <w:rFonts w:asciiTheme="minorHAnsi" w:hAnsiTheme="minorHAnsi"/>
        </w:rPr>
        <w:tab/>
        <w:t xml:space="preserve">De la constancia del domicilio fiscal de la persona moral, incluyendo código postal, con una antigüedad no mayor a </w:t>
      </w:r>
      <w:r w:rsidR="00A9773F" w:rsidRPr="001D46A2">
        <w:rPr>
          <w:rFonts w:asciiTheme="minorHAnsi" w:hAnsiTheme="minorHAnsi"/>
        </w:rPr>
        <w:t>un</w:t>
      </w:r>
      <w:r w:rsidRPr="001D46A2">
        <w:rPr>
          <w:rFonts w:asciiTheme="minorHAnsi" w:hAnsiTheme="minorHAnsi"/>
        </w:rPr>
        <w:t xml:space="preserve"> mes. </w:t>
      </w:r>
    </w:p>
    <w:p w14:paraId="31F9D022" w14:textId="77777777" w:rsidR="001A15CB" w:rsidRPr="001D46A2" w:rsidRDefault="001A15CB" w:rsidP="001A15CB">
      <w:pPr>
        <w:tabs>
          <w:tab w:val="left" w:pos="284"/>
        </w:tabs>
        <w:jc w:val="both"/>
        <w:rPr>
          <w:rFonts w:asciiTheme="minorHAnsi" w:hAnsiTheme="minorHAnsi"/>
        </w:rPr>
      </w:pPr>
      <w:r w:rsidRPr="001D46A2">
        <w:rPr>
          <w:rFonts w:asciiTheme="minorHAnsi" w:hAnsiTheme="minorHAnsi"/>
        </w:rPr>
        <w:t>4)</w:t>
      </w:r>
      <w:r w:rsidRPr="001D46A2">
        <w:rPr>
          <w:rFonts w:asciiTheme="minorHAnsi" w:hAnsiTheme="minorHAnsi"/>
        </w:rPr>
        <w:tab/>
        <w:t xml:space="preserve">Poder que acredite la personalidad jurídica de su representante, a fin de acreditar que cuenta con las facultades suficientes para suscribir el contrato correspondiente en nombre y representación de la persona moral. Esta documentación formara parte integral del expediente de contratación. </w:t>
      </w:r>
    </w:p>
    <w:p w14:paraId="57B27DB2" w14:textId="77777777" w:rsidR="001A15CB" w:rsidRPr="001D46A2" w:rsidRDefault="001A15CB" w:rsidP="001A15CB">
      <w:pPr>
        <w:tabs>
          <w:tab w:val="left" w:pos="284"/>
        </w:tabs>
        <w:jc w:val="both"/>
        <w:rPr>
          <w:rFonts w:asciiTheme="minorHAnsi" w:hAnsiTheme="minorHAnsi"/>
        </w:rPr>
      </w:pPr>
      <w:r w:rsidRPr="001D46A2">
        <w:rPr>
          <w:rFonts w:asciiTheme="minorHAnsi" w:hAnsiTheme="minorHAnsi"/>
        </w:rPr>
        <w:t>5)</w:t>
      </w:r>
      <w:r w:rsidRPr="001D46A2">
        <w:rPr>
          <w:rFonts w:asciiTheme="minorHAnsi" w:hAnsiTheme="minorHAnsi"/>
        </w:rPr>
        <w:tab/>
        <w:t xml:space="preserve">Identificación oficial vigente del o la representante legal con fotografía y firma (pasaporte, cartilla, credencial para votar o cédula profesional). </w:t>
      </w:r>
    </w:p>
    <w:p w14:paraId="758CEB3B" w14:textId="2579C4D6" w:rsidR="001A15CB" w:rsidRPr="001D46A2" w:rsidRDefault="001A15CB" w:rsidP="001A15CB">
      <w:pPr>
        <w:tabs>
          <w:tab w:val="left" w:pos="284"/>
        </w:tabs>
        <w:jc w:val="both"/>
        <w:rPr>
          <w:rFonts w:asciiTheme="minorHAnsi" w:hAnsiTheme="minorHAnsi"/>
        </w:rPr>
      </w:pPr>
      <w:r w:rsidRPr="001D46A2">
        <w:rPr>
          <w:rFonts w:asciiTheme="minorHAnsi" w:hAnsiTheme="minorHAnsi"/>
        </w:rPr>
        <w:t>6)</w:t>
      </w:r>
      <w:r w:rsidRPr="001D46A2">
        <w:rPr>
          <w:rFonts w:asciiTheme="minorHAnsi" w:hAnsiTheme="minorHAnsi"/>
        </w:rPr>
        <w:tab/>
        <w:t>De la constancia de la institución bancaria sobre la existencia de la cuenta de cheques abierta a nombre del beneficiario de la cuenta, que incluya el número de cuenta con 11 posiciones, así como la clave bancaria estandarizada (CLABE) con 18 posiciones, o estado de cuenta</w:t>
      </w:r>
      <w:r w:rsidR="00A9773F" w:rsidRPr="001D46A2">
        <w:rPr>
          <w:rFonts w:asciiTheme="minorHAnsi" w:hAnsiTheme="minorHAnsi"/>
        </w:rPr>
        <w:t>.</w:t>
      </w:r>
    </w:p>
    <w:p w14:paraId="3A2920E8" w14:textId="5E9B0656" w:rsidR="001A15CB" w:rsidRPr="001D46A2" w:rsidRDefault="001A15CB" w:rsidP="001A15CB">
      <w:pPr>
        <w:tabs>
          <w:tab w:val="left" w:pos="284"/>
        </w:tabs>
        <w:jc w:val="both"/>
        <w:rPr>
          <w:rFonts w:asciiTheme="minorHAnsi" w:hAnsiTheme="minorHAnsi"/>
        </w:rPr>
      </w:pPr>
    </w:p>
    <w:p w14:paraId="56E04277" w14:textId="376E2D13" w:rsidR="001A15CB" w:rsidRPr="001D46A2" w:rsidRDefault="001A15CB" w:rsidP="001A15CB">
      <w:pPr>
        <w:tabs>
          <w:tab w:val="left" w:pos="284"/>
        </w:tabs>
        <w:jc w:val="both"/>
        <w:rPr>
          <w:rFonts w:asciiTheme="minorHAnsi" w:hAnsiTheme="minorHAnsi"/>
          <w:b/>
        </w:rPr>
      </w:pPr>
      <w:r w:rsidRPr="001D46A2">
        <w:rPr>
          <w:rFonts w:asciiTheme="minorHAnsi" w:hAnsiTheme="minorHAnsi"/>
          <w:b/>
        </w:rPr>
        <w:t xml:space="preserve">b) Para el caso de personas físicas: </w:t>
      </w:r>
    </w:p>
    <w:p w14:paraId="18C3FC75" w14:textId="77777777" w:rsidR="008B5CDF" w:rsidRPr="001D46A2" w:rsidRDefault="008B5CDF" w:rsidP="001A15CB">
      <w:pPr>
        <w:tabs>
          <w:tab w:val="left" w:pos="284"/>
        </w:tabs>
        <w:jc w:val="both"/>
        <w:rPr>
          <w:rFonts w:asciiTheme="minorHAnsi" w:hAnsiTheme="minorHAnsi"/>
          <w:b/>
        </w:rPr>
      </w:pPr>
    </w:p>
    <w:p w14:paraId="7C4EED2D" w14:textId="77777777" w:rsidR="008B5CDF" w:rsidRPr="001D46A2" w:rsidRDefault="001A15CB" w:rsidP="008B10A6">
      <w:pPr>
        <w:pStyle w:val="Prrafodelista"/>
        <w:numPr>
          <w:ilvl w:val="0"/>
          <w:numId w:val="34"/>
        </w:numPr>
        <w:tabs>
          <w:tab w:val="left" w:pos="284"/>
        </w:tabs>
        <w:jc w:val="both"/>
        <w:rPr>
          <w:rFonts w:asciiTheme="minorHAnsi" w:hAnsiTheme="minorHAnsi"/>
        </w:rPr>
      </w:pPr>
      <w:r w:rsidRPr="001D46A2">
        <w:rPr>
          <w:rFonts w:asciiTheme="minorHAnsi" w:hAnsiTheme="minorHAnsi"/>
        </w:rPr>
        <w:t xml:space="preserve"> </w:t>
      </w:r>
      <w:r w:rsidR="008B5CDF" w:rsidRPr="001D46A2">
        <w:rPr>
          <w:rFonts w:asciiTheme="minorHAnsi" w:hAnsiTheme="minorHAnsi"/>
        </w:rPr>
        <w:t>Manifiesto relativo a conflicto de interés.</w:t>
      </w:r>
    </w:p>
    <w:p w14:paraId="7462B56E" w14:textId="76D729DE" w:rsidR="001A15CB" w:rsidRPr="001D46A2" w:rsidRDefault="008B5CDF" w:rsidP="008B10A6">
      <w:pPr>
        <w:pStyle w:val="Prrafodelista"/>
        <w:numPr>
          <w:ilvl w:val="0"/>
          <w:numId w:val="34"/>
        </w:numPr>
        <w:tabs>
          <w:tab w:val="left" w:pos="284"/>
        </w:tabs>
        <w:jc w:val="both"/>
        <w:rPr>
          <w:rFonts w:asciiTheme="minorHAnsi" w:hAnsiTheme="minorHAnsi"/>
        </w:rPr>
      </w:pPr>
      <w:r w:rsidRPr="001D46A2">
        <w:rPr>
          <w:rFonts w:asciiTheme="minorHAnsi" w:hAnsiTheme="minorHAnsi"/>
        </w:rPr>
        <w:t>Copia de la póliza de responsabilidad civil.</w:t>
      </w:r>
    </w:p>
    <w:p w14:paraId="09D733E0" w14:textId="1B7AB981" w:rsidR="001A15CB" w:rsidRPr="001D46A2" w:rsidRDefault="001A15CB" w:rsidP="008B10A6">
      <w:pPr>
        <w:pStyle w:val="Prrafodelista"/>
        <w:numPr>
          <w:ilvl w:val="0"/>
          <w:numId w:val="34"/>
        </w:numPr>
        <w:tabs>
          <w:tab w:val="left" w:pos="284"/>
        </w:tabs>
        <w:jc w:val="both"/>
        <w:rPr>
          <w:rFonts w:asciiTheme="minorHAnsi" w:hAnsiTheme="minorHAnsi"/>
        </w:rPr>
      </w:pPr>
      <w:r w:rsidRPr="001D46A2">
        <w:rPr>
          <w:rFonts w:asciiTheme="minorHAnsi" w:hAnsiTheme="minorHAnsi"/>
        </w:rPr>
        <w:t xml:space="preserve">Del Registro Federal de Contribuyentes/Cédula de Identificación Fiscal. </w:t>
      </w:r>
    </w:p>
    <w:p w14:paraId="1FEDD60B" w14:textId="6EF84D05" w:rsidR="001A15CB" w:rsidRPr="001D46A2" w:rsidRDefault="001A15CB" w:rsidP="008B10A6">
      <w:pPr>
        <w:pStyle w:val="Prrafodelista"/>
        <w:numPr>
          <w:ilvl w:val="0"/>
          <w:numId w:val="34"/>
        </w:numPr>
        <w:tabs>
          <w:tab w:val="left" w:pos="284"/>
        </w:tabs>
        <w:jc w:val="both"/>
        <w:rPr>
          <w:rFonts w:asciiTheme="minorHAnsi" w:hAnsiTheme="minorHAnsi"/>
        </w:rPr>
      </w:pPr>
      <w:r w:rsidRPr="001D46A2">
        <w:rPr>
          <w:rFonts w:asciiTheme="minorHAnsi" w:hAnsiTheme="minorHAnsi"/>
        </w:rPr>
        <w:t xml:space="preserve">De la identificación oficial vigente. </w:t>
      </w:r>
    </w:p>
    <w:p w14:paraId="02392A48" w14:textId="548A8C8C" w:rsidR="001A15CB" w:rsidRPr="001D46A2" w:rsidRDefault="001A15CB" w:rsidP="008B10A6">
      <w:pPr>
        <w:pStyle w:val="Prrafodelista"/>
        <w:numPr>
          <w:ilvl w:val="0"/>
          <w:numId w:val="34"/>
        </w:numPr>
        <w:tabs>
          <w:tab w:val="left" w:pos="284"/>
        </w:tabs>
        <w:jc w:val="both"/>
        <w:rPr>
          <w:rFonts w:asciiTheme="minorHAnsi" w:hAnsiTheme="minorHAnsi"/>
        </w:rPr>
      </w:pPr>
      <w:r w:rsidRPr="001D46A2">
        <w:rPr>
          <w:rFonts w:asciiTheme="minorHAnsi" w:hAnsiTheme="minorHAnsi"/>
        </w:rPr>
        <w:t xml:space="preserve">Del acta de nacimiento o carta de naturalización en su caso. </w:t>
      </w:r>
    </w:p>
    <w:p w14:paraId="6617CE2B" w14:textId="3D4F64C4" w:rsidR="001A15CB" w:rsidRPr="001D46A2" w:rsidRDefault="001A15CB" w:rsidP="008B10A6">
      <w:pPr>
        <w:pStyle w:val="Prrafodelista"/>
        <w:numPr>
          <w:ilvl w:val="0"/>
          <w:numId w:val="34"/>
        </w:numPr>
        <w:tabs>
          <w:tab w:val="left" w:pos="284"/>
        </w:tabs>
        <w:jc w:val="both"/>
        <w:rPr>
          <w:rFonts w:asciiTheme="minorHAnsi" w:hAnsiTheme="minorHAnsi"/>
        </w:rPr>
      </w:pPr>
      <w:r w:rsidRPr="001D46A2">
        <w:rPr>
          <w:rFonts w:asciiTheme="minorHAnsi" w:hAnsiTheme="minorHAnsi"/>
        </w:rPr>
        <w:t xml:space="preserve">De la Clave Única del Registro de Población (CURP). </w:t>
      </w:r>
    </w:p>
    <w:p w14:paraId="3A4D2270" w14:textId="33C94A2C" w:rsidR="001A15CB" w:rsidRPr="001D46A2" w:rsidRDefault="001A15CB" w:rsidP="008B10A6">
      <w:pPr>
        <w:pStyle w:val="Prrafodelista"/>
        <w:numPr>
          <w:ilvl w:val="0"/>
          <w:numId w:val="34"/>
        </w:numPr>
        <w:tabs>
          <w:tab w:val="left" w:pos="284"/>
        </w:tabs>
        <w:jc w:val="both"/>
        <w:rPr>
          <w:rFonts w:asciiTheme="minorHAnsi" w:hAnsiTheme="minorHAnsi"/>
        </w:rPr>
      </w:pPr>
      <w:r w:rsidRPr="001D46A2">
        <w:rPr>
          <w:rFonts w:asciiTheme="minorHAnsi" w:hAnsiTheme="minorHAnsi"/>
        </w:rPr>
        <w:t xml:space="preserve">De la constancia de domicilio fiscal con una antigüedad no mayor a </w:t>
      </w:r>
      <w:r w:rsidR="00A9773F" w:rsidRPr="001D46A2">
        <w:rPr>
          <w:rFonts w:asciiTheme="minorHAnsi" w:hAnsiTheme="minorHAnsi"/>
        </w:rPr>
        <w:t>un</w:t>
      </w:r>
      <w:r w:rsidRPr="001D46A2">
        <w:rPr>
          <w:rFonts w:asciiTheme="minorHAnsi" w:hAnsiTheme="minorHAnsi"/>
        </w:rPr>
        <w:t xml:space="preserve"> mes. </w:t>
      </w:r>
    </w:p>
    <w:p w14:paraId="3C2EF2DD" w14:textId="24348F34" w:rsidR="001A15CB" w:rsidRPr="001D46A2" w:rsidRDefault="001A15CB" w:rsidP="008B10A6">
      <w:pPr>
        <w:pStyle w:val="Prrafodelista"/>
        <w:numPr>
          <w:ilvl w:val="0"/>
          <w:numId w:val="34"/>
        </w:numPr>
        <w:tabs>
          <w:tab w:val="left" w:pos="284"/>
        </w:tabs>
        <w:jc w:val="both"/>
        <w:rPr>
          <w:rFonts w:asciiTheme="minorHAnsi" w:hAnsiTheme="minorHAnsi"/>
        </w:rPr>
      </w:pPr>
      <w:r w:rsidRPr="001D46A2">
        <w:rPr>
          <w:rFonts w:asciiTheme="minorHAnsi" w:hAnsiTheme="minorHAnsi"/>
        </w:rPr>
        <w:t xml:space="preserve">De la constancia de la institución bancaria sobre la existencia de la cuenta de cheques abierta a su nombre, que incluya el número de cuenta con 11 posiciones, así como la clave bancaria estandarizada (CLABE) con 18 posiciones, o estado de cuenta con una antigüedad no mayor a tres meses. </w:t>
      </w:r>
    </w:p>
    <w:p w14:paraId="3B1AC1CD" w14:textId="778B1C59" w:rsidR="00A9773F" w:rsidRPr="001D46A2" w:rsidRDefault="00A9773F" w:rsidP="008B10A6">
      <w:pPr>
        <w:pStyle w:val="Prrafodelista"/>
        <w:numPr>
          <w:ilvl w:val="0"/>
          <w:numId w:val="34"/>
        </w:numPr>
        <w:tabs>
          <w:tab w:val="left" w:pos="284"/>
        </w:tabs>
        <w:jc w:val="both"/>
        <w:rPr>
          <w:rFonts w:asciiTheme="minorHAnsi" w:hAnsiTheme="minorHAnsi"/>
        </w:rPr>
      </w:pPr>
      <w:r w:rsidRPr="001D46A2">
        <w:rPr>
          <w:rFonts w:asciiTheme="minorHAnsi" w:hAnsiTheme="minorHAnsi"/>
        </w:rPr>
        <w:t>Anexo 10 “catálogo de beneficiarios”, en original y con firma autógrafa.</w:t>
      </w:r>
    </w:p>
    <w:p w14:paraId="15719B3D" w14:textId="26134F77" w:rsidR="009E4FE2" w:rsidRPr="001D46A2" w:rsidRDefault="009E4FE2" w:rsidP="008B10A6">
      <w:pPr>
        <w:pStyle w:val="Prrafodelista"/>
        <w:numPr>
          <w:ilvl w:val="0"/>
          <w:numId w:val="34"/>
        </w:numPr>
        <w:tabs>
          <w:tab w:val="left" w:pos="284"/>
        </w:tabs>
        <w:jc w:val="both"/>
        <w:rPr>
          <w:rFonts w:asciiTheme="minorHAnsi" w:hAnsiTheme="minorHAnsi"/>
        </w:rPr>
      </w:pPr>
      <w:r w:rsidRPr="001D46A2">
        <w:rPr>
          <w:rFonts w:asciiTheme="minorHAnsi" w:hAnsiTheme="minorHAnsi"/>
        </w:rPr>
        <w:t>Manifiesto relativo a conflicto de interés.</w:t>
      </w:r>
    </w:p>
    <w:p w14:paraId="0F6670D4" w14:textId="313411EF" w:rsidR="00A9773F" w:rsidRPr="001D46A2" w:rsidRDefault="00A9773F" w:rsidP="008B10A6">
      <w:pPr>
        <w:pStyle w:val="Prrafodelista"/>
        <w:numPr>
          <w:ilvl w:val="0"/>
          <w:numId w:val="34"/>
        </w:numPr>
        <w:tabs>
          <w:tab w:val="left" w:pos="284"/>
        </w:tabs>
        <w:jc w:val="both"/>
        <w:rPr>
          <w:rFonts w:asciiTheme="minorHAnsi" w:hAnsiTheme="minorHAnsi"/>
        </w:rPr>
      </w:pPr>
      <w:r w:rsidRPr="001D46A2">
        <w:rPr>
          <w:rFonts w:asciiTheme="minorHAnsi" w:hAnsiTheme="minorHAnsi"/>
        </w:rPr>
        <w:t>Copia de la póliza de responsabilidad civil</w:t>
      </w:r>
      <w:r w:rsidR="009E4FE2" w:rsidRPr="001D46A2">
        <w:rPr>
          <w:rFonts w:asciiTheme="minorHAnsi" w:hAnsiTheme="minorHAnsi"/>
        </w:rPr>
        <w:t>.</w:t>
      </w:r>
    </w:p>
    <w:p w14:paraId="016E026E" w14:textId="77777777" w:rsidR="00A9773F" w:rsidRPr="001D46A2" w:rsidRDefault="00A9773F" w:rsidP="001A15CB">
      <w:pPr>
        <w:tabs>
          <w:tab w:val="left" w:pos="284"/>
        </w:tabs>
        <w:jc w:val="both"/>
        <w:rPr>
          <w:rFonts w:asciiTheme="minorHAnsi" w:hAnsiTheme="minorHAnsi"/>
        </w:rPr>
      </w:pPr>
    </w:p>
    <w:p w14:paraId="7027C965" w14:textId="77777777" w:rsidR="001A15CB" w:rsidRPr="001D46A2" w:rsidRDefault="001A15CB" w:rsidP="001A15CB">
      <w:pPr>
        <w:tabs>
          <w:tab w:val="left" w:pos="284"/>
        </w:tabs>
        <w:jc w:val="both"/>
        <w:rPr>
          <w:rFonts w:asciiTheme="minorHAnsi" w:hAnsiTheme="minorHAnsi"/>
        </w:rPr>
      </w:pPr>
      <w:r w:rsidRPr="001D46A2">
        <w:rPr>
          <w:rFonts w:asciiTheme="minorHAnsi" w:hAnsiTheme="minorHAnsi"/>
        </w:rPr>
        <w:t xml:space="preserve"> </w:t>
      </w:r>
    </w:p>
    <w:p w14:paraId="416621FA" w14:textId="208174F9" w:rsidR="001A15CB" w:rsidRPr="001D46A2" w:rsidRDefault="001A15CB" w:rsidP="001A15CB">
      <w:pPr>
        <w:tabs>
          <w:tab w:val="left" w:pos="284"/>
        </w:tabs>
        <w:jc w:val="both"/>
        <w:rPr>
          <w:rFonts w:asciiTheme="minorHAnsi" w:hAnsiTheme="minorHAnsi"/>
        </w:rPr>
      </w:pPr>
      <w:r w:rsidRPr="001D46A2">
        <w:rPr>
          <w:rFonts w:asciiTheme="minorHAnsi" w:hAnsiTheme="minorHAnsi"/>
        </w:rPr>
        <w:t>“El Licitante Adjudicado “de conformidad con la Resolución Miscelánea Fiscal para el año 2017 (publicada en el D.O.F. el 23/12/2016), y en cumplimiento a la Regla 2.1.27 y 2.1.31 para los efectos del artículo 32-D del Código Fiscal de la Federación deberá presentar, el documento vigente expedido por el SAT en el que se emita la Opinión del Cumplimiento de las Obligaciones Fiscales en sentido positivo de acuerdo con lo previsto en la Regla 2.1.39 de la Resolución Miscelánea Fiscal para el 2017. (En el Acto de Presentación y Apertura de Propuestas los Licitantes deberán presentar este documento</w:t>
      </w:r>
      <w:r w:rsidR="00A9773F" w:rsidRPr="001D46A2">
        <w:rPr>
          <w:rFonts w:asciiTheme="minorHAnsi" w:hAnsiTheme="minorHAnsi"/>
        </w:rPr>
        <w:t>.</w:t>
      </w:r>
    </w:p>
    <w:p w14:paraId="06323815" w14:textId="77777777" w:rsidR="001A15CB" w:rsidRPr="001D46A2" w:rsidRDefault="001A15CB" w:rsidP="001A15CB">
      <w:pPr>
        <w:tabs>
          <w:tab w:val="left" w:pos="284"/>
        </w:tabs>
        <w:jc w:val="both"/>
        <w:rPr>
          <w:rFonts w:asciiTheme="minorHAnsi" w:hAnsiTheme="minorHAnsi"/>
        </w:rPr>
      </w:pPr>
      <w:r w:rsidRPr="001D46A2">
        <w:rPr>
          <w:rFonts w:asciiTheme="minorHAnsi" w:hAnsiTheme="minorHAnsi"/>
        </w:rPr>
        <w:t xml:space="preserve"> </w:t>
      </w:r>
    </w:p>
    <w:p w14:paraId="05892B0F" w14:textId="23E2B2E9" w:rsidR="001A15CB" w:rsidRPr="001D46A2" w:rsidRDefault="001A15CB" w:rsidP="00A9773F">
      <w:pPr>
        <w:tabs>
          <w:tab w:val="left" w:pos="284"/>
        </w:tabs>
        <w:jc w:val="both"/>
        <w:rPr>
          <w:rFonts w:asciiTheme="minorHAnsi" w:hAnsiTheme="minorHAnsi"/>
        </w:rPr>
      </w:pPr>
      <w:r w:rsidRPr="001D46A2">
        <w:rPr>
          <w:rFonts w:asciiTheme="minorHAnsi" w:hAnsiTheme="minorHAnsi"/>
        </w:rPr>
        <w:t>“El Licitante Adjudicado”  para los efectos del artículo 32-D del Código Fiscal de la Federación deberá presentar, el documento vigente expedido por el IMSS sobre la opinión de Cumplimiento de Obligaciones Fiscales en Materia de Seguridad Social, de conformidad con el procedimiento establecido en la Regla Quinta del Acuerdo ACDO.SA1.HCT.101214/281.P.DIR y su Anexo Único, dictado por el H. Consejo Técnico, relativo a las Reglas para la obtención de la Opinión de Cumplimiento de Obligaciones Fiscales en Materia de Seguridad Social. (En el Acto de Presentación y Apertura de Propuestas los Licitantes deberán presentar este documento</w:t>
      </w:r>
      <w:r w:rsidR="00A9773F" w:rsidRPr="001D46A2">
        <w:rPr>
          <w:rFonts w:asciiTheme="minorHAnsi" w:hAnsiTheme="minorHAnsi"/>
        </w:rPr>
        <w:t>.</w:t>
      </w:r>
    </w:p>
    <w:p w14:paraId="4AF66711" w14:textId="77777777" w:rsidR="00A9773F" w:rsidRPr="001D46A2" w:rsidRDefault="00A9773F" w:rsidP="00A9773F">
      <w:pPr>
        <w:tabs>
          <w:tab w:val="left" w:pos="284"/>
        </w:tabs>
        <w:jc w:val="both"/>
        <w:rPr>
          <w:rFonts w:asciiTheme="minorHAnsi" w:hAnsiTheme="minorHAnsi"/>
        </w:rPr>
      </w:pPr>
    </w:p>
    <w:p w14:paraId="7A458D80" w14:textId="6CFF3FF2" w:rsidR="001A15CB" w:rsidRPr="001D46A2" w:rsidRDefault="001A15CB" w:rsidP="001A15CB">
      <w:pPr>
        <w:tabs>
          <w:tab w:val="left" w:pos="284"/>
        </w:tabs>
        <w:jc w:val="both"/>
        <w:rPr>
          <w:rFonts w:asciiTheme="minorHAnsi" w:hAnsiTheme="minorHAnsi"/>
        </w:rPr>
      </w:pPr>
      <w:r w:rsidRPr="001D46A2">
        <w:rPr>
          <w:rFonts w:asciiTheme="minorHAnsi" w:hAnsiTheme="minorHAnsi"/>
        </w:rPr>
        <w:t>“El Licitante adjudicado” para los efectos del artículo 32-D del Código Fiscal de la Federación deberá presentar a más tardar en la fecha de formalización del contrato, la Constancia de Situación Fiscal sin adeudos expedida por el Instituto del Fondo Nacional de la Vivienda para los Trabajadores, de conformidad con el ACUERDO del H. Consejo de Administración del Instituto del Fondo Nacional de la Vivienda para los Trabajadores por el que se emiten las Reglas para la obtención de la constancia de situación fiscal en materia de aportaciones patronales y entero de descuentos y su Anexo Único. (En el Acto de Presentación y Apertura de Propuestas los Licitantes deberán presentar este documento</w:t>
      </w:r>
      <w:r w:rsidR="00A9773F" w:rsidRPr="001D46A2">
        <w:rPr>
          <w:rFonts w:asciiTheme="minorHAnsi" w:hAnsiTheme="minorHAnsi"/>
        </w:rPr>
        <w:t>.</w:t>
      </w:r>
    </w:p>
    <w:p w14:paraId="637CB374" w14:textId="77777777" w:rsidR="00DC7752" w:rsidRPr="001D46A2" w:rsidRDefault="00DC7752" w:rsidP="00DC7752">
      <w:pPr>
        <w:tabs>
          <w:tab w:val="left" w:pos="284"/>
        </w:tabs>
        <w:jc w:val="both"/>
        <w:rPr>
          <w:rFonts w:asciiTheme="minorHAnsi" w:hAnsiTheme="minorHAnsi"/>
        </w:rPr>
      </w:pPr>
    </w:p>
    <w:tbl>
      <w:tblPr>
        <w:tblStyle w:val="Tablaconcuadrcul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977"/>
        <w:gridCol w:w="3162"/>
      </w:tblGrid>
      <w:tr w:rsidR="008B5CDF" w:rsidRPr="001D46A2" w14:paraId="20004438" w14:textId="77777777" w:rsidTr="00C740C1">
        <w:tc>
          <w:tcPr>
            <w:tcW w:w="3539" w:type="dxa"/>
          </w:tcPr>
          <w:p w14:paraId="6C0C65DD" w14:textId="77777777" w:rsidR="008B5CDF" w:rsidRPr="001D46A2" w:rsidRDefault="008B5CDF" w:rsidP="00C740C1">
            <w:pPr>
              <w:tabs>
                <w:tab w:val="left" w:pos="284"/>
              </w:tabs>
              <w:jc w:val="center"/>
              <w:rPr>
                <w:rFonts w:asciiTheme="minorHAnsi" w:hAnsiTheme="minorHAnsi"/>
                <w:b/>
                <w:sz w:val="18"/>
                <w:szCs w:val="18"/>
              </w:rPr>
            </w:pPr>
            <w:r w:rsidRPr="001D46A2">
              <w:rPr>
                <w:rFonts w:asciiTheme="minorHAnsi" w:hAnsiTheme="minorHAnsi"/>
                <w:b/>
                <w:sz w:val="18"/>
                <w:szCs w:val="18"/>
              </w:rPr>
              <w:t>REQUIRENTE</w:t>
            </w:r>
          </w:p>
        </w:tc>
        <w:tc>
          <w:tcPr>
            <w:tcW w:w="2977" w:type="dxa"/>
          </w:tcPr>
          <w:p w14:paraId="32ACB32A" w14:textId="77777777" w:rsidR="008B5CDF" w:rsidRPr="001D46A2" w:rsidRDefault="008B5CDF" w:rsidP="00C740C1">
            <w:pPr>
              <w:tabs>
                <w:tab w:val="left" w:pos="284"/>
              </w:tabs>
              <w:jc w:val="center"/>
              <w:rPr>
                <w:rFonts w:asciiTheme="minorHAnsi" w:hAnsiTheme="minorHAnsi"/>
                <w:b/>
                <w:sz w:val="18"/>
                <w:szCs w:val="18"/>
              </w:rPr>
            </w:pPr>
            <w:r w:rsidRPr="001D46A2">
              <w:rPr>
                <w:rFonts w:asciiTheme="minorHAnsi" w:hAnsiTheme="minorHAnsi"/>
                <w:b/>
                <w:sz w:val="18"/>
                <w:szCs w:val="18"/>
              </w:rPr>
              <w:t>ÁREA GESTORA DEL CONTRATO</w:t>
            </w:r>
          </w:p>
        </w:tc>
        <w:tc>
          <w:tcPr>
            <w:tcW w:w="3162" w:type="dxa"/>
          </w:tcPr>
          <w:p w14:paraId="2662310B" w14:textId="77777777" w:rsidR="008B5CDF" w:rsidRPr="001D46A2" w:rsidRDefault="008B5CDF" w:rsidP="00C740C1">
            <w:pPr>
              <w:tabs>
                <w:tab w:val="left" w:pos="284"/>
              </w:tabs>
              <w:jc w:val="center"/>
              <w:rPr>
                <w:rFonts w:asciiTheme="minorHAnsi" w:hAnsiTheme="minorHAnsi"/>
                <w:b/>
                <w:sz w:val="18"/>
                <w:szCs w:val="18"/>
              </w:rPr>
            </w:pPr>
            <w:r w:rsidRPr="001D46A2">
              <w:rPr>
                <w:rFonts w:asciiTheme="minorHAnsi" w:hAnsiTheme="minorHAnsi"/>
                <w:b/>
                <w:sz w:val="18"/>
                <w:szCs w:val="18"/>
              </w:rPr>
              <w:t>DOMICILIO</w:t>
            </w:r>
          </w:p>
        </w:tc>
      </w:tr>
      <w:tr w:rsidR="008B5CDF" w:rsidRPr="001D46A2" w14:paraId="6C00D626" w14:textId="77777777" w:rsidTr="008B5CDF">
        <w:tc>
          <w:tcPr>
            <w:tcW w:w="3539" w:type="dxa"/>
            <w:vAlign w:val="center"/>
          </w:tcPr>
          <w:p w14:paraId="68F85334" w14:textId="77777777" w:rsidR="008B5CDF" w:rsidRPr="001D46A2" w:rsidRDefault="008B5CDF" w:rsidP="008B5CDF">
            <w:pPr>
              <w:tabs>
                <w:tab w:val="left" w:pos="284"/>
              </w:tabs>
              <w:rPr>
                <w:rFonts w:asciiTheme="minorHAnsi" w:hAnsiTheme="minorHAnsi"/>
                <w:sz w:val="18"/>
                <w:szCs w:val="18"/>
              </w:rPr>
            </w:pPr>
            <w:r w:rsidRPr="001D46A2">
              <w:rPr>
                <w:rFonts w:asciiTheme="minorHAnsi" w:hAnsiTheme="minorHAnsi"/>
                <w:sz w:val="18"/>
                <w:szCs w:val="18"/>
              </w:rPr>
              <w:t>Secretaria de Cultura</w:t>
            </w:r>
          </w:p>
          <w:p w14:paraId="60AF1412" w14:textId="77777777" w:rsidR="00BC6441" w:rsidRPr="001D46A2" w:rsidRDefault="00BC6441" w:rsidP="008B5CDF">
            <w:pPr>
              <w:tabs>
                <w:tab w:val="left" w:pos="284"/>
              </w:tabs>
              <w:rPr>
                <w:rFonts w:asciiTheme="minorHAnsi" w:hAnsiTheme="minorHAnsi"/>
                <w:sz w:val="18"/>
                <w:szCs w:val="18"/>
              </w:rPr>
            </w:pPr>
            <w:r w:rsidRPr="001D46A2">
              <w:rPr>
                <w:rFonts w:asciiTheme="minorHAnsi" w:hAnsiTheme="minorHAnsi"/>
                <w:sz w:val="18"/>
                <w:szCs w:val="18"/>
              </w:rPr>
              <w:t>Instituto Nacional del Derecho de Autor (INDAUTOR)</w:t>
            </w:r>
          </w:p>
          <w:p w14:paraId="134FE477" w14:textId="14370FF2" w:rsidR="00BC6441" w:rsidRPr="001D46A2" w:rsidRDefault="00BC6441" w:rsidP="008B5CDF">
            <w:pPr>
              <w:tabs>
                <w:tab w:val="left" w:pos="284"/>
              </w:tabs>
              <w:rPr>
                <w:rFonts w:asciiTheme="minorHAnsi" w:hAnsiTheme="minorHAnsi"/>
                <w:sz w:val="18"/>
                <w:szCs w:val="18"/>
              </w:rPr>
            </w:pPr>
            <w:r w:rsidRPr="001D46A2">
              <w:rPr>
                <w:rFonts w:asciiTheme="minorHAnsi" w:hAnsiTheme="minorHAnsi"/>
                <w:sz w:val="18"/>
                <w:szCs w:val="18"/>
              </w:rPr>
              <w:t>Instituto Nacional de Estudios Históricos de las Revoluciones de México (INEHRM)</w:t>
            </w:r>
          </w:p>
        </w:tc>
        <w:tc>
          <w:tcPr>
            <w:tcW w:w="2977" w:type="dxa"/>
            <w:vAlign w:val="center"/>
          </w:tcPr>
          <w:p w14:paraId="33241775" w14:textId="77777777" w:rsidR="008B5CDF" w:rsidRPr="001D46A2" w:rsidRDefault="008B5CDF" w:rsidP="008B5CDF">
            <w:pPr>
              <w:tabs>
                <w:tab w:val="left" w:pos="284"/>
              </w:tabs>
              <w:rPr>
                <w:rFonts w:asciiTheme="minorHAnsi" w:hAnsiTheme="minorHAnsi"/>
                <w:sz w:val="18"/>
                <w:szCs w:val="18"/>
              </w:rPr>
            </w:pPr>
            <w:r w:rsidRPr="001D46A2">
              <w:rPr>
                <w:rFonts w:asciiTheme="minorHAnsi" w:hAnsiTheme="minorHAnsi"/>
                <w:sz w:val="18"/>
                <w:szCs w:val="18"/>
              </w:rPr>
              <w:t>Subdirección de Adquisiciones</w:t>
            </w:r>
          </w:p>
        </w:tc>
        <w:tc>
          <w:tcPr>
            <w:tcW w:w="3162" w:type="dxa"/>
            <w:vAlign w:val="center"/>
          </w:tcPr>
          <w:p w14:paraId="0AA4B6AE" w14:textId="77777777" w:rsidR="008B5CDF" w:rsidRPr="001D46A2" w:rsidRDefault="008B5CDF" w:rsidP="008B5CDF">
            <w:pPr>
              <w:tabs>
                <w:tab w:val="left" w:pos="284"/>
              </w:tabs>
              <w:rPr>
                <w:rFonts w:asciiTheme="minorHAnsi" w:hAnsiTheme="minorHAnsi"/>
                <w:sz w:val="18"/>
                <w:szCs w:val="18"/>
              </w:rPr>
            </w:pPr>
            <w:r w:rsidRPr="001D46A2">
              <w:rPr>
                <w:rFonts w:asciiTheme="minorHAnsi" w:hAnsiTheme="minorHAnsi"/>
                <w:sz w:val="18"/>
                <w:szCs w:val="18"/>
              </w:rPr>
              <w:t>Avenida Paseo de la Reforma número 175, piso 8, Colonia Cuauhtémoc, Cuauhtémoc, C.P. 06500, Ciudad de México.</w:t>
            </w:r>
          </w:p>
        </w:tc>
      </w:tr>
      <w:tr w:rsidR="008B5CDF" w:rsidRPr="001D46A2" w14:paraId="11317CAD" w14:textId="77777777" w:rsidTr="008B5CDF">
        <w:tc>
          <w:tcPr>
            <w:tcW w:w="3539" w:type="dxa"/>
            <w:vAlign w:val="center"/>
          </w:tcPr>
          <w:p w14:paraId="77245EB2" w14:textId="77777777" w:rsidR="008B5CDF" w:rsidRPr="001D46A2" w:rsidRDefault="008B5CDF" w:rsidP="008B5CDF">
            <w:pPr>
              <w:tabs>
                <w:tab w:val="left" w:pos="284"/>
              </w:tabs>
              <w:rPr>
                <w:rFonts w:asciiTheme="minorHAnsi" w:hAnsiTheme="minorHAnsi"/>
                <w:color w:val="000000" w:themeColor="text1"/>
                <w:sz w:val="18"/>
                <w:szCs w:val="18"/>
              </w:rPr>
            </w:pPr>
            <w:r w:rsidRPr="001D46A2">
              <w:rPr>
                <w:rFonts w:asciiTheme="minorHAnsi" w:hAnsiTheme="minorHAnsi"/>
                <w:color w:val="000000" w:themeColor="text1"/>
                <w:sz w:val="18"/>
                <w:szCs w:val="18"/>
              </w:rPr>
              <w:t>Radio Educación</w:t>
            </w:r>
          </w:p>
        </w:tc>
        <w:tc>
          <w:tcPr>
            <w:tcW w:w="2977" w:type="dxa"/>
            <w:vAlign w:val="center"/>
          </w:tcPr>
          <w:p w14:paraId="4951CC46" w14:textId="3E468454" w:rsidR="008B5CDF" w:rsidRPr="001D46A2" w:rsidRDefault="008B5CDF" w:rsidP="008B5CDF">
            <w:pPr>
              <w:tabs>
                <w:tab w:val="left" w:pos="284"/>
              </w:tabs>
              <w:rPr>
                <w:rFonts w:asciiTheme="minorHAnsi" w:hAnsiTheme="minorHAnsi" w:cs="Arial"/>
                <w:color w:val="000000" w:themeColor="text1"/>
                <w:sz w:val="18"/>
                <w:szCs w:val="18"/>
              </w:rPr>
            </w:pPr>
            <w:r w:rsidRPr="001D46A2">
              <w:rPr>
                <w:rFonts w:asciiTheme="minorHAnsi" w:hAnsiTheme="minorHAnsi" w:cs="Arial"/>
                <w:color w:val="000000" w:themeColor="text1"/>
                <w:sz w:val="18"/>
                <w:szCs w:val="18"/>
              </w:rPr>
              <w:t>Jefatura de Recursos Materiales y Servicios Generales</w:t>
            </w:r>
          </w:p>
        </w:tc>
        <w:tc>
          <w:tcPr>
            <w:tcW w:w="3162" w:type="dxa"/>
            <w:vAlign w:val="center"/>
          </w:tcPr>
          <w:p w14:paraId="62166BC6" w14:textId="77777777" w:rsidR="008B5CDF" w:rsidRPr="001D46A2" w:rsidRDefault="008B5CDF" w:rsidP="008B5CDF">
            <w:pPr>
              <w:rPr>
                <w:rFonts w:asciiTheme="minorHAnsi" w:hAnsiTheme="minorHAnsi"/>
                <w:color w:val="000000" w:themeColor="text1"/>
                <w:sz w:val="18"/>
                <w:szCs w:val="18"/>
              </w:rPr>
            </w:pPr>
            <w:r w:rsidRPr="001D46A2">
              <w:rPr>
                <w:rFonts w:asciiTheme="minorHAnsi" w:hAnsiTheme="minorHAnsi" w:cs="Arial"/>
                <w:color w:val="000000" w:themeColor="text1"/>
                <w:sz w:val="18"/>
                <w:szCs w:val="18"/>
              </w:rPr>
              <w:t>Ángel Urraza No. 622, Piso 1 Anexo, Col. Del Valle, Benito Juárez, Ciudad de México, C.P. 03100</w:t>
            </w:r>
          </w:p>
        </w:tc>
      </w:tr>
      <w:tr w:rsidR="008B5CDF" w:rsidRPr="001D46A2" w14:paraId="3EBF353D" w14:textId="77777777" w:rsidTr="008B5CDF">
        <w:tc>
          <w:tcPr>
            <w:tcW w:w="3539" w:type="dxa"/>
            <w:vAlign w:val="center"/>
          </w:tcPr>
          <w:p w14:paraId="3288A1FC" w14:textId="77777777" w:rsidR="008B5CDF" w:rsidRPr="001D46A2" w:rsidRDefault="008B5CDF" w:rsidP="008B5CDF">
            <w:pPr>
              <w:tabs>
                <w:tab w:val="left" w:pos="284"/>
              </w:tabs>
              <w:rPr>
                <w:rFonts w:asciiTheme="minorHAnsi" w:hAnsiTheme="minorHAnsi"/>
                <w:color w:val="000000" w:themeColor="text1"/>
                <w:sz w:val="18"/>
                <w:szCs w:val="18"/>
              </w:rPr>
            </w:pPr>
            <w:r w:rsidRPr="001D46A2">
              <w:rPr>
                <w:rFonts w:asciiTheme="minorHAnsi" w:hAnsiTheme="minorHAnsi"/>
                <w:bCs/>
                <w:color w:val="000000" w:themeColor="text1"/>
                <w:sz w:val="18"/>
                <w:szCs w:val="18"/>
                <w:lang w:eastAsia="zh-CN"/>
              </w:rPr>
              <w:t>Televisión Metropolitana, S.A. de C.V. (Canal 22),</w:t>
            </w:r>
          </w:p>
        </w:tc>
        <w:tc>
          <w:tcPr>
            <w:tcW w:w="2977" w:type="dxa"/>
            <w:vAlign w:val="center"/>
          </w:tcPr>
          <w:p w14:paraId="3EBB0FAC" w14:textId="77777777" w:rsidR="008B5CDF" w:rsidRPr="001D46A2" w:rsidRDefault="008B5CDF" w:rsidP="008B5CDF">
            <w:pPr>
              <w:tabs>
                <w:tab w:val="left" w:pos="284"/>
              </w:tabs>
              <w:rPr>
                <w:rFonts w:asciiTheme="minorHAnsi" w:hAnsiTheme="minorHAnsi"/>
                <w:color w:val="000000" w:themeColor="text1"/>
                <w:sz w:val="18"/>
                <w:szCs w:val="18"/>
              </w:rPr>
            </w:pPr>
            <w:r w:rsidRPr="001D46A2">
              <w:rPr>
                <w:rFonts w:asciiTheme="minorHAnsi" w:hAnsiTheme="minorHAnsi"/>
                <w:color w:val="000000" w:themeColor="text1"/>
                <w:sz w:val="18"/>
                <w:szCs w:val="18"/>
              </w:rPr>
              <w:t>Gerencia de Recursos Materiales y Servicios Generales</w:t>
            </w:r>
          </w:p>
        </w:tc>
        <w:tc>
          <w:tcPr>
            <w:tcW w:w="3162" w:type="dxa"/>
            <w:vAlign w:val="center"/>
          </w:tcPr>
          <w:p w14:paraId="29550C22" w14:textId="77777777" w:rsidR="008B5CDF" w:rsidRPr="001D46A2" w:rsidRDefault="008B5CDF" w:rsidP="008B5CDF">
            <w:pPr>
              <w:tabs>
                <w:tab w:val="left" w:pos="284"/>
              </w:tabs>
              <w:rPr>
                <w:rFonts w:asciiTheme="minorHAnsi" w:hAnsiTheme="minorHAnsi"/>
                <w:color w:val="000000" w:themeColor="text1"/>
                <w:sz w:val="18"/>
                <w:szCs w:val="18"/>
              </w:rPr>
            </w:pPr>
            <w:r w:rsidRPr="001D46A2">
              <w:rPr>
                <w:rFonts w:asciiTheme="minorHAnsi" w:hAnsiTheme="minorHAnsi"/>
                <w:color w:val="000000" w:themeColor="text1"/>
                <w:sz w:val="18"/>
                <w:szCs w:val="18"/>
              </w:rPr>
              <w:t xml:space="preserve">Calle Atletas </w:t>
            </w:r>
            <w:proofErr w:type="spellStart"/>
            <w:r w:rsidRPr="001D46A2">
              <w:rPr>
                <w:rFonts w:asciiTheme="minorHAnsi" w:hAnsiTheme="minorHAnsi"/>
                <w:color w:val="000000" w:themeColor="text1"/>
                <w:sz w:val="18"/>
                <w:szCs w:val="18"/>
              </w:rPr>
              <w:t>N°</w:t>
            </w:r>
            <w:proofErr w:type="spellEnd"/>
            <w:r w:rsidRPr="001D46A2">
              <w:rPr>
                <w:rFonts w:asciiTheme="minorHAnsi" w:hAnsiTheme="minorHAnsi"/>
                <w:color w:val="000000" w:themeColor="text1"/>
                <w:sz w:val="18"/>
                <w:szCs w:val="18"/>
              </w:rPr>
              <w:t xml:space="preserve"> 2 Colonia Country Club, Edificio Pedro Infante, Delegación Coyoacán, C.P. 04220, Ciudad de México.</w:t>
            </w:r>
          </w:p>
        </w:tc>
      </w:tr>
      <w:tr w:rsidR="00BC6441" w:rsidRPr="001D46A2" w14:paraId="762BB234" w14:textId="77777777" w:rsidTr="0008337D">
        <w:tc>
          <w:tcPr>
            <w:tcW w:w="3539" w:type="dxa"/>
          </w:tcPr>
          <w:p w14:paraId="4D4801B3" w14:textId="5666B270" w:rsidR="00BC6441" w:rsidRPr="001D46A2" w:rsidRDefault="00BC6441" w:rsidP="00BC6441">
            <w:pPr>
              <w:tabs>
                <w:tab w:val="left" w:pos="284"/>
              </w:tabs>
              <w:jc w:val="both"/>
              <w:rPr>
                <w:rFonts w:asciiTheme="minorHAnsi" w:hAnsiTheme="minorHAnsi"/>
                <w:bCs/>
                <w:color w:val="000000" w:themeColor="text1"/>
                <w:sz w:val="18"/>
                <w:szCs w:val="18"/>
                <w:lang w:eastAsia="zh-CN"/>
              </w:rPr>
            </w:pPr>
            <w:r w:rsidRPr="001D46A2">
              <w:rPr>
                <w:rFonts w:asciiTheme="minorHAnsi" w:hAnsiTheme="minorHAnsi"/>
                <w:bCs/>
                <w:color w:val="000000" w:themeColor="text1"/>
                <w:sz w:val="18"/>
                <w:szCs w:val="18"/>
                <w:lang w:eastAsia="zh-CN"/>
              </w:rPr>
              <w:t>Centro de Capacitación Cinematográfica, A. C</w:t>
            </w:r>
          </w:p>
        </w:tc>
        <w:tc>
          <w:tcPr>
            <w:tcW w:w="2977" w:type="dxa"/>
            <w:vAlign w:val="center"/>
          </w:tcPr>
          <w:p w14:paraId="5E76019F" w14:textId="29003184" w:rsidR="00BC6441" w:rsidRPr="001D46A2" w:rsidRDefault="00BC6441" w:rsidP="00BC6441">
            <w:pPr>
              <w:tabs>
                <w:tab w:val="left" w:pos="284"/>
              </w:tabs>
              <w:jc w:val="center"/>
              <w:rPr>
                <w:rFonts w:asciiTheme="minorHAnsi" w:hAnsiTheme="minorHAnsi"/>
                <w:color w:val="000000" w:themeColor="text1"/>
                <w:sz w:val="18"/>
                <w:szCs w:val="18"/>
              </w:rPr>
            </w:pPr>
            <w:r w:rsidRPr="001D46A2">
              <w:rPr>
                <w:rFonts w:asciiTheme="minorHAnsi" w:hAnsiTheme="minorHAnsi"/>
                <w:sz w:val="18"/>
                <w:szCs w:val="18"/>
              </w:rPr>
              <w:t>Subdirección de Administración y Finanzas</w:t>
            </w:r>
          </w:p>
        </w:tc>
        <w:tc>
          <w:tcPr>
            <w:tcW w:w="3162" w:type="dxa"/>
          </w:tcPr>
          <w:p w14:paraId="7029298B" w14:textId="2E81FE7C" w:rsidR="00BC6441" w:rsidRPr="001D46A2" w:rsidRDefault="00BC6441" w:rsidP="00BC6441">
            <w:pPr>
              <w:tabs>
                <w:tab w:val="left" w:pos="284"/>
              </w:tabs>
              <w:jc w:val="both"/>
              <w:rPr>
                <w:rFonts w:asciiTheme="minorHAnsi" w:hAnsiTheme="minorHAnsi"/>
                <w:color w:val="000000" w:themeColor="text1"/>
                <w:sz w:val="18"/>
                <w:szCs w:val="18"/>
              </w:rPr>
            </w:pPr>
            <w:r w:rsidRPr="001D46A2">
              <w:rPr>
                <w:rFonts w:asciiTheme="minorHAnsi" w:hAnsiTheme="minorHAnsi" w:cs="Arial"/>
                <w:sz w:val="18"/>
              </w:rPr>
              <w:t>Calzada de Tlalpan No. 1670, Col. Country Club, Delegación Coyoacán, C.P. 04220, Ciudad de México.</w:t>
            </w:r>
          </w:p>
        </w:tc>
      </w:tr>
    </w:tbl>
    <w:p w14:paraId="3EEEF498" w14:textId="77777777" w:rsidR="00A3798B" w:rsidRPr="001D46A2" w:rsidRDefault="00A3798B" w:rsidP="00DC7752">
      <w:pPr>
        <w:tabs>
          <w:tab w:val="left" w:pos="284"/>
        </w:tabs>
        <w:jc w:val="both"/>
        <w:rPr>
          <w:rFonts w:asciiTheme="minorHAnsi" w:hAnsiTheme="minorHAnsi"/>
        </w:rPr>
      </w:pPr>
    </w:p>
    <w:p w14:paraId="702A359F" w14:textId="77777777" w:rsidR="00DC7752" w:rsidRPr="001D46A2" w:rsidRDefault="00DC7752" w:rsidP="00DC7752">
      <w:pPr>
        <w:tabs>
          <w:tab w:val="left" w:pos="284"/>
        </w:tabs>
        <w:jc w:val="both"/>
        <w:rPr>
          <w:rFonts w:asciiTheme="minorHAnsi" w:hAnsiTheme="minorHAnsi"/>
        </w:rPr>
      </w:pPr>
      <w:r w:rsidRPr="001D46A2">
        <w:rPr>
          <w:rFonts w:asciiTheme="minorHAnsi" w:hAnsiTheme="minorHAnsi"/>
        </w:rPr>
        <w:t xml:space="preserve">La </w:t>
      </w:r>
      <w:r w:rsidRPr="001D46A2">
        <w:rPr>
          <w:rFonts w:asciiTheme="minorHAnsi" w:hAnsiTheme="minorHAnsi"/>
          <w:b/>
        </w:rPr>
        <w:t>“Opinión de cumplimiento de obligaciones fiscales”</w:t>
      </w:r>
      <w:r w:rsidRPr="001D46A2">
        <w:rPr>
          <w:rFonts w:asciiTheme="minorHAnsi" w:hAnsiTheme="minorHAnsi"/>
        </w:rPr>
        <w:t xml:space="preserve"> en sentido positivo que genere el Sistema del Servicio de Administración Tributaria (SAT) deberá presentarse cuando el monto del contrato adjudicado exceda de $300,000.00 sin incluir el IVA, la cual habrá de estar vigente a la fecha de firma del instrumento jurídico y evidenciar la opinión en sentido positivo sobre el cumplimiento de sus obligaciones fiscales. La solicitud al SAT para la obtención de dicho documento deberá realizarse por Internet en la página del SAT. Lo anterior, de conformidad con lo dispuesto en la regla 2.1.31 de la Resolución Miscelánea Fiscal </w:t>
      </w:r>
      <w:r w:rsidR="00EC76A6" w:rsidRPr="001D46A2">
        <w:rPr>
          <w:rFonts w:asciiTheme="minorHAnsi" w:hAnsiTheme="minorHAnsi"/>
        </w:rPr>
        <w:t>para 2018</w:t>
      </w:r>
      <w:r w:rsidRPr="001D46A2">
        <w:rPr>
          <w:rFonts w:asciiTheme="minorHAnsi" w:hAnsiTheme="minorHAnsi"/>
        </w:rPr>
        <w:t>, publicada en el Diario Oficial de la Feder</w:t>
      </w:r>
      <w:r w:rsidR="00CB2E6A" w:rsidRPr="001D46A2">
        <w:rPr>
          <w:rFonts w:asciiTheme="minorHAnsi" w:hAnsiTheme="minorHAnsi"/>
        </w:rPr>
        <w:t>ación el 22 de diciembre de 2017</w:t>
      </w:r>
      <w:r w:rsidRPr="001D46A2">
        <w:rPr>
          <w:rFonts w:asciiTheme="minorHAnsi" w:hAnsiTheme="minorHAnsi"/>
        </w:rPr>
        <w:t>.</w:t>
      </w:r>
    </w:p>
    <w:p w14:paraId="1E57FCC4" w14:textId="77777777" w:rsidR="00DC7752" w:rsidRPr="001D46A2" w:rsidRDefault="00DC7752" w:rsidP="00DC7752">
      <w:pPr>
        <w:tabs>
          <w:tab w:val="left" w:pos="284"/>
        </w:tabs>
        <w:jc w:val="both"/>
        <w:rPr>
          <w:rFonts w:asciiTheme="minorHAnsi" w:hAnsiTheme="minorHAnsi"/>
        </w:rPr>
      </w:pPr>
    </w:p>
    <w:p w14:paraId="3088A32D" w14:textId="77777777" w:rsidR="00DC7752" w:rsidRPr="001D46A2" w:rsidRDefault="00DC7752" w:rsidP="00DC7752">
      <w:pPr>
        <w:tabs>
          <w:tab w:val="left" w:pos="284"/>
        </w:tabs>
        <w:jc w:val="both"/>
        <w:rPr>
          <w:rFonts w:asciiTheme="minorHAnsi" w:hAnsiTheme="minorHAnsi"/>
        </w:rPr>
      </w:pPr>
      <w:r w:rsidRPr="001D46A2">
        <w:rPr>
          <w:rFonts w:asciiTheme="minorHAnsi" w:hAnsiTheme="minorHAnsi"/>
        </w:rPr>
        <w:t>Los contribuyentes que no estén obligados a presentar declaración de cumplimiento de obligaciones fiscales, así como los residentes en el extranjero sin domicilio fiscal en el territorio nacional asentarán esta circunstancia a través de una declaración, bajo protesta de decir verdad, por el representante legal.</w:t>
      </w:r>
    </w:p>
    <w:p w14:paraId="04E8C321" w14:textId="77777777" w:rsidR="00DC7752" w:rsidRPr="001D46A2" w:rsidRDefault="00DC7752" w:rsidP="00DC7752">
      <w:pPr>
        <w:tabs>
          <w:tab w:val="left" w:pos="284"/>
        </w:tabs>
        <w:jc w:val="both"/>
        <w:rPr>
          <w:rFonts w:asciiTheme="minorHAnsi" w:hAnsiTheme="minorHAnsi"/>
        </w:rPr>
      </w:pPr>
    </w:p>
    <w:p w14:paraId="70926AEE" w14:textId="77777777" w:rsidR="00DC7752" w:rsidRPr="001D46A2" w:rsidRDefault="00DC7752" w:rsidP="00DC7752">
      <w:pPr>
        <w:tabs>
          <w:tab w:val="left" w:pos="284"/>
        </w:tabs>
        <w:jc w:val="both"/>
        <w:rPr>
          <w:rFonts w:asciiTheme="minorHAnsi" w:hAnsiTheme="minorHAnsi"/>
        </w:rPr>
      </w:pPr>
      <w:r w:rsidRPr="001D46A2">
        <w:rPr>
          <w:rFonts w:asciiTheme="minorHAnsi" w:hAnsiTheme="minorHAnsi"/>
        </w:rPr>
        <w:t xml:space="preserve">Asimismo, la </w:t>
      </w:r>
      <w:r w:rsidRPr="001D46A2">
        <w:rPr>
          <w:rFonts w:asciiTheme="minorHAnsi" w:hAnsiTheme="minorHAnsi"/>
          <w:b/>
        </w:rPr>
        <w:t xml:space="preserve">“Opinión de cumplimiento de obligaciones fiscales en materia de Seguridad Social” </w:t>
      </w:r>
      <w:r w:rsidRPr="001D46A2">
        <w:rPr>
          <w:rFonts w:asciiTheme="minorHAnsi" w:hAnsiTheme="minorHAnsi"/>
        </w:rPr>
        <w:t>en sentido positivo expedida por el Instituto Mexicano del Seguro Social (IMSS) deberá presentarse cuando el monto del contrato adjudicado exceda de $300,000.00 sin incluir el IVA, la cual habrá de estar vigente a la fecha de firma del instrumento jurídico y evidenciar la opinión en sentido positivo de que se encuentran al corriente en sus obligaciones en materia de seguridad social. La solicitud para la obtención de dicho documento deberá realizarse por Internet en la página del IMSS.</w:t>
      </w:r>
    </w:p>
    <w:p w14:paraId="3C1D112A" w14:textId="77777777" w:rsidR="00DC7752" w:rsidRPr="001D46A2" w:rsidRDefault="00DC7752" w:rsidP="00DC7752">
      <w:pPr>
        <w:tabs>
          <w:tab w:val="left" w:pos="284"/>
        </w:tabs>
        <w:jc w:val="both"/>
        <w:rPr>
          <w:rFonts w:asciiTheme="minorHAnsi" w:hAnsiTheme="minorHAnsi"/>
        </w:rPr>
      </w:pPr>
    </w:p>
    <w:p w14:paraId="422856E4" w14:textId="77777777" w:rsidR="00DC7752" w:rsidRPr="001D46A2" w:rsidRDefault="00DC7752" w:rsidP="00DC7752">
      <w:pPr>
        <w:tabs>
          <w:tab w:val="left" w:pos="284"/>
        </w:tabs>
        <w:jc w:val="both"/>
        <w:rPr>
          <w:rFonts w:asciiTheme="minorHAnsi" w:hAnsiTheme="minorHAnsi"/>
        </w:rPr>
      </w:pPr>
      <w:r w:rsidRPr="001D46A2">
        <w:rPr>
          <w:rFonts w:asciiTheme="minorHAnsi" w:hAnsiTheme="minorHAnsi"/>
        </w:rPr>
        <w:t>Lo anterior, de conformidad con el Acuerdo ACDO.SA1.HCT.101214/281.P.DIR y su Anexo Único publicado en el Diario Oficial de la Federación el 27 de febrero de 2015.</w:t>
      </w:r>
    </w:p>
    <w:p w14:paraId="209A527B" w14:textId="77777777" w:rsidR="00DC7752" w:rsidRPr="001D46A2" w:rsidRDefault="00DC7752" w:rsidP="00DC7752">
      <w:pPr>
        <w:tabs>
          <w:tab w:val="left" w:pos="284"/>
        </w:tabs>
        <w:jc w:val="both"/>
        <w:rPr>
          <w:rFonts w:asciiTheme="minorHAnsi" w:hAnsiTheme="minorHAnsi"/>
        </w:rPr>
      </w:pPr>
    </w:p>
    <w:p w14:paraId="5B5AF081" w14:textId="77777777" w:rsidR="00DC7752" w:rsidRPr="001D46A2" w:rsidRDefault="00DC7752" w:rsidP="00DC7752">
      <w:pPr>
        <w:tabs>
          <w:tab w:val="left" w:pos="284"/>
        </w:tabs>
        <w:jc w:val="both"/>
        <w:rPr>
          <w:rFonts w:asciiTheme="minorHAnsi" w:hAnsiTheme="minorHAnsi"/>
        </w:rPr>
      </w:pPr>
      <w:r w:rsidRPr="001D46A2">
        <w:rPr>
          <w:rFonts w:asciiTheme="minorHAnsi" w:hAnsiTheme="minorHAnsi"/>
        </w:rPr>
        <w:t xml:space="preserve">En el caso de que el licitante adjudicado no presente el cumplimiento de sus obligaciones fiscales y el cumplimiento de sus obligaciones fiscales en materia de seguridad social, </w:t>
      </w:r>
      <w:r w:rsidR="008F582F" w:rsidRPr="001D46A2">
        <w:rPr>
          <w:rFonts w:asciiTheme="minorHAnsi" w:hAnsiTheme="minorHAnsi"/>
        </w:rPr>
        <w:t xml:space="preserve">el licitante adjudicado acepta y reconoce que </w:t>
      </w:r>
      <w:r w:rsidRPr="001D46A2">
        <w:rPr>
          <w:rFonts w:asciiTheme="minorHAnsi" w:hAnsiTheme="minorHAnsi"/>
        </w:rPr>
        <w:t>la Convocante se abstendrá de formalizar el instrumento jurídico</w:t>
      </w:r>
      <w:r w:rsidR="008F582F" w:rsidRPr="001D46A2">
        <w:rPr>
          <w:rFonts w:asciiTheme="minorHAnsi" w:hAnsiTheme="minorHAnsi"/>
        </w:rPr>
        <w:t xml:space="preserve"> correspondiente sin responsabilidad para ella.</w:t>
      </w:r>
    </w:p>
    <w:p w14:paraId="4AC96B11" w14:textId="77777777" w:rsidR="00DC7752" w:rsidRPr="001D46A2" w:rsidRDefault="00DC7752" w:rsidP="00DC7752">
      <w:pPr>
        <w:tabs>
          <w:tab w:val="left" w:pos="284"/>
        </w:tabs>
        <w:jc w:val="both"/>
        <w:rPr>
          <w:rFonts w:asciiTheme="minorHAnsi" w:hAnsiTheme="minorHAnsi"/>
        </w:rPr>
      </w:pPr>
      <w:r w:rsidRPr="001D46A2">
        <w:rPr>
          <w:rFonts w:asciiTheme="minorHAnsi" w:hAnsiTheme="minorHAnsi"/>
        </w:rPr>
        <w:t>El licitante adjudicado deberá acudir ante la convocante a formalizar el contrato, dentro de los quince días naturales siguientes a la fecha de emisión del fallo.</w:t>
      </w:r>
    </w:p>
    <w:p w14:paraId="2C1D3BBA" w14:textId="77777777" w:rsidR="00DC7752" w:rsidRPr="001D46A2" w:rsidRDefault="00DC7752" w:rsidP="00DC7752">
      <w:pPr>
        <w:tabs>
          <w:tab w:val="left" w:pos="284"/>
        </w:tabs>
        <w:jc w:val="both"/>
        <w:rPr>
          <w:rFonts w:asciiTheme="minorHAnsi" w:hAnsiTheme="minorHAnsi"/>
        </w:rPr>
      </w:pPr>
    </w:p>
    <w:p w14:paraId="78890C29" w14:textId="77777777" w:rsidR="00D06B23" w:rsidRPr="001D46A2" w:rsidRDefault="00DC7752" w:rsidP="008567D1">
      <w:pPr>
        <w:tabs>
          <w:tab w:val="left" w:pos="284"/>
        </w:tabs>
        <w:jc w:val="both"/>
        <w:rPr>
          <w:rFonts w:asciiTheme="minorHAnsi" w:hAnsiTheme="minorHAnsi"/>
        </w:rPr>
      </w:pPr>
      <w:r w:rsidRPr="001D46A2">
        <w:rPr>
          <w:rFonts w:asciiTheme="minorHAnsi" w:hAnsiTheme="minorHAnsi"/>
        </w:rPr>
        <w:t xml:space="preserve">En caso de que el </w:t>
      </w:r>
      <w:r w:rsidR="000B6201" w:rsidRPr="001D46A2">
        <w:rPr>
          <w:rFonts w:asciiTheme="minorHAnsi" w:hAnsiTheme="minorHAnsi"/>
        </w:rPr>
        <w:t>licitante adjudicado</w:t>
      </w:r>
      <w:r w:rsidRPr="001D46A2">
        <w:rPr>
          <w:rFonts w:asciiTheme="minorHAnsi" w:hAnsiTheme="minorHAnsi"/>
        </w:rPr>
        <w:t xml:space="preserve"> no se presente a firmar el contrato por causas imputables a él, será sancionado en los términ</w:t>
      </w:r>
      <w:r w:rsidR="003C1E0C" w:rsidRPr="001D46A2">
        <w:rPr>
          <w:rFonts w:asciiTheme="minorHAnsi" w:hAnsiTheme="minorHAnsi"/>
        </w:rPr>
        <w:t>os del Título Quinto de la Ley.</w:t>
      </w:r>
    </w:p>
    <w:p w14:paraId="3CA46693" w14:textId="2FBEA5DD" w:rsidR="00796120" w:rsidRPr="001D46A2" w:rsidRDefault="00796120" w:rsidP="008567D1">
      <w:pPr>
        <w:tabs>
          <w:tab w:val="left" w:pos="284"/>
        </w:tabs>
        <w:jc w:val="both"/>
        <w:rPr>
          <w:rFonts w:asciiTheme="minorHAnsi" w:hAnsiTheme="minorHAnsi"/>
        </w:rPr>
      </w:pPr>
    </w:p>
    <w:p w14:paraId="3FEDDAAA" w14:textId="22EA7B42" w:rsidR="001D46A2" w:rsidRPr="001D46A2" w:rsidRDefault="001D46A2" w:rsidP="008567D1">
      <w:pPr>
        <w:tabs>
          <w:tab w:val="left" w:pos="284"/>
        </w:tabs>
        <w:jc w:val="both"/>
        <w:rPr>
          <w:rFonts w:asciiTheme="minorHAnsi" w:hAnsiTheme="minorHAnsi"/>
        </w:rPr>
      </w:pPr>
    </w:p>
    <w:p w14:paraId="1887621B" w14:textId="77777777" w:rsidR="001D46A2" w:rsidRPr="001D46A2" w:rsidRDefault="001D46A2" w:rsidP="008567D1">
      <w:pPr>
        <w:tabs>
          <w:tab w:val="left" w:pos="284"/>
        </w:tabs>
        <w:jc w:val="both"/>
        <w:rPr>
          <w:rFonts w:asciiTheme="minorHAnsi" w:hAnsiTheme="minorHAnsi"/>
        </w:rPr>
      </w:pPr>
    </w:p>
    <w:p w14:paraId="09FFDB9D" w14:textId="77777777" w:rsidR="00D06B23" w:rsidRPr="001D46A2" w:rsidRDefault="00D06B23" w:rsidP="008567D1">
      <w:pPr>
        <w:tabs>
          <w:tab w:val="left" w:pos="284"/>
        </w:tabs>
        <w:jc w:val="both"/>
        <w:rPr>
          <w:rFonts w:asciiTheme="minorHAnsi" w:hAnsiTheme="minorHAnsi"/>
          <w:b/>
        </w:rPr>
      </w:pPr>
      <w:r w:rsidRPr="001D46A2">
        <w:rPr>
          <w:rFonts w:asciiTheme="minorHAnsi" w:hAnsiTheme="minorHAnsi"/>
          <w:b/>
        </w:rPr>
        <w:t>V</w:t>
      </w:r>
      <w:r w:rsidR="00851507" w:rsidRPr="001D46A2">
        <w:rPr>
          <w:rFonts w:asciiTheme="minorHAnsi" w:hAnsiTheme="minorHAnsi"/>
          <w:b/>
        </w:rPr>
        <w:t>I</w:t>
      </w:r>
      <w:r w:rsidRPr="001D46A2">
        <w:rPr>
          <w:rFonts w:asciiTheme="minorHAnsi" w:hAnsiTheme="minorHAnsi"/>
          <w:b/>
        </w:rPr>
        <w:t>I.5</w:t>
      </w:r>
      <w:r w:rsidRPr="001D46A2">
        <w:rPr>
          <w:rFonts w:asciiTheme="minorHAnsi" w:hAnsiTheme="minorHAnsi"/>
          <w:b/>
        </w:rPr>
        <w:tab/>
        <w:t>GARANTIA DE CUMPLIMIENTO DEL CONTRATO</w:t>
      </w:r>
    </w:p>
    <w:p w14:paraId="3798D114" w14:textId="77777777" w:rsidR="00D06B23" w:rsidRPr="001D46A2" w:rsidRDefault="00D06B23" w:rsidP="008567D1">
      <w:pPr>
        <w:tabs>
          <w:tab w:val="left" w:pos="284"/>
        </w:tabs>
        <w:jc w:val="both"/>
        <w:rPr>
          <w:rFonts w:asciiTheme="minorHAnsi" w:hAnsiTheme="minorHAnsi"/>
        </w:rPr>
      </w:pPr>
    </w:p>
    <w:p w14:paraId="7C99CB32" w14:textId="1CAE8643" w:rsidR="00A3798B" w:rsidRPr="001D46A2" w:rsidRDefault="00A3798B" w:rsidP="00A3798B">
      <w:pPr>
        <w:tabs>
          <w:tab w:val="left" w:pos="284"/>
        </w:tabs>
        <w:jc w:val="both"/>
        <w:rPr>
          <w:rFonts w:asciiTheme="minorHAnsi" w:hAnsiTheme="minorHAnsi"/>
        </w:rPr>
      </w:pPr>
      <w:r w:rsidRPr="001D46A2">
        <w:rPr>
          <w:rFonts w:asciiTheme="minorHAnsi" w:hAnsiTheme="minorHAnsi"/>
        </w:rPr>
        <w:t xml:space="preserve">Las obligaciones derivadas de la suscripción de los contratos </w:t>
      </w:r>
      <w:r w:rsidR="009E4FE2" w:rsidRPr="001D46A2">
        <w:rPr>
          <w:rFonts w:asciiTheme="minorHAnsi" w:hAnsiTheme="minorHAnsi"/>
        </w:rPr>
        <w:t>respectivos</w:t>
      </w:r>
      <w:r w:rsidRPr="001D46A2">
        <w:rPr>
          <w:rFonts w:asciiTheme="minorHAnsi" w:hAnsiTheme="minorHAnsi"/>
        </w:rPr>
        <w:t xml:space="preserve"> serán garantizadas por el licitante adjudicado mediante cheque certificado a favor de la Tesorería de la Federación o mediante póliza de fianza, en la misma moneda que se establezca en el contrato, expedida por institución autorizada en los términos de la </w:t>
      </w:r>
      <w:r w:rsidR="00E60216" w:rsidRPr="001D46A2">
        <w:rPr>
          <w:rFonts w:asciiTheme="minorHAnsi" w:hAnsiTheme="minorHAnsi"/>
        </w:rPr>
        <w:t xml:space="preserve">Ley de Instituciones de Seguros y de Fianzas, por un importe equivalente a un </w:t>
      </w:r>
      <w:r w:rsidR="00E60216" w:rsidRPr="001D46A2">
        <w:rPr>
          <w:rFonts w:asciiTheme="minorHAnsi" w:hAnsiTheme="minorHAnsi"/>
          <w:color w:val="000000" w:themeColor="text1"/>
        </w:rPr>
        <w:t xml:space="preserve">10% del monto </w:t>
      </w:r>
      <w:r w:rsidR="00E60216" w:rsidRPr="001D46A2">
        <w:rPr>
          <w:rFonts w:asciiTheme="minorHAnsi" w:hAnsiTheme="minorHAnsi"/>
        </w:rPr>
        <w:t>adjudicado antes de I.V.A.</w:t>
      </w:r>
    </w:p>
    <w:p w14:paraId="331542B0" w14:textId="77777777" w:rsidR="00A3798B" w:rsidRPr="001D46A2" w:rsidRDefault="00A3798B" w:rsidP="00A3798B">
      <w:pPr>
        <w:tabs>
          <w:tab w:val="left" w:pos="284"/>
        </w:tabs>
        <w:jc w:val="both"/>
        <w:rPr>
          <w:rFonts w:asciiTheme="minorHAnsi" w:hAnsiTheme="minorHAnsi"/>
        </w:rPr>
      </w:pPr>
    </w:p>
    <w:p w14:paraId="51AC27CA" w14:textId="77777777" w:rsidR="00A3798B" w:rsidRPr="001D46A2" w:rsidRDefault="00A3798B" w:rsidP="00A3798B">
      <w:pPr>
        <w:tabs>
          <w:tab w:val="left" w:pos="284"/>
        </w:tabs>
        <w:jc w:val="both"/>
        <w:rPr>
          <w:rFonts w:asciiTheme="minorHAnsi" w:hAnsiTheme="minorHAnsi"/>
        </w:rPr>
      </w:pPr>
      <w:r w:rsidRPr="001D46A2">
        <w:rPr>
          <w:rFonts w:asciiTheme="minorHAnsi" w:hAnsiTheme="minorHAnsi"/>
        </w:rPr>
        <w:t>La garantía de cumplimiento del contrato, en su caso, será de carácter “</w:t>
      </w:r>
      <w:r w:rsidR="0009466F" w:rsidRPr="001D46A2">
        <w:rPr>
          <w:rFonts w:asciiTheme="minorHAnsi" w:hAnsiTheme="minorHAnsi"/>
          <w:b/>
        </w:rPr>
        <w:t>in</w:t>
      </w:r>
      <w:r w:rsidRPr="001D46A2">
        <w:rPr>
          <w:rFonts w:asciiTheme="minorHAnsi" w:hAnsiTheme="minorHAnsi"/>
          <w:b/>
        </w:rPr>
        <w:t>divisible</w:t>
      </w:r>
      <w:r w:rsidRPr="001D46A2">
        <w:rPr>
          <w:rFonts w:asciiTheme="minorHAnsi" w:hAnsiTheme="minorHAnsi"/>
        </w:rPr>
        <w:t>”, lo cual quedará asentado en el contrato correspondiente conforme al criterio AD-02/2011 emitido por la Secretaría de la Función Pública y de acuerdo a lo dispuesto en el Artículo 2003 del Código Civil Federal. La garantía deberá expedirse para cada uno de los contratos.</w:t>
      </w:r>
    </w:p>
    <w:p w14:paraId="547F3FA8" w14:textId="77777777" w:rsidR="00A3798B" w:rsidRPr="001D46A2" w:rsidRDefault="00A3798B" w:rsidP="00A3798B">
      <w:pPr>
        <w:tabs>
          <w:tab w:val="left" w:pos="284"/>
        </w:tabs>
        <w:jc w:val="both"/>
        <w:rPr>
          <w:rFonts w:asciiTheme="minorHAnsi" w:hAnsiTheme="minorHAnsi"/>
        </w:rPr>
      </w:pPr>
    </w:p>
    <w:p w14:paraId="30B9F09D" w14:textId="2032E55D" w:rsidR="00995305" w:rsidRPr="001D46A2" w:rsidRDefault="00A3798B" w:rsidP="00A3798B">
      <w:pPr>
        <w:tabs>
          <w:tab w:val="left" w:pos="284"/>
        </w:tabs>
        <w:jc w:val="both"/>
        <w:rPr>
          <w:rFonts w:asciiTheme="minorHAnsi" w:hAnsiTheme="minorHAnsi"/>
        </w:rPr>
      </w:pPr>
      <w:r w:rsidRPr="001D46A2">
        <w:rPr>
          <w:rFonts w:asciiTheme="minorHAnsi" w:hAnsiTheme="minorHAnsi"/>
        </w:rPr>
        <w:t>Dicha garantía deberá ser entregada dentro de los diez días naturales siguientes a la firma del contrato en los domicilios de las áreas gestoras del contrato establecidas en el numeral V</w:t>
      </w:r>
      <w:r w:rsidR="00F95F5C" w:rsidRPr="001D46A2">
        <w:rPr>
          <w:rFonts w:asciiTheme="minorHAnsi" w:hAnsiTheme="minorHAnsi"/>
        </w:rPr>
        <w:t>I</w:t>
      </w:r>
      <w:r w:rsidRPr="001D46A2">
        <w:rPr>
          <w:rFonts w:asciiTheme="minorHAnsi" w:hAnsiTheme="minorHAnsi"/>
        </w:rPr>
        <w:t>I.4 de la presente Convocatoria.</w:t>
      </w:r>
    </w:p>
    <w:p w14:paraId="6850960B" w14:textId="2CDA0CA2" w:rsidR="00A3798B" w:rsidRPr="001D46A2" w:rsidRDefault="00A3798B" w:rsidP="00A3798B">
      <w:pPr>
        <w:tabs>
          <w:tab w:val="left" w:pos="284"/>
        </w:tabs>
        <w:jc w:val="both"/>
        <w:rPr>
          <w:rFonts w:asciiTheme="minorHAnsi" w:hAnsiTheme="minorHAnsi"/>
        </w:rPr>
      </w:pPr>
    </w:p>
    <w:p w14:paraId="44235FEB" w14:textId="77777777" w:rsidR="00735156" w:rsidRPr="001D46A2" w:rsidRDefault="00735156" w:rsidP="00A3798B">
      <w:pPr>
        <w:tabs>
          <w:tab w:val="left" w:pos="284"/>
        </w:tabs>
        <w:jc w:val="both"/>
        <w:rPr>
          <w:rFonts w:asciiTheme="minorHAnsi" w:hAnsiTheme="minorHAnsi"/>
        </w:rPr>
      </w:pPr>
    </w:p>
    <w:tbl>
      <w:tblPr>
        <w:tblStyle w:val="Tablaconcuadrcul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977"/>
        <w:gridCol w:w="3162"/>
      </w:tblGrid>
      <w:tr w:rsidR="00735156" w:rsidRPr="001D46A2" w14:paraId="19ECFB71" w14:textId="77777777" w:rsidTr="00F95F5C">
        <w:tc>
          <w:tcPr>
            <w:tcW w:w="3539" w:type="dxa"/>
            <w:shd w:val="pct5" w:color="auto" w:fill="auto"/>
          </w:tcPr>
          <w:p w14:paraId="43A0B4BE" w14:textId="77777777" w:rsidR="00735156" w:rsidRPr="001D46A2" w:rsidRDefault="00735156" w:rsidP="00C740C1">
            <w:pPr>
              <w:tabs>
                <w:tab w:val="left" w:pos="284"/>
              </w:tabs>
              <w:jc w:val="center"/>
              <w:rPr>
                <w:rFonts w:asciiTheme="minorHAnsi" w:hAnsiTheme="minorHAnsi"/>
                <w:b/>
                <w:sz w:val="18"/>
                <w:szCs w:val="18"/>
              </w:rPr>
            </w:pPr>
            <w:r w:rsidRPr="001D46A2">
              <w:rPr>
                <w:rFonts w:asciiTheme="minorHAnsi" w:hAnsiTheme="minorHAnsi"/>
                <w:b/>
                <w:sz w:val="18"/>
                <w:szCs w:val="18"/>
              </w:rPr>
              <w:t>REQUIRENTE</w:t>
            </w:r>
          </w:p>
        </w:tc>
        <w:tc>
          <w:tcPr>
            <w:tcW w:w="2977" w:type="dxa"/>
            <w:shd w:val="pct5" w:color="auto" w:fill="auto"/>
          </w:tcPr>
          <w:p w14:paraId="0742B418" w14:textId="3C40515D" w:rsidR="00735156" w:rsidRPr="001D46A2" w:rsidRDefault="00240010" w:rsidP="00240010">
            <w:pPr>
              <w:tabs>
                <w:tab w:val="left" w:pos="284"/>
              </w:tabs>
              <w:jc w:val="center"/>
              <w:rPr>
                <w:rFonts w:asciiTheme="minorHAnsi" w:hAnsiTheme="minorHAnsi"/>
                <w:b/>
                <w:sz w:val="18"/>
                <w:szCs w:val="18"/>
              </w:rPr>
            </w:pPr>
            <w:r w:rsidRPr="001D46A2">
              <w:rPr>
                <w:rFonts w:asciiTheme="minorHAnsi" w:hAnsiTheme="minorHAnsi"/>
                <w:b/>
                <w:sz w:val="18"/>
                <w:szCs w:val="18"/>
              </w:rPr>
              <w:t xml:space="preserve">ÁREA GESTORA DE FIANZA </w:t>
            </w:r>
          </w:p>
        </w:tc>
        <w:tc>
          <w:tcPr>
            <w:tcW w:w="3162" w:type="dxa"/>
            <w:shd w:val="pct5" w:color="auto" w:fill="auto"/>
          </w:tcPr>
          <w:p w14:paraId="2503B2BE" w14:textId="020679EA" w:rsidR="00735156" w:rsidRPr="001D46A2" w:rsidRDefault="00735156" w:rsidP="00C740C1">
            <w:pPr>
              <w:tabs>
                <w:tab w:val="left" w:pos="284"/>
              </w:tabs>
              <w:jc w:val="center"/>
              <w:rPr>
                <w:rFonts w:asciiTheme="minorHAnsi" w:hAnsiTheme="minorHAnsi"/>
                <w:b/>
                <w:sz w:val="18"/>
                <w:szCs w:val="18"/>
              </w:rPr>
            </w:pPr>
            <w:r w:rsidRPr="001D46A2">
              <w:rPr>
                <w:rFonts w:asciiTheme="minorHAnsi" w:hAnsiTheme="minorHAnsi"/>
                <w:b/>
                <w:sz w:val="18"/>
                <w:szCs w:val="18"/>
              </w:rPr>
              <w:t>FIANZA EXPEDIDA A FAVOR DE:</w:t>
            </w:r>
          </w:p>
        </w:tc>
      </w:tr>
      <w:tr w:rsidR="00735156" w:rsidRPr="001D46A2" w14:paraId="68BBAE2F" w14:textId="77777777" w:rsidTr="00F95F5C">
        <w:trPr>
          <w:trHeight w:val="1244"/>
        </w:trPr>
        <w:tc>
          <w:tcPr>
            <w:tcW w:w="3539" w:type="dxa"/>
            <w:vAlign w:val="center"/>
          </w:tcPr>
          <w:p w14:paraId="7A4A088D" w14:textId="77777777" w:rsidR="00735156" w:rsidRPr="001D46A2" w:rsidRDefault="00735156" w:rsidP="00BC6441">
            <w:pPr>
              <w:tabs>
                <w:tab w:val="left" w:pos="284"/>
              </w:tabs>
              <w:rPr>
                <w:rFonts w:asciiTheme="minorHAnsi" w:hAnsiTheme="minorHAnsi"/>
                <w:sz w:val="18"/>
                <w:szCs w:val="18"/>
              </w:rPr>
            </w:pPr>
            <w:r w:rsidRPr="001D46A2">
              <w:rPr>
                <w:rFonts w:asciiTheme="minorHAnsi" w:hAnsiTheme="minorHAnsi"/>
                <w:sz w:val="18"/>
                <w:szCs w:val="18"/>
              </w:rPr>
              <w:t>Secretaria de Cultura</w:t>
            </w:r>
          </w:p>
          <w:p w14:paraId="2CBBFD8C" w14:textId="04EDB92F" w:rsidR="00BC6441" w:rsidRPr="001D46A2" w:rsidRDefault="00BC6441" w:rsidP="00BC6441">
            <w:pPr>
              <w:tabs>
                <w:tab w:val="left" w:pos="284"/>
              </w:tabs>
              <w:rPr>
                <w:rFonts w:asciiTheme="minorHAnsi" w:hAnsiTheme="minorHAnsi"/>
                <w:sz w:val="18"/>
                <w:szCs w:val="18"/>
              </w:rPr>
            </w:pPr>
            <w:r w:rsidRPr="001D46A2">
              <w:rPr>
                <w:rFonts w:asciiTheme="minorHAnsi" w:hAnsiTheme="minorHAnsi"/>
                <w:sz w:val="18"/>
                <w:szCs w:val="18"/>
              </w:rPr>
              <w:t>Instituto Nacional del Derecho de Autor (INDAUTOR)</w:t>
            </w:r>
          </w:p>
          <w:p w14:paraId="3376DE6A" w14:textId="79EA3DD1" w:rsidR="00BC6441" w:rsidRPr="001D46A2" w:rsidRDefault="00BC6441" w:rsidP="00BC6441">
            <w:pPr>
              <w:tabs>
                <w:tab w:val="left" w:pos="284"/>
              </w:tabs>
              <w:rPr>
                <w:rFonts w:asciiTheme="minorHAnsi" w:hAnsiTheme="minorHAnsi"/>
                <w:sz w:val="18"/>
                <w:szCs w:val="18"/>
              </w:rPr>
            </w:pPr>
            <w:r w:rsidRPr="001D46A2">
              <w:rPr>
                <w:rFonts w:asciiTheme="minorHAnsi" w:hAnsiTheme="minorHAnsi"/>
                <w:sz w:val="18"/>
                <w:szCs w:val="18"/>
              </w:rPr>
              <w:t>Instituto Nacional de Estudios Históricos de las Revoluciones de México (INEHRM)</w:t>
            </w:r>
          </w:p>
        </w:tc>
        <w:tc>
          <w:tcPr>
            <w:tcW w:w="2977" w:type="dxa"/>
            <w:vAlign w:val="center"/>
          </w:tcPr>
          <w:p w14:paraId="723F6378" w14:textId="77777777" w:rsidR="00735156" w:rsidRPr="001D46A2" w:rsidRDefault="00735156" w:rsidP="00735156">
            <w:pPr>
              <w:tabs>
                <w:tab w:val="left" w:pos="284"/>
              </w:tabs>
              <w:jc w:val="center"/>
              <w:rPr>
                <w:rFonts w:asciiTheme="minorHAnsi" w:hAnsiTheme="minorHAnsi"/>
                <w:sz w:val="18"/>
                <w:szCs w:val="18"/>
              </w:rPr>
            </w:pPr>
            <w:r w:rsidRPr="001D46A2">
              <w:rPr>
                <w:rFonts w:asciiTheme="minorHAnsi" w:hAnsiTheme="minorHAnsi"/>
                <w:sz w:val="18"/>
                <w:szCs w:val="18"/>
              </w:rPr>
              <w:t>Subdirección de Adquisiciones</w:t>
            </w:r>
          </w:p>
        </w:tc>
        <w:tc>
          <w:tcPr>
            <w:tcW w:w="3162" w:type="dxa"/>
            <w:vAlign w:val="center"/>
          </w:tcPr>
          <w:p w14:paraId="04D7E011" w14:textId="3A004157" w:rsidR="00735156" w:rsidRPr="001D46A2" w:rsidRDefault="00735156" w:rsidP="00735156">
            <w:pPr>
              <w:tabs>
                <w:tab w:val="left" w:pos="284"/>
              </w:tabs>
              <w:jc w:val="center"/>
              <w:rPr>
                <w:rFonts w:asciiTheme="minorHAnsi" w:hAnsiTheme="minorHAnsi"/>
                <w:sz w:val="18"/>
                <w:szCs w:val="18"/>
              </w:rPr>
            </w:pPr>
            <w:r w:rsidRPr="001D46A2">
              <w:rPr>
                <w:rFonts w:asciiTheme="minorHAnsi" w:hAnsiTheme="minorHAnsi" w:cs="Arial"/>
                <w:color w:val="000000" w:themeColor="text1"/>
                <w:sz w:val="18"/>
                <w:szCs w:val="18"/>
              </w:rPr>
              <w:t>Tesorería de la Federación</w:t>
            </w:r>
          </w:p>
        </w:tc>
      </w:tr>
      <w:tr w:rsidR="00735156" w:rsidRPr="001D46A2" w14:paraId="2F90F8FE" w14:textId="77777777" w:rsidTr="00F95F5C">
        <w:tc>
          <w:tcPr>
            <w:tcW w:w="3539" w:type="dxa"/>
            <w:vAlign w:val="center"/>
          </w:tcPr>
          <w:p w14:paraId="349D889A" w14:textId="77777777" w:rsidR="00735156" w:rsidRPr="001D46A2" w:rsidRDefault="00735156" w:rsidP="00BC6441">
            <w:pPr>
              <w:tabs>
                <w:tab w:val="left" w:pos="284"/>
              </w:tabs>
              <w:rPr>
                <w:rFonts w:asciiTheme="minorHAnsi" w:hAnsiTheme="minorHAnsi"/>
                <w:color w:val="000000" w:themeColor="text1"/>
                <w:sz w:val="18"/>
                <w:szCs w:val="18"/>
              </w:rPr>
            </w:pPr>
            <w:r w:rsidRPr="001D46A2">
              <w:rPr>
                <w:rFonts w:asciiTheme="minorHAnsi" w:hAnsiTheme="minorHAnsi"/>
                <w:color w:val="000000" w:themeColor="text1"/>
                <w:sz w:val="18"/>
                <w:szCs w:val="18"/>
              </w:rPr>
              <w:t>Radio Educación</w:t>
            </w:r>
          </w:p>
        </w:tc>
        <w:tc>
          <w:tcPr>
            <w:tcW w:w="2977" w:type="dxa"/>
            <w:vAlign w:val="center"/>
          </w:tcPr>
          <w:p w14:paraId="1A8E3CE9" w14:textId="337BF5E4" w:rsidR="00735156" w:rsidRPr="001D46A2" w:rsidRDefault="00735156" w:rsidP="00735156">
            <w:pPr>
              <w:tabs>
                <w:tab w:val="left" w:pos="284"/>
              </w:tabs>
              <w:jc w:val="center"/>
              <w:rPr>
                <w:rFonts w:asciiTheme="minorHAnsi" w:hAnsiTheme="minorHAnsi" w:cs="Arial"/>
                <w:color w:val="000000" w:themeColor="text1"/>
                <w:sz w:val="18"/>
                <w:szCs w:val="18"/>
              </w:rPr>
            </w:pPr>
            <w:r w:rsidRPr="001D46A2">
              <w:rPr>
                <w:rFonts w:asciiTheme="minorHAnsi" w:hAnsiTheme="minorHAnsi" w:cs="Arial"/>
                <w:color w:val="000000" w:themeColor="text1"/>
                <w:sz w:val="18"/>
                <w:szCs w:val="18"/>
              </w:rPr>
              <w:t>Jefatura de Recursos Materiales y Servicios Generales</w:t>
            </w:r>
          </w:p>
        </w:tc>
        <w:tc>
          <w:tcPr>
            <w:tcW w:w="3162" w:type="dxa"/>
            <w:vAlign w:val="center"/>
          </w:tcPr>
          <w:p w14:paraId="5DC37CA0" w14:textId="17D77300" w:rsidR="00735156" w:rsidRPr="001D46A2" w:rsidRDefault="00735156" w:rsidP="00735156">
            <w:pPr>
              <w:jc w:val="center"/>
              <w:rPr>
                <w:rFonts w:asciiTheme="minorHAnsi" w:hAnsiTheme="minorHAnsi"/>
                <w:color w:val="000000" w:themeColor="text1"/>
                <w:sz w:val="18"/>
                <w:szCs w:val="18"/>
              </w:rPr>
            </w:pPr>
            <w:r w:rsidRPr="001D46A2">
              <w:rPr>
                <w:rFonts w:asciiTheme="minorHAnsi" w:hAnsiTheme="minorHAnsi" w:cs="Arial"/>
                <w:color w:val="000000" w:themeColor="text1"/>
                <w:sz w:val="18"/>
                <w:szCs w:val="18"/>
              </w:rPr>
              <w:t>Tesorería de la Federación</w:t>
            </w:r>
          </w:p>
        </w:tc>
      </w:tr>
      <w:tr w:rsidR="00735156" w:rsidRPr="001D46A2" w14:paraId="07F085C0" w14:textId="77777777" w:rsidTr="00F95F5C">
        <w:tc>
          <w:tcPr>
            <w:tcW w:w="3539" w:type="dxa"/>
            <w:vAlign w:val="center"/>
          </w:tcPr>
          <w:p w14:paraId="67ACED35" w14:textId="77777777" w:rsidR="00735156" w:rsidRPr="001D46A2" w:rsidRDefault="00735156" w:rsidP="00BC6441">
            <w:pPr>
              <w:tabs>
                <w:tab w:val="left" w:pos="284"/>
              </w:tabs>
              <w:rPr>
                <w:rFonts w:asciiTheme="minorHAnsi" w:hAnsiTheme="minorHAnsi"/>
                <w:color w:val="000000" w:themeColor="text1"/>
                <w:sz w:val="18"/>
                <w:szCs w:val="18"/>
              </w:rPr>
            </w:pPr>
            <w:r w:rsidRPr="001D46A2">
              <w:rPr>
                <w:rFonts w:asciiTheme="minorHAnsi" w:hAnsiTheme="minorHAnsi"/>
                <w:bCs/>
                <w:color w:val="000000" w:themeColor="text1"/>
                <w:sz w:val="18"/>
                <w:szCs w:val="18"/>
                <w:lang w:eastAsia="zh-CN"/>
              </w:rPr>
              <w:t>Televisión Metropolitana, S.A. de C.V. (Canal 22),</w:t>
            </w:r>
          </w:p>
        </w:tc>
        <w:tc>
          <w:tcPr>
            <w:tcW w:w="2977" w:type="dxa"/>
            <w:vAlign w:val="center"/>
          </w:tcPr>
          <w:p w14:paraId="7014E849" w14:textId="6745877F" w:rsidR="00735156" w:rsidRPr="001D46A2" w:rsidRDefault="00735156" w:rsidP="00735156">
            <w:pPr>
              <w:tabs>
                <w:tab w:val="left" w:pos="284"/>
              </w:tabs>
              <w:jc w:val="center"/>
              <w:rPr>
                <w:rFonts w:asciiTheme="minorHAnsi" w:hAnsiTheme="minorHAnsi"/>
                <w:color w:val="000000" w:themeColor="text1"/>
                <w:sz w:val="18"/>
                <w:szCs w:val="18"/>
              </w:rPr>
            </w:pPr>
            <w:r w:rsidRPr="001D46A2">
              <w:rPr>
                <w:rFonts w:asciiTheme="minorHAnsi" w:hAnsiTheme="minorHAnsi"/>
                <w:color w:val="000000" w:themeColor="text1"/>
                <w:sz w:val="18"/>
                <w:szCs w:val="18"/>
              </w:rPr>
              <w:t>Gerencia de Recursos Materiales y Servicios Generales</w:t>
            </w:r>
          </w:p>
        </w:tc>
        <w:tc>
          <w:tcPr>
            <w:tcW w:w="3162" w:type="dxa"/>
            <w:vAlign w:val="center"/>
          </w:tcPr>
          <w:p w14:paraId="6D203725" w14:textId="3F6378D4" w:rsidR="00735156" w:rsidRPr="001D46A2" w:rsidRDefault="00735156" w:rsidP="00735156">
            <w:pPr>
              <w:tabs>
                <w:tab w:val="left" w:pos="284"/>
              </w:tabs>
              <w:jc w:val="center"/>
              <w:rPr>
                <w:rFonts w:asciiTheme="minorHAnsi" w:hAnsiTheme="minorHAnsi"/>
                <w:color w:val="000000" w:themeColor="text1"/>
                <w:sz w:val="18"/>
                <w:szCs w:val="18"/>
              </w:rPr>
            </w:pPr>
            <w:r w:rsidRPr="001D46A2">
              <w:rPr>
                <w:rFonts w:asciiTheme="minorHAnsi" w:hAnsiTheme="minorHAnsi"/>
                <w:bCs/>
                <w:color w:val="000000" w:themeColor="text1"/>
                <w:sz w:val="18"/>
                <w:szCs w:val="18"/>
                <w:lang w:eastAsia="zh-CN"/>
              </w:rPr>
              <w:t>Televisión Metropolitana, S.A. de C.V.</w:t>
            </w:r>
          </w:p>
        </w:tc>
      </w:tr>
      <w:tr w:rsidR="00BC6441" w:rsidRPr="001D46A2" w14:paraId="4A685B56" w14:textId="77777777" w:rsidTr="00F95F5C">
        <w:tc>
          <w:tcPr>
            <w:tcW w:w="3539" w:type="dxa"/>
          </w:tcPr>
          <w:p w14:paraId="52DC7F69" w14:textId="77777777" w:rsidR="00BC6441" w:rsidRPr="001D46A2" w:rsidRDefault="00BC6441" w:rsidP="00BC6441">
            <w:pPr>
              <w:tabs>
                <w:tab w:val="left" w:pos="284"/>
              </w:tabs>
              <w:rPr>
                <w:rFonts w:asciiTheme="minorHAnsi" w:hAnsiTheme="minorHAnsi"/>
                <w:bCs/>
                <w:color w:val="000000" w:themeColor="text1"/>
                <w:sz w:val="18"/>
                <w:szCs w:val="18"/>
                <w:lang w:eastAsia="zh-CN"/>
              </w:rPr>
            </w:pPr>
            <w:r w:rsidRPr="001D46A2">
              <w:rPr>
                <w:rFonts w:asciiTheme="minorHAnsi" w:hAnsiTheme="minorHAnsi"/>
                <w:bCs/>
                <w:color w:val="000000" w:themeColor="text1"/>
                <w:sz w:val="18"/>
                <w:szCs w:val="18"/>
                <w:lang w:eastAsia="zh-CN"/>
              </w:rPr>
              <w:t>Centro de Capacitación Cinematográfica, A. C</w:t>
            </w:r>
          </w:p>
        </w:tc>
        <w:tc>
          <w:tcPr>
            <w:tcW w:w="2977" w:type="dxa"/>
            <w:vAlign w:val="center"/>
          </w:tcPr>
          <w:p w14:paraId="7010C904" w14:textId="5619F106" w:rsidR="00BC6441" w:rsidRPr="001D46A2" w:rsidRDefault="00BC6441" w:rsidP="00BC6441">
            <w:pPr>
              <w:tabs>
                <w:tab w:val="left" w:pos="284"/>
              </w:tabs>
              <w:jc w:val="center"/>
              <w:rPr>
                <w:rFonts w:asciiTheme="minorHAnsi" w:hAnsiTheme="minorHAnsi"/>
                <w:color w:val="000000" w:themeColor="text1"/>
                <w:sz w:val="18"/>
                <w:szCs w:val="18"/>
              </w:rPr>
            </w:pPr>
            <w:r w:rsidRPr="001D46A2">
              <w:rPr>
                <w:rFonts w:asciiTheme="minorHAnsi" w:hAnsiTheme="minorHAnsi"/>
                <w:sz w:val="18"/>
                <w:szCs w:val="18"/>
              </w:rPr>
              <w:t>Subdirección de Administración y Finanzas</w:t>
            </w:r>
          </w:p>
        </w:tc>
        <w:tc>
          <w:tcPr>
            <w:tcW w:w="3162" w:type="dxa"/>
          </w:tcPr>
          <w:p w14:paraId="4EFC918B" w14:textId="35C99B16" w:rsidR="00BC6441" w:rsidRPr="001D46A2" w:rsidRDefault="00BC6441" w:rsidP="00BC6441">
            <w:pPr>
              <w:tabs>
                <w:tab w:val="left" w:pos="284"/>
              </w:tabs>
              <w:jc w:val="center"/>
              <w:rPr>
                <w:rFonts w:asciiTheme="minorHAnsi" w:hAnsiTheme="minorHAnsi"/>
                <w:color w:val="000000" w:themeColor="text1"/>
                <w:sz w:val="18"/>
                <w:szCs w:val="18"/>
              </w:rPr>
            </w:pPr>
            <w:r w:rsidRPr="001D46A2">
              <w:rPr>
                <w:rFonts w:asciiTheme="minorHAnsi" w:hAnsiTheme="minorHAnsi"/>
                <w:bCs/>
                <w:color w:val="000000" w:themeColor="text1"/>
                <w:sz w:val="18"/>
                <w:szCs w:val="18"/>
                <w:lang w:eastAsia="zh-CN"/>
              </w:rPr>
              <w:t>Centro de Capacitación Cinematográfica, A. C</w:t>
            </w:r>
          </w:p>
        </w:tc>
      </w:tr>
    </w:tbl>
    <w:p w14:paraId="274CAD4A" w14:textId="77777777" w:rsidR="00735156" w:rsidRPr="001D46A2" w:rsidRDefault="00735156" w:rsidP="00A3798B">
      <w:pPr>
        <w:tabs>
          <w:tab w:val="left" w:pos="284"/>
        </w:tabs>
        <w:jc w:val="both"/>
        <w:rPr>
          <w:rFonts w:asciiTheme="minorHAnsi" w:hAnsiTheme="minorHAnsi"/>
          <w:color w:val="FF0000"/>
        </w:rPr>
      </w:pPr>
    </w:p>
    <w:p w14:paraId="6B29ADFB" w14:textId="79FAA57F" w:rsidR="00A823E1" w:rsidRPr="001D46A2" w:rsidRDefault="00A823E1" w:rsidP="00A823E1">
      <w:pPr>
        <w:tabs>
          <w:tab w:val="left" w:pos="284"/>
        </w:tabs>
        <w:jc w:val="both"/>
        <w:rPr>
          <w:rFonts w:asciiTheme="minorHAnsi" w:hAnsiTheme="minorHAnsi"/>
        </w:rPr>
      </w:pPr>
      <w:r w:rsidRPr="001D46A2">
        <w:rPr>
          <w:rFonts w:asciiTheme="minorHAnsi" w:hAnsiTheme="minorHAnsi"/>
        </w:rPr>
        <w:t xml:space="preserve">En su caso, la fianza deberá expedirse </w:t>
      </w:r>
      <w:r w:rsidR="00735156" w:rsidRPr="001D46A2">
        <w:rPr>
          <w:rFonts w:asciiTheme="minorHAnsi" w:hAnsiTheme="minorHAnsi"/>
        </w:rPr>
        <w:t>conforme al cuadro anterior</w:t>
      </w:r>
      <w:r w:rsidRPr="001D46A2">
        <w:rPr>
          <w:rFonts w:asciiTheme="minorHAnsi" w:hAnsiTheme="minorHAnsi"/>
        </w:rPr>
        <w:t xml:space="preserve"> y la póliza debe contener las siguientes manifestaciones:</w:t>
      </w:r>
    </w:p>
    <w:p w14:paraId="39045A37" w14:textId="77777777" w:rsidR="00AA74C5" w:rsidRPr="001D46A2" w:rsidRDefault="00AA74C5" w:rsidP="00AA74C5">
      <w:pPr>
        <w:tabs>
          <w:tab w:val="left" w:pos="284"/>
        </w:tabs>
        <w:jc w:val="both"/>
        <w:rPr>
          <w:rFonts w:asciiTheme="minorHAnsi" w:hAnsiTheme="minorHAnsi"/>
        </w:rPr>
      </w:pPr>
    </w:p>
    <w:p w14:paraId="7705B656" w14:textId="77777777" w:rsidR="0037025C" w:rsidRPr="001D46A2" w:rsidRDefault="00AA74C5" w:rsidP="00AA74C5">
      <w:pPr>
        <w:tabs>
          <w:tab w:val="left" w:pos="284"/>
        </w:tabs>
        <w:jc w:val="both"/>
        <w:rPr>
          <w:rFonts w:asciiTheme="minorHAnsi" w:hAnsiTheme="minorHAnsi"/>
        </w:rPr>
      </w:pPr>
      <w:r w:rsidRPr="001D46A2">
        <w:rPr>
          <w:rFonts w:asciiTheme="minorHAnsi" w:hAnsiTheme="minorHAnsi"/>
        </w:rPr>
        <w:t>a)</w:t>
      </w:r>
      <w:r w:rsidRPr="001D46A2">
        <w:rPr>
          <w:rFonts w:asciiTheme="minorHAnsi" w:hAnsiTheme="minorHAnsi"/>
        </w:rPr>
        <w:tab/>
        <w:t xml:space="preserve">Que se otorga para garantizar el cumplimiento de todas y cada una de las obligaciones y estipulaciones del contrato (número de contrato) por parte del proveedor del procedimiento de </w:t>
      </w:r>
      <w:r w:rsidR="009809AF" w:rsidRPr="001D46A2">
        <w:rPr>
          <w:rFonts w:asciiTheme="minorHAnsi" w:hAnsiTheme="minorHAnsi"/>
        </w:rPr>
        <w:t>invitación</w:t>
      </w:r>
      <w:r w:rsidR="008E56F2" w:rsidRPr="001D46A2">
        <w:rPr>
          <w:rFonts w:asciiTheme="minorHAnsi" w:hAnsiTheme="minorHAnsi"/>
        </w:rPr>
        <w:t xml:space="preserve"> </w:t>
      </w:r>
    </w:p>
    <w:p w14:paraId="3130F096" w14:textId="77777777" w:rsidR="00AA74C5" w:rsidRPr="001D46A2" w:rsidRDefault="00AA74C5" w:rsidP="00AA74C5">
      <w:pPr>
        <w:tabs>
          <w:tab w:val="left" w:pos="284"/>
        </w:tabs>
        <w:jc w:val="both"/>
        <w:rPr>
          <w:rFonts w:asciiTheme="minorHAnsi" w:hAnsiTheme="minorHAnsi"/>
        </w:rPr>
      </w:pPr>
      <w:r w:rsidRPr="001D46A2">
        <w:rPr>
          <w:rFonts w:asciiTheme="minorHAnsi" w:hAnsiTheme="minorHAnsi"/>
        </w:rPr>
        <w:t>b)</w:t>
      </w:r>
      <w:r w:rsidRPr="001D46A2">
        <w:rPr>
          <w:rFonts w:asciiTheme="minorHAnsi" w:hAnsiTheme="minorHAnsi"/>
        </w:rPr>
        <w:tab/>
        <w:t>Que estará vigente hasta que se cumplan todas las obligaciones pactadas en el contrato.</w:t>
      </w:r>
    </w:p>
    <w:p w14:paraId="3D8A8156" w14:textId="77777777" w:rsidR="00AA74C5" w:rsidRPr="001D46A2" w:rsidRDefault="00AA74C5" w:rsidP="00AA74C5">
      <w:pPr>
        <w:tabs>
          <w:tab w:val="left" w:pos="284"/>
        </w:tabs>
        <w:jc w:val="both"/>
        <w:rPr>
          <w:rFonts w:asciiTheme="minorHAnsi" w:hAnsiTheme="minorHAnsi"/>
        </w:rPr>
      </w:pPr>
      <w:r w:rsidRPr="001D46A2">
        <w:rPr>
          <w:rFonts w:asciiTheme="minorHAnsi" w:hAnsiTheme="minorHAnsi"/>
        </w:rPr>
        <w:t>c)</w:t>
      </w:r>
      <w:r w:rsidRPr="001D46A2">
        <w:rPr>
          <w:rFonts w:asciiTheme="minorHAnsi" w:hAnsiTheme="minorHAnsi"/>
        </w:rPr>
        <w:tab/>
        <w:t>Que acorde a lo establecido por los artículos 178 y 279 de la Ley de Instituciones de Seguros y de Fianzas, la compañía afianzadora se obliga a atender las reclamaciones por incumplimiento del proveedor.</w:t>
      </w:r>
    </w:p>
    <w:p w14:paraId="059087BA" w14:textId="77777777" w:rsidR="00AA74C5" w:rsidRPr="001D46A2" w:rsidRDefault="00AA74C5" w:rsidP="00AA74C5">
      <w:pPr>
        <w:tabs>
          <w:tab w:val="left" w:pos="284"/>
        </w:tabs>
        <w:jc w:val="both"/>
        <w:rPr>
          <w:rFonts w:asciiTheme="minorHAnsi" w:hAnsiTheme="minorHAnsi"/>
        </w:rPr>
      </w:pPr>
    </w:p>
    <w:p w14:paraId="14B3A8FD" w14:textId="77777777" w:rsidR="00AA74C5" w:rsidRPr="001D46A2" w:rsidRDefault="00AA74C5" w:rsidP="00AA74C5">
      <w:pPr>
        <w:tabs>
          <w:tab w:val="left" w:pos="284"/>
        </w:tabs>
        <w:jc w:val="both"/>
        <w:rPr>
          <w:rFonts w:asciiTheme="minorHAnsi" w:hAnsiTheme="minorHAnsi"/>
        </w:rPr>
      </w:pPr>
      <w:r w:rsidRPr="001D46A2">
        <w:rPr>
          <w:rFonts w:asciiTheme="minorHAnsi" w:hAnsiTheme="minorHAnsi"/>
        </w:rPr>
        <w:t>Deberá indicar expresamente:</w:t>
      </w:r>
    </w:p>
    <w:p w14:paraId="4B66B126" w14:textId="77777777" w:rsidR="00AA74C5" w:rsidRPr="001D46A2" w:rsidRDefault="00AA74C5" w:rsidP="00AA74C5">
      <w:pPr>
        <w:tabs>
          <w:tab w:val="left" w:pos="284"/>
        </w:tabs>
        <w:jc w:val="both"/>
        <w:rPr>
          <w:rFonts w:asciiTheme="minorHAnsi" w:hAnsiTheme="minorHAnsi"/>
        </w:rPr>
      </w:pPr>
    </w:p>
    <w:p w14:paraId="3DA6E455" w14:textId="77777777" w:rsidR="00AA74C5" w:rsidRPr="001D46A2" w:rsidRDefault="00AA74C5" w:rsidP="00AA74C5">
      <w:pPr>
        <w:tabs>
          <w:tab w:val="left" w:pos="284"/>
        </w:tabs>
        <w:jc w:val="both"/>
        <w:rPr>
          <w:rFonts w:asciiTheme="minorHAnsi" w:hAnsiTheme="minorHAnsi"/>
        </w:rPr>
      </w:pPr>
      <w:r w:rsidRPr="001D46A2">
        <w:rPr>
          <w:rFonts w:asciiTheme="minorHAnsi" w:hAnsiTheme="minorHAnsi"/>
        </w:rPr>
        <w:t>d)</w:t>
      </w:r>
      <w:r w:rsidRPr="001D46A2">
        <w:rPr>
          <w:rFonts w:asciiTheme="minorHAnsi" w:hAnsiTheme="minorHAnsi"/>
        </w:rPr>
        <w:tab/>
        <w:t>El importe total garantizado con número y letra.</w:t>
      </w:r>
    </w:p>
    <w:p w14:paraId="46926F70" w14:textId="77777777" w:rsidR="00AA74C5" w:rsidRPr="001D46A2" w:rsidRDefault="00AA74C5" w:rsidP="00AA74C5">
      <w:pPr>
        <w:tabs>
          <w:tab w:val="left" w:pos="284"/>
        </w:tabs>
        <w:jc w:val="both"/>
        <w:rPr>
          <w:rFonts w:asciiTheme="minorHAnsi" w:hAnsiTheme="minorHAnsi"/>
        </w:rPr>
      </w:pPr>
      <w:r w:rsidRPr="001D46A2">
        <w:rPr>
          <w:rFonts w:asciiTheme="minorHAnsi" w:hAnsiTheme="minorHAnsi"/>
        </w:rPr>
        <w:t>e)</w:t>
      </w:r>
      <w:r w:rsidRPr="001D46A2">
        <w:rPr>
          <w:rFonts w:asciiTheme="minorHAnsi" w:hAnsiTheme="minorHAnsi"/>
        </w:rPr>
        <w:tab/>
        <w:t>Número de contrato, fecha de firma, así como la especificación de las obligaciones garantizadas.</w:t>
      </w:r>
    </w:p>
    <w:p w14:paraId="7AC9FE5D" w14:textId="77777777" w:rsidR="00AA74C5" w:rsidRPr="001D46A2" w:rsidRDefault="00AA74C5" w:rsidP="00AA74C5">
      <w:pPr>
        <w:tabs>
          <w:tab w:val="left" w:pos="284"/>
        </w:tabs>
        <w:jc w:val="both"/>
        <w:rPr>
          <w:rFonts w:asciiTheme="minorHAnsi" w:hAnsiTheme="minorHAnsi"/>
        </w:rPr>
      </w:pPr>
      <w:r w:rsidRPr="001D46A2">
        <w:rPr>
          <w:rFonts w:asciiTheme="minorHAnsi" w:hAnsiTheme="minorHAnsi"/>
        </w:rPr>
        <w:t>f)</w:t>
      </w:r>
      <w:r w:rsidRPr="001D46A2">
        <w:rPr>
          <w:rFonts w:asciiTheme="minorHAnsi" w:hAnsiTheme="minorHAnsi"/>
        </w:rPr>
        <w:tab/>
        <w:t>Denominación o nombre del proveedor o fiado.</w:t>
      </w:r>
    </w:p>
    <w:p w14:paraId="32303E75" w14:textId="77777777" w:rsidR="00AA74C5" w:rsidRPr="001D46A2" w:rsidRDefault="00AA74C5" w:rsidP="00AA74C5">
      <w:pPr>
        <w:tabs>
          <w:tab w:val="left" w:pos="284"/>
        </w:tabs>
        <w:jc w:val="both"/>
        <w:rPr>
          <w:rFonts w:asciiTheme="minorHAnsi" w:hAnsiTheme="minorHAnsi"/>
        </w:rPr>
      </w:pPr>
    </w:p>
    <w:p w14:paraId="7FD8CDF7" w14:textId="77777777" w:rsidR="00AA74C5" w:rsidRPr="001D46A2" w:rsidRDefault="00AA74C5" w:rsidP="00AA74C5">
      <w:pPr>
        <w:tabs>
          <w:tab w:val="left" w:pos="284"/>
        </w:tabs>
        <w:jc w:val="both"/>
        <w:rPr>
          <w:rFonts w:asciiTheme="minorHAnsi" w:hAnsiTheme="minorHAnsi"/>
        </w:rPr>
      </w:pPr>
      <w:r w:rsidRPr="001D46A2">
        <w:rPr>
          <w:rFonts w:asciiTheme="minorHAnsi" w:hAnsiTheme="minorHAnsi"/>
        </w:rPr>
        <w:t>Además de lo anterior, debe contener los siguientes textos:</w:t>
      </w:r>
    </w:p>
    <w:p w14:paraId="3B62772A" w14:textId="77777777" w:rsidR="00AA74C5" w:rsidRPr="001D46A2" w:rsidRDefault="00AA74C5" w:rsidP="00AA74C5">
      <w:pPr>
        <w:tabs>
          <w:tab w:val="left" w:pos="284"/>
        </w:tabs>
        <w:jc w:val="both"/>
        <w:rPr>
          <w:rFonts w:asciiTheme="minorHAnsi" w:hAnsiTheme="minorHAnsi"/>
        </w:rPr>
      </w:pPr>
    </w:p>
    <w:p w14:paraId="4B82589B" w14:textId="77777777" w:rsidR="00AA74C5" w:rsidRPr="001D46A2" w:rsidRDefault="00AA74C5" w:rsidP="00AA74C5">
      <w:pPr>
        <w:tabs>
          <w:tab w:val="left" w:pos="284"/>
        </w:tabs>
        <w:jc w:val="both"/>
        <w:rPr>
          <w:rFonts w:asciiTheme="minorHAnsi" w:hAnsiTheme="minorHAnsi"/>
        </w:rPr>
      </w:pPr>
      <w:r w:rsidRPr="001D46A2">
        <w:rPr>
          <w:rFonts w:asciiTheme="minorHAnsi" w:hAnsiTheme="minorHAnsi"/>
        </w:rPr>
        <w:t>g)</w:t>
      </w:r>
      <w:r w:rsidRPr="001D46A2">
        <w:rPr>
          <w:rFonts w:asciiTheme="minorHAnsi" w:hAnsiTheme="minorHAnsi"/>
        </w:rPr>
        <w:tab/>
        <w:t>“Esta garantía estará vigente durante la substanciación de todos los recursos legales o juicios que se interpongan hasta que se pronuncie resolución definitiva, de forma tal que su vigencia no podrá acortarse en razón del plazo de ejecución del contrato principal o fuente de las obligaciones, o cualquier otra circunstancia. Asimismo, esta fianza permanecerá en vigor aún en los casos que la Convocante otorgue prórrogas o esperas al proveedor, o fiado para el cumplimiento de sus obligaciones”.</w:t>
      </w:r>
    </w:p>
    <w:p w14:paraId="628DFDAF" w14:textId="77777777" w:rsidR="00487915" w:rsidRPr="001D46A2" w:rsidRDefault="00487915" w:rsidP="00AA74C5">
      <w:pPr>
        <w:tabs>
          <w:tab w:val="left" w:pos="284"/>
        </w:tabs>
        <w:jc w:val="both"/>
        <w:rPr>
          <w:rFonts w:asciiTheme="minorHAnsi" w:hAnsiTheme="minorHAnsi"/>
        </w:rPr>
      </w:pPr>
    </w:p>
    <w:p w14:paraId="7C4A186F" w14:textId="77777777" w:rsidR="00AA74C5" w:rsidRPr="001D46A2" w:rsidRDefault="00AA74C5" w:rsidP="00AA74C5">
      <w:pPr>
        <w:tabs>
          <w:tab w:val="left" w:pos="284"/>
        </w:tabs>
        <w:jc w:val="both"/>
        <w:rPr>
          <w:rFonts w:asciiTheme="minorHAnsi" w:hAnsiTheme="minorHAnsi"/>
        </w:rPr>
      </w:pPr>
      <w:r w:rsidRPr="001D46A2">
        <w:rPr>
          <w:rFonts w:asciiTheme="minorHAnsi" w:hAnsiTheme="minorHAnsi"/>
        </w:rPr>
        <w:t>h)</w:t>
      </w:r>
      <w:r w:rsidRPr="001D46A2">
        <w:rPr>
          <w:rFonts w:asciiTheme="minorHAnsi" w:hAnsiTheme="minorHAnsi"/>
        </w:rPr>
        <w:tab/>
        <w:t>“La institución de fianzas acepta expresamente someterse al procedimiento de ejecución establecido en</w:t>
      </w:r>
      <w:r w:rsidR="002D77B8" w:rsidRPr="001D46A2">
        <w:rPr>
          <w:rFonts w:asciiTheme="minorHAnsi" w:hAnsiTheme="minorHAnsi"/>
        </w:rPr>
        <w:t xml:space="preserve"> el artículo </w:t>
      </w:r>
      <w:r w:rsidR="002D77B8" w:rsidRPr="001D46A2">
        <w:rPr>
          <w:rFonts w:asciiTheme="minorHAnsi" w:hAnsiTheme="minorHAnsi" w:cs="Arial"/>
        </w:rPr>
        <w:t>282, de la Ley de Instituciones de Seguros y de Fianzas</w:t>
      </w:r>
      <w:r w:rsidRPr="001D46A2">
        <w:rPr>
          <w:rFonts w:asciiTheme="minorHAnsi" w:hAnsiTheme="minorHAnsi"/>
        </w:rPr>
        <w:t>, para la efectividad de la presente garantía, procedimiento al que también se sujetará para el caso del cobro de intereses que prevé el artículo 283 del mismo ordenamiento legal, por el pago extemporáneo del importe de la póliza de fianza requerida”.</w:t>
      </w:r>
    </w:p>
    <w:p w14:paraId="41984FD0" w14:textId="77777777" w:rsidR="00487915" w:rsidRPr="001D46A2" w:rsidRDefault="00487915" w:rsidP="00AA74C5">
      <w:pPr>
        <w:tabs>
          <w:tab w:val="left" w:pos="284"/>
        </w:tabs>
        <w:jc w:val="both"/>
        <w:rPr>
          <w:rFonts w:asciiTheme="minorHAnsi" w:hAnsiTheme="minorHAnsi"/>
        </w:rPr>
      </w:pPr>
    </w:p>
    <w:p w14:paraId="0B3AB136" w14:textId="77777777" w:rsidR="00AA74C5" w:rsidRPr="001D46A2" w:rsidRDefault="00AA74C5" w:rsidP="00AA74C5">
      <w:pPr>
        <w:tabs>
          <w:tab w:val="left" w:pos="284"/>
        </w:tabs>
        <w:jc w:val="both"/>
        <w:rPr>
          <w:rFonts w:asciiTheme="minorHAnsi" w:hAnsiTheme="minorHAnsi"/>
        </w:rPr>
      </w:pPr>
      <w:r w:rsidRPr="001D46A2">
        <w:rPr>
          <w:rFonts w:asciiTheme="minorHAnsi" w:hAnsiTheme="minorHAnsi"/>
        </w:rPr>
        <w:t>i)</w:t>
      </w:r>
      <w:r w:rsidRPr="001D46A2">
        <w:rPr>
          <w:rFonts w:asciiTheme="minorHAnsi" w:hAnsiTheme="minorHAnsi"/>
        </w:rPr>
        <w:tab/>
        <w:t>“Para liberar la fianza, será requisito indispensable la manifestación expresa y por escrito de la Convocante”.</w:t>
      </w:r>
    </w:p>
    <w:p w14:paraId="65AD2581" w14:textId="77777777" w:rsidR="00AA74C5" w:rsidRPr="001D46A2" w:rsidRDefault="00AA74C5" w:rsidP="00AA74C5">
      <w:pPr>
        <w:tabs>
          <w:tab w:val="left" w:pos="284"/>
        </w:tabs>
        <w:jc w:val="both"/>
        <w:rPr>
          <w:rFonts w:asciiTheme="minorHAnsi" w:hAnsiTheme="minorHAnsi"/>
        </w:rPr>
      </w:pPr>
    </w:p>
    <w:p w14:paraId="3E84AB3E" w14:textId="77777777" w:rsidR="00AA74C5" w:rsidRPr="001D46A2" w:rsidRDefault="00AA74C5" w:rsidP="00AA74C5">
      <w:pPr>
        <w:tabs>
          <w:tab w:val="left" w:pos="284"/>
        </w:tabs>
        <w:jc w:val="both"/>
        <w:rPr>
          <w:rFonts w:asciiTheme="minorHAnsi" w:hAnsiTheme="minorHAnsi"/>
        </w:rPr>
      </w:pPr>
      <w:r w:rsidRPr="001D46A2">
        <w:rPr>
          <w:rFonts w:asciiTheme="minorHAnsi" w:hAnsiTheme="minorHAnsi"/>
        </w:rPr>
        <w:t>Se hará efectiva esta garantía, cuando el proveedor incumpla cualquiera de las obligaciones pactadas en el contrato y sus anexos.</w:t>
      </w:r>
    </w:p>
    <w:p w14:paraId="02AA3A26" w14:textId="77777777" w:rsidR="00AA74C5" w:rsidRPr="001D46A2" w:rsidRDefault="00AA74C5" w:rsidP="00AA74C5">
      <w:pPr>
        <w:tabs>
          <w:tab w:val="left" w:pos="284"/>
        </w:tabs>
        <w:jc w:val="both"/>
        <w:rPr>
          <w:rFonts w:asciiTheme="minorHAnsi" w:hAnsiTheme="minorHAnsi"/>
        </w:rPr>
      </w:pPr>
    </w:p>
    <w:p w14:paraId="5785885D" w14:textId="77777777" w:rsidR="00AA74C5" w:rsidRPr="001D46A2" w:rsidRDefault="00AA74C5" w:rsidP="00AA74C5">
      <w:pPr>
        <w:tabs>
          <w:tab w:val="left" w:pos="284"/>
        </w:tabs>
        <w:jc w:val="both"/>
        <w:rPr>
          <w:rFonts w:asciiTheme="minorHAnsi" w:hAnsiTheme="minorHAnsi"/>
        </w:rPr>
      </w:pPr>
      <w:r w:rsidRPr="001D46A2">
        <w:rPr>
          <w:rFonts w:asciiTheme="minorHAnsi" w:hAnsiTheme="minorHAnsi"/>
        </w:rPr>
        <w:t>En caso de rescisión del contrato, la aplicación de la garantía será sobre el monto total de</w:t>
      </w:r>
      <w:r w:rsidR="00995305" w:rsidRPr="001D46A2">
        <w:rPr>
          <w:rFonts w:asciiTheme="minorHAnsi" w:hAnsiTheme="minorHAnsi"/>
        </w:rPr>
        <w:t xml:space="preserve"> </w:t>
      </w:r>
      <w:r w:rsidRPr="001D46A2">
        <w:rPr>
          <w:rFonts w:asciiTheme="minorHAnsi" w:hAnsiTheme="minorHAnsi"/>
        </w:rPr>
        <w:t>l</w:t>
      </w:r>
      <w:r w:rsidR="00995305" w:rsidRPr="001D46A2">
        <w:rPr>
          <w:rFonts w:asciiTheme="minorHAnsi" w:hAnsiTheme="minorHAnsi"/>
        </w:rPr>
        <w:t>a</w:t>
      </w:r>
      <w:r w:rsidRPr="001D46A2">
        <w:rPr>
          <w:rFonts w:asciiTheme="minorHAnsi" w:hAnsiTheme="minorHAnsi"/>
        </w:rPr>
        <w:t xml:space="preserve"> mism</w:t>
      </w:r>
      <w:r w:rsidR="00995305" w:rsidRPr="001D46A2">
        <w:rPr>
          <w:rFonts w:asciiTheme="minorHAnsi" w:hAnsiTheme="minorHAnsi"/>
        </w:rPr>
        <w:t>a</w:t>
      </w:r>
      <w:r w:rsidRPr="001D46A2">
        <w:rPr>
          <w:rFonts w:asciiTheme="minorHAnsi" w:hAnsiTheme="minorHAnsi"/>
        </w:rPr>
        <w:t>.</w:t>
      </w:r>
    </w:p>
    <w:p w14:paraId="38CD3958" w14:textId="77777777" w:rsidR="003D27B5" w:rsidRPr="001D46A2" w:rsidRDefault="003D27B5" w:rsidP="00981D97">
      <w:pPr>
        <w:tabs>
          <w:tab w:val="left" w:pos="284"/>
        </w:tabs>
        <w:jc w:val="both"/>
        <w:rPr>
          <w:rFonts w:asciiTheme="minorHAnsi" w:hAnsiTheme="minorHAnsi"/>
          <w:b/>
        </w:rPr>
      </w:pPr>
    </w:p>
    <w:p w14:paraId="341DC27B" w14:textId="77777777" w:rsidR="00981D97" w:rsidRPr="001D46A2" w:rsidRDefault="00681C2E" w:rsidP="00981D97">
      <w:pPr>
        <w:tabs>
          <w:tab w:val="left" w:pos="284"/>
        </w:tabs>
        <w:jc w:val="both"/>
        <w:rPr>
          <w:rFonts w:asciiTheme="minorHAnsi" w:hAnsiTheme="minorHAnsi"/>
          <w:b/>
        </w:rPr>
      </w:pPr>
      <w:r w:rsidRPr="001D46A2">
        <w:rPr>
          <w:rFonts w:asciiTheme="minorHAnsi" w:hAnsiTheme="minorHAnsi"/>
          <w:b/>
        </w:rPr>
        <w:t>V</w:t>
      </w:r>
      <w:r w:rsidR="00851507" w:rsidRPr="001D46A2">
        <w:rPr>
          <w:rFonts w:asciiTheme="minorHAnsi" w:hAnsiTheme="minorHAnsi"/>
          <w:b/>
        </w:rPr>
        <w:t>I</w:t>
      </w:r>
      <w:r w:rsidRPr="001D46A2">
        <w:rPr>
          <w:rFonts w:asciiTheme="minorHAnsi" w:hAnsiTheme="minorHAnsi"/>
          <w:b/>
        </w:rPr>
        <w:t>I.6</w:t>
      </w:r>
      <w:r w:rsidRPr="001D46A2">
        <w:rPr>
          <w:rFonts w:asciiTheme="minorHAnsi" w:hAnsiTheme="minorHAnsi"/>
          <w:b/>
          <w:color w:val="000000" w:themeColor="text1"/>
        </w:rPr>
        <w:tab/>
      </w:r>
      <w:r w:rsidR="00D509B7" w:rsidRPr="001D46A2">
        <w:rPr>
          <w:rFonts w:asciiTheme="minorHAnsi" w:hAnsiTheme="minorHAnsi"/>
          <w:b/>
          <w:color w:val="000000" w:themeColor="text1"/>
        </w:rPr>
        <w:t>PENALIZACIONES</w:t>
      </w:r>
      <w:r w:rsidR="00981D97" w:rsidRPr="001D46A2">
        <w:rPr>
          <w:rFonts w:asciiTheme="minorHAnsi" w:hAnsiTheme="minorHAnsi"/>
          <w:b/>
          <w:color w:val="000000" w:themeColor="text1"/>
        </w:rPr>
        <w:t>.</w:t>
      </w:r>
      <w:r w:rsidR="0003651C" w:rsidRPr="001D46A2">
        <w:rPr>
          <w:rFonts w:asciiTheme="minorHAnsi" w:hAnsiTheme="minorHAnsi"/>
          <w:b/>
          <w:color w:val="000000" w:themeColor="text1"/>
        </w:rPr>
        <w:t xml:space="preserve"> </w:t>
      </w:r>
    </w:p>
    <w:p w14:paraId="74BAB688" w14:textId="77777777" w:rsidR="00981D97" w:rsidRPr="001D46A2" w:rsidRDefault="00981D97" w:rsidP="00981D97">
      <w:pPr>
        <w:tabs>
          <w:tab w:val="left" w:pos="284"/>
        </w:tabs>
        <w:jc w:val="both"/>
        <w:rPr>
          <w:rFonts w:asciiTheme="minorHAnsi" w:hAnsiTheme="minorHAnsi"/>
          <w:b/>
        </w:rPr>
      </w:pPr>
    </w:p>
    <w:p w14:paraId="39F9750B" w14:textId="48C0C67F" w:rsidR="00FA781D" w:rsidRPr="001D46A2" w:rsidRDefault="00FA781D" w:rsidP="00FA781D">
      <w:pPr>
        <w:jc w:val="both"/>
        <w:rPr>
          <w:rFonts w:asciiTheme="minorHAnsi" w:hAnsiTheme="minorHAnsi"/>
          <w:bCs/>
          <w:lang w:eastAsia="zh-CN"/>
        </w:rPr>
      </w:pPr>
      <w:r w:rsidRPr="001D46A2">
        <w:rPr>
          <w:rFonts w:asciiTheme="minorHAnsi" w:hAnsiTheme="minorHAnsi"/>
          <w:bCs/>
          <w:lang w:eastAsia="zh-CN"/>
        </w:rPr>
        <w:t xml:space="preserve">La Convocante aplicará penas convencionales al licitante adjudicado por el atraso de la prestación de los servicios (incluye atención de defectos y vicios ocultos) objeto de esta invitación, en una cantidad igual al </w:t>
      </w:r>
      <w:r w:rsidR="001F756F" w:rsidRPr="001D46A2">
        <w:rPr>
          <w:rFonts w:asciiTheme="minorHAnsi" w:hAnsiTheme="minorHAnsi"/>
          <w:bCs/>
          <w:lang w:eastAsia="zh-CN"/>
        </w:rPr>
        <w:t>2</w:t>
      </w:r>
      <w:r w:rsidR="00753EE5" w:rsidRPr="001D46A2">
        <w:rPr>
          <w:rFonts w:asciiTheme="minorHAnsi" w:hAnsiTheme="minorHAnsi"/>
          <w:bCs/>
          <w:lang w:eastAsia="zh-CN"/>
        </w:rPr>
        <w:t>% por</w:t>
      </w:r>
      <w:r w:rsidR="001F756F" w:rsidRPr="001D46A2">
        <w:rPr>
          <w:rFonts w:asciiTheme="minorHAnsi" w:hAnsiTheme="minorHAnsi"/>
          <w:bCs/>
          <w:lang w:eastAsia="zh-CN"/>
        </w:rPr>
        <w:t xml:space="preserve"> cada </w:t>
      </w:r>
      <w:r w:rsidR="00753EE5" w:rsidRPr="001D46A2">
        <w:rPr>
          <w:rFonts w:asciiTheme="minorHAnsi" w:hAnsiTheme="minorHAnsi"/>
          <w:bCs/>
          <w:lang w:eastAsia="zh-CN"/>
        </w:rPr>
        <w:t xml:space="preserve">día </w:t>
      </w:r>
      <w:r w:rsidR="001F756F" w:rsidRPr="001D46A2">
        <w:rPr>
          <w:rFonts w:asciiTheme="minorHAnsi" w:hAnsiTheme="minorHAnsi"/>
          <w:bCs/>
          <w:lang w:eastAsia="zh-CN"/>
        </w:rPr>
        <w:t>de atraso</w:t>
      </w:r>
      <w:r w:rsidRPr="001D46A2">
        <w:rPr>
          <w:rFonts w:asciiTheme="minorHAnsi" w:hAnsiTheme="minorHAnsi"/>
          <w:bCs/>
          <w:lang w:eastAsia="zh-CN"/>
        </w:rPr>
        <w:t xml:space="preserve">; dichas penas no excederán del monto de la garantía de cumplimiento del contrato. La aplicación será proporcional a la parte no entregada </w:t>
      </w:r>
      <w:r w:rsidR="0008337D" w:rsidRPr="001D46A2">
        <w:rPr>
          <w:rFonts w:asciiTheme="minorHAnsi" w:hAnsiTheme="minorHAnsi"/>
          <w:bCs/>
          <w:lang w:eastAsia="zh-CN"/>
        </w:rPr>
        <w:t>de acuerdo con</w:t>
      </w:r>
      <w:r w:rsidRPr="001D46A2">
        <w:rPr>
          <w:rFonts w:asciiTheme="minorHAnsi" w:hAnsiTheme="minorHAnsi"/>
          <w:bCs/>
          <w:lang w:eastAsia="zh-CN"/>
        </w:rPr>
        <w:t xml:space="preserve"> las condiciones y especificaciones establecidas en el anexo 1 Técnico.</w:t>
      </w:r>
    </w:p>
    <w:p w14:paraId="320C07BB" w14:textId="77777777" w:rsidR="002B1231" w:rsidRPr="001D46A2" w:rsidRDefault="002B1231" w:rsidP="002B1231">
      <w:pPr>
        <w:jc w:val="both"/>
        <w:rPr>
          <w:rFonts w:asciiTheme="minorHAnsi" w:hAnsiTheme="minorHAnsi" w:cs="Arial"/>
        </w:rPr>
      </w:pPr>
    </w:p>
    <w:p w14:paraId="12915785" w14:textId="77777777" w:rsidR="002B1231" w:rsidRPr="001D46A2" w:rsidRDefault="002B1231" w:rsidP="002B1231">
      <w:pPr>
        <w:jc w:val="both"/>
        <w:rPr>
          <w:rFonts w:asciiTheme="minorHAnsi" w:hAnsiTheme="minorHAnsi"/>
          <w:bCs/>
          <w:lang w:eastAsia="zh-CN"/>
        </w:rPr>
      </w:pPr>
      <w:r w:rsidRPr="001D46A2">
        <w:rPr>
          <w:rFonts w:asciiTheme="minorHAnsi" w:hAnsiTheme="minorHAnsi"/>
          <w:bCs/>
          <w:lang w:eastAsia="zh-CN"/>
        </w:rPr>
        <w:t>Dichas penas no excederán el monto de la garantía de cumplimiento del contrato.</w:t>
      </w:r>
    </w:p>
    <w:p w14:paraId="6CD740D6" w14:textId="77777777" w:rsidR="002B1231" w:rsidRPr="001D46A2" w:rsidRDefault="002B1231" w:rsidP="002B1231">
      <w:pPr>
        <w:tabs>
          <w:tab w:val="left" w:pos="1106"/>
        </w:tabs>
        <w:jc w:val="both"/>
        <w:rPr>
          <w:rFonts w:asciiTheme="minorHAnsi" w:hAnsiTheme="minorHAnsi"/>
          <w:bCs/>
          <w:lang w:eastAsia="zh-CN"/>
        </w:rPr>
      </w:pPr>
      <w:r w:rsidRPr="001D46A2">
        <w:rPr>
          <w:rFonts w:asciiTheme="minorHAnsi" w:hAnsiTheme="minorHAnsi"/>
          <w:bCs/>
          <w:lang w:eastAsia="zh-CN"/>
        </w:rPr>
        <w:tab/>
      </w:r>
    </w:p>
    <w:p w14:paraId="18DF4270" w14:textId="77777777" w:rsidR="002B1231" w:rsidRPr="001D46A2" w:rsidRDefault="002B1231" w:rsidP="002B1231">
      <w:pPr>
        <w:jc w:val="both"/>
        <w:rPr>
          <w:rFonts w:asciiTheme="minorHAnsi" w:hAnsiTheme="minorHAnsi"/>
          <w:bCs/>
          <w:lang w:eastAsia="zh-CN"/>
        </w:rPr>
      </w:pPr>
      <w:r w:rsidRPr="001D46A2">
        <w:rPr>
          <w:rFonts w:asciiTheme="minorHAnsi" w:hAnsiTheme="minorHAnsi" w:cs="Arial"/>
        </w:rPr>
        <w:t>La notificación de la pena convencional será efectuada por cada uno de los responsables de la administración de los contratos, de conformidad con lo indicado en el numeral III.6.3 de la presente Convocatoria, según corresponda.</w:t>
      </w:r>
    </w:p>
    <w:p w14:paraId="48047D5B" w14:textId="77777777" w:rsidR="002B1231" w:rsidRPr="001D46A2" w:rsidRDefault="002B1231" w:rsidP="002B1231">
      <w:pPr>
        <w:jc w:val="both"/>
        <w:rPr>
          <w:rFonts w:asciiTheme="minorHAnsi" w:hAnsiTheme="minorHAnsi"/>
          <w:b/>
          <w:caps/>
        </w:rPr>
      </w:pPr>
    </w:p>
    <w:p w14:paraId="6F49EE83" w14:textId="77777777" w:rsidR="002B1231" w:rsidRPr="001D46A2" w:rsidRDefault="002B1231" w:rsidP="002B1231">
      <w:pPr>
        <w:ind w:right="192"/>
        <w:jc w:val="both"/>
        <w:rPr>
          <w:rFonts w:asciiTheme="minorHAnsi" w:hAnsiTheme="minorHAnsi" w:cs="Arial"/>
        </w:rPr>
      </w:pPr>
      <w:r w:rsidRPr="001D46A2">
        <w:rPr>
          <w:rFonts w:asciiTheme="minorHAnsi" w:hAnsiTheme="minorHAnsi" w:cs="Arial"/>
        </w:rPr>
        <w:t>El pago de la penalización se realizará por el licitante adjudicado, a través de los siguientes medios:</w:t>
      </w:r>
    </w:p>
    <w:p w14:paraId="02500B5C" w14:textId="77777777" w:rsidR="002B1231" w:rsidRPr="001D46A2" w:rsidRDefault="002B1231" w:rsidP="002B1231">
      <w:pPr>
        <w:ind w:right="192"/>
        <w:jc w:val="both"/>
        <w:rPr>
          <w:rFonts w:asciiTheme="minorHAnsi" w:hAnsiTheme="minorHAnsi" w:cs="Arial"/>
        </w:rPr>
      </w:pPr>
    </w:p>
    <w:p w14:paraId="53D06DF6" w14:textId="1D22C4A5" w:rsidR="00FA781D" w:rsidRPr="001D46A2" w:rsidRDefault="00FA781D" w:rsidP="00FA781D">
      <w:pPr>
        <w:ind w:right="192"/>
        <w:jc w:val="both"/>
        <w:rPr>
          <w:rFonts w:asciiTheme="minorHAnsi" w:hAnsiTheme="minorHAnsi"/>
        </w:rPr>
      </w:pPr>
      <w:r w:rsidRPr="001D46A2">
        <w:rPr>
          <w:rFonts w:asciiTheme="minorHAnsi" w:hAnsiTheme="minorHAnsi" w:cs="Arial"/>
        </w:rPr>
        <w:t xml:space="preserve">El pago de la penalización se realizará por el licitante adjudicado, a través del sistema </w:t>
      </w:r>
      <w:r w:rsidRPr="001D46A2">
        <w:rPr>
          <w:rFonts w:asciiTheme="minorHAnsi" w:hAnsiTheme="minorHAnsi"/>
        </w:rPr>
        <w:t xml:space="preserve">e5cinco en las instituciones de crédito autorizadas, a través de sus portales de Internet o de sus ventanillas bancarias. Para mayor información del procedimiento ingresar a la dirección </w:t>
      </w:r>
      <w:hyperlink r:id="rId11" w:history="1">
        <w:r w:rsidR="00F95F5C" w:rsidRPr="001D46A2">
          <w:rPr>
            <w:rStyle w:val="Hipervnculo"/>
            <w:rFonts w:asciiTheme="minorHAnsi" w:eastAsia="SimSun" w:hAnsiTheme="minorHAnsi"/>
          </w:rPr>
          <w:t>http://www.conaculta.gob.mx/e5cinco.php</w:t>
        </w:r>
      </w:hyperlink>
      <w:r w:rsidR="00F95F5C" w:rsidRPr="001D46A2">
        <w:rPr>
          <w:rFonts w:asciiTheme="minorHAnsi" w:hAnsiTheme="minorHAnsi"/>
        </w:rPr>
        <w:t xml:space="preserve"> .</w:t>
      </w:r>
    </w:p>
    <w:p w14:paraId="7E175048" w14:textId="77777777" w:rsidR="002B1231" w:rsidRPr="001D46A2" w:rsidRDefault="002B1231" w:rsidP="002B1231">
      <w:pPr>
        <w:tabs>
          <w:tab w:val="left" w:pos="284"/>
        </w:tabs>
        <w:ind w:right="192"/>
        <w:jc w:val="both"/>
        <w:rPr>
          <w:rFonts w:asciiTheme="minorHAnsi" w:hAnsiTheme="minorHAnsi"/>
        </w:rPr>
      </w:pPr>
    </w:p>
    <w:p w14:paraId="5F6FC9CC" w14:textId="77777777" w:rsidR="00FA781D" w:rsidRPr="001D46A2" w:rsidRDefault="00FA781D" w:rsidP="00FA781D">
      <w:pPr>
        <w:tabs>
          <w:tab w:val="left" w:pos="284"/>
        </w:tabs>
        <w:ind w:right="192"/>
        <w:jc w:val="both"/>
        <w:rPr>
          <w:rFonts w:asciiTheme="minorHAnsi" w:hAnsiTheme="minorHAnsi"/>
        </w:rPr>
      </w:pPr>
      <w:r w:rsidRPr="001D46A2">
        <w:rPr>
          <w:rFonts w:asciiTheme="minorHAnsi" w:hAnsiTheme="minorHAnsi"/>
        </w:rPr>
        <w:t xml:space="preserve">En todos los casos, una vez cubierto dicho trámite, el licitante adjudicado deberá presentar ante </w:t>
      </w:r>
      <w:r w:rsidR="000B6776" w:rsidRPr="001D46A2">
        <w:rPr>
          <w:rFonts w:asciiTheme="minorHAnsi" w:hAnsiTheme="minorHAnsi"/>
        </w:rPr>
        <w:t xml:space="preserve">la </w:t>
      </w:r>
      <w:r w:rsidR="000B6776" w:rsidRPr="001D46A2">
        <w:rPr>
          <w:rFonts w:ascii="Calibri" w:hAnsi="Calibri"/>
          <w:color w:val="000000"/>
          <w:lang w:eastAsia="es-MX"/>
        </w:rPr>
        <w:t>Dirección General de Tecnologías de la Información y Comunicaciones</w:t>
      </w:r>
      <w:r w:rsidRPr="001D46A2">
        <w:rPr>
          <w:rFonts w:asciiTheme="minorHAnsi" w:hAnsiTheme="minorHAnsi"/>
        </w:rPr>
        <w:t xml:space="preserve"> su </w:t>
      </w:r>
      <w:r w:rsidRPr="001D46A2">
        <w:rPr>
          <w:rFonts w:asciiTheme="minorHAnsi" w:hAnsiTheme="minorHAnsi"/>
          <w:b/>
        </w:rPr>
        <w:t>comprobante de pago original</w:t>
      </w:r>
      <w:r w:rsidRPr="001D46A2">
        <w:rPr>
          <w:rFonts w:asciiTheme="minorHAnsi" w:hAnsiTheme="minorHAnsi"/>
        </w:rPr>
        <w:t xml:space="preserve"> </w:t>
      </w:r>
      <w:r w:rsidRPr="001D46A2">
        <w:rPr>
          <w:rFonts w:asciiTheme="minorHAnsi" w:hAnsiTheme="minorHAnsi" w:cs="Arial"/>
        </w:rPr>
        <w:t>acompañado de un escrito debidamente firmado por el representante o apoderado legal del proveedor en el que señale los días de atraso y el monto correspondiente.</w:t>
      </w:r>
    </w:p>
    <w:p w14:paraId="5E9D89D3" w14:textId="77777777" w:rsidR="00FA781D" w:rsidRPr="001D46A2" w:rsidRDefault="00FA781D" w:rsidP="00FA781D">
      <w:pPr>
        <w:ind w:right="192"/>
        <w:jc w:val="both"/>
        <w:rPr>
          <w:rFonts w:asciiTheme="minorHAnsi" w:hAnsiTheme="minorHAnsi" w:cs="Arial"/>
        </w:rPr>
      </w:pPr>
    </w:p>
    <w:p w14:paraId="5CBD4103" w14:textId="148B12BD" w:rsidR="00FA781D" w:rsidRPr="001D46A2" w:rsidRDefault="00FA781D" w:rsidP="00FA781D">
      <w:pPr>
        <w:pStyle w:val="Textoindependiente21"/>
        <w:tabs>
          <w:tab w:val="clear" w:pos="0"/>
        </w:tabs>
        <w:rPr>
          <w:rFonts w:asciiTheme="minorHAnsi" w:hAnsiTheme="minorHAnsi"/>
          <w:b w:val="0"/>
          <w:bCs/>
          <w:caps w:val="0"/>
          <w:sz w:val="20"/>
        </w:rPr>
      </w:pPr>
      <w:r w:rsidRPr="001D46A2">
        <w:rPr>
          <w:rFonts w:asciiTheme="minorHAnsi" w:hAnsiTheme="minorHAnsi"/>
          <w:b w:val="0"/>
          <w:bCs/>
          <w:caps w:val="0"/>
          <w:sz w:val="20"/>
        </w:rPr>
        <w:t xml:space="preserve">El pago de los servicios en su </w:t>
      </w:r>
      <w:r w:rsidR="00AA345B" w:rsidRPr="001D46A2">
        <w:rPr>
          <w:rFonts w:asciiTheme="minorHAnsi" w:hAnsiTheme="minorHAnsi"/>
          <w:b w:val="0"/>
          <w:bCs/>
          <w:caps w:val="0"/>
          <w:sz w:val="20"/>
        </w:rPr>
        <w:t>caso</w:t>
      </w:r>
      <w:r w:rsidRPr="001D46A2">
        <w:rPr>
          <w:rFonts w:asciiTheme="minorHAnsi" w:hAnsiTheme="minorHAnsi"/>
          <w:b w:val="0"/>
          <w:bCs/>
          <w:caps w:val="0"/>
          <w:sz w:val="20"/>
        </w:rPr>
        <w:t xml:space="preserve"> quedará condicionado, proporcionalmente, al pago que el proveedor deba efectuar por concepto de penas convencionales.</w:t>
      </w:r>
    </w:p>
    <w:p w14:paraId="6373F65D" w14:textId="77777777" w:rsidR="00FA781D" w:rsidRPr="001D46A2" w:rsidRDefault="00FA781D" w:rsidP="00FA781D">
      <w:pPr>
        <w:pStyle w:val="Textoindependiente21"/>
        <w:tabs>
          <w:tab w:val="clear" w:pos="0"/>
        </w:tabs>
        <w:rPr>
          <w:rFonts w:asciiTheme="minorHAnsi" w:hAnsiTheme="minorHAnsi"/>
          <w:b w:val="0"/>
          <w:bCs/>
          <w:caps w:val="0"/>
          <w:sz w:val="20"/>
        </w:rPr>
      </w:pPr>
    </w:p>
    <w:p w14:paraId="72BF4BA9" w14:textId="77777777" w:rsidR="00FA781D" w:rsidRPr="001D46A2" w:rsidRDefault="00FA781D" w:rsidP="00FA781D">
      <w:pPr>
        <w:jc w:val="both"/>
        <w:rPr>
          <w:rFonts w:asciiTheme="minorHAnsi" w:hAnsiTheme="minorHAnsi"/>
          <w:bCs/>
          <w:lang w:eastAsia="zh-CN"/>
        </w:rPr>
      </w:pPr>
      <w:r w:rsidRPr="001D46A2">
        <w:rPr>
          <w:rFonts w:asciiTheme="minorHAnsi" w:hAnsiTheme="minorHAnsi"/>
          <w:bCs/>
          <w:lang w:eastAsia="zh-CN"/>
        </w:rPr>
        <w:t>Cuando el incumplimiento de las obligaciones del proveedor no derive del atraso, sino por otras causas establecidas en el contrato, se iniciará en cualquier momento posterior al incumplimiento, la rescisión del mismo realizando el procedimiento que corresponda el área requirente o receptora de los servicios.</w:t>
      </w:r>
    </w:p>
    <w:p w14:paraId="2FC69898" w14:textId="77777777" w:rsidR="001364CF" w:rsidRPr="001D46A2" w:rsidRDefault="001364CF" w:rsidP="00A3798B">
      <w:pPr>
        <w:jc w:val="both"/>
        <w:rPr>
          <w:rFonts w:asciiTheme="minorHAnsi" w:hAnsiTheme="minorHAnsi"/>
          <w:bCs/>
          <w:lang w:eastAsia="zh-CN"/>
        </w:rPr>
      </w:pPr>
    </w:p>
    <w:p w14:paraId="70D8BEFB" w14:textId="77777777" w:rsidR="00D06B23" w:rsidRPr="001D46A2" w:rsidRDefault="00D06B23" w:rsidP="008567D1">
      <w:pPr>
        <w:tabs>
          <w:tab w:val="left" w:pos="284"/>
        </w:tabs>
        <w:jc w:val="both"/>
        <w:rPr>
          <w:rFonts w:asciiTheme="minorHAnsi" w:hAnsiTheme="minorHAnsi"/>
          <w:b/>
        </w:rPr>
      </w:pPr>
      <w:r w:rsidRPr="001D46A2">
        <w:rPr>
          <w:rFonts w:asciiTheme="minorHAnsi" w:hAnsiTheme="minorHAnsi"/>
          <w:b/>
        </w:rPr>
        <w:t>V</w:t>
      </w:r>
      <w:r w:rsidR="00851507" w:rsidRPr="001D46A2">
        <w:rPr>
          <w:rFonts w:asciiTheme="minorHAnsi" w:hAnsiTheme="minorHAnsi"/>
          <w:b/>
        </w:rPr>
        <w:t>I</w:t>
      </w:r>
      <w:r w:rsidRPr="001D46A2">
        <w:rPr>
          <w:rFonts w:asciiTheme="minorHAnsi" w:hAnsiTheme="minorHAnsi"/>
          <w:b/>
        </w:rPr>
        <w:t>I.7</w:t>
      </w:r>
      <w:r w:rsidRPr="001D46A2">
        <w:rPr>
          <w:rFonts w:asciiTheme="minorHAnsi" w:hAnsiTheme="minorHAnsi"/>
          <w:b/>
        </w:rPr>
        <w:tab/>
        <w:t>MODIFICACIONES AL CONTRATO</w:t>
      </w:r>
    </w:p>
    <w:p w14:paraId="46239320" w14:textId="77777777" w:rsidR="00D06B23" w:rsidRPr="001D46A2" w:rsidRDefault="00D06B23" w:rsidP="008567D1">
      <w:pPr>
        <w:tabs>
          <w:tab w:val="left" w:pos="284"/>
        </w:tabs>
        <w:jc w:val="both"/>
        <w:rPr>
          <w:rFonts w:asciiTheme="minorHAnsi" w:hAnsiTheme="minorHAnsi"/>
        </w:rPr>
      </w:pPr>
    </w:p>
    <w:p w14:paraId="5DD01AD9" w14:textId="77777777" w:rsidR="00D06B23" w:rsidRPr="001D46A2" w:rsidRDefault="00D06B23" w:rsidP="008567D1">
      <w:pPr>
        <w:tabs>
          <w:tab w:val="left" w:pos="284"/>
        </w:tabs>
        <w:jc w:val="both"/>
        <w:rPr>
          <w:rFonts w:asciiTheme="minorHAnsi" w:hAnsiTheme="minorHAnsi"/>
        </w:rPr>
      </w:pPr>
      <w:r w:rsidRPr="001D46A2">
        <w:rPr>
          <w:rFonts w:asciiTheme="minorHAnsi" w:hAnsiTheme="minorHAnsi"/>
        </w:rPr>
        <w:t xml:space="preserve">Con fundamento en lo dispuesto por el artículo 52 de la Ley y en el Criterio emitido al respecto por la Secretaría de la Función Pública, </w:t>
      </w:r>
      <w:r w:rsidR="007C1AA4" w:rsidRPr="001D46A2">
        <w:rPr>
          <w:rFonts w:asciiTheme="minorHAnsi" w:hAnsiTheme="minorHAnsi"/>
        </w:rPr>
        <w:t>la Convocante</w:t>
      </w:r>
      <w:r w:rsidRPr="001D46A2">
        <w:rPr>
          <w:rFonts w:asciiTheme="minorHAnsi" w:hAnsiTheme="minorHAnsi"/>
        </w:rPr>
        <w:t xml:space="preserve">, dentro de sus recursos aprobados y disponibles y por razones fundadas, podrá mediante modificaciones al contrato vigente, siempre que el monto total no rebase, en conjunto, el 20% (veinte por ciento) incrementar la cantidad de los </w:t>
      </w:r>
      <w:r w:rsidR="009C2AA3" w:rsidRPr="001D46A2">
        <w:rPr>
          <w:rFonts w:asciiTheme="minorHAnsi" w:hAnsiTheme="minorHAnsi"/>
        </w:rPr>
        <w:t xml:space="preserve">bienes y </w:t>
      </w:r>
      <w:r w:rsidRPr="001D46A2">
        <w:rPr>
          <w:rFonts w:asciiTheme="minorHAnsi" w:hAnsiTheme="minorHAnsi"/>
        </w:rPr>
        <w:t>servicios solicitados, monto o cantidad de los conceptos y volúmenes establecidos originalmente en el contrato y el precio de los servicios sea igual al pactado en principio.</w:t>
      </w:r>
    </w:p>
    <w:p w14:paraId="13A2EA13" w14:textId="77777777" w:rsidR="000C31F6" w:rsidRPr="001D46A2" w:rsidRDefault="000C31F6" w:rsidP="008567D1">
      <w:pPr>
        <w:tabs>
          <w:tab w:val="left" w:pos="284"/>
        </w:tabs>
        <w:jc w:val="both"/>
        <w:rPr>
          <w:rFonts w:asciiTheme="minorHAnsi" w:hAnsiTheme="minorHAnsi"/>
        </w:rPr>
      </w:pPr>
    </w:p>
    <w:p w14:paraId="6BFA9C50" w14:textId="77777777" w:rsidR="00D06B23" w:rsidRPr="001D46A2" w:rsidRDefault="00D06B23" w:rsidP="008567D1">
      <w:pPr>
        <w:tabs>
          <w:tab w:val="left" w:pos="284"/>
        </w:tabs>
        <w:jc w:val="both"/>
        <w:rPr>
          <w:rFonts w:asciiTheme="minorHAnsi" w:hAnsiTheme="minorHAnsi"/>
          <w:b/>
        </w:rPr>
      </w:pPr>
      <w:r w:rsidRPr="001D46A2">
        <w:rPr>
          <w:rFonts w:asciiTheme="minorHAnsi" w:hAnsiTheme="minorHAnsi"/>
          <w:b/>
        </w:rPr>
        <w:t>V</w:t>
      </w:r>
      <w:r w:rsidR="00851507" w:rsidRPr="001D46A2">
        <w:rPr>
          <w:rFonts w:asciiTheme="minorHAnsi" w:hAnsiTheme="minorHAnsi"/>
          <w:b/>
        </w:rPr>
        <w:t>I</w:t>
      </w:r>
      <w:r w:rsidRPr="001D46A2">
        <w:rPr>
          <w:rFonts w:asciiTheme="minorHAnsi" w:hAnsiTheme="minorHAnsi"/>
          <w:b/>
        </w:rPr>
        <w:t>I.8</w:t>
      </w:r>
      <w:r w:rsidRPr="001D46A2">
        <w:rPr>
          <w:rFonts w:asciiTheme="minorHAnsi" w:hAnsiTheme="minorHAnsi"/>
          <w:b/>
        </w:rPr>
        <w:tab/>
        <w:t>RESCISIÓN DEL CONTRATO</w:t>
      </w:r>
    </w:p>
    <w:p w14:paraId="084B98DC" w14:textId="77777777" w:rsidR="00D06B23" w:rsidRPr="001D46A2" w:rsidRDefault="00D06B23" w:rsidP="008567D1">
      <w:pPr>
        <w:tabs>
          <w:tab w:val="left" w:pos="284"/>
        </w:tabs>
        <w:jc w:val="both"/>
        <w:rPr>
          <w:rFonts w:asciiTheme="minorHAnsi" w:hAnsiTheme="minorHAnsi"/>
        </w:rPr>
      </w:pPr>
    </w:p>
    <w:p w14:paraId="5733E3B2" w14:textId="77777777" w:rsidR="00D06B23" w:rsidRPr="001D46A2" w:rsidRDefault="00D06B23" w:rsidP="008567D1">
      <w:pPr>
        <w:tabs>
          <w:tab w:val="left" w:pos="284"/>
        </w:tabs>
        <w:jc w:val="both"/>
        <w:rPr>
          <w:rFonts w:asciiTheme="minorHAnsi" w:hAnsiTheme="minorHAnsi"/>
        </w:rPr>
      </w:pPr>
      <w:r w:rsidRPr="001D46A2">
        <w:rPr>
          <w:rFonts w:asciiTheme="minorHAnsi" w:hAnsiTheme="minorHAnsi"/>
        </w:rPr>
        <w:t xml:space="preserve">Cuando el proveedor incumpla con cualquiera de las obligaciones pactadas en el contrato, </w:t>
      </w:r>
      <w:r w:rsidR="007C1AA4" w:rsidRPr="001D46A2">
        <w:rPr>
          <w:rFonts w:asciiTheme="minorHAnsi" w:hAnsiTheme="minorHAnsi"/>
        </w:rPr>
        <w:t>la Convocante</w:t>
      </w:r>
      <w:r w:rsidRPr="001D46A2">
        <w:rPr>
          <w:rFonts w:asciiTheme="minorHAnsi" w:hAnsiTheme="minorHAnsi"/>
        </w:rPr>
        <w:t xml:space="preserve"> en cualquier momento podrá rescindirlo conforme al procedimiento establecido en el artículo 54 de la Ley y en especial si aquél:</w:t>
      </w:r>
    </w:p>
    <w:p w14:paraId="7CB31135" w14:textId="77777777" w:rsidR="00D06B23" w:rsidRPr="001D46A2" w:rsidRDefault="00D06B23" w:rsidP="008567D1">
      <w:pPr>
        <w:tabs>
          <w:tab w:val="left" w:pos="284"/>
        </w:tabs>
        <w:jc w:val="both"/>
        <w:rPr>
          <w:rFonts w:asciiTheme="minorHAnsi" w:hAnsiTheme="minorHAnsi"/>
        </w:rPr>
      </w:pPr>
    </w:p>
    <w:p w14:paraId="7CA80D85" w14:textId="77777777" w:rsidR="00D06B23" w:rsidRPr="001D46A2" w:rsidRDefault="00D06B23" w:rsidP="00CF126C">
      <w:pPr>
        <w:pStyle w:val="Prrafodelista"/>
        <w:numPr>
          <w:ilvl w:val="0"/>
          <w:numId w:val="14"/>
        </w:numPr>
        <w:tabs>
          <w:tab w:val="left" w:pos="284"/>
        </w:tabs>
        <w:ind w:left="567" w:hanging="283"/>
        <w:jc w:val="both"/>
        <w:rPr>
          <w:rFonts w:asciiTheme="minorHAnsi" w:hAnsiTheme="minorHAnsi"/>
        </w:rPr>
      </w:pPr>
      <w:r w:rsidRPr="001D46A2">
        <w:rPr>
          <w:rFonts w:asciiTheme="minorHAnsi" w:hAnsiTheme="minorHAnsi"/>
        </w:rPr>
        <w:t xml:space="preserve">Se abstiene de prestar los </w:t>
      </w:r>
      <w:r w:rsidR="003D6825" w:rsidRPr="001D46A2">
        <w:rPr>
          <w:rFonts w:asciiTheme="minorHAnsi" w:hAnsiTheme="minorHAnsi"/>
        </w:rPr>
        <w:t xml:space="preserve">bienes y/o </w:t>
      </w:r>
      <w:r w:rsidRPr="001D46A2">
        <w:rPr>
          <w:rFonts w:asciiTheme="minorHAnsi" w:hAnsiTheme="minorHAnsi"/>
        </w:rPr>
        <w:t>servicios de acuerdo con las especificaciones contenidas en la presente convocatoria.</w:t>
      </w:r>
    </w:p>
    <w:p w14:paraId="561B9D7A" w14:textId="77777777" w:rsidR="00AA74C5" w:rsidRPr="001D46A2" w:rsidRDefault="00D06B23" w:rsidP="00CF126C">
      <w:pPr>
        <w:pStyle w:val="Prrafodelista"/>
        <w:numPr>
          <w:ilvl w:val="0"/>
          <w:numId w:val="14"/>
        </w:numPr>
        <w:tabs>
          <w:tab w:val="left" w:pos="284"/>
        </w:tabs>
        <w:ind w:left="567" w:hanging="283"/>
        <w:jc w:val="both"/>
        <w:rPr>
          <w:rFonts w:asciiTheme="minorHAnsi" w:hAnsiTheme="minorHAnsi"/>
        </w:rPr>
      </w:pPr>
      <w:r w:rsidRPr="001D46A2">
        <w:rPr>
          <w:rFonts w:asciiTheme="minorHAnsi" w:hAnsiTheme="minorHAnsi"/>
        </w:rPr>
        <w:t>Cede parcial o totalmente los derechos y/u obligaciones derivados del contrato, con excepción de los derechos de cobro, en cuyo caso se deberá contar con el consentimiento expreso de</w:t>
      </w:r>
      <w:r w:rsidR="007C1AA4" w:rsidRPr="001D46A2">
        <w:rPr>
          <w:rFonts w:asciiTheme="minorHAnsi" w:hAnsiTheme="minorHAnsi"/>
        </w:rPr>
        <w:t xml:space="preserve"> </w:t>
      </w:r>
      <w:r w:rsidRPr="001D46A2">
        <w:rPr>
          <w:rFonts w:asciiTheme="minorHAnsi" w:hAnsiTheme="minorHAnsi"/>
        </w:rPr>
        <w:t>l</w:t>
      </w:r>
      <w:r w:rsidR="007C1AA4" w:rsidRPr="001D46A2">
        <w:rPr>
          <w:rFonts w:asciiTheme="minorHAnsi" w:hAnsiTheme="minorHAnsi"/>
        </w:rPr>
        <w:t>a</w:t>
      </w:r>
      <w:r w:rsidRPr="001D46A2">
        <w:rPr>
          <w:rFonts w:asciiTheme="minorHAnsi" w:hAnsiTheme="minorHAnsi"/>
        </w:rPr>
        <w:t xml:space="preserve"> C</w:t>
      </w:r>
      <w:r w:rsidR="007C1AA4" w:rsidRPr="001D46A2">
        <w:rPr>
          <w:rFonts w:asciiTheme="minorHAnsi" w:hAnsiTheme="minorHAnsi"/>
        </w:rPr>
        <w:t>onvocante.</w:t>
      </w:r>
      <w:r w:rsidR="00AA74C5" w:rsidRPr="001D46A2">
        <w:rPr>
          <w:rFonts w:asciiTheme="minorHAnsi" w:hAnsiTheme="minorHAnsi"/>
        </w:rPr>
        <w:t xml:space="preserve"> </w:t>
      </w:r>
    </w:p>
    <w:p w14:paraId="7C753C64" w14:textId="77777777" w:rsidR="00C06976" w:rsidRPr="001D46A2" w:rsidRDefault="00C06976" w:rsidP="00CF126C">
      <w:pPr>
        <w:pStyle w:val="Prrafodelista"/>
        <w:numPr>
          <w:ilvl w:val="0"/>
          <w:numId w:val="14"/>
        </w:numPr>
        <w:tabs>
          <w:tab w:val="left" w:pos="284"/>
        </w:tabs>
        <w:ind w:left="567" w:hanging="283"/>
        <w:jc w:val="both"/>
        <w:rPr>
          <w:rFonts w:asciiTheme="minorHAnsi" w:hAnsiTheme="minorHAnsi"/>
        </w:rPr>
      </w:pPr>
      <w:r w:rsidRPr="001D46A2">
        <w:rPr>
          <w:rFonts w:asciiTheme="minorHAnsi" w:hAnsiTheme="minorHAnsi"/>
        </w:rPr>
        <w:t>Se abstiene de otorgar la garantía de cumplimiento del contrato en los plazos y términos establecidos en el numeral VI.5 de esta Convocatoria.</w:t>
      </w:r>
    </w:p>
    <w:p w14:paraId="389AB7D2" w14:textId="77777777" w:rsidR="00D06B23" w:rsidRPr="001D46A2" w:rsidRDefault="00D06B23" w:rsidP="00CF126C">
      <w:pPr>
        <w:pStyle w:val="Prrafodelista"/>
        <w:numPr>
          <w:ilvl w:val="0"/>
          <w:numId w:val="14"/>
        </w:numPr>
        <w:tabs>
          <w:tab w:val="left" w:pos="284"/>
        </w:tabs>
        <w:ind w:left="567" w:hanging="283"/>
        <w:jc w:val="both"/>
        <w:rPr>
          <w:rFonts w:asciiTheme="minorHAnsi" w:hAnsiTheme="minorHAnsi"/>
        </w:rPr>
      </w:pPr>
      <w:r w:rsidRPr="001D46A2">
        <w:rPr>
          <w:rFonts w:asciiTheme="minorHAnsi" w:hAnsiTheme="minorHAnsi"/>
        </w:rPr>
        <w:t>Si no se prestan los servicios conforme a lo señalado en el punto II.2 de esta Convocatoria.</w:t>
      </w:r>
    </w:p>
    <w:p w14:paraId="228AD7EB" w14:textId="77777777" w:rsidR="00AA74C5" w:rsidRPr="001D46A2" w:rsidRDefault="00AA74C5" w:rsidP="008567D1">
      <w:pPr>
        <w:tabs>
          <w:tab w:val="left" w:pos="284"/>
        </w:tabs>
        <w:ind w:left="567" w:hanging="283"/>
        <w:jc w:val="both"/>
        <w:rPr>
          <w:rFonts w:asciiTheme="minorHAnsi" w:hAnsiTheme="minorHAnsi"/>
        </w:rPr>
      </w:pPr>
    </w:p>
    <w:p w14:paraId="438A2A0A" w14:textId="77777777" w:rsidR="00D06B23" w:rsidRPr="001D46A2" w:rsidRDefault="00D06B23" w:rsidP="008567D1">
      <w:pPr>
        <w:tabs>
          <w:tab w:val="left" w:pos="284"/>
        </w:tabs>
        <w:jc w:val="both"/>
        <w:rPr>
          <w:rFonts w:asciiTheme="minorHAnsi" w:hAnsiTheme="minorHAnsi"/>
        </w:rPr>
      </w:pPr>
      <w:r w:rsidRPr="001D46A2">
        <w:rPr>
          <w:rFonts w:asciiTheme="minorHAnsi" w:hAnsiTheme="minorHAnsi"/>
        </w:rPr>
        <w:t xml:space="preserve">Cuando el proveedor incurra en alguna causa de rescisión, </w:t>
      </w:r>
      <w:r w:rsidR="007C1AA4" w:rsidRPr="001D46A2">
        <w:rPr>
          <w:rFonts w:asciiTheme="minorHAnsi" w:hAnsiTheme="minorHAnsi"/>
        </w:rPr>
        <w:t>la Convocante</w:t>
      </w:r>
      <w:r w:rsidRPr="001D46A2">
        <w:rPr>
          <w:rFonts w:asciiTheme="minorHAnsi" w:hAnsiTheme="minorHAnsi"/>
        </w:rPr>
        <w:t xml:space="preserve"> le notificará por escrito el inicio del procedimiento de rescisión, a fin de que el proveedor, dentro de un plazo de cinco días hábiles contados a partir de la fecha en que reciba la notificación, manifieste lo que a su derecho convenga y aporte la pruebas que estime pertinentes; transcurrido el plazo señalado, </w:t>
      </w:r>
      <w:r w:rsidR="007C1AA4" w:rsidRPr="001D46A2">
        <w:rPr>
          <w:rFonts w:asciiTheme="minorHAnsi" w:hAnsiTheme="minorHAnsi"/>
        </w:rPr>
        <w:t>la Convocante</w:t>
      </w:r>
      <w:r w:rsidRPr="001D46A2">
        <w:rPr>
          <w:rFonts w:asciiTheme="minorHAnsi" w:hAnsiTheme="minorHAnsi"/>
        </w:rPr>
        <w:t>, resolverá considerando los argumentos y pruebas que se hubieren hecho valer. La determinación de dar o no por rescindido el contrato, deberá ser debidamente fundada, motivada y comunicada al proveedor dentro de los quince días hábiles siguientes al vencimiento del plazo arriba señalado.</w:t>
      </w:r>
    </w:p>
    <w:p w14:paraId="267B890B" w14:textId="77777777" w:rsidR="00D06B23" w:rsidRPr="001D46A2" w:rsidRDefault="00D06B23" w:rsidP="008567D1">
      <w:pPr>
        <w:tabs>
          <w:tab w:val="left" w:pos="284"/>
        </w:tabs>
        <w:jc w:val="both"/>
        <w:rPr>
          <w:rFonts w:asciiTheme="minorHAnsi" w:hAnsiTheme="minorHAnsi"/>
        </w:rPr>
      </w:pPr>
    </w:p>
    <w:p w14:paraId="6C452271" w14:textId="77777777" w:rsidR="00D06B23" w:rsidRPr="001D46A2" w:rsidRDefault="00D06B23" w:rsidP="008567D1">
      <w:pPr>
        <w:tabs>
          <w:tab w:val="left" w:pos="284"/>
        </w:tabs>
        <w:jc w:val="both"/>
        <w:rPr>
          <w:rFonts w:asciiTheme="minorHAnsi" w:hAnsiTheme="minorHAnsi"/>
        </w:rPr>
      </w:pPr>
      <w:r w:rsidRPr="001D46A2">
        <w:rPr>
          <w:rFonts w:asciiTheme="minorHAnsi" w:hAnsiTheme="minorHAnsi"/>
        </w:rPr>
        <w:t xml:space="preserve">Cuando sea </w:t>
      </w:r>
      <w:r w:rsidR="007C1AA4" w:rsidRPr="001D46A2">
        <w:rPr>
          <w:rFonts w:asciiTheme="minorHAnsi" w:hAnsiTheme="minorHAnsi"/>
        </w:rPr>
        <w:t>la Convocante</w:t>
      </w:r>
      <w:r w:rsidRPr="001D46A2">
        <w:rPr>
          <w:rFonts w:asciiTheme="minorHAnsi" w:hAnsiTheme="minorHAnsi"/>
        </w:rPr>
        <w:t xml:space="preserve"> quien determine rescindir administrativamente el contrato, dicha rescisión operará de pleno derecho y sin necesidad de declaración judicial. Cuando sea el proveedor quien decida rescindirlo, será necesario que acuda ante la autoridad judicial competente y obtenga de ésta la declaración correspondiente.</w:t>
      </w:r>
    </w:p>
    <w:p w14:paraId="334732C7" w14:textId="77777777" w:rsidR="00D06B23" w:rsidRPr="001D46A2" w:rsidRDefault="00D06B23" w:rsidP="008567D1">
      <w:pPr>
        <w:tabs>
          <w:tab w:val="left" w:pos="284"/>
        </w:tabs>
        <w:jc w:val="both"/>
        <w:rPr>
          <w:rFonts w:asciiTheme="minorHAnsi" w:hAnsiTheme="minorHAnsi"/>
        </w:rPr>
      </w:pPr>
    </w:p>
    <w:p w14:paraId="4D73BB28" w14:textId="77777777" w:rsidR="00D06B23" w:rsidRPr="001D46A2" w:rsidRDefault="00D06B23" w:rsidP="008567D1">
      <w:pPr>
        <w:tabs>
          <w:tab w:val="left" w:pos="284"/>
        </w:tabs>
        <w:jc w:val="both"/>
        <w:rPr>
          <w:rFonts w:asciiTheme="minorHAnsi" w:hAnsiTheme="minorHAnsi"/>
        </w:rPr>
      </w:pPr>
      <w:r w:rsidRPr="001D46A2">
        <w:rPr>
          <w:rFonts w:asciiTheme="minorHAnsi" w:hAnsiTheme="minorHAnsi"/>
        </w:rPr>
        <w:t xml:space="preserve">Una vez declarada la rescisión administrativa del contrato, </w:t>
      </w:r>
      <w:r w:rsidR="007C1AA4" w:rsidRPr="001D46A2">
        <w:rPr>
          <w:rFonts w:asciiTheme="minorHAnsi" w:hAnsiTheme="minorHAnsi"/>
        </w:rPr>
        <w:t>la Convocante</w:t>
      </w:r>
      <w:r w:rsidRPr="001D46A2">
        <w:rPr>
          <w:rFonts w:asciiTheme="minorHAnsi" w:hAnsiTheme="minorHAnsi"/>
        </w:rPr>
        <w:t xml:space="preserve">, podrá adjudicarlo con apego a lo establecido en el artículo 41, fracción VI, de la Ley. </w:t>
      </w:r>
    </w:p>
    <w:p w14:paraId="6BDFD694" w14:textId="77777777" w:rsidR="00D06B23" w:rsidRPr="001D46A2" w:rsidRDefault="00D06B23" w:rsidP="008567D1">
      <w:pPr>
        <w:tabs>
          <w:tab w:val="left" w:pos="284"/>
        </w:tabs>
        <w:jc w:val="both"/>
        <w:rPr>
          <w:rFonts w:asciiTheme="minorHAnsi" w:hAnsiTheme="minorHAnsi"/>
        </w:rPr>
      </w:pPr>
    </w:p>
    <w:p w14:paraId="0537DEEF" w14:textId="77777777" w:rsidR="00D06B23" w:rsidRPr="001D46A2" w:rsidRDefault="00D06B23" w:rsidP="008567D1">
      <w:pPr>
        <w:tabs>
          <w:tab w:val="left" w:pos="284"/>
        </w:tabs>
        <w:jc w:val="both"/>
        <w:rPr>
          <w:rFonts w:asciiTheme="minorHAnsi" w:hAnsiTheme="minorHAnsi"/>
        </w:rPr>
      </w:pPr>
      <w:r w:rsidRPr="001D46A2">
        <w:rPr>
          <w:rFonts w:asciiTheme="minorHAnsi" w:hAnsiTheme="minorHAnsi"/>
        </w:rPr>
        <w:t xml:space="preserve">En el supuesto de que sea rescindido el contrato, no procederá el cobro de penas convencionales por atraso, ni la contabilización de las mismas para hacer efectiva la garantía de cumplimiento. Igualmente, en caso de que se inicie procedimiento de conciliación, </w:t>
      </w:r>
      <w:r w:rsidR="007C1AA4" w:rsidRPr="001D46A2">
        <w:rPr>
          <w:rFonts w:asciiTheme="minorHAnsi" w:hAnsiTheme="minorHAnsi"/>
        </w:rPr>
        <w:t>la Convocante</w:t>
      </w:r>
      <w:r w:rsidRPr="001D46A2">
        <w:rPr>
          <w:rFonts w:asciiTheme="minorHAnsi" w:hAnsiTheme="minorHAnsi"/>
        </w:rPr>
        <w:t>, bajo su responsabilidad, podrá suspender el trámite del procedimiento de rescisión.</w:t>
      </w:r>
    </w:p>
    <w:p w14:paraId="4B703158" w14:textId="77777777" w:rsidR="00B13221" w:rsidRPr="001D46A2" w:rsidRDefault="00B13221" w:rsidP="008567D1">
      <w:pPr>
        <w:tabs>
          <w:tab w:val="left" w:pos="284"/>
        </w:tabs>
        <w:jc w:val="both"/>
        <w:rPr>
          <w:rFonts w:asciiTheme="minorHAnsi" w:hAnsiTheme="minorHAnsi"/>
        </w:rPr>
      </w:pPr>
    </w:p>
    <w:p w14:paraId="2A21D17D" w14:textId="77777777" w:rsidR="00D06B23" w:rsidRPr="001D46A2" w:rsidRDefault="00D06B23" w:rsidP="008567D1">
      <w:pPr>
        <w:tabs>
          <w:tab w:val="left" w:pos="284"/>
        </w:tabs>
        <w:jc w:val="both"/>
        <w:rPr>
          <w:rFonts w:asciiTheme="minorHAnsi" w:hAnsiTheme="minorHAnsi"/>
          <w:b/>
        </w:rPr>
      </w:pPr>
      <w:r w:rsidRPr="001D46A2">
        <w:rPr>
          <w:rFonts w:asciiTheme="minorHAnsi" w:hAnsiTheme="minorHAnsi"/>
          <w:b/>
        </w:rPr>
        <w:t>V</w:t>
      </w:r>
      <w:r w:rsidR="00851507" w:rsidRPr="001D46A2">
        <w:rPr>
          <w:rFonts w:asciiTheme="minorHAnsi" w:hAnsiTheme="minorHAnsi"/>
          <w:b/>
        </w:rPr>
        <w:t>I</w:t>
      </w:r>
      <w:r w:rsidRPr="001D46A2">
        <w:rPr>
          <w:rFonts w:asciiTheme="minorHAnsi" w:hAnsiTheme="minorHAnsi"/>
          <w:b/>
        </w:rPr>
        <w:t>I.9</w:t>
      </w:r>
      <w:r w:rsidRPr="001D46A2">
        <w:rPr>
          <w:rFonts w:asciiTheme="minorHAnsi" w:hAnsiTheme="minorHAnsi"/>
          <w:b/>
        </w:rPr>
        <w:tab/>
        <w:t>TERMINACIÓN ANTICIPADA DEL CONTRATO</w:t>
      </w:r>
    </w:p>
    <w:p w14:paraId="6E6E7E0D" w14:textId="77777777" w:rsidR="00D06B23" w:rsidRPr="001D46A2" w:rsidRDefault="00D06B23" w:rsidP="008567D1">
      <w:pPr>
        <w:tabs>
          <w:tab w:val="left" w:pos="284"/>
        </w:tabs>
        <w:jc w:val="both"/>
        <w:rPr>
          <w:rFonts w:asciiTheme="minorHAnsi" w:hAnsiTheme="minorHAnsi"/>
        </w:rPr>
      </w:pPr>
    </w:p>
    <w:p w14:paraId="1FE6AA2B" w14:textId="77777777" w:rsidR="00D06B23" w:rsidRPr="001D46A2" w:rsidRDefault="007C1AA4" w:rsidP="008567D1">
      <w:pPr>
        <w:tabs>
          <w:tab w:val="left" w:pos="284"/>
        </w:tabs>
        <w:jc w:val="both"/>
        <w:rPr>
          <w:rFonts w:asciiTheme="minorHAnsi" w:hAnsiTheme="minorHAnsi"/>
        </w:rPr>
      </w:pPr>
      <w:r w:rsidRPr="001D46A2">
        <w:rPr>
          <w:rFonts w:asciiTheme="minorHAnsi" w:hAnsiTheme="minorHAnsi"/>
        </w:rPr>
        <w:t>La Convocante</w:t>
      </w:r>
      <w:r w:rsidR="00D06B23" w:rsidRPr="001D46A2">
        <w:rPr>
          <w:rFonts w:asciiTheme="minorHAnsi" w:hAnsiTheme="minorHAnsi"/>
        </w:rPr>
        <w:t xml:space="preserve"> podrá, en cualquier momento, dar por terminado anticipadamente el contrato, cuando:</w:t>
      </w:r>
    </w:p>
    <w:p w14:paraId="6F1AE765" w14:textId="77777777" w:rsidR="00D06B23" w:rsidRPr="001D46A2" w:rsidRDefault="00D06B23" w:rsidP="008567D1">
      <w:pPr>
        <w:tabs>
          <w:tab w:val="left" w:pos="284"/>
        </w:tabs>
        <w:jc w:val="both"/>
        <w:rPr>
          <w:rFonts w:asciiTheme="minorHAnsi" w:hAnsiTheme="minorHAnsi"/>
        </w:rPr>
      </w:pPr>
    </w:p>
    <w:p w14:paraId="762BFB3C" w14:textId="77777777" w:rsidR="00D06B23" w:rsidRPr="001D46A2" w:rsidRDefault="00D06B23" w:rsidP="00A75C2E">
      <w:pPr>
        <w:pStyle w:val="Prrafodelista"/>
        <w:numPr>
          <w:ilvl w:val="0"/>
          <w:numId w:val="16"/>
        </w:numPr>
        <w:tabs>
          <w:tab w:val="left" w:pos="284"/>
        </w:tabs>
        <w:jc w:val="both"/>
        <w:rPr>
          <w:rFonts w:asciiTheme="minorHAnsi" w:hAnsiTheme="minorHAnsi"/>
        </w:rPr>
      </w:pPr>
      <w:r w:rsidRPr="001D46A2">
        <w:rPr>
          <w:rFonts w:asciiTheme="minorHAnsi" w:hAnsiTheme="minorHAnsi"/>
        </w:rPr>
        <w:t>Concu</w:t>
      </w:r>
      <w:r w:rsidR="004421A6" w:rsidRPr="001D46A2">
        <w:rPr>
          <w:rFonts w:asciiTheme="minorHAnsi" w:hAnsiTheme="minorHAnsi"/>
        </w:rPr>
        <w:t xml:space="preserve">rran razones de interés general; </w:t>
      </w:r>
      <w:r w:rsidR="00981D97" w:rsidRPr="001D46A2">
        <w:rPr>
          <w:rFonts w:asciiTheme="minorHAnsi" w:hAnsiTheme="minorHAnsi"/>
        </w:rPr>
        <w:t>o</w:t>
      </w:r>
    </w:p>
    <w:p w14:paraId="10521C38" w14:textId="77777777" w:rsidR="00D06B23" w:rsidRPr="001D46A2" w:rsidRDefault="00D06B23" w:rsidP="008567D1">
      <w:pPr>
        <w:tabs>
          <w:tab w:val="left" w:pos="284"/>
        </w:tabs>
        <w:jc w:val="both"/>
        <w:rPr>
          <w:rFonts w:asciiTheme="minorHAnsi" w:hAnsiTheme="minorHAnsi"/>
        </w:rPr>
      </w:pPr>
    </w:p>
    <w:p w14:paraId="391147B7" w14:textId="7C901BC1" w:rsidR="00D06B23" w:rsidRPr="001D46A2" w:rsidRDefault="00D06B23" w:rsidP="00A75C2E">
      <w:pPr>
        <w:pStyle w:val="Prrafodelista"/>
        <w:numPr>
          <w:ilvl w:val="0"/>
          <w:numId w:val="16"/>
        </w:numPr>
        <w:tabs>
          <w:tab w:val="left" w:pos="284"/>
        </w:tabs>
        <w:jc w:val="both"/>
        <w:rPr>
          <w:rFonts w:asciiTheme="minorHAnsi" w:hAnsiTheme="minorHAnsi"/>
        </w:rPr>
      </w:pPr>
      <w:r w:rsidRPr="001D46A2">
        <w:rPr>
          <w:rFonts w:asciiTheme="minorHAnsi" w:hAnsiTheme="minorHAnsi"/>
        </w:rPr>
        <w:t xml:space="preserve">Por causas justificadas se extinga la necesidad de requerir los servicios originalmente solicitados y se demuestre </w:t>
      </w:r>
      <w:r w:rsidR="002325ED" w:rsidRPr="001D46A2">
        <w:rPr>
          <w:rFonts w:asciiTheme="minorHAnsi" w:hAnsiTheme="minorHAnsi"/>
        </w:rPr>
        <w:t>que,</w:t>
      </w:r>
      <w:r w:rsidRPr="001D46A2">
        <w:rPr>
          <w:rFonts w:asciiTheme="minorHAnsi" w:hAnsiTheme="minorHAnsi"/>
        </w:rPr>
        <w:t xml:space="preserve"> de continuar con el cumplimiento de las obligaciones pactadas, se le ocasionaría algún daño o perjuicio al Estado</w:t>
      </w:r>
      <w:r w:rsidR="004421A6" w:rsidRPr="001D46A2">
        <w:rPr>
          <w:rFonts w:asciiTheme="minorHAnsi" w:hAnsiTheme="minorHAnsi"/>
        </w:rPr>
        <w:t>;</w:t>
      </w:r>
      <w:r w:rsidRPr="001D46A2">
        <w:rPr>
          <w:rFonts w:asciiTheme="minorHAnsi" w:hAnsiTheme="minorHAnsi"/>
        </w:rPr>
        <w:t xml:space="preserve"> </w:t>
      </w:r>
      <w:r w:rsidR="004421A6" w:rsidRPr="001D46A2">
        <w:rPr>
          <w:rFonts w:asciiTheme="minorHAnsi" w:hAnsiTheme="minorHAnsi"/>
        </w:rPr>
        <w:t>o</w:t>
      </w:r>
    </w:p>
    <w:p w14:paraId="66F91A3C" w14:textId="77777777" w:rsidR="00D06B23" w:rsidRPr="001D46A2" w:rsidRDefault="00D06B23" w:rsidP="008567D1">
      <w:pPr>
        <w:tabs>
          <w:tab w:val="left" w:pos="284"/>
        </w:tabs>
        <w:jc w:val="both"/>
        <w:rPr>
          <w:rFonts w:asciiTheme="minorHAnsi" w:hAnsiTheme="minorHAnsi"/>
        </w:rPr>
      </w:pPr>
    </w:p>
    <w:p w14:paraId="7D705911" w14:textId="77777777" w:rsidR="00D06B23" w:rsidRPr="001D46A2" w:rsidRDefault="00D06B23" w:rsidP="00A75C2E">
      <w:pPr>
        <w:pStyle w:val="Prrafodelista"/>
        <w:numPr>
          <w:ilvl w:val="0"/>
          <w:numId w:val="16"/>
        </w:numPr>
        <w:tabs>
          <w:tab w:val="left" w:pos="284"/>
        </w:tabs>
        <w:jc w:val="both"/>
        <w:rPr>
          <w:rFonts w:asciiTheme="minorHAnsi" w:hAnsiTheme="minorHAnsi"/>
        </w:rPr>
      </w:pPr>
      <w:r w:rsidRPr="001D46A2">
        <w:rPr>
          <w:rFonts w:asciiTheme="minorHAnsi" w:hAnsiTheme="minorHAnsi"/>
        </w:rPr>
        <w:t>Se determine la nulidad total o parcial de los actos que dieron origen al contrato con motivo de la resolución de una inconformidad o intervención de oficio emitida por la Secretaría de la Función Pública.</w:t>
      </w:r>
    </w:p>
    <w:p w14:paraId="5A15E93F" w14:textId="77777777" w:rsidR="007D398E" w:rsidRPr="001D46A2" w:rsidRDefault="007D398E" w:rsidP="008567D1">
      <w:pPr>
        <w:tabs>
          <w:tab w:val="left" w:pos="284"/>
        </w:tabs>
        <w:jc w:val="both"/>
        <w:rPr>
          <w:rFonts w:asciiTheme="minorHAnsi" w:hAnsiTheme="minorHAnsi"/>
          <w:b/>
        </w:rPr>
      </w:pPr>
    </w:p>
    <w:p w14:paraId="15A1EA55" w14:textId="77777777" w:rsidR="00D06B23" w:rsidRPr="001D46A2" w:rsidRDefault="00D06B23" w:rsidP="008567D1">
      <w:pPr>
        <w:tabs>
          <w:tab w:val="left" w:pos="284"/>
        </w:tabs>
        <w:jc w:val="both"/>
        <w:rPr>
          <w:rFonts w:asciiTheme="minorHAnsi" w:hAnsiTheme="minorHAnsi"/>
          <w:b/>
        </w:rPr>
      </w:pPr>
      <w:r w:rsidRPr="001D46A2">
        <w:rPr>
          <w:rFonts w:asciiTheme="minorHAnsi" w:hAnsiTheme="minorHAnsi"/>
          <w:b/>
        </w:rPr>
        <w:t>V</w:t>
      </w:r>
      <w:r w:rsidR="00851507" w:rsidRPr="001D46A2">
        <w:rPr>
          <w:rFonts w:asciiTheme="minorHAnsi" w:hAnsiTheme="minorHAnsi"/>
          <w:b/>
        </w:rPr>
        <w:t>I</w:t>
      </w:r>
      <w:r w:rsidRPr="001D46A2">
        <w:rPr>
          <w:rFonts w:asciiTheme="minorHAnsi" w:hAnsiTheme="minorHAnsi"/>
          <w:b/>
        </w:rPr>
        <w:t>I.10</w:t>
      </w:r>
      <w:r w:rsidRPr="001D46A2">
        <w:rPr>
          <w:rFonts w:asciiTheme="minorHAnsi" w:hAnsiTheme="minorHAnsi"/>
          <w:b/>
        </w:rPr>
        <w:tab/>
        <w:t>SANCIONES</w:t>
      </w:r>
    </w:p>
    <w:p w14:paraId="7FA78D8D" w14:textId="77777777" w:rsidR="00D06B23" w:rsidRPr="001D46A2" w:rsidRDefault="00D06B23" w:rsidP="008567D1">
      <w:pPr>
        <w:tabs>
          <w:tab w:val="left" w:pos="284"/>
        </w:tabs>
        <w:jc w:val="both"/>
        <w:rPr>
          <w:rFonts w:asciiTheme="minorHAnsi" w:hAnsiTheme="minorHAnsi"/>
        </w:rPr>
      </w:pPr>
    </w:p>
    <w:p w14:paraId="59EE4FC9" w14:textId="77777777" w:rsidR="002703B4" w:rsidRPr="001D46A2" w:rsidRDefault="00D06B23" w:rsidP="008567D1">
      <w:pPr>
        <w:tabs>
          <w:tab w:val="left" w:pos="284"/>
        </w:tabs>
        <w:jc w:val="both"/>
        <w:rPr>
          <w:rFonts w:asciiTheme="minorHAnsi" w:hAnsiTheme="minorHAnsi"/>
        </w:rPr>
      </w:pPr>
      <w:r w:rsidRPr="001D46A2">
        <w:rPr>
          <w:rFonts w:asciiTheme="minorHAnsi" w:hAnsiTheme="minorHAnsi"/>
        </w:rPr>
        <w:t>A los licitantes o proveedores que infrinjan las disposiciones de la Ley, se les impondrán las sanciones previstas en el Título Quinto, Capítulo Único, relativo a infracciones y sanciones de la Ley.</w:t>
      </w:r>
    </w:p>
    <w:p w14:paraId="2677ABB6" w14:textId="77777777" w:rsidR="00B7455C" w:rsidRPr="001D46A2" w:rsidRDefault="00B7455C" w:rsidP="008567D1">
      <w:pPr>
        <w:tabs>
          <w:tab w:val="left" w:pos="284"/>
        </w:tabs>
        <w:jc w:val="both"/>
        <w:rPr>
          <w:rFonts w:asciiTheme="minorHAnsi" w:hAnsiTheme="minorHAnsi"/>
        </w:rPr>
      </w:pPr>
    </w:p>
    <w:p w14:paraId="580328DA" w14:textId="77777777" w:rsidR="00D06B23" w:rsidRPr="001D46A2" w:rsidRDefault="00D06B23" w:rsidP="008567D1">
      <w:pPr>
        <w:tabs>
          <w:tab w:val="left" w:pos="284"/>
        </w:tabs>
        <w:jc w:val="both"/>
        <w:rPr>
          <w:rFonts w:asciiTheme="minorHAnsi" w:hAnsiTheme="minorHAnsi"/>
          <w:b/>
        </w:rPr>
      </w:pPr>
      <w:r w:rsidRPr="001D46A2">
        <w:rPr>
          <w:rFonts w:asciiTheme="minorHAnsi" w:hAnsiTheme="minorHAnsi"/>
          <w:b/>
        </w:rPr>
        <w:t>V</w:t>
      </w:r>
      <w:r w:rsidR="00851507" w:rsidRPr="001D46A2">
        <w:rPr>
          <w:rFonts w:asciiTheme="minorHAnsi" w:hAnsiTheme="minorHAnsi"/>
          <w:b/>
        </w:rPr>
        <w:t>I</w:t>
      </w:r>
      <w:r w:rsidRPr="001D46A2">
        <w:rPr>
          <w:rFonts w:asciiTheme="minorHAnsi" w:hAnsiTheme="minorHAnsi"/>
          <w:b/>
        </w:rPr>
        <w:t>I.11</w:t>
      </w:r>
      <w:r w:rsidRPr="001D46A2">
        <w:rPr>
          <w:rFonts w:asciiTheme="minorHAnsi" w:hAnsiTheme="minorHAnsi"/>
          <w:b/>
        </w:rPr>
        <w:tab/>
      </w:r>
      <w:r w:rsidR="00BD3135" w:rsidRPr="001D46A2">
        <w:rPr>
          <w:rFonts w:asciiTheme="minorHAnsi" w:hAnsiTheme="minorHAnsi"/>
          <w:b/>
        </w:rPr>
        <w:t>INVITACIÓN</w:t>
      </w:r>
      <w:r w:rsidRPr="001D46A2">
        <w:rPr>
          <w:rFonts w:asciiTheme="minorHAnsi" w:hAnsiTheme="minorHAnsi"/>
          <w:b/>
        </w:rPr>
        <w:t xml:space="preserve"> DESIERTA</w:t>
      </w:r>
    </w:p>
    <w:p w14:paraId="0C4314D5" w14:textId="77777777" w:rsidR="00D06B23" w:rsidRPr="001D46A2" w:rsidRDefault="00D06B23" w:rsidP="008567D1">
      <w:pPr>
        <w:tabs>
          <w:tab w:val="left" w:pos="284"/>
        </w:tabs>
        <w:jc w:val="both"/>
        <w:rPr>
          <w:rFonts w:asciiTheme="minorHAnsi" w:hAnsiTheme="minorHAnsi"/>
        </w:rPr>
      </w:pPr>
    </w:p>
    <w:p w14:paraId="0482D67F" w14:textId="77777777" w:rsidR="00D06B23" w:rsidRPr="001D46A2" w:rsidRDefault="00D06B23" w:rsidP="008567D1">
      <w:pPr>
        <w:tabs>
          <w:tab w:val="left" w:pos="284"/>
        </w:tabs>
        <w:jc w:val="both"/>
        <w:rPr>
          <w:rFonts w:asciiTheme="minorHAnsi" w:hAnsiTheme="minorHAnsi"/>
        </w:rPr>
      </w:pPr>
      <w:r w:rsidRPr="001D46A2">
        <w:rPr>
          <w:rFonts w:asciiTheme="minorHAnsi" w:hAnsiTheme="minorHAnsi"/>
        </w:rPr>
        <w:t xml:space="preserve">Se podrá declarar desierta la </w:t>
      </w:r>
      <w:r w:rsidR="009809AF" w:rsidRPr="001D46A2">
        <w:rPr>
          <w:rFonts w:asciiTheme="minorHAnsi" w:hAnsiTheme="minorHAnsi"/>
        </w:rPr>
        <w:t>invitación</w:t>
      </w:r>
      <w:r w:rsidRPr="001D46A2">
        <w:rPr>
          <w:rFonts w:asciiTheme="minorHAnsi" w:hAnsiTheme="minorHAnsi"/>
        </w:rPr>
        <w:t xml:space="preserve">, </w:t>
      </w:r>
      <w:r w:rsidR="00B32A1F" w:rsidRPr="001D46A2">
        <w:rPr>
          <w:rFonts w:asciiTheme="minorHAnsi" w:hAnsiTheme="minorHAnsi"/>
        </w:rPr>
        <w:t>partida</w:t>
      </w:r>
      <w:r w:rsidR="006D5605" w:rsidRPr="001D46A2">
        <w:rPr>
          <w:rFonts w:asciiTheme="minorHAnsi" w:hAnsiTheme="minorHAnsi"/>
        </w:rPr>
        <w:t xml:space="preserve"> o conceptos contenidos en ella, </w:t>
      </w:r>
      <w:r w:rsidRPr="001D46A2">
        <w:rPr>
          <w:rFonts w:asciiTheme="minorHAnsi" w:hAnsiTheme="minorHAnsi"/>
        </w:rPr>
        <w:t>en los siguientes casos:</w:t>
      </w:r>
    </w:p>
    <w:p w14:paraId="2A6B7292" w14:textId="77777777" w:rsidR="00D06B23" w:rsidRPr="001D46A2" w:rsidRDefault="00D06B23" w:rsidP="008567D1">
      <w:pPr>
        <w:tabs>
          <w:tab w:val="left" w:pos="284"/>
        </w:tabs>
        <w:jc w:val="both"/>
        <w:rPr>
          <w:rFonts w:asciiTheme="minorHAnsi" w:hAnsiTheme="minorHAnsi"/>
        </w:rPr>
      </w:pPr>
    </w:p>
    <w:p w14:paraId="771719DC" w14:textId="77777777" w:rsidR="00D06B23" w:rsidRPr="001D46A2" w:rsidRDefault="00D06B23" w:rsidP="00CF126C">
      <w:pPr>
        <w:pStyle w:val="Prrafodelista"/>
        <w:numPr>
          <w:ilvl w:val="0"/>
          <w:numId w:val="12"/>
        </w:numPr>
        <w:tabs>
          <w:tab w:val="left" w:pos="284"/>
        </w:tabs>
        <w:jc w:val="both"/>
        <w:rPr>
          <w:rFonts w:asciiTheme="minorHAnsi" w:hAnsiTheme="minorHAnsi"/>
        </w:rPr>
      </w:pPr>
      <w:r w:rsidRPr="001D46A2">
        <w:rPr>
          <w:rFonts w:asciiTheme="minorHAnsi" w:hAnsiTheme="minorHAnsi"/>
        </w:rPr>
        <w:t xml:space="preserve">Cuando no se reciban proposiciones o cuando la totalidad de las proposiciones presentadas no reúnan los requisitos solicitados en la convocatoria de la presente </w:t>
      </w:r>
      <w:r w:rsidR="009809AF" w:rsidRPr="001D46A2">
        <w:rPr>
          <w:rFonts w:asciiTheme="minorHAnsi" w:hAnsiTheme="minorHAnsi"/>
        </w:rPr>
        <w:t>invitación</w:t>
      </w:r>
      <w:r w:rsidRPr="001D46A2">
        <w:rPr>
          <w:rFonts w:asciiTheme="minorHAnsi" w:hAnsiTheme="minorHAnsi"/>
        </w:rPr>
        <w:t>.</w:t>
      </w:r>
    </w:p>
    <w:p w14:paraId="4C48106C" w14:textId="77777777" w:rsidR="00BA62D0" w:rsidRPr="001D46A2" w:rsidRDefault="00BA62D0" w:rsidP="00CF126C">
      <w:pPr>
        <w:pStyle w:val="Prrafodelista"/>
        <w:numPr>
          <w:ilvl w:val="0"/>
          <w:numId w:val="12"/>
        </w:numPr>
        <w:tabs>
          <w:tab w:val="left" w:pos="284"/>
        </w:tabs>
        <w:jc w:val="both"/>
        <w:rPr>
          <w:rFonts w:asciiTheme="minorHAnsi" w:hAnsiTheme="minorHAnsi"/>
        </w:rPr>
      </w:pPr>
      <w:r w:rsidRPr="001D46A2">
        <w:rPr>
          <w:rFonts w:asciiTheme="minorHAnsi" w:hAnsiTheme="minorHAnsi"/>
        </w:rPr>
        <w:t>Cuando los precios de los servicios ofertados no resulten aceptables en los términos del Artículo 2, fracción XI de la Ley, o no sean convenientes en los términos establecidos en el numeral V</w:t>
      </w:r>
      <w:r w:rsidR="0064153F" w:rsidRPr="001D46A2">
        <w:rPr>
          <w:rFonts w:asciiTheme="minorHAnsi" w:hAnsiTheme="minorHAnsi"/>
        </w:rPr>
        <w:t>I</w:t>
      </w:r>
      <w:r w:rsidRPr="001D46A2">
        <w:rPr>
          <w:rFonts w:asciiTheme="minorHAnsi" w:hAnsiTheme="minorHAnsi"/>
        </w:rPr>
        <w:t>.3 de la Convocatoria.</w:t>
      </w:r>
    </w:p>
    <w:p w14:paraId="03AAD0AF" w14:textId="77777777" w:rsidR="00D06B23" w:rsidRPr="001D46A2" w:rsidRDefault="00D06B23" w:rsidP="00CF126C">
      <w:pPr>
        <w:pStyle w:val="Textoindependiente21"/>
        <w:numPr>
          <w:ilvl w:val="0"/>
          <w:numId w:val="12"/>
        </w:numPr>
        <w:tabs>
          <w:tab w:val="clear" w:pos="0"/>
        </w:tabs>
        <w:rPr>
          <w:rFonts w:asciiTheme="minorHAnsi" w:hAnsiTheme="minorHAnsi"/>
          <w:b w:val="0"/>
          <w:caps w:val="0"/>
          <w:sz w:val="20"/>
        </w:rPr>
      </w:pPr>
      <w:r w:rsidRPr="001D46A2">
        <w:rPr>
          <w:rFonts w:asciiTheme="minorHAnsi" w:hAnsiTheme="minorHAnsi"/>
          <w:b w:val="0"/>
          <w:caps w:val="0"/>
          <w:sz w:val="20"/>
        </w:rPr>
        <w:t xml:space="preserve">Cuando los precios ofertados por los licitantes, superen la suficiencia presupuestal estimada por la convocante para la contratación de los </w:t>
      </w:r>
      <w:r w:rsidR="009C2AA3" w:rsidRPr="001D46A2">
        <w:rPr>
          <w:rFonts w:asciiTheme="minorHAnsi" w:hAnsiTheme="minorHAnsi"/>
          <w:b w:val="0"/>
          <w:caps w:val="0"/>
          <w:sz w:val="20"/>
        </w:rPr>
        <w:t xml:space="preserve">bienes y </w:t>
      </w:r>
      <w:r w:rsidRPr="001D46A2">
        <w:rPr>
          <w:rFonts w:asciiTheme="minorHAnsi" w:hAnsiTheme="minorHAnsi"/>
          <w:b w:val="0"/>
          <w:caps w:val="0"/>
          <w:sz w:val="20"/>
        </w:rPr>
        <w:t>servicios requeridos.</w:t>
      </w:r>
    </w:p>
    <w:p w14:paraId="4B148E0F" w14:textId="77777777" w:rsidR="00D06B23" w:rsidRPr="001D46A2" w:rsidRDefault="00D06B23" w:rsidP="008567D1">
      <w:pPr>
        <w:tabs>
          <w:tab w:val="left" w:pos="284"/>
        </w:tabs>
        <w:jc w:val="both"/>
        <w:rPr>
          <w:rFonts w:asciiTheme="minorHAnsi" w:hAnsiTheme="minorHAnsi"/>
        </w:rPr>
      </w:pPr>
    </w:p>
    <w:p w14:paraId="6E9AB009" w14:textId="77777777" w:rsidR="00D06B23" w:rsidRPr="001D46A2" w:rsidRDefault="00D06B23" w:rsidP="008567D1">
      <w:pPr>
        <w:tabs>
          <w:tab w:val="left" w:pos="284"/>
        </w:tabs>
        <w:jc w:val="both"/>
        <w:rPr>
          <w:rFonts w:asciiTheme="minorHAnsi" w:hAnsiTheme="minorHAnsi"/>
          <w:b/>
        </w:rPr>
      </w:pPr>
      <w:r w:rsidRPr="001D46A2">
        <w:rPr>
          <w:rFonts w:asciiTheme="minorHAnsi" w:hAnsiTheme="minorHAnsi"/>
          <w:b/>
        </w:rPr>
        <w:t>V</w:t>
      </w:r>
      <w:r w:rsidR="00851507" w:rsidRPr="001D46A2">
        <w:rPr>
          <w:rFonts w:asciiTheme="minorHAnsi" w:hAnsiTheme="minorHAnsi"/>
          <w:b/>
        </w:rPr>
        <w:t>I</w:t>
      </w:r>
      <w:r w:rsidRPr="001D46A2">
        <w:rPr>
          <w:rFonts w:asciiTheme="minorHAnsi" w:hAnsiTheme="minorHAnsi"/>
          <w:b/>
        </w:rPr>
        <w:t>I.12</w:t>
      </w:r>
      <w:r w:rsidRPr="001D46A2">
        <w:rPr>
          <w:rFonts w:asciiTheme="minorHAnsi" w:hAnsiTheme="minorHAnsi"/>
          <w:b/>
        </w:rPr>
        <w:tab/>
        <w:t xml:space="preserve">CANCELACIÓN DE LA </w:t>
      </w:r>
      <w:r w:rsidR="00BD3135" w:rsidRPr="001D46A2">
        <w:rPr>
          <w:rFonts w:asciiTheme="minorHAnsi" w:hAnsiTheme="minorHAnsi"/>
          <w:b/>
        </w:rPr>
        <w:t>INVITACIÓN</w:t>
      </w:r>
    </w:p>
    <w:p w14:paraId="3F603A43" w14:textId="77777777" w:rsidR="00D06B23" w:rsidRPr="001D46A2" w:rsidRDefault="00D06B23" w:rsidP="008567D1">
      <w:pPr>
        <w:tabs>
          <w:tab w:val="left" w:pos="284"/>
        </w:tabs>
        <w:jc w:val="both"/>
        <w:rPr>
          <w:rFonts w:asciiTheme="minorHAnsi" w:hAnsiTheme="minorHAnsi"/>
        </w:rPr>
      </w:pPr>
    </w:p>
    <w:p w14:paraId="69A7F2E1" w14:textId="77777777" w:rsidR="00D06B23" w:rsidRPr="001D46A2" w:rsidRDefault="00D06B23" w:rsidP="008567D1">
      <w:pPr>
        <w:tabs>
          <w:tab w:val="left" w:pos="284"/>
        </w:tabs>
        <w:jc w:val="both"/>
        <w:rPr>
          <w:rFonts w:asciiTheme="minorHAnsi" w:hAnsiTheme="minorHAnsi"/>
        </w:rPr>
      </w:pPr>
      <w:r w:rsidRPr="001D46A2">
        <w:rPr>
          <w:rFonts w:asciiTheme="minorHAnsi" w:hAnsiTheme="minorHAnsi"/>
        </w:rPr>
        <w:t xml:space="preserve">Se podrá cancelar la </w:t>
      </w:r>
      <w:r w:rsidR="009809AF" w:rsidRPr="001D46A2">
        <w:rPr>
          <w:rFonts w:asciiTheme="minorHAnsi" w:hAnsiTheme="minorHAnsi"/>
        </w:rPr>
        <w:t>invitación</w:t>
      </w:r>
      <w:r w:rsidRPr="001D46A2">
        <w:rPr>
          <w:rFonts w:asciiTheme="minorHAnsi" w:hAnsiTheme="minorHAnsi"/>
        </w:rPr>
        <w:t xml:space="preserve">, </w:t>
      </w:r>
      <w:r w:rsidR="00B32A1F" w:rsidRPr="001D46A2">
        <w:rPr>
          <w:rFonts w:asciiTheme="minorHAnsi" w:hAnsiTheme="minorHAnsi"/>
        </w:rPr>
        <w:t>partida</w:t>
      </w:r>
      <w:r w:rsidR="0026689E" w:rsidRPr="001D46A2">
        <w:rPr>
          <w:rFonts w:asciiTheme="minorHAnsi" w:hAnsiTheme="minorHAnsi"/>
        </w:rPr>
        <w:t xml:space="preserve"> </w:t>
      </w:r>
      <w:r w:rsidRPr="001D46A2">
        <w:rPr>
          <w:rFonts w:asciiTheme="minorHAnsi" w:hAnsiTheme="minorHAnsi"/>
        </w:rPr>
        <w:t>o conceptos incluidos en esta</w:t>
      </w:r>
      <w:r w:rsidR="0026689E" w:rsidRPr="001D46A2">
        <w:rPr>
          <w:rFonts w:asciiTheme="minorHAnsi" w:hAnsiTheme="minorHAnsi"/>
        </w:rPr>
        <w:t>s</w:t>
      </w:r>
      <w:r w:rsidRPr="001D46A2">
        <w:rPr>
          <w:rFonts w:asciiTheme="minorHAnsi" w:hAnsiTheme="minorHAnsi"/>
        </w:rPr>
        <w:t>, en los siguientes casos:</w:t>
      </w:r>
    </w:p>
    <w:p w14:paraId="6B1D9A12" w14:textId="77777777" w:rsidR="00D06B23" w:rsidRPr="001D46A2" w:rsidRDefault="00D06B23" w:rsidP="008567D1">
      <w:pPr>
        <w:tabs>
          <w:tab w:val="left" w:pos="284"/>
        </w:tabs>
        <w:jc w:val="both"/>
        <w:rPr>
          <w:rFonts w:asciiTheme="minorHAnsi" w:hAnsiTheme="minorHAnsi"/>
          <w:sz w:val="16"/>
          <w:szCs w:val="16"/>
        </w:rPr>
      </w:pPr>
    </w:p>
    <w:p w14:paraId="69AC99CD" w14:textId="77777777" w:rsidR="00D06B23" w:rsidRPr="001D46A2" w:rsidRDefault="00D06B23" w:rsidP="008567D1">
      <w:pPr>
        <w:tabs>
          <w:tab w:val="left" w:pos="284"/>
        </w:tabs>
        <w:jc w:val="both"/>
        <w:rPr>
          <w:rFonts w:asciiTheme="minorHAnsi" w:hAnsiTheme="minorHAnsi"/>
        </w:rPr>
      </w:pPr>
      <w:r w:rsidRPr="001D46A2">
        <w:rPr>
          <w:rFonts w:asciiTheme="minorHAnsi" w:hAnsiTheme="minorHAnsi"/>
        </w:rPr>
        <w:t>a)</w:t>
      </w:r>
      <w:r w:rsidRPr="001D46A2">
        <w:rPr>
          <w:rFonts w:asciiTheme="minorHAnsi" w:hAnsiTheme="minorHAnsi"/>
        </w:rPr>
        <w:tab/>
        <w:t>En caso fortuito o de fuerza mayor.</w:t>
      </w:r>
    </w:p>
    <w:p w14:paraId="1D9531A7" w14:textId="77777777" w:rsidR="00D06B23" w:rsidRPr="001D46A2" w:rsidRDefault="00D06B23" w:rsidP="008567D1">
      <w:pPr>
        <w:tabs>
          <w:tab w:val="left" w:pos="284"/>
        </w:tabs>
        <w:jc w:val="both"/>
        <w:rPr>
          <w:rFonts w:asciiTheme="minorHAnsi" w:hAnsiTheme="minorHAnsi"/>
        </w:rPr>
      </w:pPr>
      <w:r w:rsidRPr="001D46A2">
        <w:rPr>
          <w:rFonts w:asciiTheme="minorHAnsi" w:hAnsiTheme="minorHAnsi"/>
        </w:rPr>
        <w:t>b)</w:t>
      </w:r>
      <w:r w:rsidRPr="001D46A2">
        <w:rPr>
          <w:rFonts w:asciiTheme="minorHAnsi" w:hAnsiTheme="minorHAnsi"/>
        </w:rPr>
        <w:tab/>
        <w:t>Cuando existan circunstancias debidamente justificadas que provoquen la extinción de la necesidad de contratar los servicios requeridos, y que de continuarse con el procedimiento se pudiere ocasionar un daño o perjuicio a la convocante.</w:t>
      </w:r>
    </w:p>
    <w:p w14:paraId="7F9EA7E2" w14:textId="77777777" w:rsidR="00D06B23" w:rsidRPr="001D46A2" w:rsidRDefault="00D06B23" w:rsidP="008567D1">
      <w:pPr>
        <w:tabs>
          <w:tab w:val="left" w:pos="284"/>
        </w:tabs>
        <w:jc w:val="both"/>
        <w:rPr>
          <w:rFonts w:asciiTheme="minorHAnsi" w:hAnsiTheme="minorHAnsi"/>
        </w:rPr>
      </w:pPr>
      <w:r w:rsidRPr="001D46A2">
        <w:rPr>
          <w:rFonts w:asciiTheme="minorHAnsi" w:hAnsiTheme="minorHAnsi"/>
        </w:rPr>
        <w:t>c)</w:t>
      </w:r>
      <w:r w:rsidRPr="001D46A2">
        <w:rPr>
          <w:rFonts w:asciiTheme="minorHAnsi" w:hAnsiTheme="minorHAnsi"/>
        </w:rPr>
        <w:tab/>
        <w:t>Por resolución de Autoridad Competente.</w:t>
      </w:r>
    </w:p>
    <w:p w14:paraId="049B8F9A" w14:textId="77777777" w:rsidR="00D06B23" w:rsidRPr="001D46A2" w:rsidRDefault="00D06B23" w:rsidP="008567D1">
      <w:pPr>
        <w:tabs>
          <w:tab w:val="left" w:pos="284"/>
        </w:tabs>
        <w:jc w:val="both"/>
        <w:rPr>
          <w:rFonts w:asciiTheme="minorHAnsi" w:hAnsiTheme="minorHAnsi"/>
          <w:sz w:val="16"/>
          <w:szCs w:val="16"/>
        </w:rPr>
      </w:pPr>
    </w:p>
    <w:p w14:paraId="5EE0BC38" w14:textId="77777777" w:rsidR="00D06B23" w:rsidRPr="001D46A2" w:rsidRDefault="00D06B23" w:rsidP="008567D1">
      <w:pPr>
        <w:tabs>
          <w:tab w:val="left" w:pos="284"/>
        </w:tabs>
        <w:jc w:val="both"/>
        <w:rPr>
          <w:rFonts w:asciiTheme="minorHAnsi" w:hAnsiTheme="minorHAnsi"/>
          <w:b/>
        </w:rPr>
      </w:pPr>
      <w:r w:rsidRPr="001D46A2">
        <w:rPr>
          <w:rFonts w:asciiTheme="minorHAnsi" w:hAnsiTheme="minorHAnsi"/>
          <w:b/>
        </w:rPr>
        <w:t>V</w:t>
      </w:r>
      <w:r w:rsidR="00851507" w:rsidRPr="001D46A2">
        <w:rPr>
          <w:rFonts w:asciiTheme="minorHAnsi" w:hAnsiTheme="minorHAnsi"/>
          <w:b/>
        </w:rPr>
        <w:t>I</w:t>
      </w:r>
      <w:r w:rsidRPr="001D46A2">
        <w:rPr>
          <w:rFonts w:asciiTheme="minorHAnsi" w:hAnsiTheme="minorHAnsi"/>
          <w:b/>
        </w:rPr>
        <w:t>I.13</w:t>
      </w:r>
      <w:r w:rsidRPr="001D46A2">
        <w:rPr>
          <w:rFonts w:asciiTheme="minorHAnsi" w:hAnsiTheme="minorHAnsi"/>
          <w:b/>
        </w:rPr>
        <w:tab/>
        <w:t>INCONFORMIDADES</w:t>
      </w:r>
    </w:p>
    <w:p w14:paraId="6EA18FCD" w14:textId="77777777" w:rsidR="00D06B23" w:rsidRPr="001D46A2" w:rsidRDefault="00D06B23" w:rsidP="008567D1">
      <w:pPr>
        <w:tabs>
          <w:tab w:val="left" w:pos="284"/>
        </w:tabs>
        <w:jc w:val="both"/>
        <w:rPr>
          <w:rFonts w:asciiTheme="minorHAnsi" w:hAnsiTheme="minorHAnsi"/>
          <w:sz w:val="16"/>
          <w:szCs w:val="16"/>
        </w:rPr>
      </w:pPr>
    </w:p>
    <w:p w14:paraId="4716950C" w14:textId="77777777" w:rsidR="00D06B23" w:rsidRPr="001D46A2" w:rsidRDefault="00D06B23" w:rsidP="008567D1">
      <w:pPr>
        <w:tabs>
          <w:tab w:val="left" w:pos="284"/>
        </w:tabs>
        <w:jc w:val="both"/>
        <w:rPr>
          <w:rFonts w:asciiTheme="minorHAnsi" w:hAnsiTheme="minorHAnsi"/>
        </w:rPr>
      </w:pPr>
      <w:r w:rsidRPr="001D46A2">
        <w:rPr>
          <w:rFonts w:asciiTheme="minorHAnsi" w:hAnsiTheme="minorHAnsi"/>
        </w:rPr>
        <w:t>Los licitantes podrán inconformarse ante la Secretaría de la Función Pública, en los términos señal</w:t>
      </w:r>
      <w:r w:rsidR="001935F5" w:rsidRPr="001D46A2">
        <w:rPr>
          <w:rFonts w:asciiTheme="minorHAnsi" w:hAnsiTheme="minorHAnsi"/>
        </w:rPr>
        <w:t>ados en el artículo 65 de la Ley,</w:t>
      </w:r>
      <w:r w:rsidRPr="001D46A2">
        <w:rPr>
          <w:rFonts w:asciiTheme="minorHAnsi" w:hAnsiTheme="minorHAnsi"/>
        </w:rPr>
        <w:t xml:space="preserve"> por los actos del presente procedimiento de </w:t>
      </w:r>
      <w:r w:rsidR="009809AF" w:rsidRPr="001D46A2">
        <w:rPr>
          <w:rFonts w:asciiTheme="minorHAnsi" w:hAnsiTheme="minorHAnsi"/>
        </w:rPr>
        <w:t>invitación</w:t>
      </w:r>
      <w:r w:rsidRPr="001D46A2">
        <w:rPr>
          <w:rFonts w:asciiTheme="minorHAnsi" w:hAnsiTheme="minorHAnsi"/>
        </w:rPr>
        <w:t xml:space="preserve"> que estimen contrarios o violatorios de las disposiciones establecidas en la citada Ley.</w:t>
      </w:r>
    </w:p>
    <w:p w14:paraId="4860C4A7" w14:textId="77777777" w:rsidR="00D06B23" w:rsidRPr="001D46A2" w:rsidRDefault="00D06B23" w:rsidP="008567D1">
      <w:pPr>
        <w:tabs>
          <w:tab w:val="left" w:pos="284"/>
        </w:tabs>
        <w:jc w:val="both"/>
        <w:rPr>
          <w:rFonts w:asciiTheme="minorHAnsi" w:hAnsiTheme="minorHAnsi"/>
          <w:sz w:val="16"/>
          <w:szCs w:val="16"/>
        </w:rPr>
      </w:pPr>
    </w:p>
    <w:p w14:paraId="43650599" w14:textId="77777777" w:rsidR="00D06B23" w:rsidRPr="001D46A2" w:rsidRDefault="00D06B23" w:rsidP="008567D1">
      <w:pPr>
        <w:tabs>
          <w:tab w:val="left" w:pos="284"/>
        </w:tabs>
        <w:jc w:val="both"/>
        <w:rPr>
          <w:rFonts w:asciiTheme="minorHAnsi" w:hAnsiTheme="minorHAnsi"/>
        </w:rPr>
      </w:pPr>
      <w:r w:rsidRPr="001D46A2">
        <w:rPr>
          <w:rFonts w:asciiTheme="minorHAnsi" w:hAnsiTheme="minorHAnsi"/>
        </w:rPr>
        <w:t xml:space="preserve">La inconformidad podrá presentarse ante el Órgano Interno de Control </w:t>
      </w:r>
      <w:r w:rsidR="00090C96" w:rsidRPr="001D46A2">
        <w:rPr>
          <w:rFonts w:asciiTheme="minorHAnsi" w:hAnsiTheme="minorHAnsi"/>
        </w:rPr>
        <w:t xml:space="preserve">que se encuentra </w:t>
      </w:r>
      <w:r w:rsidRPr="001D46A2">
        <w:rPr>
          <w:rFonts w:asciiTheme="minorHAnsi" w:hAnsiTheme="minorHAnsi"/>
        </w:rPr>
        <w:t xml:space="preserve">en </w:t>
      </w:r>
      <w:r w:rsidR="00090C96" w:rsidRPr="001D46A2">
        <w:rPr>
          <w:rFonts w:asciiTheme="minorHAnsi" w:hAnsiTheme="minorHAnsi"/>
        </w:rPr>
        <w:t>las instalaciones de la Convocante</w:t>
      </w:r>
      <w:r w:rsidRPr="001D46A2">
        <w:rPr>
          <w:rFonts w:asciiTheme="minorHAnsi" w:hAnsiTheme="minorHAnsi"/>
        </w:rPr>
        <w:t xml:space="preserve">, en el </w:t>
      </w:r>
      <w:r w:rsidR="001364CF" w:rsidRPr="001D46A2">
        <w:rPr>
          <w:rFonts w:asciiTheme="minorHAnsi" w:hAnsiTheme="minorHAnsi"/>
        </w:rPr>
        <w:t>Á</w:t>
      </w:r>
      <w:r w:rsidRPr="001D46A2">
        <w:rPr>
          <w:rFonts w:asciiTheme="minorHAnsi" w:hAnsiTheme="minorHAnsi"/>
        </w:rPr>
        <w:t xml:space="preserve">rea de </w:t>
      </w:r>
      <w:r w:rsidR="007D437F" w:rsidRPr="001D46A2">
        <w:rPr>
          <w:rFonts w:asciiTheme="minorHAnsi" w:hAnsiTheme="minorHAnsi"/>
        </w:rPr>
        <w:t>Responsabilidades</w:t>
      </w:r>
      <w:r w:rsidRPr="001D46A2">
        <w:rPr>
          <w:rFonts w:asciiTheme="minorHAnsi" w:hAnsiTheme="minorHAnsi"/>
        </w:rPr>
        <w:t xml:space="preserve"> ubicada en Avenida Reforma número 175 piso 15, esquina Río Támesis Colonia Cuauhtémoc, Delegación Cuauhtémoc, Código Postal 06500, en </w:t>
      </w:r>
      <w:r w:rsidR="00CE2A79" w:rsidRPr="001D46A2">
        <w:rPr>
          <w:rFonts w:asciiTheme="minorHAnsi" w:hAnsiTheme="minorHAnsi"/>
        </w:rPr>
        <w:t>la Ciudad de México.</w:t>
      </w:r>
    </w:p>
    <w:p w14:paraId="15948AA3" w14:textId="77777777" w:rsidR="00D06B23" w:rsidRPr="001D46A2" w:rsidRDefault="00D06B23" w:rsidP="008567D1">
      <w:pPr>
        <w:tabs>
          <w:tab w:val="left" w:pos="284"/>
        </w:tabs>
        <w:jc w:val="both"/>
        <w:rPr>
          <w:rFonts w:asciiTheme="minorHAnsi" w:hAnsiTheme="minorHAnsi"/>
          <w:sz w:val="16"/>
          <w:szCs w:val="16"/>
        </w:rPr>
      </w:pPr>
    </w:p>
    <w:p w14:paraId="7E9750B3" w14:textId="77777777" w:rsidR="00D06B23" w:rsidRPr="001D46A2" w:rsidRDefault="00D06B23" w:rsidP="008567D1">
      <w:pPr>
        <w:tabs>
          <w:tab w:val="left" w:pos="284"/>
        </w:tabs>
        <w:jc w:val="both"/>
        <w:rPr>
          <w:rFonts w:asciiTheme="minorHAnsi" w:hAnsiTheme="minorHAnsi"/>
        </w:rPr>
      </w:pPr>
      <w:r w:rsidRPr="001D46A2">
        <w:rPr>
          <w:rFonts w:asciiTheme="minorHAnsi" w:hAnsiTheme="minorHAnsi"/>
        </w:rPr>
        <w:t>Adicionalmente se podrá presentar inconformidad por medio electrónicos en la página web www.compranet.</w:t>
      </w:r>
      <w:r w:rsidR="002703B4" w:rsidRPr="001D46A2">
        <w:rPr>
          <w:rFonts w:asciiTheme="minorHAnsi" w:hAnsiTheme="minorHAnsi"/>
        </w:rPr>
        <w:t>funcionpublica.</w:t>
      </w:r>
      <w:r w:rsidRPr="001D46A2">
        <w:rPr>
          <w:rFonts w:asciiTheme="minorHAnsi" w:hAnsiTheme="minorHAnsi"/>
        </w:rPr>
        <w:t>gob.mx de conformidad a los criterios establecidos por la Secretaría de la Función Pública.</w:t>
      </w:r>
    </w:p>
    <w:p w14:paraId="0DFFD9CB" w14:textId="77777777" w:rsidR="00D06B23" w:rsidRPr="001D46A2" w:rsidRDefault="00D06B23" w:rsidP="008567D1">
      <w:pPr>
        <w:tabs>
          <w:tab w:val="left" w:pos="284"/>
        </w:tabs>
        <w:jc w:val="both"/>
        <w:rPr>
          <w:rFonts w:asciiTheme="minorHAnsi" w:hAnsiTheme="minorHAnsi"/>
          <w:sz w:val="16"/>
          <w:szCs w:val="16"/>
        </w:rPr>
      </w:pPr>
    </w:p>
    <w:p w14:paraId="2B52F07A" w14:textId="77777777" w:rsidR="00D06B23" w:rsidRPr="001D46A2" w:rsidRDefault="00D06B23" w:rsidP="008567D1">
      <w:pPr>
        <w:tabs>
          <w:tab w:val="left" w:pos="284"/>
        </w:tabs>
        <w:jc w:val="both"/>
        <w:rPr>
          <w:rFonts w:asciiTheme="minorHAnsi" w:hAnsiTheme="minorHAnsi"/>
        </w:rPr>
      </w:pPr>
      <w:r w:rsidRPr="001D46A2">
        <w:rPr>
          <w:rFonts w:asciiTheme="minorHAnsi" w:hAnsiTheme="minorHAnsi"/>
        </w:rPr>
        <w:t xml:space="preserve">Una vez admitida la inconformidad o iniciadas las investigaciones de los hechos, la Secretaría de la Función Pública por sí o a petición de parte, podrá suspender el procedimiento de contratación si se advierte que existen o pudieran existir actos contrarios a las disposiciones de la Ley o a las que de ella deriven, o bien, que de continuarse con el procedimiento de contratación, pudiera producirse daños o perjuicios </w:t>
      </w:r>
      <w:r w:rsidR="00090C96" w:rsidRPr="001D46A2">
        <w:rPr>
          <w:rFonts w:asciiTheme="minorHAnsi" w:hAnsiTheme="minorHAnsi"/>
        </w:rPr>
        <w:t>a la Convocante</w:t>
      </w:r>
      <w:r w:rsidRPr="001D46A2">
        <w:rPr>
          <w:rFonts w:asciiTheme="minorHAnsi" w:hAnsiTheme="minorHAnsi"/>
        </w:rPr>
        <w:t>, y con la suspensión no se cause perjuicio al interés social ni se contravengan disposiciones del orden público.</w:t>
      </w:r>
    </w:p>
    <w:p w14:paraId="27E046D9" w14:textId="77777777" w:rsidR="00EC7CC4" w:rsidRPr="001D46A2" w:rsidRDefault="00EC7CC4" w:rsidP="008567D1">
      <w:pPr>
        <w:tabs>
          <w:tab w:val="left" w:pos="284"/>
        </w:tabs>
        <w:jc w:val="both"/>
        <w:rPr>
          <w:rFonts w:asciiTheme="minorHAnsi" w:hAnsiTheme="minorHAnsi"/>
          <w:sz w:val="16"/>
          <w:szCs w:val="16"/>
        </w:rPr>
      </w:pPr>
    </w:p>
    <w:p w14:paraId="620AB418" w14:textId="77777777" w:rsidR="00D06B23" w:rsidRPr="001D46A2" w:rsidRDefault="00D06B23" w:rsidP="008567D1">
      <w:pPr>
        <w:tabs>
          <w:tab w:val="left" w:pos="284"/>
        </w:tabs>
        <w:jc w:val="both"/>
        <w:rPr>
          <w:rFonts w:asciiTheme="minorHAnsi" w:hAnsiTheme="minorHAnsi"/>
          <w:b/>
        </w:rPr>
      </w:pPr>
      <w:r w:rsidRPr="001D46A2">
        <w:rPr>
          <w:rFonts w:asciiTheme="minorHAnsi" w:hAnsiTheme="minorHAnsi"/>
          <w:b/>
        </w:rPr>
        <w:t>V</w:t>
      </w:r>
      <w:r w:rsidR="00851507" w:rsidRPr="001D46A2">
        <w:rPr>
          <w:rFonts w:asciiTheme="minorHAnsi" w:hAnsiTheme="minorHAnsi"/>
          <w:b/>
        </w:rPr>
        <w:t>I</w:t>
      </w:r>
      <w:r w:rsidRPr="001D46A2">
        <w:rPr>
          <w:rFonts w:asciiTheme="minorHAnsi" w:hAnsiTheme="minorHAnsi"/>
          <w:b/>
        </w:rPr>
        <w:t>I.14</w:t>
      </w:r>
      <w:r w:rsidRPr="001D46A2">
        <w:rPr>
          <w:rFonts w:asciiTheme="minorHAnsi" w:hAnsiTheme="minorHAnsi"/>
          <w:b/>
        </w:rPr>
        <w:tab/>
        <w:t>NORMATIVIDAD</w:t>
      </w:r>
    </w:p>
    <w:p w14:paraId="4FABDE93" w14:textId="77777777" w:rsidR="00D06B23" w:rsidRPr="001D46A2" w:rsidRDefault="00D06B23" w:rsidP="008567D1">
      <w:pPr>
        <w:tabs>
          <w:tab w:val="left" w:pos="284"/>
        </w:tabs>
        <w:jc w:val="both"/>
        <w:rPr>
          <w:rFonts w:asciiTheme="minorHAnsi" w:hAnsiTheme="minorHAnsi"/>
          <w:sz w:val="16"/>
          <w:szCs w:val="16"/>
        </w:rPr>
      </w:pPr>
    </w:p>
    <w:p w14:paraId="0F868FC9" w14:textId="77777777" w:rsidR="00D06B23" w:rsidRPr="001D46A2" w:rsidRDefault="00090C96" w:rsidP="008567D1">
      <w:pPr>
        <w:tabs>
          <w:tab w:val="left" w:pos="284"/>
        </w:tabs>
        <w:jc w:val="both"/>
        <w:rPr>
          <w:rFonts w:asciiTheme="minorHAnsi" w:hAnsiTheme="minorHAnsi"/>
        </w:rPr>
      </w:pPr>
      <w:r w:rsidRPr="001D46A2">
        <w:rPr>
          <w:rFonts w:asciiTheme="minorHAnsi" w:hAnsiTheme="minorHAnsi"/>
        </w:rPr>
        <w:t>La Convocante</w:t>
      </w:r>
      <w:r w:rsidR="00D06B23" w:rsidRPr="001D46A2">
        <w:rPr>
          <w:rFonts w:asciiTheme="minorHAnsi" w:hAnsiTheme="minorHAnsi"/>
        </w:rPr>
        <w:t xml:space="preserve"> y los licitantes se sujetan a lo dispuesto por la Ley y su Reglamento y a la presente Convocatoria. En lo no previsto por la citada Ley y las disposiciones que de ella deriven, serán aplicables supletoriamente el Código Civil Federal, la Ley Federal de Procedimiento Administrativo, el Código Federal de Procedimientos Civiles.</w:t>
      </w:r>
    </w:p>
    <w:p w14:paraId="3846D874" w14:textId="77777777" w:rsidR="009C2AA3" w:rsidRPr="001D46A2" w:rsidRDefault="009C2AA3" w:rsidP="008567D1">
      <w:pPr>
        <w:tabs>
          <w:tab w:val="left" w:pos="284"/>
        </w:tabs>
        <w:jc w:val="both"/>
        <w:rPr>
          <w:rFonts w:asciiTheme="minorHAnsi" w:hAnsiTheme="minorHAnsi"/>
          <w:sz w:val="16"/>
          <w:szCs w:val="16"/>
        </w:rPr>
      </w:pPr>
    </w:p>
    <w:p w14:paraId="10EAAA18" w14:textId="77777777" w:rsidR="00D06B23" w:rsidRPr="001D46A2" w:rsidRDefault="00D06B23" w:rsidP="008567D1">
      <w:pPr>
        <w:tabs>
          <w:tab w:val="left" w:pos="284"/>
        </w:tabs>
        <w:jc w:val="both"/>
        <w:rPr>
          <w:rFonts w:asciiTheme="minorHAnsi" w:hAnsiTheme="minorHAnsi"/>
          <w:b/>
        </w:rPr>
      </w:pPr>
      <w:r w:rsidRPr="001D46A2">
        <w:rPr>
          <w:rFonts w:asciiTheme="minorHAnsi" w:hAnsiTheme="minorHAnsi"/>
          <w:b/>
        </w:rPr>
        <w:t>V</w:t>
      </w:r>
      <w:r w:rsidR="00851507" w:rsidRPr="001D46A2">
        <w:rPr>
          <w:rFonts w:asciiTheme="minorHAnsi" w:hAnsiTheme="minorHAnsi"/>
          <w:b/>
        </w:rPr>
        <w:t>I</w:t>
      </w:r>
      <w:r w:rsidRPr="001D46A2">
        <w:rPr>
          <w:rFonts w:asciiTheme="minorHAnsi" w:hAnsiTheme="minorHAnsi"/>
          <w:b/>
        </w:rPr>
        <w:t>I.15</w:t>
      </w:r>
      <w:r w:rsidRPr="001D46A2">
        <w:rPr>
          <w:rFonts w:asciiTheme="minorHAnsi" w:hAnsiTheme="minorHAnsi"/>
          <w:b/>
        </w:rPr>
        <w:tab/>
        <w:t>JURISDICCIÓN</w:t>
      </w:r>
    </w:p>
    <w:p w14:paraId="158C06EE" w14:textId="77777777" w:rsidR="00D06B23" w:rsidRPr="001D46A2" w:rsidRDefault="00D06B23" w:rsidP="008567D1">
      <w:pPr>
        <w:tabs>
          <w:tab w:val="left" w:pos="284"/>
        </w:tabs>
        <w:jc w:val="both"/>
        <w:rPr>
          <w:rFonts w:asciiTheme="minorHAnsi" w:hAnsiTheme="minorHAnsi"/>
          <w:sz w:val="16"/>
          <w:szCs w:val="16"/>
        </w:rPr>
      </w:pPr>
    </w:p>
    <w:p w14:paraId="37F29262" w14:textId="77777777" w:rsidR="00D06B23" w:rsidRPr="001D46A2" w:rsidRDefault="00D06B23" w:rsidP="008567D1">
      <w:pPr>
        <w:tabs>
          <w:tab w:val="left" w:pos="284"/>
        </w:tabs>
        <w:jc w:val="both"/>
        <w:rPr>
          <w:rFonts w:asciiTheme="minorHAnsi" w:hAnsiTheme="minorHAnsi"/>
        </w:rPr>
      </w:pPr>
      <w:r w:rsidRPr="001D46A2">
        <w:rPr>
          <w:rFonts w:asciiTheme="minorHAnsi" w:hAnsiTheme="minorHAnsi"/>
        </w:rPr>
        <w:t xml:space="preserve">Para la interpretación, ejecución y cumplimiento de la presente Convocatoria, así como del contrato que de ellas se derive, las partes se someten a la jurisdicción de los Tribunales Federales competentes con residencia en la Ciudad de México, por lo que los licitantes o proveedores renuncian a cualquier otro fuero que pudiera corresponderles en razón de su </w:t>
      </w:r>
      <w:r w:rsidR="00487915" w:rsidRPr="001D46A2">
        <w:rPr>
          <w:rFonts w:asciiTheme="minorHAnsi" w:hAnsiTheme="minorHAnsi"/>
        </w:rPr>
        <w:t>residencia</w:t>
      </w:r>
      <w:r w:rsidRPr="001D46A2">
        <w:rPr>
          <w:rFonts w:asciiTheme="minorHAnsi" w:hAnsiTheme="minorHAnsi"/>
        </w:rPr>
        <w:t xml:space="preserve"> y/o domicilio, presente o futuro.</w:t>
      </w:r>
    </w:p>
    <w:p w14:paraId="6FE67CBC" w14:textId="77777777" w:rsidR="00D27C57" w:rsidRPr="001D46A2" w:rsidRDefault="00D27C57" w:rsidP="008567D1">
      <w:pPr>
        <w:tabs>
          <w:tab w:val="left" w:pos="284"/>
        </w:tabs>
        <w:jc w:val="both"/>
        <w:rPr>
          <w:rFonts w:asciiTheme="minorHAnsi" w:hAnsiTheme="minorHAnsi"/>
        </w:rPr>
      </w:pPr>
    </w:p>
    <w:p w14:paraId="784C2EE8" w14:textId="77777777" w:rsidR="00D27C57" w:rsidRPr="001D46A2" w:rsidRDefault="00D27C57" w:rsidP="008567D1">
      <w:pPr>
        <w:tabs>
          <w:tab w:val="left" w:pos="284"/>
        </w:tabs>
        <w:jc w:val="both"/>
        <w:rPr>
          <w:rFonts w:asciiTheme="minorHAnsi" w:hAnsiTheme="minorHAnsi"/>
        </w:rPr>
      </w:pPr>
    </w:p>
    <w:p w14:paraId="1DB068CE" w14:textId="77777777" w:rsidR="00D27C57" w:rsidRPr="001D46A2" w:rsidRDefault="00D27C57" w:rsidP="008567D1">
      <w:pPr>
        <w:tabs>
          <w:tab w:val="left" w:pos="284"/>
        </w:tabs>
        <w:jc w:val="both"/>
        <w:rPr>
          <w:rFonts w:asciiTheme="minorHAnsi" w:hAnsiTheme="minorHAnsi"/>
        </w:rPr>
      </w:pPr>
    </w:p>
    <w:p w14:paraId="13B15751" w14:textId="77777777" w:rsidR="00D27C57" w:rsidRPr="001D46A2" w:rsidRDefault="00D27C57" w:rsidP="008567D1">
      <w:pPr>
        <w:tabs>
          <w:tab w:val="left" w:pos="284"/>
        </w:tabs>
        <w:jc w:val="both"/>
        <w:rPr>
          <w:rFonts w:asciiTheme="minorHAnsi" w:hAnsiTheme="minorHAnsi"/>
        </w:rPr>
      </w:pPr>
    </w:p>
    <w:p w14:paraId="156F85E9" w14:textId="77777777" w:rsidR="00D27C57" w:rsidRPr="001D46A2" w:rsidRDefault="00D27C57" w:rsidP="008567D1">
      <w:pPr>
        <w:tabs>
          <w:tab w:val="left" w:pos="284"/>
        </w:tabs>
        <w:jc w:val="both"/>
        <w:rPr>
          <w:rFonts w:asciiTheme="minorHAnsi" w:hAnsiTheme="minorHAnsi"/>
        </w:rPr>
      </w:pPr>
    </w:p>
    <w:p w14:paraId="7270FA0F" w14:textId="77777777" w:rsidR="00D27C57" w:rsidRPr="001D46A2" w:rsidRDefault="00D27C57" w:rsidP="008567D1">
      <w:pPr>
        <w:tabs>
          <w:tab w:val="left" w:pos="284"/>
        </w:tabs>
        <w:jc w:val="both"/>
        <w:rPr>
          <w:rFonts w:asciiTheme="minorHAnsi" w:hAnsiTheme="minorHAnsi"/>
        </w:rPr>
      </w:pPr>
    </w:p>
    <w:p w14:paraId="7335F70D" w14:textId="77777777" w:rsidR="00D27C57" w:rsidRPr="001D46A2" w:rsidRDefault="00D27C57" w:rsidP="008567D1">
      <w:pPr>
        <w:tabs>
          <w:tab w:val="left" w:pos="284"/>
        </w:tabs>
        <w:jc w:val="both"/>
        <w:rPr>
          <w:rFonts w:asciiTheme="minorHAnsi" w:hAnsiTheme="minorHAnsi"/>
        </w:rPr>
      </w:pPr>
    </w:p>
    <w:p w14:paraId="7853933F" w14:textId="77777777" w:rsidR="00D27C57" w:rsidRPr="001D46A2" w:rsidRDefault="00D27C57" w:rsidP="008567D1">
      <w:pPr>
        <w:tabs>
          <w:tab w:val="left" w:pos="284"/>
        </w:tabs>
        <w:jc w:val="both"/>
        <w:rPr>
          <w:rFonts w:asciiTheme="minorHAnsi" w:hAnsiTheme="minorHAnsi"/>
        </w:rPr>
      </w:pPr>
    </w:p>
    <w:p w14:paraId="3944DCE3" w14:textId="77777777" w:rsidR="00D27C57" w:rsidRPr="001D46A2" w:rsidRDefault="00D27C57" w:rsidP="008567D1">
      <w:pPr>
        <w:tabs>
          <w:tab w:val="left" w:pos="284"/>
        </w:tabs>
        <w:jc w:val="both"/>
        <w:rPr>
          <w:rFonts w:asciiTheme="minorHAnsi" w:hAnsiTheme="minorHAnsi"/>
        </w:rPr>
      </w:pPr>
    </w:p>
    <w:p w14:paraId="21DAB3D4" w14:textId="77777777" w:rsidR="00D27C57" w:rsidRPr="001D46A2" w:rsidRDefault="00D27C57" w:rsidP="008567D1">
      <w:pPr>
        <w:tabs>
          <w:tab w:val="left" w:pos="284"/>
        </w:tabs>
        <w:jc w:val="both"/>
        <w:rPr>
          <w:rFonts w:asciiTheme="minorHAnsi" w:hAnsiTheme="minorHAnsi"/>
        </w:rPr>
      </w:pPr>
    </w:p>
    <w:p w14:paraId="5E318ACE" w14:textId="77777777" w:rsidR="00D27C57" w:rsidRPr="001D46A2" w:rsidRDefault="00D27C57" w:rsidP="008567D1">
      <w:pPr>
        <w:tabs>
          <w:tab w:val="left" w:pos="284"/>
        </w:tabs>
        <w:jc w:val="both"/>
        <w:rPr>
          <w:rFonts w:asciiTheme="minorHAnsi" w:hAnsiTheme="minorHAnsi"/>
        </w:rPr>
      </w:pPr>
    </w:p>
    <w:p w14:paraId="2DA6E2EB" w14:textId="77777777" w:rsidR="00D27C57" w:rsidRPr="001D46A2" w:rsidRDefault="00D27C57" w:rsidP="008567D1">
      <w:pPr>
        <w:tabs>
          <w:tab w:val="left" w:pos="284"/>
        </w:tabs>
        <w:jc w:val="both"/>
        <w:rPr>
          <w:rFonts w:asciiTheme="minorHAnsi" w:hAnsiTheme="minorHAnsi"/>
        </w:rPr>
      </w:pPr>
    </w:p>
    <w:p w14:paraId="765C224A" w14:textId="77777777" w:rsidR="00D27C57" w:rsidRPr="001D46A2" w:rsidRDefault="00D27C57" w:rsidP="008567D1">
      <w:pPr>
        <w:tabs>
          <w:tab w:val="left" w:pos="284"/>
        </w:tabs>
        <w:jc w:val="both"/>
        <w:rPr>
          <w:rFonts w:asciiTheme="minorHAnsi" w:hAnsiTheme="minorHAnsi"/>
        </w:rPr>
      </w:pPr>
    </w:p>
    <w:p w14:paraId="7E6863A3" w14:textId="77777777" w:rsidR="00D06B23" w:rsidRPr="001D46A2" w:rsidRDefault="00BD3135" w:rsidP="003A78EB">
      <w:pPr>
        <w:tabs>
          <w:tab w:val="left" w:pos="284"/>
        </w:tabs>
        <w:jc w:val="center"/>
        <w:rPr>
          <w:rFonts w:asciiTheme="minorHAnsi" w:hAnsiTheme="minorHAnsi" w:cs="Arial"/>
          <w:b/>
          <w:smallCaps/>
        </w:rPr>
      </w:pPr>
      <w:r w:rsidRPr="001D46A2">
        <w:rPr>
          <w:rFonts w:asciiTheme="minorHAnsi" w:hAnsiTheme="minorHAnsi" w:cs="Arial"/>
          <w:b/>
          <w:smallCaps/>
        </w:rPr>
        <w:t>INVITACIÓN A CUANDO MENOS TRES PERSONAS</w:t>
      </w:r>
    </w:p>
    <w:p w14:paraId="05C35762" w14:textId="77777777" w:rsidR="003A78EB" w:rsidRPr="001D46A2" w:rsidRDefault="003A78EB" w:rsidP="008567D1">
      <w:pPr>
        <w:pStyle w:val="Ttulo2"/>
        <w:tabs>
          <w:tab w:val="left" w:pos="1"/>
          <w:tab w:val="left" w:pos="284"/>
        </w:tabs>
        <w:ind w:right="23"/>
        <w:rPr>
          <w:rFonts w:asciiTheme="minorHAnsi" w:hAnsiTheme="minorHAnsi" w:cs="Arial"/>
          <w:smallCaps/>
        </w:rPr>
      </w:pPr>
    </w:p>
    <w:p w14:paraId="31FC051F" w14:textId="77777777" w:rsidR="00D06B23" w:rsidRPr="001D46A2" w:rsidRDefault="00D06B23" w:rsidP="008567D1">
      <w:pPr>
        <w:pStyle w:val="Ttulo2"/>
        <w:tabs>
          <w:tab w:val="left" w:pos="1"/>
          <w:tab w:val="left" w:pos="284"/>
        </w:tabs>
        <w:ind w:right="23"/>
        <w:rPr>
          <w:rFonts w:asciiTheme="minorHAnsi" w:hAnsiTheme="minorHAnsi" w:cs="Arial"/>
        </w:rPr>
      </w:pPr>
      <w:r w:rsidRPr="001D46A2">
        <w:rPr>
          <w:rFonts w:asciiTheme="minorHAnsi" w:hAnsiTheme="minorHAnsi" w:cs="Arial"/>
          <w:smallCaps/>
        </w:rPr>
        <w:t xml:space="preserve"> </w:t>
      </w:r>
      <w:r w:rsidRPr="001D46A2">
        <w:rPr>
          <w:rFonts w:asciiTheme="minorHAnsi" w:hAnsiTheme="minorHAnsi" w:cs="Arial"/>
        </w:rPr>
        <w:t>“Relación de Documentación Requerida para Participar</w:t>
      </w:r>
    </w:p>
    <w:p w14:paraId="2C5D4AC8" w14:textId="77777777" w:rsidR="00D06B23" w:rsidRPr="001D46A2" w:rsidRDefault="00D06B23" w:rsidP="008567D1">
      <w:pPr>
        <w:pStyle w:val="Ttulo2"/>
        <w:tabs>
          <w:tab w:val="left" w:pos="1"/>
          <w:tab w:val="left" w:pos="284"/>
        </w:tabs>
        <w:ind w:right="23"/>
        <w:rPr>
          <w:rFonts w:asciiTheme="minorHAnsi" w:hAnsiTheme="minorHAnsi" w:cs="Arial"/>
        </w:rPr>
      </w:pPr>
      <w:r w:rsidRPr="001D46A2">
        <w:rPr>
          <w:rFonts w:asciiTheme="minorHAnsi" w:hAnsiTheme="minorHAnsi" w:cs="Arial"/>
        </w:rPr>
        <w:t>en el Acto de Presentación y Apertura de Propuestas”</w:t>
      </w:r>
    </w:p>
    <w:p w14:paraId="120AB04D" w14:textId="77777777" w:rsidR="00D06B23" w:rsidRPr="001D46A2" w:rsidRDefault="00D06B23" w:rsidP="008567D1">
      <w:pPr>
        <w:pStyle w:val="Ttulo8"/>
        <w:tabs>
          <w:tab w:val="left" w:pos="284"/>
        </w:tabs>
        <w:ind w:left="5812" w:right="23"/>
        <w:jc w:val="both"/>
        <w:rPr>
          <w:rFonts w:asciiTheme="minorHAnsi" w:hAnsiTheme="minorHAnsi" w:cs="Arial"/>
          <w:b w:val="0"/>
          <w:sz w:val="20"/>
        </w:rPr>
      </w:pPr>
    </w:p>
    <w:p w14:paraId="3F1A450D" w14:textId="77777777" w:rsidR="00D06B23" w:rsidRPr="001D46A2" w:rsidRDefault="00D06B23" w:rsidP="008567D1">
      <w:pPr>
        <w:pStyle w:val="Ttulo8"/>
        <w:tabs>
          <w:tab w:val="left" w:pos="284"/>
        </w:tabs>
        <w:ind w:left="5812" w:right="23"/>
        <w:jc w:val="both"/>
        <w:rPr>
          <w:rFonts w:asciiTheme="minorHAnsi" w:hAnsiTheme="minorHAnsi" w:cs="Arial"/>
          <w:b w:val="0"/>
          <w:sz w:val="20"/>
        </w:rPr>
      </w:pPr>
      <w:r w:rsidRPr="001D46A2">
        <w:rPr>
          <w:rFonts w:asciiTheme="minorHAnsi" w:hAnsiTheme="minorHAnsi" w:cs="Arial"/>
          <w:b w:val="0"/>
          <w:sz w:val="20"/>
        </w:rPr>
        <w:t>Lugar y fecha de expedición: ........................</w:t>
      </w:r>
    </w:p>
    <w:p w14:paraId="6DD7DDB6" w14:textId="77777777" w:rsidR="00D06B23" w:rsidRPr="001D46A2" w:rsidRDefault="00090C96" w:rsidP="008567D1">
      <w:pPr>
        <w:pStyle w:val="Ttulo3"/>
        <w:tabs>
          <w:tab w:val="left" w:pos="1"/>
          <w:tab w:val="left" w:pos="284"/>
        </w:tabs>
        <w:ind w:right="23"/>
        <w:jc w:val="left"/>
        <w:rPr>
          <w:rFonts w:asciiTheme="minorHAnsi" w:hAnsiTheme="minorHAnsi" w:cs="Arial"/>
          <w:sz w:val="20"/>
          <w:lang w:val="es-MX"/>
        </w:rPr>
      </w:pPr>
      <w:r w:rsidRPr="001D46A2">
        <w:rPr>
          <w:rFonts w:asciiTheme="minorHAnsi" w:hAnsiTheme="minorHAnsi" w:cs="Arial"/>
          <w:sz w:val="20"/>
          <w:lang w:val="es-MX"/>
        </w:rPr>
        <w:t>CONVOCANTE</w:t>
      </w:r>
    </w:p>
    <w:p w14:paraId="0D616EBB" w14:textId="77777777" w:rsidR="00D06B23" w:rsidRPr="001D46A2" w:rsidRDefault="00D06B23" w:rsidP="008567D1">
      <w:pPr>
        <w:pStyle w:val="Ttulo1"/>
        <w:tabs>
          <w:tab w:val="left" w:pos="1"/>
          <w:tab w:val="left" w:pos="284"/>
        </w:tabs>
        <w:ind w:right="23"/>
        <w:jc w:val="left"/>
        <w:rPr>
          <w:rFonts w:asciiTheme="minorHAnsi" w:hAnsiTheme="minorHAnsi" w:cs="Arial"/>
          <w:sz w:val="20"/>
        </w:rPr>
      </w:pPr>
      <w:r w:rsidRPr="001D46A2">
        <w:rPr>
          <w:rFonts w:asciiTheme="minorHAnsi" w:hAnsiTheme="minorHAnsi" w:cs="Arial"/>
          <w:sz w:val="20"/>
        </w:rPr>
        <w:t>PRESENTE</w:t>
      </w:r>
    </w:p>
    <w:p w14:paraId="6DE1A6B7" w14:textId="77777777" w:rsidR="00D06B23" w:rsidRPr="001D46A2" w:rsidRDefault="00D06B23" w:rsidP="008567D1">
      <w:pPr>
        <w:tabs>
          <w:tab w:val="left" w:pos="1"/>
          <w:tab w:val="left" w:pos="284"/>
        </w:tabs>
        <w:ind w:right="23"/>
        <w:rPr>
          <w:rFonts w:asciiTheme="minorHAnsi" w:hAnsiTheme="minorHAnsi" w:cs="Arial"/>
        </w:rPr>
      </w:pPr>
    </w:p>
    <w:p w14:paraId="04C5AFD2" w14:textId="77777777" w:rsidR="00D06B23" w:rsidRPr="001D46A2" w:rsidRDefault="00D06B23" w:rsidP="008567D1">
      <w:pPr>
        <w:pStyle w:val="BodyText21"/>
        <w:tabs>
          <w:tab w:val="clear" w:pos="993"/>
          <w:tab w:val="clear" w:pos="2160"/>
          <w:tab w:val="clear" w:pos="2880"/>
          <w:tab w:val="clear" w:pos="4320"/>
          <w:tab w:val="clear" w:pos="5040"/>
          <w:tab w:val="clear" w:pos="5760"/>
          <w:tab w:val="clear" w:pos="6480"/>
          <w:tab w:val="clear" w:pos="7200"/>
          <w:tab w:val="clear" w:pos="7920"/>
          <w:tab w:val="clear" w:pos="8640"/>
          <w:tab w:val="left" w:pos="1"/>
          <w:tab w:val="left" w:pos="284"/>
        </w:tabs>
        <w:ind w:left="0" w:right="23" w:firstLine="0"/>
        <w:rPr>
          <w:rFonts w:asciiTheme="minorHAnsi" w:hAnsiTheme="minorHAnsi" w:cs="Arial"/>
          <w:sz w:val="20"/>
          <w:lang w:val="es-MX"/>
        </w:rPr>
      </w:pPr>
      <w:r w:rsidRPr="001D46A2">
        <w:rPr>
          <w:rFonts w:asciiTheme="minorHAnsi" w:hAnsiTheme="minorHAnsi" w:cs="Arial"/>
          <w:sz w:val="20"/>
          <w:lang w:val="es-MX"/>
        </w:rPr>
        <w:t xml:space="preserve">Adjunto encontrará los documentos requeridos para participar en la </w:t>
      </w:r>
      <w:r w:rsidR="00BD3135" w:rsidRPr="001D46A2">
        <w:rPr>
          <w:rFonts w:asciiTheme="minorHAnsi" w:hAnsiTheme="minorHAnsi" w:cs="Arial"/>
          <w:sz w:val="20"/>
          <w:lang w:val="es-MX"/>
        </w:rPr>
        <w:t>invitación</w:t>
      </w:r>
      <w:r w:rsidRPr="001D46A2">
        <w:rPr>
          <w:rFonts w:asciiTheme="minorHAnsi" w:hAnsiTheme="minorHAnsi" w:cs="Arial"/>
          <w:sz w:val="20"/>
          <w:lang w:val="es-MX"/>
        </w:rPr>
        <w:t xml:space="preserve"> y que a continuación se mencionan, y se entregan en el acto de presentación y apertura de propuestas. Además de los documentos relacionados en este anexo, los licitantes deberán incluir la totalidad de los documentos que se requieren en el cuerpo de la convocatoria y/o en el Anexo 1 Técnico</w:t>
      </w:r>
      <w:r w:rsidR="00356D6C" w:rsidRPr="001D46A2">
        <w:rPr>
          <w:rFonts w:asciiTheme="minorHAnsi" w:hAnsiTheme="minorHAnsi" w:cs="Arial"/>
          <w:sz w:val="20"/>
          <w:lang w:val="es-MX"/>
        </w:rPr>
        <w:t xml:space="preserve"> y Propuesta económica</w:t>
      </w:r>
      <w:r w:rsidRPr="001D46A2">
        <w:rPr>
          <w:rFonts w:asciiTheme="minorHAnsi" w:hAnsiTheme="minorHAnsi" w:cs="Arial"/>
          <w:sz w:val="20"/>
          <w:lang w:val="es-MX"/>
        </w:rPr>
        <w:t>.</w:t>
      </w:r>
    </w:p>
    <w:p w14:paraId="2EF6D026" w14:textId="77777777" w:rsidR="00D06B23" w:rsidRPr="001D46A2" w:rsidRDefault="00D06B23" w:rsidP="008567D1">
      <w:pPr>
        <w:pStyle w:val="BodyText21"/>
        <w:tabs>
          <w:tab w:val="clear" w:pos="993"/>
          <w:tab w:val="clear" w:pos="2160"/>
          <w:tab w:val="clear" w:pos="2880"/>
          <w:tab w:val="clear" w:pos="4320"/>
          <w:tab w:val="clear" w:pos="5040"/>
          <w:tab w:val="clear" w:pos="5760"/>
          <w:tab w:val="clear" w:pos="6480"/>
          <w:tab w:val="clear" w:pos="7200"/>
          <w:tab w:val="clear" w:pos="7920"/>
          <w:tab w:val="clear" w:pos="8640"/>
          <w:tab w:val="left" w:pos="1"/>
          <w:tab w:val="left" w:pos="284"/>
        </w:tabs>
        <w:ind w:left="0" w:right="23" w:firstLine="0"/>
        <w:rPr>
          <w:rFonts w:asciiTheme="minorHAnsi" w:hAnsiTheme="minorHAnsi" w:cs="Arial"/>
          <w:sz w:val="20"/>
          <w:lang w:val="es-MX"/>
        </w:rPr>
      </w:pPr>
    </w:p>
    <w:p w14:paraId="4D9C18DF" w14:textId="77777777" w:rsidR="00D06B23" w:rsidRPr="001D46A2" w:rsidRDefault="00D06B23" w:rsidP="008567D1">
      <w:pPr>
        <w:pStyle w:val="BodyText21"/>
        <w:tabs>
          <w:tab w:val="clear" w:pos="993"/>
          <w:tab w:val="clear" w:pos="2160"/>
          <w:tab w:val="clear" w:pos="2880"/>
          <w:tab w:val="clear" w:pos="4320"/>
          <w:tab w:val="clear" w:pos="5040"/>
          <w:tab w:val="clear" w:pos="5760"/>
          <w:tab w:val="clear" w:pos="6480"/>
          <w:tab w:val="clear" w:pos="7200"/>
          <w:tab w:val="clear" w:pos="7920"/>
          <w:tab w:val="clear" w:pos="8640"/>
          <w:tab w:val="left" w:pos="1"/>
          <w:tab w:val="left" w:pos="284"/>
        </w:tabs>
        <w:ind w:left="0" w:right="23" w:firstLine="0"/>
        <w:rPr>
          <w:rFonts w:asciiTheme="minorHAnsi" w:hAnsiTheme="minorHAnsi" w:cs="Arial"/>
          <w:sz w:val="20"/>
          <w:lang w:val="es-MX"/>
        </w:rPr>
      </w:pPr>
      <w:r w:rsidRPr="001D46A2">
        <w:rPr>
          <w:rFonts w:asciiTheme="minorHAnsi" w:hAnsiTheme="minorHAnsi" w:cs="Arial"/>
          <w:sz w:val="20"/>
          <w:lang w:val="es-MX"/>
        </w:rPr>
        <w:t>Razón social de la(s) empresa(s) o persona física que presenta(n) propuesta: .......................................</w:t>
      </w:r>
    </w:p>
    <w:p w14:paraId="7872FF65" w14:textId="77777777" w:rsidR="00D06B23" w:rsidRPr="001D46A2" w:rsidRDefault="00D06B23" w:rsidP="008567D1">
      <w:pPr>
        <w:tabs>
          <w:tab w:val="left" w:pos="1"/>
          <w:tab w:val="left" w:pos="284"/>
        </w:tabs>
        <w:ind w:right="23"/>
        <w:rPr>
          <w:rFonts w:asciiTheme="minorHAnsi" w:hAnsiTheme="minorHAnsi" w:cs="Arial"/>
        </w:rPr>
      </w:pPr>
    </w:p>
    <w:tbl>
      <w:tblPr>
        <w:tblW w:w="1009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A0" w:firstRow="1" w:lastRow="0" w:firstColumn="1" w:lastColumn="0" w:noHBand="0" w:noVBand="0"/>
      </w:tblPr>
      <w:tblGrid>
        <w:gridCol w:w="912"/>
        <w:gridCol w:w="6915"/>
        <w:gridCol w:w="1134"/>
        <w:gridCol w:w="1134"/>
      </w:tblGrid>
      <w:tr w:rsidR="00AE460B" w:rsidRPr="001D46A2" w14:paraId="13876F8A" w14:textId="77777777" w:rsidTr="002E2455">
        <w:trPr>
          <w:jc w:val="center"/>
        </w:trPr>
        <w:tc>
          <w:tcPr>
            <w:tcW w:w="912" w:type="dxa"/>
            <w:tcBorders>
              <w:top w:val="dotted" w:sz="4" w:space="0" w:color="auto"/>
              <w:left w:val="dotted" w:sz="4" w:space="0" w:color="auto"/>
              <w:bottom w:val="dotted" w:sz="4" w:space="0" w:color="auto"/>
              <w:right w:val="dotted" w:sz="4" w:space="0" w:color="auto"/>
            </w:tcBorders>
            <w:shd w:val="clear" w:color="auto" w:fill="BDFFFF"/>
            <w:vAlign w:val="center"/>
            <w:hideMark/>
          </w:tcPr>
          <w:p w14:paraId="6EBCC478" w14:textId="77777777" w:rsidR="00AE460B" w:rsidRPr="001D46A2" w:rsidRDefault="00AE460B">
            <w:pPr>
              <w:tabs>
                <w:tab w:val="left" w:pos="1"/>
                <w:tab w:val="left" w:pos="284"/>
                <w:tab w:val="left" w:pos="709"/>
                <w:tab w:val="left" w:pos="1560"/>
              </w:tabs>
              <w:spacing w:line="256" w:lineRule="auto"/>
              <w:ind w:right="23"/>
              <w:jc w:val="center"/>
              <w:rPr>
                <w:rFonts w:asciiTheme="minorHAnsi" w:hAnsiTheme="minorHAnsi" w:cs="Arial"/>
                <w:b/>
              </w:rPr>
            </w:pPr>
            <w:proofErr w:type="spellStart"/>
            <w:r w:rsidRPr="001D46A2">
              <w:rPr>
                <w:rFonts w:asciiTheme="minorHAnsi" w:hAnsiTheme="minorHAnsi" w:cs="Arial"/>
                <w:b/>
              </w:rPr>
              <w:t>Cons</w:t>
            </w:r>
            <w:proofErr w:type="spellEnd"/>
            <w:r w:rsidRPr="001D46A2">
              <w:rPr>
                <w:rFonts w:asciiTheme="minorHAnsi" w:hAnsiTheme="minorHAnsi" w:cs="Arial"/>
                <w:b/>
              </w:rPr>
              <w:t>.</w:t>
            </w:r>
          </w:p>
        </w:tc>
        <w:tc>
          <w:tcPr>
            <w:tcW w:w="6915" w:type="dxa"/>
            <w:tcBorders>
              <w:top w:val="dotted" w:sz="4" w:space="0" w:color="auto"/>
              <w:left w:val="dotted" w:sz="4" w:space="0" w:color="auto"/>
              <w:bottom w:val="dotted" w:sz="4" w:space="0" w:color="auto"/>
              <w:right w:val="dotted" w:sz="4" w:space="0" w:color="auto"/>
            </w:tcBorders>
            <w:shd w:val="clear" w:color="auto" w:fill="BDFFFF"/>
            <w:vAlign w:val="center"/>
            <w:hideMark/>
          </w:tcPr>
          <w:p w14:paraId="5ACA1652" w14:textId="77777777" w:rsidR="00AE460B" w:rsidRPr="001D46A2" w:rsidRDefault="00AE460B">
            <w:pPr>
              <w:tabs>
                <w:tab w:val="left" w:pos="1"/>
                <w:tab w:val="left" w:pos="284"/>
                <w:tab w:val="left" w:pos="709"/>
                <w:tab w:val="left" w:pos="1560"/>
              </w:tabs>
              <w:spacing w:line="256" w:lineRule="auto"/>
              <w:ind w:right="23"/>
              <w:jc w:val="center"/>
              <w:rPr>
                <w:rFonts w:asciiTheme="minorHAnsi" w:hAnsiTheme="minorHAnsi" w:cs="Arial"/>
                <w:b/>
              </w:rPr>
            </w:pPr>
            <w:r w:rsidRPr="001D46A2">
              <w:rPr>
                <w:rFonts w:asciiTheme="minorHAnsi" w:hAnsiTheme="minorHAnsi" w:cs="Arial"/>
                <w:b/>
              </w:rPr>
              <w:t>Descripción del documento y su referencia en la convocatoria</w:t>
            </w:r>
          </w:p>
        </w:tc>
        <w:tc>
          <w:tcPr>
            <w:tcW w:w="1134" w:type="dxa"/>
            <w:tcBorders>
              <w:top w:val="dotted" w:sz="4" w:space="0" w:color="auto"/>
              <w:left w:val="dotted" w:sz="4" w:space="0" w:color="auto"/>
              <w:bottom w:val="dotted" w:sz="4" w:space="0" w:color="auto"/>
              <w:right w:val="dotted" w:sz="4" w:space="0" w:color="auto"/>
            </w:tcBorders>
            <w:shd w:val="clear" w:color="auto" w:fill="BDFFFF"/>
            <w:vAlign w:val="center"/>
            <w:hideMark/>
          </w:tcPr>
          <w:p w14:paraId="15C722D4" w14:textId="77777777" w:rsidR="00AE460B" w:rsidRPr="001D46A2" w:rsidRDefault="00AE460B">
            <w:pPr>
              <w:tabs>
                <w:tab w:val="left" w:pos="1"/>
                <w:tab w:val="left" w:pos="284"/>
                <w:tab w:val="left" w:pos="709"/>
                <w:tab w:val="left" w:pos="1560"/>
              </w:tabs>
              <w:spacing w:line="256" w:lineRule="auto"/>
              <w:ind w:right="23"/>
              <w:jc w:val="center"/>
              <w:rPr>
                <w:rFonts w:asciiTheme="minorHAnsi" w:hAnsiTheme="minorHAnsi" w:cs="Arial"/>
                <w:b/>
              </w:rPr>
            </w:pPr>
            <w:r w:rsidRPr="001D46A2">
              <w:rPr>
                <w:rFonts w:asciiTheme="minorHAnsi" w:hAnsiTheme="minorHAnsi" w:cs="Arial"/>
                <w:b/>
              </w:rPr>
              <w:t>Presenta</w:t>
            </w:r>
          </w:p>
        </w:tc>
        <w:tc>
          <w:tcPr>
            <w:tcW w:w="1134" w:type="dxa"/>
            <w:tcBorders>
              <w:top w:val="dotted" w:sz="4" w:space="0" w:color="auto"/>
              <w:left w:val="dotted" w:sz="4" w:space="0" w:color="auto"/>
              <w:bottom w:val="dotted" w:sz="4" w:space="0" w:color="auto"/>
              <w:right w:val="dotted" w:sz="4" w:space="0" w:color="auto"/>
            </w:tcBorders>
            <w:shd w:val="clear" w:color="auto" w:fill="BDFFFF"/>
            <w:vAlign w:val="center"/>
            <w:hideMark/>
          </w:tcPr>
          <w:p w14:paraId="138FED18" w14:textId="77777777" w:rsidR="00AE460B" w:rsidRPr="001D46A2" w:rsidRDefault="00AE460B">
            <w:pPr>
              <w:tabs>
                <w:tab w:val="left" w:pos="1"/>
                <w:tab w:val="left" w:pos="284"/>
                <w:tab w:val="left" w:pos="709"/>
                <w:tab w:val="left" w:pos="1560"/>
              </w:tabs>
              <w:spacing w:line="256" w:lineRule="auto"/>
              <w:ind w:right="23"/>
              <w:jc w:val="center"/>
              <w:rPr>
                <w:rFonts w:asciiTheme="minorHAnsi" w:hAnsiTheme="minorHAnsi" w:cs="Arial"/>
                <w:b/>
              </w:rPr>
            </w:pPr>
            <w:r w:rsidRPr="001D46A2">
              <w:rPr>
                <w:rFonts w:asciiTheme="minorHAnsi" w:hAnsiTheme="minorHAnsi" w:cs="Arial"/>
                <w:b/>
              </w:rPr>
              <w:t>No Presenta</w:t>
            </w:r>
          </w:p>
        </w:tc>
      </w:tr>
      <w:tr w:rsidR="00AE460B" w:rsidRPr="001D46A2" w14:paraId="0D1C000C" w14:textId="77777777" w:rsidTr="002E2455">
        <w:trPr>
          <w:trHeight w:val="277"/>
          <w:jc w:val="center"/>
        </w:trPr>
        <w:tc>
          <w:tcPr>
            <w:tcW w:w="10095" w:type="dxa"/>
            <w:gridSpan w:val="4"/>
            <w:tcBorders>
              <w:top w:val="dotted" w:sz="4" w:space="0" w:color="auto"/>
              <w:left w:val="dotted" w:sz="4" w:space="0" w:color="auto"/>
              <w:bottom w:val="dotted" w:sz="4" w:space="0" w:color="auto"/>
              <w:right w:val="dotted" w:sz="4" w:space="0" w:color="auto"/>
            </w:tcBorders>
            <w:shd w:val="clear" w:color="auto" w:fill="CAF9FE"/>
            <w:vAlign w:val="center"/>
            <w:hideMark/>
          </w:tcPr>
          <w:p w14:paraId="4DCEAEFD" w14:textId="77777777" w:rsidR="00AE460B" w:rsidRPr="001D46A2" w:rsidRDefault="00AE460B">
            <w:pPr>
              <w:tabs>
                <w:tab w:val="left" w:pos="1"/>
                <w:tab w:val="left" w:pos="284"/>
                <w:tab w:val="left" w:pos="709"/>
                <w:tab w:val="left" w:pos="1560"/>
              </w:tabs>
              <w:spacing w:line="256" w:lineRule="auto"/>
              <w:ind w:right="23"/>
              <w:jc w:val="center"/>
              <w:rPr>
                <w:rFonts w:asciiTheme="minorHAnsi" w:hAnsiTheme="minorHAnsi" w:cs="Arial"/>
              </w:rPr>
            </w:pPr>
            <w:r w:rsidRPr="001D46A2">
              <w:rPr>
                <w:rFonts w:asciiTheme="minorHAnsi" w:hAnsiTheme="minorHAnsi" w:cs="Arial"/>
                <w:b/>
              </w:rPr>
              <w:t>Documentación Legal y Administrativa</w:t>
            </w:r>
          </w:p>
        </w:tc>
      </w:tr>
      <w:tr w:rsidR="00AE460B" w:rsidRPr="001D46A2" w14:paraId="4DB91FE5" w14:textId="77777777" w:rsidTr="002D792A">
        <w:trPr>
          <w:trHeight w:val="359"/>
          <w:jc w:val="center"/>
        </w:trPr>
        <w:tc>
          <w:tcPr>
            <w:tcW w:w="912" w:type="dxa"/>
            <w:tcBorders>
              <w:top w:val="dotted" w:sz="4" w:space="0" w:color="auto"/>
              <w:left w:val="dotted" w:sz="4" w:space="0" w:color="auto"/>
              <w:bottom w:val="dotted" w:sz="4" w:space="0" w:color="auto"/>
              <w:right w:val="dotted" w:sz="4" w:space="0" w:color="auto"/>
            </w:tcBorders>
            <w:vAlign w:val="center"/>
          </w:tcPr>
          <w:p w14:paraId="063A8190" w14:textId="77777777" w:rsidR="00AE460B" w:rsidRPr="001D46A2" w:rsidRDefault="002D792A">
            <w:pPr>
              <w:tabs>
                <w:tab w:val="left" w:pos="1"/>
                <w:tab w:val="left" w:pos="284"/>
                <w:tab w:val="left" w:pos="709"/>
                <w:tab w:val="left" w:pos="1560"/>
              </w:tabs>
              <w:spacing w:line="256" w:lineRule="auto"/>
              <w:ind w:right="23"/>
              <w:jc w:val="center"/>
              <w:rPr>
                <w:rFonts w:asciiTheme="minorHAnsi" w:hAnsiTheme="minorHAnsi" w:cs="Arial"/>
              </w:rPr>
            </w:pPr>
            <w:r w:rsidRPr="001D46A2">
              <w:rPr>
                <w:rFonts w:asciiTheme="minorHAnsi" w:hAnsiTheme="minorHAnsi" w:cs="Arial"/>
              </w:rPr>
              <w:t>1</w:t>
            </w:r>
          </w:p>
        </w:tc>
        <w:tc>
          <w:tcPr>
            <w:tcW w:w="6915" w:type="dxa"/>
            <w:tcBorders>
              <w:top w:val="dotted" w:sz="4" w:space="0" w:color="auto"/>
              <w:left w:val="dotted" w:sz="4" w:space="0" w:color="auto"/>
              <w:bottom w:val="dotted" w:sz="4" w:space="0" w:color="auto"/>
              <w:right w:val="dotted" w:sz="4" w:space="0" w:color="auto"/>
            </w:tcBorders>
            <w:vAlign w:val="center"/>
            <w:hideMark/>
          </w:tcPr>
          <w:p w14:paraId="0D892371" w14:textId="77777777" w:rsidR="00AE460B" w:rsidRPr="001D46A2" w:rsidRDefault="00AE460B">
            <w:pPr>
              <w:tabs>
                <w:tab w:val="left" w:pos="284"/>
                <w:tab w:val="left" w:pos="709"/>
                <w:tab w:val="left" w:pos="1368"/>
                <w:tab w:val="left" w:pos="1560"/>
              </w:tabs>
              <w:spacing w:line="256" w:lineRule="auto"/>
              <w:jc w:val="both"/>
              <w:rPr>
                <w:rFonts w:asciiTheme="minorHAnsi" w:hAnsiTheme="minorHAnsi" w:cs="Arial"/>
              </w:rPr>
            </w:pPr>
            <w:r w:rsidRPr="001D46A2">
              <w:rPr>
                <w:rFonts w:asciiTheme="minorHAnsi" w:hAnsiTheme="minorHAnsi" w:cs="Arial"/>
              </w:rPr>
              <w:t xml:space="preserve">Formato de acreditamiento de personalidad. </w:t>
            </w:r>
            <w:r w:rsidRPr="001D46A2">
              <w:rPr>
                <w:rFonts w:asciiTheme="minorHAnsi" w:hAnsiTheme="minorHAnsi" w:cs="Arial"/>
                <w:b/>
              </w:rPr>
              <w:t>(Numeral IV.1.1 y Anexo 2)</w:t>
            </w:r>
          </w:p>
        </w:tc>
        <w:tc>
          <w:tcPr>
            <w:tcW w:w="1134" w:type="dxa"/>
            <w:tcBorders>
              <w:top w:val="dotted" w:sz="4" w:space="0" w:color="auto"/>
              <w:left w:val="dotted" w:sz="4" w:space="0" w:color="auto"/>
              <w:bottom w:val="dotted" w:sz="4" w:space="0" w:color="auto"/>
              <w:right w:val="dotted" w:sz="4" w:space="0" w:color="auto"/>
            </w:tcBorders>
          </w:tcPr>
          <w:p w14:paraId="61216D61" w14:textId="77777777" w:rsidR="00AE460B" w:rsidRPr="001D46A2" w:rsidRDefault="00AE460B">
            <w:pPr>
              <w:tabs>
                <w:tab w:val="left" w:pos="1"/>
                <w:tab w:val="left" w:pos="284"/>
                <w:tab w:val="left" w:pos="709"/>
                <w:tab w:val="left" w:pos="1560"/>
              </w:tabs>
              <w:spacing w:line="256" w:lineRule="auto"/>
              <w:ind w:right="23"/>
              <w:jc w:val="center"/>
              <w:rPr>
                <w:rFonts w:asciiTheme="minorHAnsi" w:hAnsiTheme="minorHAnsi" w:cs="Arial"/>
              </w:rPr>
            </w:pPr>
          </w:p>
        </w:tc>
        <w:tc>
          <w:tcPr>
            <w:tcW w:w="1134" w:type="dxa"/>
            <w:tcBorders>
              <w:top w:val="dotted" w:sz="4" w:space="0" w:color="auto"/>
              <w:left w:val="dotted" w:sz="4" w:space="0" w:color="auto"/>
              <w:bottom w:val="dotted" w:sz="4" w:space="0" w:color="auto"/>
              <w:right w:val="dotted" w:sz="4" w:space="0" w:color="auto"/>
            </w:tcBorders>
          </w:tcPr>
          <w:p w14:paraId="5A6E1F71" w14:textId="77777777" w:rsidR="00AE460B" w:rsidRPr="001D46A2" w:rsidRDefault="00AE460B">
            <w:pPr>
              <w:tabs>
                <w:tab w:val="left" w:pos="1"/>
                <w:tab w:val="left" w:pos="284"/>
                <w:tab w:val="left" w:pos="709"/>
                <w:tab w:val="left" w:pos="1560"/>
              </w:tabs>
              <w:spacing w:line="256" w:lineRule="auto"/>
              <w:ind w:right="23"/>
              <w:jc w:val="center"/>
              <w:rPr>
                <w:rFonts w:asciiTheme="minorHAnsi" w:hAnsiTheme="minorHAnsi" w:cs="Arial"/>
              </w:rPr>
            </w:pPr>
          </w:p>
        </w:tc>
      </w:tr>
      <w:tr w:rsidR="00AE460B" w:rsidRPr="001D46A2" w14:paraId="32072F1B" w14:textId="77777777" w:rsidTr="002D792A">
        <w:trPr>
          <w:trHeight w:val="293"/>
          <w:jc w:val="center"/>
        </w:trPr>
        <w:tc>
          <w:tcPr>
            <w:tcW w:w="912" w:type="dxa"/>
            <w:tcBorders>
              <w:top w:val="dotted" w:sz="4" w:space="0" w:color="auto"/>
              <w:left w:val="dotted" w:sz="4" w:space="0" w:color="auto"/>
              <w:bottom w:val="dotted" w:sz="4" w:space="0" w:color="auto"/>
              <w:right w:val="dotted" w:sz="4" w:space="0" w:color="auto"/>
            </w:tcBorders>
            <w:vAlign w:val="center"/>
          </w:tcPr>
          <w:p w14:paraId="520978F8" w14:textId="77777777" w:rsidR="00AE460B" w:rsidRPr="001D46A2" w:rsidRDefault="002D792A">
            <w:pPr>
              <w:tabs>
                <w:tab w:val="left" w:pos="1"/>
                <w:tab w:val="left" w:pos="284"/>
                <w:tab w:val="left" w:pos="709"/>
                <w:tab w:val="left" w:pos="1560"/>
              </w:tabs>
              <w:spacing w:line="256" w:lineRule="auto"/>
              <w:ind w:right="23"/>
              <w:jc w:val="center"/>
              <w:rPr>
                <w:rFonts w:asciiTheme="minorHAnsi" w:hAnsiTheme="minorHAnsi" w:cs="Arial"/>
              </w:rPr>
            </w:pPr>
            <w:r w:rsidRPr="001D46A2">
              <w:rPr>
                <w:rFonts w:asciiTheme="minorHAnsi" w:hAnsiTheme="minorHAnsi" w:cs="Arial"/>
              </w:rPr>
              <w:t>2</w:t>
            </w:r>
          </w:p>
        </w:tc>
        <w:tc>
          <w:tcPr>
            <w:tcW w:w="6915" w:type="dxa"/>
            <w:tcBorders>
              <w:top w:val="dotted" w:sz="4" w:space="0" w:color="auto"/>
              <w:left w:val="dotted" w:sz="4" w:space="0" w:color="auto"/>
              <w:bottom w:val="dotted" w:sz="4" w:space="0" w:color="auto"/>
              <w:right w:val="dotted" w:sz="4" w:space="0" w:color="auto"/>
            </w:tcBorders>
            <w:vAlign w:val="center"/>
            <w:hideMark/>
          </w:tcPr>
          <w:p w14:paraId="5072A7B2" w14:textId="77777777" w:rsidR="00AE460B" w:rsidRPr="001D46A2" w:rsidRDefault="00AE460B">
            <w:pPr>
              <w:tabs>
                <w:tab w:val="left" w:pos="284"/>
                <w:tab w:val="left" w:pos="709"/>
                <w:tab w:val="left" w:pos="1368"/>
                <w:tab w:val="left" w:pos="1560"/>
              </w:tabs>
              <w:spacing w:line="256" w:lineRule="auto"/>
              <w:jc w:val="both"/>
              <w:rPr>
                <w:rFonts w:asciiTheme="minorHAnsi" w:hAnsiTheme="minorHAnsi" w:cs="Arial"/>
              </w:rPr>
            </w:pPr>
            <w:r w:rsidRPr="001D46A2">
              <w:rPr>
                <w:rFonts w:asciiTheme="minorHAnsi" w:hAnsiTheme="minorHAnsi" w:cs="Arial"/>
              </w:rPr>
              <w:t xml:space="preserve">Declaración de Nacionalidad. </w:t>
            </w:r>
            <w:r w:rsidRPr="001D46A2">
              <w:rPr>
                <w:rFonts w:asciiTheme="minorHAnsi" w:hAnsiTheme="minorHAnsi" w:cs="Arial"/>
                <w:b/>
              </w:rPr>
              <w:t>(IV.1.2)</w:t>
            </w:r>
          </w:p>
        </w:tc>
        <w:tc>
          <w:tcPr>
            <w:tcW w:w="1134" w:type="dxa"/>
            <w:tcBorders>
              <w:top w:val="dotted" w:sz="4" w:space="0" w:color="auto"/>
              <w:left w:val="dotted" w:sz="4" w:space="0" w:color="auto"/>
              <w:bottom w:val="dotted" w:sz="4" w:space="0" w:color="auto"/>
              <w:right w:val="dotted" w:sz="4" w:space="0" w:color="auto"/>
            </w:tcBorders>
          </w:tcPr>
          <w:p w14:paraId="59983D31" w14:textId="77777777" w:rsidR="00AE460B" w:rsidRPr="001D46A2" w:rsidRDefault="00AE460B">
            <w:pPr>
              <w:tabs>
                <w:tab w:val="left" w:pos="1"/>
                <w:tab w:val="left" w:pos="284"/>
                <w:tab w:val="left" w:pos="709"/>
                <w:tab w:val="left" w:pos="1560"/>
              </w:tabs>
              <w:spacing w:line="256" w:lineRule="auto"/>
              <w:ind w:right="23"/>
              <w:jc w:val="center"/>
              <w:rPr>
                <w:rFonts w:asciiTheme="minorHAnsi" w:hAnsiTheme="minorHAnsi" w:cs="Arial"/>
              </w:rPr>
            </w:pPr>
          </w:p>
        </w:tc>
        <w:tc>
          <w:tcPr>
            <w:tcW w:w="1134" w:type="dxa"/>
            <w:tcBorders>
              <w:top w:val="dotted" w:sz="4" w:space="0" w:color="auto"/>
              <w:left w:val="dotted" w:sz="4" w:space="0" w:color="auto"/>
              <w:bottom w:val="dotted" w:sz="4" w:space="0" w:color="auto"/>
              <w:right w:val="dotted" w:sz="4" w:space="0" w:color="auto"/>
            </w:tcBorders>
          </w:tcPr>
          <w:p w14:paraId="40705F5C" w14:textId="77777777" w:rsidR="00AE460B" w:rsidRPr="001D46A2" w:rsidRDefault="00AE460B">
            <w:pPr>
              <w:tabs>
                <w:tab w:val="left" w:pos="1"/>
                <w:tab w:val="left" w:pos="284"/>
                <w:tab w:val="left" w:pos="709"/>
                <w:tab w:val="left" w:pos="1560"/>
              </w:tabs>
              <w:spacing w:line="256" w:lineRule="auto"/>
              <w:ind w:right="23"/>
              <w:jc w:val="center"/>
              <w:rPr>
                <w:rFonts w:asciiTheme="minorHAnsi" w:hAnsiTheme="minorHAnsi" w:cs="Arial"/>
              </w:rPr>
            </w:pPr>
          </w:p>
        </w:tc>
      </w:tr>
      <w:tr w:rsidR="00AE460B" w:rsidRPr="001D46A2" w14:paraId="51C06BFE" w14:textId="77777777" w:rsidTr="002D792A">
        <w:trPr>
          <w:trHeight w:val="20"/>
          <w:jc w:val="center"/>
        </w:trPr>
        <w:tc>
          <w:tcPr>
            <w:tcW w:w="912" w:type="dxa"/>
            <w:tcBorders>
              <w:top w:val="dotted" w:sz="4" w:space="0" w:color="auto"/>
              <w:left w:val="dotted" w:sz="4" w:space="0" w:color="auto"/>
              <w:bottom w:val="dotted" w:sz="4" w:space="0" w:color="auto"/>
              <w:right w:val="dotted" w:sz="4" w:space="0" w:color="auto"/>
            </w:tcBorders>
            <w:vAlign w:val="center"/>
          </w:tcPr>
          <w:p w14:paraId="58A6DAC0" w14:textId="77777777" w:rsidR="00AE460B" w:rsidRPr="001D46A2" w:rsidRDefault="002D792A">
            <w:pPr>
              <w:tabs>
                <w:tab w:val="left" w:pos="1"/>
                <w:tab w:val="left" w:pos="284"/>
                <w:tab w:val="left" w:pos="709"/>
                <w:tab w:val="left" w:pos="1560"/>
              </w:tabs>
              <w:spacing w:line="256" w:lineRule="auto"/>
              <w:ind w:right="23"/>
              <w:jc w:val="center"/>
              <w:rPr>
                <w:rFonts w:asciiTheme="minorHAnsi" w:hAnsiTheme="minorHAnsi" w:cs="Arial"/>
              </w:rPr>
            </w:pPr>
            <w:r w:rsidRPr="001D46A2">
              <w:rPr>
                <w:rFonts w:asciiTheme="minorHAnsi" w:hAnsiTheme="minorHAnsi" w:cs="Arial"/>
              </w:rPr>
              <w:t>3</w:t>
            </w:r>
          </w:p>
        </w:tc>
        <w:tc>
          <w:tcPr>
            <w:tcW w:w="6915" w:type="dxa"/>
            <w:tcBorders>
              <w:top w:val="dotted" w:sz="4" w:space="0" w:color="auto"/>
              <w:left w:val="dotted" w:sz="4" w:space="0" w:color="auto"/>
              <w:bottom w:val="dotted" w:sz="4" w:space="0" w:color="auto"/>
              <w:right w:val="dotted" w:sz="4" w:space="0" w:color="auto"/>
            </w:tcBorders>
            <w:vAlign w:val="center"/>
            <w:hideMark/>
          </w:tcPr>
          <w:p w14:paraId="1422DD95" w14:textId="77777777" w:rsidR="00AE460B" w:rsidRPr="001D46A2" w:rsidRDefault="00AE460B">
            <w:pPr>
              <w:tabs>
                <w:tab w:val="left" w:pos="284"/>
                <w:tab w:val="left" w:pos="709"/>
                <w:tab w:val="left" w:pos="1368"/>
                <w:tab w:val="left" w:pos="1560"/>
              </w:tabs>
              <w:spacing w:line="256" w:lineRule="auto"/>
              <w:jc w:val="both"/>
              <w:rPr>
                <w:rFonts w:asciiTheme="minorHAnsi" w:hAnsiTheme="minorHAnsi" w:cs="Arial"/>
              </w:rPr>
            </w:pPr>
            <w:r w:rsidRPr="001D46A2">
              <w:rPr>
                <w:rFonts w:asciiTheme="minorHAnsi" w:hAnsiTheme="minorHAnsi" w:cs="Arial"/>
              </w:rPr>
              <w:t xml:space="preserve">Carta poder y copia de la identificación oficial del representante que presenta la propuesta. </w:t>
            </w:r>
            <w:r w:rsidRPr="001D46A2">
              <w:rPr>
                <w:rFonts w:asciiTheme="minorHAnsi" w:hAnsiTheme="minorHAnsi" w:cs="Arial"/>
                <w:b/>
              </w:rPr>
              <w:t>(Numeral IV.1.3 y Anexo 7)</w:t>
            </w:r>
          </w:p>
        </w:tc>
        <w:tc>
          <w:tcPr>
            <w:tcW w:w="1134" w:type="dxa"/>
            <w:tcBorders>
              <w:top w:val="dotted" w:sz="4" w:space="0" w:color="auto"/>
              <w:left w:val="dotted" w:sz="4" w:space="0" w:color="auto"/>
              <w:bottom w:val="dotted" w:sz="4" w:space="0" w:color="auto"/>
              <w:right w:val="dotted" w:sz="4" w:space="0" w:color="auto"/>
            </w:tcBorders>
          </w:tcPr>
          <w:p w14:paraId="189B4AD7" w14:textId="77777777" w:rsidR="00AE460B" w:rsidRPr="001D46A2" w:rsidRDefault="00AE460B">
            <w:pPr>
              <w:tabs>
                <w:tab w:val="left" w:pos="1"/>
                <w:tab w:val="left" w:pos="284"/>
                <w:tab w:val="left" w:pos="709"/>
                <w:tab w:val="left" w:pos="1560"/>
              </w:tabs>
              <w:spacing w:line="256" w:lineRule="auto"/>
              <w:ind w:right="23"/>
              <w:jc w:val="center"/>
              <w:rPr>
                <w:rFonts w:asciiTheme="minorHAnsi" w:hAnsiTheme="minorHAnsi" w:cs="Arial"/>
              </w:rPr>
            </w:pPr>
          </w:p>
        </w:tc>
        <w:tc>
          <w:tcPr>
            <w:tcW w:w="1134" w:type="dxa"/>
            <w:tcBorders>
              <w:top w:val="dotted" w:sz="4" w:space="0" w:color="auto"/>
              <w:left w:val="dotted" w:sz="4" w:space="0" w:color="auto"/>
              <w:bottom w:val="dotted" w:sz="4" w:space="0" w:color="auto"/>
              <w:right w:val="dotted" w:sz="4" w:space="0" w:color="auto"/>
            </w:tcBorders>
          </w:tcPr>
          <w:p w14:paraId="1892C5F1" w14:textId="77777777" w:rsidR="00AE460B" w:rsidRPr="001D46A2" w:rsidRDefault="00AE460B">
            <w:pPr>
              <w:tabs>
                <w:tab w:val="left" w:pos="1"/>
                <w:tab w:val="left" w:pos="284"/>
                <w:tab w:val="left" w:pos="709"/>
                <w:tab w:val="left" w:pos="1560"/>
              </w:tabs>
              <w:spacing w:line="256" w:lineRule="auto"/>
              <w:ind w:right="23"/>
              <w:jc w:val="center"/>
              <w:rPr>
                <w:rFonts w:asciiTheme="minorHAnsi" w:hAnsiTheme="minorHAnsi" w:cs="Arial"/>
              </w:rPr>
            </w:pPr>
          </w:p>
        </w:tc>
      </w:tr>
      <w:tr w:rsidR="00AE460B" w:rsidRPr="001D46A2" w14:paraId="59569C0A" w14:textId="77777777" w:rsidTr="002D792A">
        <w:trPr>
          <w:trHeight w:val="375"/>
          <w:jc w:val="center"/>
        </w:trPr>
        <w:tc>
          <w:tcPr>
            <w:tcW w:w="912" w:type="dxa"/>
            <w:tcBorders>
              <w:top w:val="dotted" w:sz="4" w:space="0" w:color="auto"/>
              <w:left w:val="dotted" w:sz="4" w:space="0" w:color="auto"/>
              <w:bottom w:val="dotted" w:sz="4" w:space="0" w:color="auto"/>
              <w:right w:val="dotted" w:sz="4" w:space="0" w:color="auto"/>
            </w:tcBorders>
            <w:vAlign w:val="center"/>
          </w:tcPr>
          <w:p w14:paraId="5DFBC703" w14:textId="77777777" w:rsidR="00AE460B" w:rsidRPr="001D46A2" w:rsidRDefault="002D792A">
            <w:pPr>
              <w:tabs>
                <w:tab w:val="left" w:pos="1"/>
                <w:tab w:val="left" w:pos="284"/>
                <w:tab w:val="left" w:pos="709"/>
                <w:tab w:val="left" w:pos="1560"/>
              </w:tabs>
              <w:spacing w:line="256" w:lineRule="auto"/>
              <w:ind w:right="23"/>
              <w:jc w:val="center"/>
              <w:rPr>
                <w:rFonts w:asciiTheme="minorHAnsi" w:hAnsiTheme="minorHAnsi" w:cs="Arial"/>
              </w:rPr>
            </w:pPr>
            <w:r w:rsidRPr="001D46A2">
              <w:rPr>
                <w:rFonts w:asciiTheme="minorHAnsi" w:hAnsiTheme="minorHAnsi" w:cs="Arial"/>
              </w:rPr>
              <w:t>4</w:t>
            </w:r>
          </w:p>
        </w:tc>
        <w:tc>
          <w:tcPr>
            <w:tcW w:w="6915" w:type="dxa"/>
            <w:tcBorders>
              <w:top w:val="dotted" w:sz="4" w:space="0" w:color="auto"/>
              <w:left w:val="dotted" w:sz="4" w:space="0" w:color="auto"/>
              <w:bottom w:val="dotted" w:sz="4" w:space="0" w:color="auto"/>
              <w:right w:val="dotted" w:sz="4" w:space="0" w:color="auto"/>
            </w:tcBorders>
            <w:vAlign w:val="center"/>
            <w:hideMark/>
          </w:tcPr>
          <w:p w14:paraId="1F0EB2D5" w14:textId="77777777" w:rsidR="00AE460B" w:rsidRPr="001D46A2" w:rsidRDefault="00AE460B">
            <w:pPr>
              <w:tabs>
                <w:tab w:val="left" w:pos="284"/>
                <w:tab w:val="left" w:pos="709"/>
                <w:tab w:val="left" w:pos="1368"/>
                <w:tab w:val="left" w:pos="1560"/>
              </w:tabs>
              <w:spacing w:line="256" w:lineRule="auto"/>
              <w:jc w:val="both"/>
              <w:rPr>
                <w:rFonts w:asciiTheme="minorHAnsi" w:hAnsiTheme="minorHAnsi" w:cs="Arial"/>
              </w:rPr>
            </w:pPr>
            <w:r w:rsidRPr="001D46A2">
              <w:rPr>
                <w:rFonts w:asciiTheme="minorHAnsi" w:hAnsiTheme="minorHAnsi" w:cs="Arial"/>
              </w:rPr>
              <w:t xml:space="preserve">Copia de la Identificación oficial del representante legal. </w:t>
            </w:r>
            <w:r w:rsidRPr="001D46A2">
              <w:rPr>
                <w:rFonts w:asciiTheme="minorHAnsi" w:hAnsiTheme="minorHAnsi" w:cs="Arial"/>
                <w:b/>
              </w:rPr>
              <w:t>(Numeral IV.1.4)</w:t>
            </w:r>
          </w:p>
        </w:tc>
        <w:tc>
          <w:tcPr>
            <w:tcW w:w="1134" w:type="dxa"/>
            <w:tcBorders>
              <w:top w:val="dotted" w:sz="4" w:space="0" w:color="auto"/>
              <w:left w:val="dotted" w:sz="4" w:space="0" w:color="auto"/>
              <w:bottom w:val="dotted" w:sz="4" w:space="0" w:color="auto"/>
              <w:right w:val="dotted" w:sz="4" w:space="0" w:color="auto"/>
            </w:tcBorders>
          </w:tcPr>
          <w:p w14:paraId="11EF48B5" w14:textId="77777777" w:rsidR="00AE460B" w:rsidRPr="001D46A2" w:rsidRDefault="00AE460B">
            <w:pPr>
              <w:tabs>
                <w:tab w:val="left" w:pos="1"/>
                <w:tab w:val="left" w:pos="284"/>
                <w:tab w:val="left" w:pos="709"/>
                <w:tab w:val="left" w:pos="1560"/>
              </w:tabs>
              <w:spacing w:line="256" w:lineRule="auto"/>
              <w:ind w:right="23"/>
              <w:jc w:val="center"/>
              <w:rPr>
                <w:rFonts w:asciiTheme="minorHAnsi" w:hAnsiTheme="minorHAnsi" w:cs="Arial"/>
              </w:rPr>
            </w:pPr>
          </w:p>
        </w:tc>
        <w:tc>
          <w:tcPr>
            <w:tcW w:w="1134" w:type="dxa"/>
            <w:tcBorders>
              <w:top w:val="dotted" w:sz="4" w:space="0" w:color="auto"/>
              <w:left w:val="dotted" w:sz="4" w:space="0" w:color="auto"/>
              <w:bottom w:val="dotted" w:sz="4" w:space="0" w:color="auto"/>
              <w:right w:val="dotted" w:sz="4" w:space="0" w:color="auto"/>
            </w:tcBorders>
          </w:tcPr>
          <w:p w14:paraId="23C50B7E" w14:textId="77777777" w:rsidR="00AE460B" w:rsidRPr="001D46A2" w:rsidRDefault="00AE460B">
            <w:pPr>
              <w:tabs>
                <w:tab w:val="left" w:pos="1"/>
                <w:tab w:val="left" w:pos="284"/>
                <w:tab w:val="left" w:pos="709"/>
                <w:tab w:val="left" w:pos="1560"/>
              </w:tabs>
              <w:spacing w:line="256" w:lineRule="auto"/>
              <w:ind w:right="23"/>
              <w:jc w:val="center"/>
              <w:rPr>
                <w:rFonts w:asciiTheme="minorHAnsi" w:hAnsiTheme="minorHAnsi" w:cs="Arial"/>
              </w:rPr>
            </w:pPr>
          </w:p>
        </w:tc>
      </w:tr>
      <w:tr w:rsidR="00AE460B" w:rsidRPr="001D46A2" w14:paraId="146D6287" w14:textId="77777777" w:rsidTr="002D792A">
        <w:trPr>
          <w:trHeight w:val="20"/>
          <w:jc w:val="center"/>
        </w:trPr>
        <w:tc>
          <w:tcPr>
            <w:tcW w:w="912" w:type="dxa"/>
            <w:tcBorders>
              <w:top w:val="dotted" w:sz="4" w:space="0" w:color="auto"/>
              <w:left w:val="dotted" w:sz="4" w:space="0" w:color="auto"/>
              <w:bottom w:val="dotted" w:sz="4" w:space="0" w:color="auto"/>
              <w:right w:val="dotted" w:sz="4" w:space="0" w:color="auto"/>
            </w:tcBorders>
            <w:vAlign w:val="center"/>
          </w:tcPr>
          <w:p w14:paraId="6AAD1F78" w14:textId="77777777" w:rsidR="00AE460B" w:rsidRPr="001D46A2" w:rsidRDefault="002D792A">
            <w:pPr>
              <w:tabs>
                <w:tab w:val="left" w:pos="1"/>
                <w:tab w:val="left" w:pos="284"/>
                <w:tab w:val="left" w:pos="709"/>
                <w:tab w:val="left" w:pos="1560"/>
              </w:tabs>
              <w:spacing w:line="256" w:lineRule="auto"/>
              <w:ind w:right="23"/>
              <w:jc w:val="center"/>
              <w:rPr>
                <w:rFonts w:asciiTheme="minorHAnsi" w:hAnsiTheme="minorHAnsi" w:cs="Arial"/>
              </w:rPr>
            </w:pPr>
            <w:r w:rsidRPr="001D46A2">
              <w:rPr>
                <w:rFonts w:asciiTheme="minorHAnsi" w:hAnsiTheme="minorHAnsi" w:cs="Arial"/>
              </w:rPr>
              <w:t>5</w:t>
            </w:r>
          </w:p>
        </w:tc>
        <w:tc>
          <w:tcPr>
            <w:tcW w:w="6915" w:type="dxa"/>
            <w:tcBorders>
              <w:top w:val="dotted" w:sz="4" w:space="0" w:color="auto"/>
              <w:left w:val="dotted" w:sz="4" w:space="0" w:color="auto"/>
              <w:bottom w:val="dotted" w:sz="4" w:space="0" w:color="auto"/>
              <w:right w:val="dotted" w:sz="4" w:space="0" w:color="auto"/>
            </w:tcBorders>
            <w:vAlign w:val="center"/>
            <w:hideMark/>
          </w:tcPr>
          <w:p w14:paraId="0E9D37C2" w14:textId="77777777" w:rsidR="00AE460B" w:rsidRPr="001D46A2" w:rsidRDefault="00AE460B">
            <w:pPr>
              <w:tabs>
                <w:tab w:val="left" w:pos="284"/>
                <w:tab w:val="left" w:pos="709"/>
                <w:tab w:val="left" w:pos="1368"/>
                <w:tab w:val="left" w:pos="1560"/>
              </w:tabs>
              <w:spacing w:line="256" w:lineRule="auto"/>
              <w:jc w:val="both"/>
              <w:rPr>
                <w:rFonts w:asciiTheme="minorHAnsi" w:hAnsiTheme="minorHAnsi" w:cs="Arial"/>
              </w:rPr>
            </w:pPr>
            <w:r w:rsidRPr="001D46A2">
              <w:rPr>
                <w:rFonts w:asciiTheme="minorHAnsi" w:hAnsiTheme="minorHAnsi" w:cs="Arial"/>
              </w:rPr>
              <w:t xml:space="preserve">Declaración, bajo protesta de decir verdad, de ausencia de impedimentos legales. </w:t>
            </w:r>
            <w:r w:rsidRPr="001D46A2">
              <w:rPr>
                <w:rFonts w:asciiTheme="minorHAnsi" w:hAnsiTheme="minorHAnsi" w:cs="Arial"/>
                <w:b/>
              </w:rPr>
              <w:t>(Numeral IV.1.5 y Anexo 3)</w:t>
            </w:r>
          </w:p>
        </w:tc>
        <w:tc>
          <w:tcPr>
            <w:tcW w:w="1134" w:type="dxa"/>
            <w:tcBorders>
              <w:top w:val="dotted" w:sz="4" w:space="0" w:color="auto"/>
              <w:left w:val="dotted" w:sz="4" w:space="0" w:color="auto"/>
              <w:bottom w:val="dotted" w:sz="4" w:space="0" w:color="auto"/>
              <w:right w:val="dotted" w:sz="4" w:space="0" w:color="auto"/>
            </w:tcBorders>
          </w:tcPr>
          <w:p w14:paraId="4070B5F0" w14:textId="77777777" w:rsidR="00AE460B" w:rsidRPr="001D46A2" w:rsidRDefault="00AE460B">
            <w:pPr>
              <w:tabs>
                <w:tab w:val="left" w:pos="1"/>
                <w:tab w:val="left" w:pos="284"/>
                <w:tab w:val="left" w:pos="709"/>
                <w:tab w:val="left" w:pos="1560"/>
              </w:tabs>
              <w:spacing w:line="256" w:lineRule="auto"/>
              <w:ind w:right="23"/>
              <w:jc w:val="center"/>
              <w:rPr>
                <w:rFonts w:asciiTheme="minorHAnsi" w:hAnsiTheme="minorHAnsi" w:cs="Arial"/>
              </w:rPr>
            </w:pPr>
          </w:p>
        </w:tc>
        <w:tc>
          <w:tcPr>
            <w:tcW w:w="1134" w:type="dxa"/>
            <w:tcBorders>
              <w:top w:val="dotted" w:sz="4" w:space="0" w:color="auto"/>
              <w:left w:val="dotted" w:sz="4" w:space="0" w:color="auto"/>
              <w:bottom w:val="dotted" w:sz="4" w:space="0" w:color="auto"/>
              <w:right w:val="dotted" w:sz="4" w:space="0" w:color="auto"/>
            </w:tcBorders>
          </w:tcPr>
          <w:p w14:paraId="3F009553" w14:textId="77777777" w:rsidR="00AE460B" w:rsidRPr="001D46A2" w:rsidRDefault="00AE460B">
            <w:pPr>
              <w:tabs>
                <w:tab w:val="left" w:pos="1"/>
                <w:tab w:val="left" w:pos="284"/>
                <w:tab w:val="left" w:pos="709"/>
                <w:tab w:val="left" w:pos="1560"/>
              </w:tabs>
              <w:spacing w:line="256" w:lineRule="auto"/>
              <w:ind w:right="23"/>
              <w:jc w:val="center"/>
              <w:rPr>
                <w:rFonts w:asciiTheme="minorHAnsi" w:hAnsiTheme="minorHAnsi" w:cs="Arial"/>
              </w:rPr>
            </w:pPr>
          </w:p>
        </w:tc>
      </w:tr>
      <w:tr w:rsidR="00AE460B" w:rsidRPr="001D46A2" w14:paraId="62BB01B9" w14:textId="77777777" w:rsidTr="002D792A">
        <w:trPr>
          <w:trHeight w:val="20"/>
          <w:jc w:val="center"/>
        </w:trPr>
        <w:tc>
          <w:tcPr>
            <w:tcW w:w="912" w:type="dxa"/>
            <w:tcBorders>
              <w:top w:val="dotted" w:sz="4" w:space="0" w:color="auto"/>
              <w:left w:val="dotted" w:sz="4" w:space="0" w:color="auto"/>
              <w:bottom w:val="dotted" w:sz="4" w:space="0" w:color="auto"/>
              <w:right w:val="dotted" w:sz="4" w:space="0" w:color="auto"/>
            </w:tcBorders>
            <w:vAlign w:val="center"/>
          </w:tcPr>
          <w:p w14:paraId="4369928F" w14:textId="77777777" w:rsidR="00AE460B" w:rsidRPr="001D46A2" w:rsidRDefault="002D792A">
            <w:pPr>
              <w:tabs>
                <w:tab w:val="left" w:pos="1"/>
                <w:tab w:val="left" w:pos="284"/>
                <w:tab w:val="left" w:pos="709"/>
                <w:tab w:val="left" w:pos="1560"/>
              </w:tabs>
              <w:spacing w:line="256" w:lineRule="auto"/>
              <w:ind w:right="23"/>
              <w:jc w:val="center"/>
              <w:rPr>
                <w:rFonts w:asciiTheme="minorHAnsi" w:hAnsiTheme="minorHAnsi" w:cs="Arial"/>
              </w:rPr>
            </w:pPr>
            <w:r w:rsidRPr="001D46A2">
              <w:rPr>
                <w:rFonts w:asciiTheme="minorHAnsi" w:hAnsiTheme="minorHAnsi" w:cs="Arial"/>
              </w:rPr>
              <w:t>6</w:t>
            </w:r>
          </w:p>
        </w:tc>
        <w:tc>
          <w:tcPr>
            <w:tcW w:w="6915" w:type="dxa"/>
            <w:tcBorders>
              <w:top w:val="dotted" w:sz="4" w:space="0" w:color="auto"/>
              <w:left w:val="dotted" w:sz="4" w:space="0" w:color="auto"/>
              <w:bottom w:val="dotted" w:sz="4" w:space="0" w:color="auto"/>
              <w:right w:val="dotted" w:sz="4" w:space="0" w:color="auto"/>
            </w:tcBorders>
            <w:vAlign w:val="center"/>
            <w:hideMark/>
          </w:tcPr>
          <w:p w14:paraId="442856A9" w14:textId="77777777" w:rsidR="00AE460B" w:rsidRPr="001D46A2" w:rsidRDefault="00AE460B">
            <w:pPr>
              <w:tabs>
                <w:tab w:val="left" w:pos="284"/>
                <w:tab w:val="left" w:pos="709"/>
                <w:tab w:val="left" w:pos="1368"/>
                <w:tab w:val="left" w:pos="1560"/>
              </w:tabs>
              <w:spacing w:line="256" w:lineRule="auto"/>
              <w:jc w:val="both"/>
              <w:rPr>
                <w:rFonts w:asciiTheme="minorHAnsi" w:hAnsiTheme="minorHAnsi" w:cs="Arial"/>
              </w:rPr>
            </w:pPr>
            <w:r w:rsidRPr="001D46A2">
              <w:rPr>
                <w:rFonts w:asciiTheme="minorHAnsi" w:hAnsiTheme="minorHAnsi" w:cs="Arial"/>
              </w:rPr>
              <w:t xml:space="preserve">Declaración unilateral de integridad. </w:t>
            </w:r>
            <w:r w:rsidRPr="001D46A2">
              <w:rPr>
                <w:rFonts w:asciiTheme="minorHAnsi" w:hAnsiTheme="minorHAnsi" w:cs="Arial"/>
                <w:b/>
              </w:rPr>
              <w:t>(Numeral IV.1.6 y Anexo 4)</w:t>
            </w:r>
          </w:p>
        </w:tc>
        <w:tc>
          <w:tcPr>
            <w:tcW w:w="1134" w:type="dxa"/>
            <w:tcBorders>
              <w:top w:val="dotted" w:sz="4" w:space="0" w:color="auto"/>
              <w:left w:val="dotted" w:sz="4" w:space="0" w:color="auto"/>
              <w:bottom w:val="dotted" w:sz="4" w:space="0" w:color="auto"/>
              <w:right w:val="dotted" w:sz="4" w:space="0" w:color="auto"/>
            </w:tcBorders>
          </w:tcPr>
          <w:p w14:paraId="5A915BA6" w14:textId="77777777" w:rsidR="00AE460B" w:rsidRPr="001D46A2" w:rsidRDefault="00AE460B">
            <w:pPr>
              <w:tabs>
                <w:tab w:val="left" w:pos="1"/>
                <w:tab w:val="left" w:pos="284"/>
                <w:tab w:val="left" w:pos="709"/>
                <w:tab w:val="left" w:pos="1560"/>
              </w:tabs>
              <w:spacing w:line="256" w:lineRule="auto"/>
              <w:ind w:right="23"/>
              <w:jc w:val="center"/>
              <w:rPr>
                <w:rFonts w:asciiTheme="minorHAnsi" w:hAnsiTheme="minorHAnsi" w:cs="Arial"/>
              </w:rPr>
            </w:pPr>
          </w:p>
        </w:tc>
        <w:tc>
          <w:tcPr>
            <w:tcW w:w="1134" w:type="dxa"/>
            <w:tcBorders>
              <w:top w:val="dotted" w:sz="4" w:space="0" w:color="auto"/>
              <w:left w:val="dotted" w:sz="4" w:space="0" w:color="auto"/>
              <w:bottom w:val="dotted" w:sz="4" w:space="0" w:color="auto"/>
              <w:right w:val="dotted" w:sz="4" w:space="0" w:color="auto"/>
            </w:tcBorders>
          </w:tcPr>
          <w:p w14:paraId="1575C95F" w14:textId="77777777" w:rsidR="00AE460B" w:rsidRPr="001D46A2" w:rsidRDefault="00AE460B">
            <w:pPr>
              <w:tabs>
                <w:tab w:val="left" w:pos="1"/>
                <w:tab w:val="left" w:pos="284"/>
                <w:tab w:val="left" w:pos="709"/>
                <w:tab w:val="left" w:pos="1560"/>
              </w:tabs>
              <w:spacing w:line="256" w:lineRule="auto"/>
              <w:ind w:right="23"/>
              <w:jc w:val="center"/>
              <w:rPr>
                <w:rFonts w:asciiTheme="minorHAnsi" w:hAnsiTheme="minorHAnsi" w:cs="Arial"/>
              </w:rPr>
            </w:pPr>
          </w:p>
        </w:tc>
      </w:tr>
      <w:tr w:rsidR="00AE460B" w:rsidRPr="001D46A2" w14:paraId="6538FD52" w14:textId="77777777" w:rsidTr="002D792A">
        <w:trPr>
          <w:trHeight w:val="20"/>
          <w:jc w:val="center"/>
        </w:trPr>
        <w:tc>
          <w:tcPr>
            <w:tcW w:w="912" w:type="dxa"/>
            <w:tcBorders>
              <w:top w:val="dotted" w:sz="4" w:space="0" w:color="auto"/>
              <w:left w:val="dotted" w:sz="4" w:space="0" w:color="auto"/>
              <w:bottom w:val="dotted" w:sz="4" w:space="0" w:color="auto"/>
              <w:right w:val="dotted" w:sz="4" w:space="0" w:color="auto"/>
            </w:tcBorders>
            <w:vAlign w:val="center"/>
          </w:tcPr>
          <w:p w14:paraId="3B3E0999" w14:textId="77777777" w:rsidR="00AE460B" w:rsidRPr="001D46A2" w:rsidRDefault="002D792A">
            <w:pPr>
              <w:tabs>
                <w:tab w:val="left" w:pos="1"/>
                <w:tab w:val="left" w:pos="284"/>
                <w:tab w:val="left" w:pos="709"/>
                <w:tab w:val="left" w:pos="1560"/>
              </w:tabs>
              <w:spacing w:line="256" w:lineRule="auto"/>
              <w:ind w:right="23"/>
              <w:jc w:val="center"/>
              <w:rPr>
                <w:rFonts w:asciiTheme="minorHAnsi" w:hAnsiTheme="minorHAnsi" w:cs="Arial"/>
              </w:rPr>
            </w:pPr>
            <w:r w:rsidRPr="001D46A2">
              <w:rPr>
                <w:rFonts w:asciiTheme="minorHAnsi" w:hAnsiTheme="minorHAnsi" w:cs="Arial"/>
              </w:rPr>
              <w:t>7</w:t>
            </w:r>
          </w:p>
        </w:tc>
        <w:tc>
          <w:tcPr>
            <w:tcW w:w="6915" w:type="dxa"/>
            <w:tcBorders>
              <w:top w:val="dotted" w:sz="4" w:space="0" w:color="auto"/>
              <w:left w:val="dotted" w:sz="4" w:space="0" w:color="auto"/>
              <w:bottom w:val="dotted" w:sz="4" w:space="0" w:color="auto"/>
              <w:right w:val="dotted" w:sz="4" w:space="0" w:color="auto"/>
            </w:tcBorders>
            <w:vAlign w:val="center"/>
            <w:hideMark/>
          </w:tcPr>
          <w:p w14:paraId="560301EE" w14:textId="77777777" w:rsidR="00AE460B" w:rsidRPr="001D46A2" w:rsidRDefault="00AE460B">
            <w:pPr>
              <w:tabs>
                <w:tab w:val="left" w:pos="284"/>
                <w:tab w:val="left" w:pos="709"/>
                <w:tab w:val="left" w:pos="1368"/>
                <w:tab w:val="left" w:pos="1560"/>
              </w:tabs>
              <w:spacing w:line="256" w:lineRule="auto"/>
              <w:jc w:val="both"/>
              <w:rPr>
                <w:rFonts w:asciiTheme="minorHAnsi" w:hAnsiTheme="minorHAnsi" w:cs="Arial"/>
              </w:rPr>
            </w:pPr>
            <w:r w:rsidRPr="001D46A2">
              <w:rPr>
                <w:rFonts w:asciiTheme="minorHAnsi" w:hAnsiTheme="minorHAnsi" w:cs="Arial"/>
              </w:rPr>
              <w:t xml:space="preserve">Manifestación de estratificación de la empresa, bajo protesta de decir verdad, en su caso, de ser Micro, Pequeña o Mediana Empresa. </w:t>
            </w:r>
            <w:r w:rsidRPr="001D46A2">
              <w:rPr>
                <w:rFonts w:asciiTheme="minorHAnsi" w:hAnsiTheme="minorHAnsi" w:cs="Arial"/>
                <w:b/>
              </w:rPr>
              <w:t>(Numeral IV.1.7 y anexo 9)</w:t>
            </w:r>
          </w:p>
        </w:tc>
        <w:tc>
          <w:tcPr>
            <w:tcW w:w="1134" w:type="dxa"/>
            <w:tcBorders>
              <w:top w:val="dotted" w:sz="4" w:space="0" w:color="auto"/>
              <w:left w:val="dotted" w:sz="4" w:space="0" w:color="auto"/>
              <w:bottom w:val="dotted" w:sz="4" w:space="0" w:color="auto"/>
              <w:right w:val="dotted" w:sz="4" w:space="0" w:color="auto"/>
            </w:tcBorders>
          </w:tcPr>
          <w:p w14:paraId="4C6DEF03" w14:textId="77777777" w:rsidR="00AE460B" w:rsidRPr="001D46A2" w:rsidRDefault="00AE460B">
            <w:pPr>
              <w:tabs>
                <w:tab w:val="left" w:pos="1"/>
                <w:tab w:val="left" w:pos="284"/>
                <w:tab w:val="left" w:pos="709"/>
                <w:tab w:val="left" w:pos="1560"/>
              </w:tabs>
              <w:spacing w:line="256" w:lineRule="auto"/>
              <w:ind w:right="23"/>
              <w:jc w:val="center"/>
              <w:rPr>
                <w:rFonts w:asciiTheme="minorHAnsi" w:hAnsiTheme="minorHAnsi" w:cs="Arial"/>
              </w:rPr>
            </w:pPr>
          </w:p>
        </w:tc>
        <w:tc>
          <w:tcPr>
            <w:tcW w:w="1134" w:type="dxa"/>
            <w:tcBorders>
              <w:top w:val="dotted" w:sz="4" w:space="0" w:color="auto"/>
              <w:left w:val="dotted" w:sz="4" w:space="0" w:color="auto"/>
              <w:bottom w:val="dotted" w:sz="4" w:space="0" w:color="auto"/>
              <w:right w:val="dotted" w:sz="4" w:space="0" w:color="auto"/>
            </w:tcBorders>
          </w:tcPr>
          <w:p w14:paraId="307720FB" w14:textId="77777777" w:rsidR="00AE460B" w:rsidRPr="001D46A2" w:rsidRDefault="00AE460B">
            <w:pPr>
              <w:tabs>
                <w:tab w:val="left" w:pos="1"/>
                <w:tab w:val="left" w:pos="284"/>
                <w:tab w:val="left" w:pos="709"/>
                <w:tab w:val="left" w:pos="1560"/>
              </w:tabs>
              <w:spacing w:line="256" w:lineRule="auto"/>
              <w:ind w:right="23"/>
              <w:jc w:val="center"/>
              <w:rPr>
                <w:rFonts w:asciiTheme="minorHAnsi" w:hAnsiTheme="minorHAnsi" w:cs="Arial"/>
              </w:rPr>
            </w:pPr>
          </w:p>
        </w:tc>
      </w:tr>
      <w:tr w:rsidR="00AE460B" w:rsidRPr="001D46A2" w14:paraId="48237F11" w14:textId="77777777" w:rsidTr="002D792A">
        <w:trPr>
          <w:trHeight w:val="20"/>
          <w:jc w:val="center"/>
        </w:trPr>
        <w:tc>
          <w:tcPr>
            <w:tcW w:w="912" w:type="dxa"/>
            <w:tcBorders>
              <w:top w:val="dotted" w:sz="4" w:space="0" w:color="auto"/>
              <w:left w:val="dotted" w:sz="4" w:space="0" w:color="auto"/>
              <w:bottom w:val="dotted" w:sz="4" w:space="0" w:color="auto"/>
              <w:right w:val="dotted" w:sz="4" w:space="0" w:color="auto"/>
            </w:tcBorders>
            <w:vAlign w:val="center"/>
          </w:tcPr>
          <w:p w14:paraId="565B1F36" w14:textId="77777777" w:rsidR="00AE460B" w:rsidRPr="001D46A2" w:rsidRDefault="002D792A">
            <w:pPr>
              <w:tabs>
                <w:tab w:val="left" w:pos="1"/>
                <w:tab w:val="left" w:pos="284"/>
                <w:tab w:val="left" w:pos="709"/>
                <w:tab w:val="left" w:pos="1560"/>
              </w:tabs>
              <w:spacing w:line="256" w:lineRule="auto"/>
              <w:ind w:right="23"/>
              <w:jc w:val="center"/>
              <w:rPr>
                <w:rFonts w:asciiTheme="minorHAnsi" w:hAnsiTheme="minorHAnsi" w:cs="Arial"/>
              </w:rPr>
            </w:pPr>
            <w:r w:rsidRPr="001D46A2">
              <w:rPr>
                <w:rFonts w:asciiTheme="minorHAnsi" w:hAnsiTheme="minorHAnsi" w:cs="Arial"/>
              </w:rPr>
              <w:t>8</w:t>
            </w:r>
          </w:p>
        </w:tc>
        <w:tc>
          <w:tcPr>
            <w:tcW w:w="6915" w:type="dxa"/>
            <w:tcBorders>
              <w:top w:val="dotted" w:sz="4" w:space="0" w:color="auto"/>
              <w:left w:val="dotted" w:sz="4" w:space="0" w:color="auto"/>
              <w:bottom w:val="dotted" w:sz="4" w:space="0" w:color="auto"/>
              <w:right w:val="dotted" w:sz="4" w:space="0" w:color="auto"/>
            </w:tcBorders>
            <w:vAlign w:val="center"/>
            <w:hideMark/>
          </w:tcPr>
          <w:p w14:paraId="00C92E17" w14:textId="77777777" w:rsidR="00AE460B" w:rsidRPr="001D46A2" w:rsidRDefault="00AE460B">
            <w:pPr>
              <w:tabs>
                <w:tab w:val="left" w:pos="284"/>
                <w:tab w:val="left" w:pos="709"/>
                <w:tab w:val="left" w:pos="1368"/>
                <w:tab w:val="left" w:pos="1560"/>
              </w:tabs>
              <w:spacing w:line="256" w:lineRule="auto"/>
              <w:jc w:val="both"/>
              <w:rPr>
                <w:rFonts w:asciiTheme="minorHAnsi" w:hAnsiTheme="minorHAnsi" w:cs="Arial"/>
                <w:b/>
              </w:rPr>
            </w:pPr>
            <w:r w:rsidRPr="001D46A2">
              <w:rPr>
                <w:rFonts w:asciiTheme="minorHAnsi" w:hAnsiTheme="minorHAnsi" w:cs="Arial"/>
              </w:rPr>
              <w:t xml:space="preserve">Supuestos del artículo 14 de la Ley </w:t>
            </w:r>
            <w:r w:rsidRPr="001D46A2">
              <w:rPr>
                <w:rFonts w:asciiTheme="minorHAnsi" w:hAnsiTheme="minorHAnsi" w:cs="Arial"/>
                <w:b/>
              </w:rPr>
              <w:t>(Numeral IV.1.8)</w:t>
            </w:r>
          </w:p>
          <w:p w14:paraId="40F9E92B" w14:textId="77777777" w:rsidR="00AE460B" w:rsidRPr="001D46A2" w:rsidRDefault="00AE460B" w:rsidP="00A75C2E">
            <w:pPr>
              <w:numPr>
                <w:ilvl w:val="0"/>
                <w:numId w:val="17"/>
              </w:numPr>
              <w:tabs>
                <w:tab w:val="left" w:pos="284"/>
                <w:tab w:val="left" w:pos="709"/>
                <w:tab w:val="left" w:pos="1368"/>
                <w:tab w:val="left" w:pos="1560"/>
              </w:tabs>
              <w:spacing w:line="256" w:lineRule="auto"/>
              <w:jc w:val="both"/>
              <w:rPr>
                <w:rFonts w:asciiTheme="minorHAnsi" w:hAnsiTheme="minorHAnsi" w:cs="Arial"/>
              </w:rPr>
            </w:pPr>
            <w:r w:rsidRPr="001D46A2">
              <w:rPr>
                <w:rFonts w:asciiTheme="minorHAnsi" w:hAnsiTheme="minorHAnsi" w:cs="Arial"/>
              </w:rPr>
              <w:t xml:space="preserve">Declaración, de contar con personal discapacitado, en su caso. </w:t>
            </w:r>
            <w:r w:rsidRPr="001D46A2">
              <w:rPr>
                <w:rFonts w:asciiTheme="minorHAnsi" w:hAnsiTheme="minorHAnsi" w:cs="Arial"/>
                <w:b/>
              </w:rPr>
              <w:t>(anexo 8)</w:t>
            </w:r>
          </w:p>
        </w:tc>
        <w:tc>
          <w:tcPr>
            <w:tcW w:w="1134" w:type="dxa"/>
            <w:tcBorders>
              <w:top w:val="dotted" w:sz="4" w:space="0" w:color="auto"/>
              <w:left w:val="dotted" w:sz="4" w:space="0" w:color="auto"/>
              <w:bottom w:val="dotted" w:sz="4" w:space="0" w:color="auto"/>
              <w:right w:val="dotted" w:sz="4" w:space="0" w:color="auto"/>
            </w:tcBorders>
          </w:tcPr>
          <w:p w14:paraId="4E72F508" w14:textId="77777777" w:rsidR="00AE460B" w:rsidRPr="001D46A2" w:rsidRDefault="00AE460B">
            <w:pPr>
              <w:tabs>
                <w:tab w:val="left" w:pos="1"/>
                <w:tab w:val="left" w:pos="284"/>
                <w:tab w:val="left" w:pos="709"/>
                <w:tab w:val="left" w:pos="1560"/>
              </w:tabs>
              <w:spacing w:line="256" w:lineRule="auto"/>
              <w:ind w:right="23"/>
              <w:jc w:val="center"/>
              <w:rPr>
                <w:rFonts w:asciiTheme="minorHAnsi" w:hAnsiTheme="minorHAnsi" w:cs="Arial"/>
              </w:rPr>
            </w:pPr>
          </w:p>
        </w:tc>
        <w:tc>
          <w:tcPr>
            <w:tcW w:w="1134" w:type="dxa"/>
            <w:tcBorders>
              <w:top w:val="dotted" w:sz="4" w:space="0" w:color="auto"/>
              <w:left w:val="dotted" w:sz="4" w:space="0" w:color="auto"/>
              <w:bottom w:val="dotted" w:sz="4" w:space="0" w:color="auto"/>
              <w:right w:val="dotted" w:sz="4" w:space="0" w:color="auto"/>
            </w:tcBorders>
          </w:tcPr>
          <w:p w14:paraId="2B2F141E" w14:textId="77777777" w:rsidR="00AE460B" w:rsidRPr="001D46A2" w:rsidRDefault="00AE460B">
            <w:pPr>
              <w:tabs>
                <w:tab w:val="left" w:pos="1"/>
                <w:tab w:val="left" w:pos="284"/>
                <w:tab w:val="left" w:pos="709"/>
                <w:tab w:val="left" w:pos="1560"/>
              </w:tabs>
              <w:spacing w:line="256" w:lineRule="auto"/>
              <w:ind w:right="23"/>
              <w:jc w:val="center"/>
              <w:rPr>
                <w:rFonts w:asciiTheme="minorHAnsi" w:hAnsiTheme="minorHAnsi" w:cs="Arial"/>
              </w:rPr>
            </w:pPr>
          </w:p>
        </w:tc>
      </w:tr>
      <w:tr w:rsidR="00AE460B" w:rsidRPr="001D46A2" w14:paraId="54B55D07" w14:textId="77777777" w:rsidTr="002D792A">
        <w:trPr>
          <w:trHeight w:val="20"/>
          <w:jc w:val="center"/>
        </w:trPr>
        <w:tc>
          <w:tcPr>
            <w:tcW w:w="912" w:type="dxa"/>
            <w:tcBorders>
              <w:top w:val="dotted" w:sz="4" w:space="0" w:color="auto"/>
              <w:left w:val="dotted" w:sz="4" w:space="0" w:color="auto"/>
              <w:bottom w:val="dotted" w:sz="4" w:space="0" w:color="auto"/>
              <w:right w:val="dotted" w:sz="4" w:space="0" w:color="auto"/>
            </w:tcBorders>
            <w:vAlign w:val="center"/>
          </w:tcPr>
          <w:p w14:paraId="14CE838C" w14:textId="77777777" w:rsidR="00AE460B" w:rsidRPr="001D46A2" w:rsidRDefault="002D792A">
            <w:pPr>
              <w:tabs>
                <w:tab w:val="left" w:pos="1"/>
                <w:tab w:val="left" w:pos="284"/>
                <w:tab w:val="left" w:pos="709"/>
                <w:tab w:val="left" w:pos="1560"/>
              </w:tabs>
              <w:spacing w:line="256" w:lineRule="auto"/>
              <w:ind w:right="23"/>
              <w:jc w:val="center"/>
              <w:rPr>
                <w:rFonts w:asciiTheme="minorHAnsi" w:hAnsiTheme="minorHAnsi" w:cs="Arial"/>
              </w:rPr>
            </w:pPr>
            <w:r w:rsidRPr="001D46A2">
              <w:rPr>
                <w:rFonts w:asciiTheme="minorHAnsi" w:hAnsiTheme="minorHAnsi" w:cs="Arial"/>
              </w:rPr>
              <w:t>9</w:t>
            </w:r>
          </w:p>
        </w:tc>
        <w:tc>
          <w:tcPr>
            <w:tcW w:w="6915" w:type="dxa"/>
            <w:tcBorders>
              <w:top w:val="dotted" w:sz="4" w:space="0" w:color="auto"/>
              <w:left w:val="dotted" w:sz="4" w:space="0" w:color="auto"/>
              <w:bottom w:val="dotted" w:sz="4" w:space="0" w:color="auto"/>
              <w:right w:val="dotted" w:sz="4" w:space="0" w:color="auto"/>
            </w:tcBorders>
            <w:vAlign w:val="center"/>
            <w:hideMark/>
          </w:tcPr>
          <w:p w14:paraId="51995991" w14:textId="77777777" w:rsidR="00AE460B" w:rsidRPr="001D46A2" w:rsidRDefault="00AE460B">
            <w:pPr>
              <w:tabs>
                <w:tab w:val="left" w:pos="284"/>
                <w:tab w:val="left" w:pos="709"/>
                <w:tab w:val="left" w:pos="1368"/>
                <w:tab w:val="left" w:pos="1560"/>
              </w:tabs>
              <w:spacing w:line="256" w:lineRule="auto"/>
              <w:jc w:val="both"/>
              <w:rPr>
                <w:rFonts w:asciiTheme="minorHAnsi" w:hAnsiTheme="minorHAnsi" w:cs="Arial"/>
              </w:rPr>
            </w:pPr>
            <w:r w:rsidRPr="001D46A2">
              <w:rPr>
                <w:rFonts w:asciiTheme="minorHAnsi" w:hAnsiTheme="minorHAnsi" w:cs="Arial"/>
              </w:rPr>
              <w:t xml:space="preserve">Manifestación de domicilio para oír y recibir notificaciones dentro de la Ciudad de México </w:t>
            </w:r>
            <w:r w:rsidRPr="001D46A2">
              <w:rPr>
                <w:rFonts w:asciiTheme="minorHAnsi" w:hAnsiTheme="minorHAnsi" w:cs="Arial"/>
                <w:b/>
              </w:rPr>
              <w:t>(Numeral IV.1.9)</w:t>
            </w:r>
          </w:p>
        </w:tc>
        <w:tc>
          <w:tcPr>
            <w:tcW w:w="1134" w:type="dxa"/>
            <w:tcBorders>
              <w:top w:val="dotted" w:sz="4" w:space="0" w:color="auto"/>
              <w:left w:val="dotted" w:sz="4" w:space="0" w:color="auto"/>
              <w:bottom w:val="dotted" w:sz="4" w:space="0" w:color="auto"/>
              <w:right w:val="dotted" w:sz="4" w:space="0" w:color="auto"/>
            </w:tcBorders>
          </w:tcPr>
          <w:p w14:paraId="030DE300" w14:textId="77777777" w:rsidR="00AE460B" w:rsidRPr="001D46A2" w:rsidRDefault="00AE460B">
            <w:pPr>
              <w:tabs>
                <w:tab w:val="left" w:pos="1"/>
                <w:tab w:val="left" w:pos="284"/>
                <w:tab w:val="left" w:pos="709"/>
                <w:tab w:val="left" w:pos="1560"/>
              </w:tabs>
              <w:spacing w:line="256" w:lineRule="auto"/>
              <w:ind w:right="23"/>
              <w:jc w:val="center"/>
              <w:rPr>
                <w:rFonts w:asciiTheme="minorHAnsi" w:hAnsiTheme="minorHAnsi" w:cs="Arial"/>
              </w:rPr>
            </w:pPr>
          </w:p>
        </w:tc>
        <w:tc>
          <w:tcPr>
            <w:tcW w:w="1134" w:type="dxa"/>
            <w:tcBorders>
              <w:top w:val="dotted" w:sz="4" w:space="0" w:color="auto"/>
              <w:left w:val="dotted" w:sz="4" w:space="0" w:color="auto"/>
              <w:bottom w:val="dotted" w:sz="4" w:space="0" w:color="auto"/>
              <w:right w:val="dotted" w:sz="4" w:space="0" w:color="auto"/>
            </w:tcBorders>
          </w:tcPr>
          <w:p w14:paraId="46CA29E0" w14:textId="77777777" w:rsidR="00AE460B" w:rsidRPr="001D46A2" w:rsidRDefault="00AE460B">
            <w:pPr>
              <w:tabs>
                <w:tab w:val="left" w:pos="1"/>
                <w:tab w:val="left" w:pos="284"/>
                <w:tab w:val="left" w:pos="709"/>
                <w:tab w:val="left" w:pos="1560"/>
              </w:tabs>
              <w:spacing w:line="256" w:lineRule="auto"/>
              <w:ind w:right="23"/>
              <w:jc w:val="center"/>
              <w:rPr>
                <w:rFonts w:asciiTheme="minorHAnsi" w:hAnsiTheme="minorHAnsi" w:cs="Arial"/>
              </w:rPr>
            </w:pPr>
          </w:p>
        </w:tc>
      </w:tr>
      <w:tr w:rsidR="00AE460B" w:rsidRPr="001D46A2" w14:paraId="3BB29335" w14:textId="77777777" w:rsidTr="002D792A">
        <w:trPr>
          <w:trHeight w:val="20"/>
          <w:jc w:val="center"/>
        </w:trPr>
        <w:tc>
          <w:tcPr>
            <w:tcW w:w="912" w:type="dxa"/>
            <w:tcBorders>
              <w:top w:val="dotted" w:sz="4" w:space="0" w:color="auto"/>
              <w:left w:val="dotted" w:sz="4" w:space="0" w:color="auto"/>
              <w:bottom w:val="dotted" w:sz="4" w:space="0" w:color="auto"/>
              <w:right w:val="dotted" w:sz="4" w:space="0" w:color="auto"/>
            </w:tcBorders>
            <w:vAlign w:val="center"/>
          </w:tcPr>
          <w:p w14:paraId="4CBEC08A" w14:textId="77777777" w:rsidR="00AE460B" w:rsidRPr="001D46A2" w:rsidRDefault="002D792A">
            <w:pPr>
              <w:tabs>
                <w:tab w:val="left" w:pos="1"/>
                <w:tab w:val="left" w:pos="284"/>
                <w:tab w:val="left" w:pos="709"/>
                <w:tab w:val="left" w:pos="1560"/>
              </w:tabs>
              <w:spacing w:line="256" w:lineRule="auto"/>
              <w:ind w:right="23"/>
              <w:jc w:val="center"/>
              <w:rPr>
                <w:rFonts w:asciiTheme="minorHAnsi" w:hAnsiTheme="minorHAnsi" w:cs="Arial"/>
              </w:rPr>
            </w:pPr>
            <w:r w:rsidRPr="001D46A2">
              <w:rPr>
                <w:rFonts w:asciiTheme="minorHAnsi" w:hAnsiTheme="minorHAnsi" w:cs="Arial"/>
              </w:rPr>
              <w:t>10</w:t>
            </w:r>
          </w:p>
        </w:tc>
        <w:tc>
          <w:tcPr>
            <w:tcW w:w="6915" w:type="dxa"/>
            <w:tcBorders>
              <w:top w:val="dotted" w:sz="4" w:space="0" w:color="auto"/>
              <w:left w:val="dotted" w:sz="4" w:space="0" w:color="auto"/>
              <w:bottom w:val="dotted" w:sz="4" w:space="0" w:color="auto"/>
              <w:right w:val="dotted" w:sz="4" w:space="0" w:color="auto"/>
            </w:tcBorders>
            <w:vAlign w:val="center"/>
            <w:hideMark/>
          </w:tcPr>
          <w:p w14:paraId="4CED56A8" w14:textId="77777777" w:rsidR="00AE460B" w:rsidRPr="001D46A2" w:rsidRDefault="00AE460B">
            <w:pPr>
              <w:tabs>
                <w:tab w:val="left" w:pos="284"/>
                <w:tab w:val="left" w:pos="709"/>
                <w:tab w:val="left" w:pos="1368"/>
                <w:tab w:val="left" w:pos="1560"/>
              </w:tabs>
              <w:spacing w:line="256" w:lineRule="auto"/>
              <w:jc w:val="both"/>
              <w:rPr>
                <w:rFonts w:asciiTheme="minorHAnsi" w:hAnsiTheme="minorHAnsi" w:cs="Arial"/>
              </w:rPr>
            </w:pPr>
            <w:r w:rsidRPr="001D46A2">
              <w:rPr>
                <w:rFonts w:asciiTheme="minorHAnsi" w:hAnsiTheme="minorHAnsi" w:cs="Arial"/>
              </w:rPr>
              <w:t xml:space="preserve">“Opinión de cumplimiento de obligaciones fiscales” en sentido positivo. </w:t>
            </w:r>
            <w:r w:rsidRPr="001D46A2">
              <w:rPr>
                <w:rFonts w:asciiTheme="minorHAnsi" w:hAnsiTheme="minorHAnsi" w:cs="Arial"/>
                <w:b/>
              </w:rPr>
              <w:t>(Numeral IV.1.10)</w:t>
            </w:r>
          </w:p>
        </w:tc>
        <w:tc>
          <w:tcPr>
            <w:tcW w:w="1134" w:type="dxa"/>
            <w:tcBorders>
              <w:top w:val="dotted" w:sz="4" w:space="0" w:color="auto"/>
              <w:left w:val="dotted" w:sz="4" w:space="0" w:color="auto"/>
              <w:bottom w:val="dotted" w:sz="4" w:space="0" w:color="auto"/>
              <w:right w:val="dotted" w:sz="4" w:space="0" w:color="auto"/>
            </w:tcBorders>
          </w:tcPr>
          <w:p w14:paraId="482253C8" w14:textId="77777777" w:rsidR="00AE460B" w:rsidRPr="001D46A2" w:rsidRDefault="00AE460B">
            <w:pPr>
              <w:tabs>
                <w:tab w:val="left" w:pos="1"/>
                <w:tab w:val="left" w:pos="284"/>
                <w:tab w:val="left" w:pos="709"/>
                <w:tab w:val="left" w:pos="1560"/>
              </w:tabs>
              <w:spacing w:line="256" w:lineRule="auto"/>
              <w:ind w:right="23"/>
              <w:jc w:val="center"/>
              <w:rPr>
                <w:rFonts w:asciiTheme="minorHAnsi" w:hAnsiTheme="minorHAnsi" w:cs="Arial"/>
              </w:rPr>
            </w:pPr>
          </w:p>
        </w:tc>
        <w:tc>
          <w:tcPr>
            <w:tcW w:w="1134" w:type="dxa"/>
            <w:tcBorders>
              <w:top w:val="dotted" w:sz="4" w:space="0" w:color="auto"/>
              <w:left w:val="dotted" w:sz="4" w:space="0" w:color="auto"/>
              <w:bottom w:val="dotted" w:sz="4" w:space="0" w:color="auto"/>
              <w:right w:val="dotted" w:sz="4" w:space="0" w:color="auto"/>
            </w:tcBorders>
          </w:tcPr>
          <w:p w14:paraId="67F4F6F2" w14:textId="77777777" w:rsidR="00AE460B" w:rsidRPr="001D46A2" w:rsidRDefault="00AE460B">
            <w:pPr>
              <w:tabs>
                <w:tab w:val="left" w:pos="1"/>
                <w:tab w:val="left" w:pos="284"/>
                <w:tab w:val="left" w:pos="709"/>
                <w:tab w:val="left" w:pos="1560"/>
              </w:tabs>
              <w:spacing w:line="256" w:lineRule="auto"/>
              <w:ind w:right="23"/>
              <w:jc w:val="center"/>
              <w:rPr>
                <w:rFonts w:asciiTheme="minorHAnsi" w:hAnsiTheme="minorHAnsi" w:cs="Arial"/>
              </w:rPr>
            </w:pPr>
          </w:p>
        </w:tc>
      </w:tr>
      <w:tr w:rsidR="00AE460B" w:rsidRPr="001D46A2" w14:paraId="1871DE71" w14:textId="77777777" w:rsidTr="002D792A">
        <w:trPr>
          <w:trHeight w:val="321"/>
          <w:jc w:val="center"/>
        </w:trPr>
        <w:tc>
          <w:tcPr>
            <w:tcW w:w="912" w:type="dxa"/>
            <w:tcBorders>
              <w:top w:val="dotted" w:sz="4" w:space="0" w:color="auto"/>
              <w:left w:val="dotted" w:sz="4" w:space="0" w:color="auto"/>
              <w:bottom w:val="dotted" w:sz="4" w:space="0" w:color="auto"/>
              <w:right w:val="dotted" w:sz="4" w:space="0" w:color="auto"/>
            </w:tcBorders>
            <w:vAlign w:val="center"/>
          </w:tcPr>
          <w:p w14:paraId="4CC6244E" w14:textId="77777777" w:rsidR="00AE460B" w:rsidRPr="001D46A2" w:rsidRDefault="002D792A">
            <w:pPr>
              <w:tabs>
                <w:tab w:val="left" w:pos="1"/>
                <w:tab w:val="left" w:pos="284"/>
                <w:tab w:val="left" w:pos="709"/>
                <w:tab w:val="left" w:pos="1560"/>
              </w:tabs>
              <w:spacing w:line="256" w:lineRule="auto"/>
              <w:ind w:right="23"/>
              <w:jc w:val="center"/>
              <w:rPr>
                <w:rFonts w:asciiTheme="minorHAnsi" w:hAnsiTheme="minorHAnsi" w:cs="Arial"/>
              </w:rPr>
            </w:pPr>
            <w:r w:rsidRPr="001D46A2">
              <w:rPr>
                <w:rFonts w:asciiTheme="minorHAnsi" w:hAnsiTheme="minorHAnsi" w:cs="Arial"/>
              </w:rPr>
              <w:t>11</w:t>
            </w:r>
          </w:p>
        </w:tc>
        <w:tc>
          <w:tcPr>
            <w:tcW w:w="6915" w:type="dxa"/>
            <w:tcBorders>
              <w:top w:val="dotted" w:sz="4" w:space="0" w:color="auto"/>
              <w:left w:val="dotted" w:sz="4" w:space="0" w:color="auto"/>
              <w:bottom w:val="dotted" w:sz="4" w:space="0" w:color="auto"/>
              <w:right w:val="dotted" w:sz="4" w:space="0" w:color="auto"/>
            </w:tcBorders>
            <w:vAlign w:val="center"/>
            <w:hideMark/>
          </w:tcPr>
          <w:p w14:paraId="686BAC2F" w14:textId="77777777" w:rsidR="00B7455C" w:rsidRPr="001D46A2" w:rsidRDefault="00AE460B">
            <w:pPr>
              <w:tabs>
                <w:tab w:val="left" w:pos="284"/>
                <w:tab w:val="left" w:pos="709"/>
                <w:tab w:val="left" w:pos="1368"/>
                <w:tab w:val="left" w:pos="1560"/>
              </w:tabs>
              <w:spacing w:line="256" w:lineRule="auto"/>
              <w:jc w:val="both"/>
              <w:rPr>
                <w:rFonts w:asciiTheme="minorHAnsi" w:hAnsiTheme="minorHAnsi"/>
                <w:b/>
              </w:rPr>
            </w:pPr>
            <w:r w:rsidRPr="001D46A2">
              <w:rPr>
                <w:rFonts w:asciiTheme="minorHAnsi" w:hAnsiTheme="minorHAnsi" w:cs="Arial"/>
              </w:rPr>
              <w:t>Manifestación relativa a la Relación Laboral (Único Patrón).</w:t>
            </w:r>
            <w:r w:rsidRPr="001D46A2">
              <w:rPr>
                <w:rFonts w:asciiTheme="minorHAnsi" w:hAnsiTheme="minorHAnsi"/>
              </w:rPr>
              <w:t xml:space="preserve"> </w:t>
            </w:r>
            <w:r w:rsidRPr="001D46A2">
              <w:rPr>
                <w:rFonts w:asciiTheme="minorHAnsi" w:hAnsiTheme="minorHAnsi"/>
                <w:b/>
              </w:rPr>
              <w:t xml:space="preserve">Numeral IV.1.11 </w:t>
            </w:r>
          </w:p>
          <w:p w14:paraId="05B97DD7" w14:textId="77777777" w:rsidR="00AE460B" w:rsidRPr="001D46A2" w:rsidRDefault="00B7455C">
            <w:pPr>
              <w:tabs>
                <w:tab w:val="left" w:pos="284"/>
                <w:tab w:val="left" w:pos="709"/>
                <w:tab w:val="left" w:pos="1368"/>
                <w:tab w:val="left" w:pos="1560"/>
              </w:tabs>
              <w:spacing w:line="256" w:lineRule="auto"/>
              <w:jc w:val="both"/>
              <w:rPr>
                <w:rFonts w:asciiTheme="minorHAnsi" w:hAnsiTheme="minorHAnsi"/>
                <w:b/>
              </w:rPr>
            </w:pPr>
            <w:r w:rsidRPr="001D46A2">
              <w:rPr>
                <w:rFonts w:asciiTheme="minorHAnsi" w:hAnsiTheme="minorHAnsi"/>
                <w:b/>
              </w:rPr>
              <w:t>NO APLICA</w:t>
            </w:r>
          </w:p>
        </w:tc>
        <w:tc>
          <w:tcPr>
            <w:tcW w:w="1134" w:type="dxa"/>
            <w:tcBorders>
              <w:top w:val="dotted" w:sz="4" w:space="0" w:color="auto"/>
              <w:left w:val="dotted" w:sz="4" w:space="0" w:color="auto"/>
              <w:bottom w:val="dotted" w:sz="4" w:space="0" w:color="auto"/>
              <w:right w:val="dotted" w:sz="4" w:space="0" w:color="auto"/>
            </w:tcBorders>
          </w:tcPr>
          <w:p w14:paraId="381D50C3" w14:textId="77777777" w:rsidR="00AE460B" w:rsidRPr="001D46A2" w:rsidRDefault="00AE460B">
            <w:pPr>
              <w:tabs>
                <w:tab w:val="left" w:pos="1"/>
                <w:tab w:val="left" w:pos="284"/>
                <w:tab w:val="left" w:pos="709"/>
                <w:tab w:val="left" w:pos="1560"/>
              </w:tabs>
              <w:spacing w:line="256" w:lineRule="auto"/>
              <w:ind w:right="23"/>
              <w:jc w:val="center"/>
              <w:rPr>
                <w:rFonts w:asciiTheme="minorHAnsi" w:hAnsiTheme="minorHAnsi" w:cs="Arial"/>
              </w:rPr>
            </w:pPr>
          </w:p>
        </w:tc>
        <w:tc>
          <w:tcPr>
            <w:tcW w:w="1134" w:type="dxa"/>
            <w:tcBorders>
              <w:top w:val="dotted" w:sz="4" w:space="0" w:color="auto"/>
              <w:left w:val="dotted" w:sz="4" w:space="0" w:color="auto"/>
              <w:bottom w:val="dotted" w:sz="4" w:space="0" w:color="auto"/>
              <w:right w:val="dotted" w:sz="4" w:space="0" w:color="auto"/>
            </w:tcBorders>
          </w:tcPr>
          <w:p w14:paraId="57B01065" w14:textId="77777777" w:rsidR="00AE460B" w:rsidRPr="001D46A2" w:rsidRDefault="00AE460B">
            <w:pPr>
              <w:tabs>
                <w:tab w:val="left" w:pos="1"/>
                <w:tab w:val="left" w:pos="284"/>
                <w:tab w:val="left" w:pos="709"/>
                <w:tab w:val="left" w:pos="1560"/>
              </w:tabs>
              <w:spacing w:line="256" w:lineRule="auto"/>
              <w:ind w:right="23"/>
              <w:jc w:val="center"/>
              <w:rPr>
                <w:rFonts w:asciiTheme="minorHAnsi" w:hAnsiTheme="minorHAnsi" w:cs="Arial"/>
              </w:rPr>
            </w:pPr>
          </w:p>
        </w:tc>
      </w:tr>
      <w:tr w:rsidR="00AE460B" w:rsidRPr="001D46A2" w14:paraId="34D2A58D" w14:textId="77777777" w:rsidTr="002D792A">
        <w:trPr>
          <w:trHeight w:val="321"/>
          <w:jc w:val="center"/>
        </w:trPr>
        <w:tc>
          <w:tcPr>
            <w:tcW w:w="912" w:type="dxa"/>
            <w:tcBorders>
              <w:top w:val="dotted" w:sz="4" w:space="0" w:color="auto"/>
              <w:left w:val="dotted" w:sz="4" w:space="0" w:color="auto"/>
              <w:bottom w:val="dotted" w:sz="4" w:space="0" w:color="auto"/>
              <w:right w:val="dotted" w:sz="4" w:space="0" w:color="auto"/>
            </w:tcBorders>
            <w:vAlign w:val="center"/>
          </w:tcPr>
          <w:p w14:paraId="636F502B" w14:textId="77777777" w:rsidR="00AE460B" w:rsidRPr="001D46A2" w:rsidRDefault="002D792A">
            <w:pPr>
              <w:tabs>
                <w:tab w:val="left" w:pos="1"/>
                <w:tab w:val="left" w:pos="284"/>
                <w:tab w:val="left" w:pos="709"/>
                <w:tab w:val="left" w:pos="1560"/>
              </w:tabs>
              <w:spacing w:line="256" w:lineRule="auto"/>
              <w:ind w:right="23"/>
              <w:jc w:val="center"/>
              <w:rPr>
                <w:rFonts w:asciiTheme="minorHAnsi" w:hAnsiTheme="minorHAnsi" w:cs="Arial"/>
              </w:rPr>
            </w:pPr>
            <w:r w:rsidRPr="001D46A2">
              <w:rPr>
                <w:rFonts w:asciiTheme="minorHAnsi" w:hAnsiTheme="minorHAnsi" w:cs="Arial"/>
              </w:rPr>
              <w:t>12</w:t>
            </w:r>
          </w:p>
        </w:tc>
        <w:tc>
          <w:tcPr>
            <w:tcW w:w="6915" w:type="dxa"/>
            <w:tcBorders>
              <w:top w:val="dotted" w:sz="4" w:space="0" w:color="auto"/>
              <w:left w:val="dotted" w:sz="4" w:space="0" w:color="auto"/>
              <w:bottom w:val="dotted" w:sz="4" w:space="0" w:color="auto"/>
              <w:right w:val="dotted" w:sz="4" w:space="0" w:color="auto"/>
            </w:tcBorders>
            <w:vAlign w:val="center"/>
            <w:hideMark/>
          </w:tcPr>
          <w:p w14:paraId="40636786" w14:textId="77777777" w:rsidR="00AE460B" w:rsidRPr="001D46A2" w:rsidRDefault="00AE460B">
            <w:pPr>
              <w:tabs>
                <w:tab w:val="left" w:pos="284"/>
                <w:tab w:val="left" w:pos="709"/>
                <w:tab w:val="left" w:pos="1368"/>
                <w:tab w:val="left" w:pos="1560"/>
              </w:tabs>
              <w:spacing w:line="256" w:lineRule="auto"/>
              <w:jc w:val="both"/>
              <w:rPr>
                <w:rFonts w:asciiTheme="minorHAnsi" w:hAnsiTheme="minorHAnsi" w:cs="Arial"/>
              </w:rPr>
            </w:pPr>
            <w:r w:rsidRPr="001D46A2">
              <w:rPr>
                <w:rFonts w:asciiTheme="minorHAnsi" w:hAnsiTheme="minorHAnsi"/>
                <w:b/>
              </w:rPr>
              <w:t xml:space="preserve"> </w:t>
            </w:r>
            <w:r w:rsidRPr="001D46A2">
              <w:rPr>
                <w:rFonts w:asciiTheme="minorHAnsi" w:hAnsiTheme="minorHAnsi"/>
              </w:rPr>
              <w:t>“Opinión de cumplimiento de obligaciones en materia de seguridad social” en sentido positivo</w:t>
            </w:r>
            <w:r w:rsidRPr="001D46A2">
              <w:rPr>
                <w:rFonts w:asciiTheme="minorHAnsi" w:hAnsiTheme="minorHAnsi"/>
                <w:b/>
              </w:rPr>
              <w:t xml:space="preserve"> (Numeral IV.1.12)</w:t>
            </w:r>
          </w:p>
        </w:tc>
        <w:tc>
          <w:tcPr>
            <w:tcW w:w="1134" w:type="dxa"/>
            <w:tcBorders>
              <w:top w:val="dotted" w:sz="4" w:space="0" w:color="auto"/>
              <w:left w:val="dotted" w:sz="4" w:space="0" w:color="auto"/>
              <w:bottom w:val="dotted" w:sz="4" w:space="0" w:color="auto"/>
              <w:right w:val="dotted" w:sz="4" w:space="0" w:color="auto"/>
            </w:tcBorders>
          </w:tcPr>
          <w:p w14:paraId="40875AB8" w14:textId="77777777" w:rsidR="00AE460B" w:rsidRPr="001D46A2" w:rsidRDefault="00AE460B">
            <w:pPr>
              <w:tabs>
                <w:tab w:val="left" w:pos="1"/>
                <w:tab w:val="left" w:pos="284"/>
                <w:tab w:val="left" w:pos="709"/>
                <w:tab w:val="left" w:pos="1560"/>
              </w:tabs>
              <w:spacing w:line="256" w:lineRule="auto"/>
              <w:ind w:right="23"/>
              <w:jc w:val="center"/>
              <w:rPr>
                <w:rFonts w:asciiTheme="minorHAnsi" w:hAnsiTheme="minorHAnsi" w:cs="Arial"/>
              </w:rPr>
            </w:pPr>
          </w:p>
        </w:tc>
        <w:tc>
          <w:tcPr>
            <w:tcW w:w="1134" w:type="dxa"/>
            <w:tcBorders>
              <w:top w:val="dotted" w:sz="4" w:space="0" w:color="auto"/>
              <w:left w:val="dotted" w:sz="4" w:space="0" w:color="auto"/>
              <w:bottom w:val="dotted" w:sz="4" w:space="0" w:color="auto"/>
              <w:right w:val="dotted" w:sz="4" w:space="0" w:color="auto"/>
            </w:tcBorders>
          </w:tcPr>
          <w:p w14:paraId="23B012EC" w14:textId="77777777" w:rsidR="00AE460B" w:rsidRPr="001D46A2" w:rsidRDefault="00AE460B">
            <w:pPr>
              <w:tabs>
                <w:tab w:val="left" w:pos="1"/>
                <w:tab w:val="left" w:pos="284"/>
                <w:tab w:val="left" w:pos="709"/>
                <w:tab w:val="left" w:pos="1560"/>
              </w:tabs>
              <w:spacing w:line="256" w:lineRule="auto"/>
              <w:ind w:right="23"/>
              <w:jc w:val="center"/>
              <w:rPr>
                <w:rFonts w:asciiTheme="minorHAnsi" w:hAnsiTheme="minorHAnsi" w:cs="Arial"/>
              </w:rPr>
            </w:pPr>
          </w:p>
        </w:tc>
      </w:tr>
      <w:tr w:rsidR="00AE460B" w:rsidRPr="001D46A2" w14:paraId="2A255F16" w14:textId="77777777" w:rsidTr="002D792A">
        <w:trPr>
          <w:trHeight w:val="321"/>
          <w:jc w:val="center"/>
        </w:trPr>
        <w:tc>
          <w:tcPr>
            <w:tcW w:w="912" w:type="dxa"/>
            <w:tcBorders>
              <w:top w:val="dotted" w:sz="4" w:space="0" w:color="auto"/>
              <w:left w:val="dotted" w:sz="4" w:space="0" w:color="auto"/>
              <w:bottom w:val="dotted" w:sz="4" w:space="0" w:color="auto"/>
              <w:right w:val="dotted" w:sz="4" w:space="0" w:color="auto"/>
            </w:tcBorders>
            <w:vAlign w:val="center"/>
          </w:tcPr>
          <w:p w14:paraId="1025E672" w14:textId="77777777" w:rsidR="00AE460B" w:rsidRPr="001D46A2" w:rsidRDefault="002D792A">
            <w:pPr>
              <w:tabs>
                <w:tab w:val="left" w:pos="1"/>
                <w:tab w:val="left" w:pos="284"/>
                <w:tab w:val="left" w:pos="709"/>
                <w:tab w:val="left" w:pos="1560"/>
              </w:tabs>
              <w:spacing w:line="256" w:lineRule="auto"/>
              <w:ind w:right="23"/>
              <w:jc w:val="center"/>
              <w:rPr>
                <w:rFonts w:asciiTheme="minorHAnsi" w:hAnsiTheme="minorHAnsi" w:cs="Arial"/>
              </w:rPr>
            </w:pPr>
            <w:r w:rsidRPr="001D46A2">
              <w:rPr>
                <w:rFonts w:asciiTheme="minorHAnsi" w:hAnsiTheme="minorHAnsi" w:cs="Arial"/>
              </w:rPr>
              <w:t>13</w:t>
            </w:r>
          </w:p>
        </w:tc>
        <w:tc>
          <w:tcPr>
            <w:tcW w:w="6915" w:type="dxa"/>
            <w:tcBorders>
              <w:top w:val="dotted" w:sz="4" w:space="0" w:color="auto"/>
              <w:left w:val="dotted" w:sz="4" w:space="0" w:color="auto"/>
              <w:bottom w:val="dotted" w:sz="4" w:space="0" w:color="auto"/>
              <w:right w:val="dotted" w:sz="4" w:space="0" w:color="auto"/>
            </w:tcBorders>
            <w:vAlign w:val="center"/>
            <w:hideMark/>
          </w:tcPr>
          <w:p w14:paraId="19065D30" w14:textId="77777777" w:rsidR="00AE460B" w:rsidRPr="001D46A2" w:rsidRDefault="00AE460B">
            <w:pPr>
              <w:tabs>
                <w:tab w:val="left" w:pos="284"/>
                <w:tab w:val="left" w:pos="709"/>
                <w:tab w:val="left" w:pos="1368"/>
                <w:tab w:val="left" w:pos="1560"/>
              </w:tabs>
              <w:spacing w:line="256" w:lineRule="auto"/>
              <w:jc w:val="both"/>
              <w:rPr>
                <w:rFonts w:asciiTheme="minorHAnsi" w:hAnsiTheme="minorHAnsi"/>
              </w:rPr>
            </w:pPr>
            <w:r w:rsidRPr="001D46A2">
              <w:rPr>
                <w:rFonts w:asciiTheme="minorHAnsi" w:hAnsiTheme="minorHAnsi"/>
              </w:rPr>
              <w:t xml:space="preserve">Manifiesto relativo a Conflicto de Interés </w:t>
            </w:r>
            <w:r w:rsidRPr="001D46A2">
              <w:rPr>
                <w:rFonts w:asciiTheme="minorHAnsi" w:hAnsiTheme="minorHAnsi"/>
                <w:b/>
              </w:rPr>
              <w:t>(Numeral IV.1.13)</w:t>
            </w:r>
          </w:p>
        </w:tc>
        <w:tc>
          <w:tcPr>
            <w:tcW w:w="1134" w:type="dxa"/>
            <w:tcBorders>
              <w:top w:val="dotted" w:sz="4" w:space="0" w:color="auto"/>
              <w:left w:val="dotted" w:sz="4" w:space="0" w:color="auto"/>
              <w:bottom w:val="dotted" w:sz="4" w:space="0" w:color="auto"/>
              <w:right w:val="dotted" w:sz="4" w:space="0" w:color="auto"/>
            </w:tcBorders>
          </w:tcPr>
          <w:p w14:paraId="2431AFA3" w14:textId="77777777" w:rsidR="00AE460B" w:rsidRPr="001D46A2" w:rsidRDefault="00AE460B">
            <w:pPr>
              <w:tabs>
                <w:tab w:val="left" w:pos="1"/>
                <w:tab w:val="left" w:pos="284"/>
                <w:tab w:val="left" w:pos="709"/>
                <w:tab w:val="left" w:pos="1560"/>
              </w:tabs>
              <w:spacing w:line="256" w:lineRule="auto"/>
              <w:ind w:right="23"/>
              <w:jc w:val="center"/>
              <w:rPr>
                <w:rFonts w:asciiTheme="minorHAnsi" w:hAnsiTheme="minorHAnsi" w:cs="Arial"/>
              </w:rPr>
            </w:pPr>
          </w:p>
        </w:tc>
        <w:tc>
          <w:tcPr>
            <w:tcW w:w="1134" w:type="dxa"/>
            <w:tcBorders>
              <w:top w:val="dotted" w:sz="4" w:space="0" w:color="auto"/>
              <w:left w:val="dotted" w:sz="4" w:space="0" w:color="auto"/>
              <w:bottom w:val="dotted" w:sz="4" w:space="0" w:color="auto"/>
              <w:right w:val="dotted" w:sz="4" w:space="0" w:color="auto"/>
            </w:tcBorders>
          </w:tcPr>
          <w:p w14:paraId="212BD8B5" w14:textId="77777777" w:rsidR="00AE460B" w:rsidRPr="001D46A2" w:rsidRDefault="00AE460B">
            <w:pPr>
              <w:tabs>
                <w:tab w:val="left" w:pos="1"/>
                <w:tab w:val="left" w:pos="284"/>
                <w:tab w:val="left" w:pos="709"/>
                <w:tab w:val="left" w:pos="1560"/>
              </w:tabs>
              <w:spacing w:line="256" w:lineRule="auto"/>
              <w:ind w:right="23"/>
              <w:jc w:val="center"/>
              <w:rPr>
                <w:rFonts w:asciiTheme="minorHAnsi" w:hAnsiTheme="minorHAnsi" w:cs="Arial"/>
              </w:rPr>
            </w:pPr>
          </w:p>
        </w:tc>
      </w:tr>
      <w:tr w:rsidR="002D792A" w:rsidRPr="001D46A2" w14:paraId="30A404C4" w14:textId="77777777" w:rsidTr="002D792A">
        <w:trPr>
          <w:trHeight w:val="321"/>
          <w:jc w:val="center"/>
        </w:trPr>
        <w:tc>
          <w:tcPr>
            <w:tcW w:w="912" w:type="dxa"/>
            <w:tcBorders>
              <w:top w:val="dotted" w:sz="4" w:space="0" w:color="auto"/>
              <w:left w:val="dotted" w:sz="4" w:space="0" w:color="auto"/>
              <w:bottom w:val="dotted" w:sz="4" w:space="0" w:color="auto"/>
              <w:right w:val="dotted" w:sz="4" w:space="0" w:color="auto"/>
            </w:tcBorders>
            <w:vAlign w:val="center"/>
          </w:tcPr>
          <w:p w14:paraId="76BDA5D5" w14:textId="77777777" w:rsidR="002D792A" w:rsidRPr="001D46A2" w:rsidRDefault="002D792A">
            <w:pPr>
              <w:tabs>
                <w:tab w:val="left" w:pos="1"/>
                <w:tab w:val="left" w:pos="284"/>
                <w:tab w:val="left" w:pos="709"/>
                <w:tab w:val="left" w:pos="1560"/>
              </w:tabs>
              <w:spacing w:line="256" w:lineRule="auto"/>
              <w:ind w:right="23"/>
              <w:jc w:val="center"/>
              <w:rPr>
                <w:rFonts w:asciiTheme="minorHAnsi" w:hAnsiTheme="minorHAnsi" w:cs="Arial"/>
              </w:rPr>
            </w:pPr>
            <w:r w:rsidRPr="001D46A2">
              <w:rPr>
                <w:rFonts w:asciiTheme="minorHAnsi" w:hAnsiTheme="minorHAnsi" w:cs="Arial"/>
              </w:rPr>
              <w:t>14</w:t>
            </w:r>
          </w:p>
        </w:tc>
        <w:tc>
          <w:tcPr>
            <w:tcW w:w="6915" w:type="dxa"/>
            <w:tcBorders>
              <w:top w:val="dotted" w:sz="4" w:space="0" w:color="auto"/>
              <w:left w:val="dotted" w:sz="4" w:space="0" w:color="auto"/>
              <w:bottom w:val="dotted" w:sz="4" w:space="0" w:color="auto"/>
              <w:right w:val="dotted" w:sz="4" w:space="0" w:color="auto"/>
            </w:tcBorders>
            <w:vAlign w:val="center"/>
          </w:tcPr>
          <w:p w14:paraId="648FCA39" w14:textId="77777777" w:rsidR="002D792A" w:rsidRPr="001D46A2" w:rsidRDefault="002D792A">
            <w:pPr>
              <w:tabs>
                <w:tab w:val="left" w:pos="284"/>
                <w:tab w:val="left" w:pos="709"/>
                <w:tab w:val="left" w:pos="1368"/>
                <w:tab w:val="left" w:pos="1560"/>
              </w:tabs>
              <w:spacing w:line="256" w:lineRule="auto"/>
              <w:jc w:val="both"/>
              <w:rPr>
                <w:rFonts w:asciiTheme="minorHAnsi" w:hAnsiTheme="minorHAnsi"/>
              </w:rPr>
            </w:pPr>
            <w:r w:rsidRPr="001D46A2">
              <w:rPr>
                <w:rFonts w:asciiTheme="minorHAnsi" w:hAnsiTheme="minorHAnsi"/>
              </w:rPr>
              <w:t xml:space="preserve">Constancia de situación fiscal en materia de aportaciones patronales y entero de                   descuentos </w:t>
            </w:r>
            <w:r w:rsidRPr="001D46A2">
              <w:rPr>
                <w:rFonts w:asciiTheme="minorHAnsi" w:hAnsiTheme="minorHAnsi"/>
                <w:b/>
              </w:rPr>
              <w:t>(Numeral IV.1.14)</w:t>
            </w:r>
          </w:p>
        </w:tc>
        <w:tc>
          <w:tcPr>
            <w:tcW w:w="1134" w:type="dxa"/>
            <w:tcBorders>
              <w:top w:val="dotted" w:sz="4" w:space="0" w:color="auto"/>
              <w:left w:val="dotted" w:sz="4" w:space="0" w:color="auto"/>
              <w:bottom w:val="dotted" w:sz="4" w:space="0" w:color="auto"/>
              <w:right w:val="dotted" w:sz="4" w:space="0" w:color="auto"/>
            </w:tcBorders>
          </w:tcPr>
          <w:p w14:paraId="7B4DD1A2" w14:textId="77777777" w:rsidR="002D792A" w:rsidRPr="001D46A2" w:rsidRDefault="002D792A">
            <w:pPr>
              <w:tabs>
                <w:tab w:val="left" w:pos="1"/>
                <w:tab w:val="left" w:pos="284"/>
                <w:tab w:val="left" w:pos="709"/>
                <w:tab w:val="left" w:pos="1560"/>
              </w:tabs>
              <w:spacing w:line="256" w:lineRule="auto"/>
              <w:ind w:right="23"/>
              <w:jc w:val="center"/>
              <w:rPr>
                <w:rFonts w:asciiTheme="minorHAnsi" w:hAnsiTheme="minorHAnsi" w:cs="Arial"/>
              </w:rPr>
            </w:pPr>
          </w:p>
        </w:tc>
        <w:tc>
          <w:tcPr>
            <w:tcW w:w="1134" w:type="dxa"/>
            <w:tcBorders>
              <w:top w:val="dotted" w:sz="4" w:space="0" w:color="auto"/>
              <w:left w:val="dotted" w:sz="4" w:space="0" w:color="auto"/>
              <w:bottom w:val="dotted" w:sz="4" w:space="0" w:color="auto"/>
              <w:right w:val="dotted" w:sz="4" w:space="0" w:color="auto"/>
            </w:tcBorders>
          </w:tcPr>
          <w:p w14:paraId="73702763" w14:textId="77777777" w:rsidR="002D792A" w:rsidRPr="001D46A2" w:rsidRDefault="002D792A">
            <w:pPr>
              <w:tabs>
                <w:tab w:val="left" w:pos="1"/>
                <w:tab w:val="left" w:pos="284"/>
                <w:tab w:val="left" w:pos="709"/>
                <w:tab w:val="left" w:pos="1560"/>
              </w:tabs>
              <w:spacing w:line="256" w:lineRule="auto"/>
              <w:ind w:right="23"/>
              <w:jc w:val="center"/>
              <w:rPr>
                <w:rFonts w:asciiTheme="minorHAnsi" w:hAnsiTheme="minorHAnsi" w:cs="Arial"/>
              </w:rPr>
            </w:pPr>
          </w:p>
        </w:tc>
      </w:tr>
      <w:tr w:rsidR="00AE460B" w:rsidRPr="001D46A2" w14:paraId="7EC1F141" w14:textId="77777777" w:rsidTr="002D792A">
        <w:trPr>
          <w:trHeight w:val="425"/>
          <w:jc w:val="center"/>
        </w:trPr>
        <w:tc>
          <w:tcPr>
            <w:tcW w:w="10095" w:type="dxa"/>
            <w:gridSpan w:val="4"/>
            <w:tcBorders>
              <w:top w:val="dotted" w:sz="4" w:space="0" w:color="auto"/>
              <w:left w:val="dotted" w:sz="4" w:space="0" w:color="auto"/>
              <w:bottom w:val="dotted" w:sz="4" w:space="0" w:color="auto"/>
              <w:right w:val="dotted" w:sz="4" w:space="0" w:color="auto"/>
            </w:tcBorders>
            <w:shd w:val="clear" w:color="auto" w:fill="F2F2F2"/>
            <w:vAlign w:val="center"/>
          </w:tcPr>
          <w:p w14:paraId="1F579A2A" w14:textId="77777777" w:rsidR="00AE460B" w:rsidRPr="001D46A2" w:rsidRDefault="00AE460B">
            <w:pPr>
              <w:tabs>
                <w:tab w:val="left" w:pos="1"/>
                <w:tab w:val="left" w:pos="284"/>
                <w:tab w:val="left" w:pos="709"/>
                <w:tab w:val="left" w:pos="1560"/>
              </w:tabs>
              <w:spacing w:line="256" w:lineRule="auto"/>
              <w:ind w:right="23"/>
              <w:jc w:val="center"/>
              <w:rPr>
                <w:rFonts w:asciiTheme="minorHAnsi" w:hAnsiTheme="minorHAnsi" w:cs="Arial"/>
              </w:rPr>
            </w:pPr>
          </w:p>
        </w:tc>
      </w:tr>
      <w:tr w:rsidR="00AE460B" w:rsidRPr="001D46A2" w14:paraId="6F97C5B6" w14:textId="77777777" w:rsidTr="002D792A">
        <w:trPr>
          <w:trHeight w:val="20"/>
          <w:jc w:val="center"/>
        </w:trPr>
        <w:tc>
          <w:tcPr>
            <w:tcW w:w="912" w:type="dxa"/>
            <w:tcBorders>
              <w:top w:val="dotted" w:sz="4" w:space="0" w:color="auto"/>
              <w:left w:val="dotted" w:sz="4" w:space="0" w:color="auto"/>
              <w:bottom w:val="dotted" w:sz="4" w:space="0" w:color="auto"/>
              <w:right w:val="dotted" w:sz="4" w:space="0" w:color="auto"/>
            </w:tcBorders>
            <w:vAlign w:val="center"/>
          </w:tcPr>
          <w:p w14:paraId="71514D10" w14:textId="77777777" w:rsidR="00AE460B" w:rsidRPr="001D46A2" w:rsidRDefault="002D792A">
            <w:pPr>
              <w:tabs>
                <w:tab w:val="left" w:pos="1"/>
                <w:tab w:val="left" w:pos="284"/>
                <w:tab w:val="left" w:pos="709"/>
                <w:tab w:val="left" w:pos="1560"/>
              </w:tabs>
              <w:spacing w:line="256" w:lineRule="auto"/>
              <w:ind w:right="23"/>
              <w:jc w:val="center"/>
              <w:rPr>
                <w:rFonts w:asciiTheme="minorHAnsi" w:hAnsiTheme="minorHAnsi" w:cs="Arial"/>
              </w:rPr>
            </w:pPr>
            <w:r w:rsidRPr="001D46A2">
              <w:rPr>
                <w:rFonts w:asciiTheme="minorHAnsi" w:hAnsiTheme="minorHAnsi" w:cs="Arial"/>
              </w:rPr>
              <w:t>15</w:t>
            </w:r>
          </w:p>
        </w:tc>
        <w:tc>
          <w:tcPr>
            <w:tcW w:w="6915" w:type="dxa"/>
            <w:tcBorders>
              <w:top w:val="dotted" w:sz="4" w:space="0" w:color="auto"/>
              <w:left w:val="dotted" w:sz="4" w:space="0" w:color="auto"/>
              <w:bottom w:val="dotted" w:sz="4" w:space="0" w:color="auto"/>
              <w:right w:val="dotted" w:sz="4" w:space="0" w:color="auto"/>
            </w:tcBorders>
            <w:vAlign w:val="center"/>
          </w:tcPr>
          <w:p w14:paraId="570641CB" w14:textId="77777777" w:rsidR="00AE460B" w:rsidRPr="001D46A2" w:rsidRDefault="00AE460B">
            <w:pPr>
              <w:tabs>
                <w:tab w:val="left" w:pos="284"/>
                <w:tab w:val="left" w:pos="709"/>
                <w:tab w:val="left" w:pos="1368"/>
                <w:tab w:val="left" w:pos="1560"/>
              </w:tabs>
              <w:spacing w:line="256" w:lineRule="auto"/>
              <w:jc w:val="both"/>
              <w:rPr>
                <w:rFonts w:asciiTheme="minorHAnsi" w:hAnsiTheme="minorHAnsi" w:cs="Arial"/>
              </w:rPr>
            </w:pPr>
            <w:r w:rsidRPr="001D46A2">
              <w:rPr>
                <w:rFonts w:asciiTheme="minorHAnsi" w:hAnsiTheme="minorHAnsi" w:cs="Arial"/>
              </w:rPr>
              <w:t xml:space="preserve">Propuesta técnica, conteniendo los requisitos, especificaciones y características establecidas para cada uno de los conceptos que integran la partida única contenida en el </w:t>
            </w:r>
            <w:r w:rsidRPr="001D46A2">
              <w:rPr>
                <w:rFonts w:asciiTheme="minorHAnsi" w:hAnsiTheme="minorHAnsi" w:cs="Arial"/>
                <w:b/>
              </w:rPr>
              <w:t>Anexo 1 Técnico</w:t>
            </w:r>
            <w:r w:rsidR="00E631C4" w:rsidRPr="001D46A2">
              <w:rPr>
                <w:rFonts w:asciiTheme="minorHAnsi" w:hAnsiTheme="minorHAnsi" w:cs="Arial"/>
              </w:rPr>
              <w:t xml:space="preserve"> </w:t>
            </w:r>
            <w:r w:rsidRPr="001D46A2">
              <w:rPr>
                <w:rFonts w:asciiTheme="minorHAnsi" w:hAnsiTheme="minorHAnsi" w:cs="Arial"/>
              </w:rPr>
              <w:t xml:space="preserve">de esta Convocatoria. </w:t>
            </w:r>
          </w:p>
          <w:p w14:paraId="2616E0A4" w14:textId="77777777" w:rsidR="00AE460B" w:rsidRPr="001D46A2" w:rsidRDefault="00AE460B">
            <w:pPr>
              <w:tabs>
                <w:tab w:val="left" w:pos="284"/>
                <w:tab w:val="left" w:pos="709"/>
                <w:tab w:val="left" w:pos="1368"/>
                <w:tab w:val="left" w:pos="1560"/>
              </w:tabs>
              <w:spacing w:line="256" w:lineRule="auto"/>
              <w:jc w:val="both"/>
              <w:rPr>
                <w:rFonts w:asciiTheme="minorHAnsi" w:hAnsiTheme="minorHAnsi" w:cs="Arial"/>
              </w:rPr>
            </w:pPr>
          </w:p>
          <w:p w14:paraId="56B4A987" w14:textId="77777777" w:rsidR="00AE460B" w:rsidRPr="001D46A2" w:rsidRDefault="00AE460B" w:rsidP="000C65A3">
            <w:pPr>
              <w:tabs>
                <w:tab w:val="left" w:pos="284"/>
                <w:tab w:val="left" w:pos="709"/>
                <w:tab w:val="left" w:pos="1368"/>
                <w:tab w:val="left" w:pos="1560"/>
              </w:tabs>
              <w:spacing w:line="256" w:lineRule="auto"/>
              <w:jc w:val="both"/>
              <w:rPr>
                <w:rFonts w:asciiTheme="minorHAnsi" w:hAnsiTheme="minorHAnsi" w:cs="Arial"/>
              </w:rPr>
            </w:pPr>
            <w:r w:rsidRPr="001D46A2">
              <w:rPr>
                <w:rFonts w:asciiTheme="minorHAnsi" w:hAnsiTheme="minorHAnsi" w:cs="Arial"/>
              </w:rPr>
              <w:t xml:space="preserve">Además, deberá incluir en su caso, lo que aplique, de lo solicitado en los numerales </w:t>
            </w:r>
            <w:r w:rsidR="00953D8E" w:rsidRPr="001D46A2">
              <w:rPr>
                <w:rFonts w:asciiTheme="minorHAnsi" w:hAnsiTheme="minorHAnsi"/>
              </w:rPr>
              <w:t>II.1, II.2, III.1.1, IV y V</w:t>
            </w:r>
            <w:r w:rsidR="00953D8E" w:rsidRPr="001D46A2">
              <w:rPr>
                <w:rFonts w:asciiTheme="minorHAnsi" w:hAnsiTheme="minorHAnsi" w:cs="Arial"/>
                <w:b/>
              </w:rPr>
              <w:t xml:space="preserve"> </w:t>
            </w:r>
            <w:r w:rsidRPr="001D46A2">
              <w:rPr>
                <w:rFonts w:asciiTheme="minorHAnsi" w:hAnsiTheme="minorHAnsi" w:cs="Arial"/>
              </w:rPr>
              <w:t>de la convocatoria.</w:t>
            </w:r>
          </w:p>
        </w:tc>
        <w:tc>
          <w:tcPr>
            <w:tcW w:w="1134" w:type="dxa"/>
            <w:tcBorders>
              <w:top w:val="dotted" w:sz="4" w:space="0" w:color="auto"/>
              <w:left w:val="dotted" w:sz="4" w:space="0" w:color="auto"/>
              <w:bottom w:val="dotted" w:sz="4" w:space="0" w:color="auto"/>
              <w:right w:val="dotted" w:sz="4" w:space="0" w:color="auto"/>
            </w:tcBorders>
          </w:tcPr>
          <w:p w14:paraId="6BD8717D" w14:textId="77777777" w:rsidR="00AE460B" w:rsidRPr="001D46A2" w:rsidRDefault="00AE460B">
            <w:pPr>
              <w:tabs>
                <w:tab w:val="left" w:pos="1"/>
                <w:tab w:val="left" w:pos="284"/>
                <w:tab w:val="left" w:pos="709"/>
                <w:tab w:val="left" w:pos="1560"/>
              </w:tabs>
              <w:spacing w:line="256" w:lineRule="auto"/>
              <w:ind w:right="23"/>
              <w:jc w:val="center"/>
              <w:rPr>
                <w:rFonts w:asciiTheme="minorHAnsi" w:hAnsiTheme="minorHAnsi" w:cs="Arial"/>
              </w:rPr>
            </w:pPr>
          </w:p>
        </w:tc>
        <w:tc>
          <w:tcPr>
            <w:tcW w:w="1134" w:type="dxa"/>
            <w:tcBorders>
              <w:top w:val="dotted" w:sz="4" w:space="0" w:color="auto"/>
              <w:left w:val="dotted" w:sz="4" w:space="0" w:color="auto"/>
              <w:bottom w:val="dotted" w:sz="4" w:space="0" w:color="auto"/>
              <w:right w:val="dotted" w:sz="4" w:space="0" w:color="auto"/>
            </w:tcBorders>
          </w:tcPr>
          <w:p w14:paraId="6986B341" w14:textId="77777777" w:rsidR="00AE460B" w:rsidRPr="001D46A2" w:rsidRDefault="00AE460B">
            <w:pPr>
              <w:tabs>
                <w:tab w:val="left" w:pos="1"/>
                <w:tab w:val="left" w:pos="284"/>
                <w:tab w:val="left" w:pos="709"/>
                <w:tab w:val="left" w:pos="1560"/>
              </w:tabs>
              <w:spacing w:line="256" w:lineRule="auto"/>
              <w:ind w:right="23"/>
              <w:jc w:val="center"/>
              <w:rPr>
                <w:rFonts w:asciiTheme="minorHAnsi" w:hAnsiTheme="minorHAnsi" w:cs="Arial"/>
              </w:rPr>
            </w:pPr>
          </w:p>
        </w:tc>
      </w:tr>
      <w:tr w:rsidR="00AE460B" w:rsidRPr="001D46A2" w14:paraId="63D869C6" w14:textId="77777777" w:rsidTr="002D792A">
        <w:trPr>
          <w:trHeight w:val="20"/>
          <w:jc w:val="center"/>
        </w:trPr>
        <w:tc>
          <w:tcPr>
            <w:tcW w:w="912" w:type="dxa"/>
            <w:tcBorders>
              <w:top w:val="dotted" w:sz="4" w:space="0" w:color="auto"/>
              <w:left w:val="dotted" w:sz="4" w:space="0" w:color="auto"/>
              <w:bottom w:val="dotted" w:sz="4" w:space="0" w:color="auto"/>
              <w:right w:val="dotted" w:sz="4" w:space="0" w:color="auto"/>
            </w:tcBorders>
            <w:vAlign w:val="center"/>
          </w:tcPr>
          <w:p w14:paraId="2C88D60C" w14:textId="77777777" w:rsidR="00AE460B" w:rsidRPr="001D46A2" w:rsidRDefault="002D792A">
            <w:pPr>
              <w:tabs>
                <w:tab w:val="left" w:pos="1"/>
                <w:tab w:val="left" w:pos="284"/>
                <w:tab w:val="left" w:pos="709"/>
                <w:tab w:val="left" w:pos="1560"/>
              </w:tabs>
              <w:spacing w:line="256" w:lineRule="auto"/>
              <w:ind w:right="23"/>
              <w:jc w:val="center"/>
              <w:rPr>
                <w:rFonts w:asciiTheme="minorHAnsi" w:hAnsiTheme="minorHAnsi" w:cs="Arial"/>
              </w:rPr>
            </w:pPr>
            <w:r w:rsidRPr="001D46A2">
              <w:rPr>
                <w:rFonts w:asciiTheme="minorHAnsi" w:hAnsiTheme="minorHAnsi" w:cs="Arial"/>
              </w:rPr>
              <w:t>16</w:t>
            </w:r>
          </w:p>
        </w:tc>
        <w:tc>
          <w:tcPr>
            <w:tcW w:w="6915" w:type="dxa"/>
            <w:tcBorders>
              <w:top w:val="dotted" w:sz="4" w:space="0" w:color="auto"/>
              <w:left w:val="dotted" w:sz="4" w:space="0" w:color="auto"/>
              <w:bottom w:val="dotted" w:sz="4" w:space="0" w:color="auto"/>
              <w:right w:val="dotted" w:sz="4" w:space="0" w:color="auto"/>
            </w:tcBorders>
            <w:vAlign w:val="center"/>
            <w:hideMark/>
          </w:tcPr>
          <w:p w14:paraId="188858D0" w14:textId="77777777" w:rsidR="00AE460B" w:rsidRPr="001D46A2" w:rsidRDefault="00AE460B" w:rsidP="000C65A3">
            <w:pPr>
              <w:tabs>
                <w:tab w:val="left" w:pos="284"/>
                <w:tab w:val="left" w:pos="709"/>
                <w:tab w:val="left" w:pos="1368"/>
                <w:tab w:val="left" w:pos="1560"/>
              </w:tabs>
              <w:spacing w:line="256" w:lineRule="auto"/>
              <w:jc w:val="both"/>
              <w:rPr>
                <w:rFonts w:asciiTheme="minorHAnsi" w:hAnsiTheme="minorHAnsi" w:cs="Arial"/>
              </w:rPr>
            </w:pPr>
            <w:r w:rsidRPr="001D46A2">
              <w:rPr>
                <w:rFonts w:asciiTheme="minorHAnsi" w:hAnsiTheme="minorHAnsi" w:cs="Arial"/>
              </w:rPr>
              <w:t xml:space="preserve">Visita a las instalaciones. </w:t>
            </w:r>
            <w:r w:rsidR="00E631C4" w:rsidRPr="001D46A2">
              <w:rPr>
                <w:rFonts w:asciiTheme="minorHAnsi" w:hAnsiTheme="minorHAnsi" w:cs="Arial"/>
                <w:b/>
              </w:rPr>
              <w:t xml:space="preserve">(Numeral III.1.1) </w:t>
            </w:r>
          </w:p>
        </w:tc>
        <w:tc>
          <w:tcPr>
            <w:tcW w:w="1134" w:type="dxa"/>
            <w:tcBorders>
              <w:top w:val="dotted" w:sz="4" w:space="0" w:color="auto"/>
              <w:left w:val="dotted" w:sz="4" w:space="0" w:color="auto"/>
              <w:bottom w:val="dotted" w:sz="4" w:space="0" w:color="auto"/>
              <w:right w:val="dotted" w:sz="4" w:space="0" w:color="auto"/>
            </w:tcBorders>
          </w:tcPr>
          <w:p w14:paraId="41C3DDDB" w14:textId="77777777" w:rsidR="00AE460B" w:rsidRPr="001D46A2" w:rsidRDefault="00AE460B">
            <w:pPr>
              <w:tabs>
                <w:tab w:val="left" w:pos="1"/>
                <w:tab w:val="left" w:pos="284"/>
                <w:tab w:val="left" w:pos="709"/>
                <w:tab w:val="left" w:pos="1560"/>
              </w:tabs>
              <w:spacing w:line="256" w:lineRule="auto"/>
              <w:ind w:right="23"/>
              <w:jc w:val="center"/>
              <w:rPr>
                <w:rFonts w:asciiTheme="minorHAnsi" w:hAnsiTheme="minorHAnsi" w:cs="Arial"/>
              </w:rPr>
            </w:pPr>
          </w:p>
        </w:tc>
        <w:tc>
          <w:tcPr>
            <w:tcW w:w="1134" w:type="dxa"/>
            <w:tcBorders>
              <w:top w:val="dotted" w:sz="4" w:space="0" w:color="auto"/>
              <w:left w:val="dotted" w:sz="4" w:space="0" w:color="auto"/>
              <w:bottom w:val="dotted" w:sz="4" w:space="0" w:color="auto"/>
              <w:right w:val="dotted" w:sz="4" w:space="0" w:color="auto"/>
            </w:tcBorders>
          </w:tcPr>
          <w:p w14:paraId="1223008A" w14:textId="77777777" w:rsidR="00AE460B" w:rsidRPr="001D46A2" w:rsidRDefault="00AE460B">
            <w:pPr>
              <w:tabs>
                <w:tab w:val="left" w:pos="1"/>
                <w:tab w:val="left" w:pos="284"/>
                <w:tab w:val="left" w:pos="709"/>
                <w:tab w:val="left" w:pos="1560"/>
              </w:tabs>
              <w:spacing w:line="256" w:lineRule="auto"/>
              <w:ind w:right="23"/>
              <w:jc w:val="center"/>
              <w:rPr>
                <w:rFonts w:asciiTheme="minorHAnsi" w:hAnsiTheme="minorHAnsi" w:cs="Arial"/>
              </w:rPr>
            </w:pPr>
          </w:p>
        </w:tc>
      </w:tr>
      <w:tr w:rsidR="00AE460B" w:rsidRPr="001D46A2" w14:paraId="7E174665" w14:textId="77777777" w:rsidTr="002D792A">
        <w:trPr>
          <w:trHeight w:val="321"/>
          <w:jc w:val="center"/>
        </w:trPr>
        <w:tc>
          <w:tcPr>
            <w:tcW w:w="912" w:type="dxa"/>
            <w:tcBorders>
              <w:top w:val="dotted" w:sz="4" w:space="0" w:color="auto"/>
              <w:left w:val="dotted" w:sz="4" w:space="0" w:color="auto"/>
              <w:bottom w:val="dotted" w:sz="4" w:space="0" w:color="auto"/>
              <w:right w:val="dotted" w:sz="4" w:space="0" w:color="auto"/>
            </w:tcBorders>
            <w:vAlign w:val="center"/>
          </w:tcPr>
          <w:p w14:paraId="005EC140" w14:textId="77777777" w:rsidR="00AE460B" w:rsidRPr="001D46A2" w:rsidRDefault="002D792A">
            <w:pPr>
              <w:tabs>
                <w:tab w:val="left" w:pos="1"/>
                <w:tab w:val="left" w:pos="284"/>
                <w:tab w:val="left" w:pos="709"/>
                <w:tab w:val="left" w:pos="1560"/>
              </w:tabs>
              <w:spacing w:line="256" w:lineRule="auto"/>
              <w:ind w:right="23"/>
              <w:jc w:val="center"/>
              <w:rPr>
                <w:rFonts w:asciiTheme="minorHAnsi" w:hAnsiTheme="minorHAnsi" w:cs="Arial"/>
              </w:rPr>
            </w:pPr>
            <w:r w:rsidRPr="001D46A2">
              <w:rPr>
                <w:rFonts w:asciiTheme="minorHAnsi" w:hAnsiTheme="minorHAnsi" w:cs="Arial"/>
              </w:rPr>
              <w:t>17</w:t>
            </w:r>
          </w:p>
        </w:tc>
        <w:tc>
          <w:tcPr>
            <w:tcW w:w="6915" w:type="dxa"/>
            <w:tcBorders>
              <w:top w:val="dotted" w:sz="4" w:space="0" w:color="auto"/>
              <w:left w:val="dotted" w:sz="4" w:space="0" w:color="auto"/>
              <w:bottom w:val="dotted" w:sz="4" w:space="0" w:color="auto"/>
              <w:right w:val="dotted" w:sz="4" w:space="0" w:color="auto"/>
            </w:tcBorders>
            <w:vAlign w:val="center"/>
            <w:hideMark/>
          </w:tcPr>
          <w:p w14:paraId="4E287271" w14:textId="77777777" w:rsidR="00AE460B" w:rsidRPr="001D46A2" w:rsidRDefault="00AE460B" w:rsidP="002D792A">
            <w:pPr>
              <w:tabs>
                <w:tab w:val="left" w:pos="284"/>
                <w:tab w:val="left" w:pos="709"/>
                <w:tab w:val="left" w:pos="1368"/>
                <w:tab w:val="left" w:pos="1560"/>
              </w:tabs>
              <w:spacing w:line="256" w:lineRule="auto"/>
              <w:jc w:val="both"/>
              <w:rPr>
                <w:rFonts w:asciiTheme="minorHAnsi" w:hAnsiTheme="minorHAnsi" w:cs="Arial"/>
              </w:rPr>
            </w:pPr>
            <w:r w:rsidRPr="001D46A2">
              <w:rPr>
                <w:rFonts w:asciiTheme="minorHAnsi" w:hAnsiTheme="minorHAnsi" w:cs="Arial"/>
              </w:rPr>
              <w:t xml:space="preserve">Carta de garantía. </w:t>
            </w:r>
            <w:r w:rsidRPr="001D46A2">
              <w:rPr>
                <w:rFonts w:asciiTheme="minorHAnsi" w:hAnsiTheme="minorHAnsi" w:cs="Arial"/>
                <w:b/>
              </w:rPr>
              <w:t xml:space="preserve">(Numeral </w:t>
            </w:r>
            <w:r w:rsidR="000C65A3" w:rsidRPr="001D46A2">
              <w:rPr>
                <w:rFonts w:asciiTheme="minorHAnsi" w:hAnsiTheme="minorHAnsi" w:cs="Arial"/>
                <w:b/>
              </w:rPr>
              <w:t>V.1.3</w:t>
            </w:r>
            <w:r w:rsidRPr="001D46A2">
              <w:rPr>
                <w:rFonts w:asciiTheme="minorHAnsi" w:hAnsiTheme="minorHAnsi" w:cs="Arial"/>
                <w:b/>
              </w:rPr>
              <w:t>)</w:t>
            </w:r>
          </w:p>
        </w:tc>
        <w:tc>
          <w:tcPr>
            <w:tcW w:w="1134" w:type="dxa"/>
            <w:tcBorders>
              <w:top w:val="dotted" w:sz="4" w:space="0" w:color="auto"/>
              <w:left w:val="dotted" w:sz="4" w:space="0" w:color="auto"/>
              <w:bottom w:val="dotted" w:sz="4" w:space="0" w:color="auto"/>
              <w:right w:val="dotted" w:sz="4" w:space="0" w:color="auto"/>
            </w:tcBorders>
          </w:tcPr>
          <w:p w14:paraId="00BB29C1" w14:textId="77777777" w:rsidR="00AE460B" w:rsidRPr="001D46A2" w:rsidRDefault="00AE460B">
            <w:pPr>
              <w:tabs>
                <w:tab w:val="left" w:pos="1"/>
                <w:tab w:val="left" w:pos="284"/>
                <w:tab w:val="left" w:pos="709"/>
                <w:tab w:val="left" w:pos="1560"/>
              </w:tabs>
              <w:spacing w:line="256" w:lineRule="auto"/>
              <w:ind w:right="23"/>
              <w:jc w:val="center"/>
              <w:rPr>
                <w:rFonts w:asciiTheme="minorHAnsi" w:hAnsiTheme="minorHAnsi" w:cs="Arial"/>
              </w:rPr>
            </w:pPr>
          </w:p>
        </w:tc>
        <w:tc>
          <w:tcPr>
            <w:tcW w:w="1134" w:type="dxa"/>
            <w:tcBorders>
              <w:top w:val="dotted" w:sz="4" w:space="0" w:color="auto"/>
              <w:left w:val="dotted" w:sz="4" w:space="0" w:color="auto"/>
              <w:bottom w:val="dotted" w:sz="4" w:space="0" w:color="auto"/>
              <w:right w:val="dotted" w:sz="4" w:space="0" w:color="auto"/>
            </w:tcBorders>
          </w:tcPr>
          <w:p w14:paraId="273D84AA" w14:textId="77777777" w:rsidR="00AE460B" w:rsidRPr="001D46A2" w:rsidRDefault="00AE460B">
            <w:pPr>
              <w:tabs>
                <w:tab w:val="left" w:pos="1"/>
                <w:tab w:val="left" w:pos="284"/>
                <w:tab w:val="left" w:pos="709"/>
                <w:tab w:val="left" w:pos="1560"/>
              </w:tabs>
              <w:spacing w:line="256" w:lineRule="auto"/>
              <w:ind w:right="23"/>
              <w:jc w:val="center"/>
              <w:rPr>
                <w:rFonts w:asciiTheme="minorHAnsi" w:hAnsiTheme="minorHAnsi" w:cs="Arial"/>
              </w:rPr>
            </w:pPr>
          </w:p>
        </w:tc>
      </w:tr>
      <w:tr w:rsidR="00AE460B" w:rsidRPr="001D46A2" w14:paraId="692EB663" w14:textId="77777777" w:rsidTr="002D792A">
        <w:trPr>
          <w:trHeight w:val="367"/>
          <w:jc w:val="center"/>
        </w:trPr>
        <w:tc>
          <w:tcPr>
            <w:tcW w:w="912" w:type="dxa"/>
            <w:tcBorders>
              <w:top w:val="dotted" w:sz="4" w:space="0" w:color="auto"/>
              <w:left w:val="dotted" w:sz="4" w:space="0" w:color="auto"/>
              <w:bottom w:val="dotted" w:sz="4" w:space="0" w:color="auto"/>
              <w:right w:val="dotted" w:sz="4" w:space="0" w:color="auto"/>
            </w:tcBorders>
            <w:vAlign w:val="center"/>
          </w:tcPr>
          <w:p w14:paraId="5DF497D3" w14:textId="77777777" w:rsidR="00AE460B" w:rsidRPr="001D46A2" w:rsidRDefault="002D792A">
            <w:pPr>
              <w:tabs>
                <w:tab w:val="left" w:pos="1"/>
                <w:tab w:val="left" w:pos="284"/>
                <w:tab w:val="left" w:pos="709"/>
                <w:tab w:val="left" w:pos="1560"/>
              </w:tabs>
              <w:spacing w:line="256" w:lineRule="auto"/>
              <w:ind w:right="23"/>
              <w:jc w:val="center"/>
              <w:rPr>
                <w:rFonts w:asciiTheme="minorHAnsi" w:hAnsiTheme="minorHAnsi" w:cs="Arial"/>
              </w:rPr>
            </w:pPr>
            <w:r w:rsidRPr="001D46A2">
              <w:rPr>
                <w:rFonts w:asciiTheme="minorHAnsi" w:hAnsiTheme="minorHAnsi" w:cs="Arial"/>
              </w:rPr>
              <w:t>18</w:t>
            </w:r>
          </w:p>
        </w:tc>
        <w:tc>
          <w:tcPr>
            <w:tcW w:w="6915" w:type="dxa"/>
            <w:tcBorders>
              <w:top w:val="dotted" w:sz="4" w:space="0" w:color="auto"/>
              <w:left w:val="dotted" w:sz="4" w:space="0" w:color="auto"/>
              <w:bottom w:val="dotted" w:sz="4" w:space="0" w:color="auto"/>
              <w:right w:val="dotted" w:sz="4" w:space="0" w:color="auto"/>
            </w:tcBorders>
            <w:vAlign w:val="center"/>
            <w:hideMark/>
          </w:tcPr>
          <w:p w14:paraId="0B7156F1" w14:textId="77777777" w:rsidR="00AE460B" w:rsidRPr="001D46A2" w:rsidRDefault="00AE460B" w:rsidP="000C65A3">
            <w:pPr>
              <w:tabs>
                <w:tab w:val="left" w:pos="284"/>
                <w:tab w:val="left" w:pos="709"/>
                <w:tab w:val="left" w:pos="1368"/>
                <w:tab w:val="left" w:pos="1560"/>
              </w:tabs>
              <w:spacing w:line="256" w:lineRule="auto"/>
              <w:jc w:val="both"/>
              <w:rPr>
                <w:rFonts w:asciiTheme="minorHAnsi" w:hAnsiTheme="minorHAnsi" w:cs="Arial"/>
              </w:rPr>
            </w:pPr>
            <w:r w:rsidRPr="001D46A2">
              <w:rPr>
                <w:rFonts w:asciiTheme="minorHAnsi" w:hAnsiTheme="minorHAnsi" w:cs="Arial"/>
              </w:rPr>
              <w:t xml:space="preserve">Escrito de vigencia de la propuesta. </w:t>
            </w:r>
            <w:r w:rsidRPr="001D46A2">
              <w:rPr>
                <w:rFonts w:asciiTheme="minorHAnsi" w:hAnsiTheme="minorHAnsi" w:cs="Arial"/>
                <w:b/>
              </w:rPr>
              <w:t xml:space="preserve">(Numeral </w:t>
            </w:r>
            <w:r w:rsidR="000C65A3" w:rsidRPr="001D46A2">
              <w:rPr>
                <w:rFonts w:asciiTheme="minorHAnsi" w:hAnsiTheme="minorHAnsi" w:cs="Arial"/>
                <w:b/>
              </w:rPr>
              <w:t>V.1</w:t>
            </w:r>
            <w:r w:rsidRPr="001D46A2">
              <w:rPr>
                <w:rFonts w:asciiTheme="minorHAnsi" w:hAnsiTheme="minorHAnsi" w:cs="Arial"/>
                <w:b/>
              </w:rPr>
              <w:t>.4)</w:t>
            </w:r>
          </w:p>
        </w:tc>
        <w:tc>
          <w:tcPr>
            <w:tcW w:w="1134" w:type="dxa"/>
            <w:tcBorders>
              <w:top w:val="dotted" w:sz="4" w:space="0" w:color="auto"/>
              <w:left w:val="dotted" w:sz="4" w:space="0" w:color="auto"/>
              <w:bottom w:val="dotted" w:sz="4" w:space="0" w:color="auto"/>
              <w:right w:val="dotted" w:sz="4" w:space="0" w:color="auto"/>
            </w:tcBorders>
          </w:tcPr>
          <w:p w14:paraId="16211480" w14:textId="77777777" w:rsidR="00AE460B" w:rsidRPr="001D46A2" w:rsidRDefault="00AE460B">
            <w:pPr>
              <w:tabs>
                <w:tab w:val="left" w:pos="1"/>
                <w:tab w:val="left" w:pos="284"/>
                <w:tab w:val="left" w:pos="709"/>
                <w:tab w:val="left" w:pos="1560"/>
              </w:tabs>
              <w:spacing w:line="256" w:lineRule="auto"/>
              <w:ind w:right="23"/>
              <w:jc w:val="center"/>
              <w:rPr>
                <w:rFonts w:asciiTheme="minorHAnsi" w:hAnsiTheme="minorHAnsi" w:cs="Arial"/>
              </w:rPr>
            </w:pPr>
          </w:p>
        </w:tc>
        <w:tc>
          <w:tcPr>
            <w:tcW w:w="1134" w:type="dxa"/>
            <w:tcBorders>
              <w:top w:val="dotted" w:sz="4" w:space="0" w:color="auto"/>
              <w:left w:val="dotted" w:sz="4" w:space="0" w:color="auto"/>
              <w:bottom w:val="dotted" w:sz="4" w:space="0" w:color="auto"/>
              <w:right w:val="dotted" w:sz="4" w:space="0" w:color="auto"/>
            </w:tcBorders>
          </w:tcPr>
          <w:p w14:paraId="0E1C27C7" w14:textId="77777777" w:rsidR="00AE460B" w:rsidRPr="001D46A2" w:rsidRDefault="00AE460B">
            <w:pPr>
              <w:tabs>
                <w:tab w:val="left" w:pos="1"/>
                <w:tab w:val="left" w:pos="284"/>
                <w:tab w:val="left" w:pos="709"/>
                <w:tab w:val="left" w:pos="1560"/>
              </w:tabs>
              <w:spacing w:line="256" w:lineRule="auto"/>
              <w:ind w:right="23"/>
              <w:jc w:val="center"/>
              <w:rPr>
                <w:rFonts w:asciiTheme="minorHAnsi" w:hAnsiTheme="minorHAnsi" w:cs="Arial"/>
              </w:rPr>
            </w:pPr>
          </w:p>
        </w:tc>
      </w:tr>
      <w:tr w:rsidR="00AE460B" w:rsidRPr="001D46A2" w14:paraId="6844C13C" w14:textId="77777777" w:rsidTr="002D792A">
        <w:trPr>
          <w:trHeight w:val="367"/>
          <w:jc w:val="center"/>
        </w:trPr>
        <w:tc>
          <w:tcPr>
            <w:tcW w:w="912" w:type="dxa"/>
            <w:tcBorders>
              <w:top w:val="dotted" w:sz="4" w:space="0" w:color="auto"/>
              <w:left w:val="dotted" w:sz="4" w:space="0" w:color="auto"/>
              <w:bottom w:val="dotted" w:sz="4" w:space="0" w:color="auto"/>
              <w:right w:val="dotted" w:sz="4" w:space="0" w:color="auto"/>
            </w:tcBorders>
            <w:vAlign w:val="center"/>
          </w:tcPr>
          <w:p w14:paraId="4017DD8A" w14:textId="77777777" w:rsidR="00AE460B" w:rsidRPr="001D46A2" w:rsidRDefault="002D792A">
            <w:pPr>
              <w:tabs>
                <w:tab w:val="left" w:pos="1"/>
                <w:tab w:val="left" w:pos="284"/>
                <w:tab w:val="left" w:pos="709"/>
                <w:tab w:val="left" w:pos="1560"/>
              </w:tabs>
              <w:spacing w:line="256" w:lineRule="auto"/>
              <w:ind w:right="23"/>
              <w:jc w:val="center"/>
              <w:rPr>
                <w:rFonts w:asciiTheme="minorHAnsi" w:hAnsiTheme="minorHAnsi" w:cs="Arial"/>
              </w:rPr>
            </w:pPr>
            <w:r w:rsidRPr="001D46A2">
              <w:rPr>
                <w:rFonts w:asciiTheme="minorHAnsi" w:hAnsiTheme="minorHAnsi" w:cs="Arial"/>
              </w:rPr>
              <w:t>19</w:t>
            </w:r>
          </w:p>
        </w:tc>
        <w:tc>
          <w:tcPr>
            <w:tcW w:w="6915" w:type="dxa"/>
            <w:tcBorders>
              <w:top w:val="dotted" w:sz="4" w:space="0" w:color="auto"/>
              <w:left w:val="dotted" w:sz="4" w:space="0" w:color="auto"/>
              <w:bottom w:val="dotted" w:sz="4" w:space="0" w:color="auto"/>
              <w:right w:val="dotted" w:sz="4" w:space="0" w:color="auto"/>
            </w:tcBorders>
            <w:vAlign w:val="center"/>
            <w:hideMark/>
          </w:tcPr>
          <w:p w14:paraId="6E9ACE59" w14:textId="77777777" w:rsidR="00AE460B" w:rsidRPr="001D46A2" w:rsidRDefault="00AE460B" w:rsidP="002D792A">
            <w:pPr>
              <w:tabs>
                <w:tab w:val="left" w:pos="284"/>
                <w:tab w:val="left" w:pos="709"/>
                <w:tab w:val="left" w:pos="1368"/>
                <w:tab w:val="left" w:pos="1560"/>
              </w:tabs>
              <w:spacing w:line="256" w:lineRule="auto"/>
              <w:jc w:val="both"/>
              <w:rPr>
                <w:rFonts w:asciiTheme="minorHAnsi" w:hAnsiTheme="minorHAnsi" w:cs="Arial"/>
              </w:rPr>
            </w:pPr>
            <w:r w:rsidRPr="001D46A2">
              <w:rPr>
                <w:rFonts w:asciiTheme="minorHAnsi" w:hAnsiTheme="minorHAnsi" w:cs="Arial"/>
              </w:rPr>
              <w:t xml:space="preserve">Grado de Contenido Nacional </w:t>
            </w:r>
            <w:r w:rsidRPr="001D46A2">
              <w:rPr>
                <w:rFonts w:asciiTheme="minorHAnsi" w:hAnsiTheme="minorHAnsi" w:cs="Arial"/>
                <w:b/>
              </w:rPr>
              <w:t xml:space="preserve">(Numeral </w:t>
            </w:r>
            <w:r w:rsidR="000C65A3" w:rsidRPr="001D46A2">
              <w:rPr>
                <w:rFonts w:asciiTheme="minorHAnsi" w:hAnsiTheme="minorHAnsi" w:cs="Arial"/>
                <w:b/>
              </w:rPr>
              <w:t>V.1</w:t>
            </w:r>
            <w:r w:rsidRPr="001D46A2">
              <w:rPr>
                <w:rFonts w:asciiTheme="minorHAnsi" w:hAnsiTheme="minorHAnsi" w:cs="Arial"/>
                <w:b/>
              </w:rPr>
              <w:t xml:space="preserve">.5) </w:t>
            </w:r>
          </w:p>
        </w:tc>
        <w:tc>
          <w:tcPr>
            <w:tcW w:w="1134" w:type="dxa"/>
            <w:tcBorders>
              <w:top w:val="dotted" w:sz="4" w:space="0" w:color="auto"/>
              <w:left w:val="dotted" w:sz="4" w:space="0" w:color="auto"/>
              <w:bottom w:val="dotted" w:sz="4" w:space="0" w:color="auto"/>
              <w:right w:val="dotted" w:sz="4" w:space="0" w:color="auto"/>
            </w:tcBorders>
          </w:tcPr>
          <w:p w14:paraId="43EB16A8" w14:textId="77777777" w:rsidR="00AE460B" w:rsidRPr="001D46A2" w:rsidRDefault="00AE460B">
            <w:pPr>
              <w:tabs>
                <w:tab w:val="left" w:pos="1"/>
                <w:tab w:val="left" w:pos="284"/>
                <w:tab w:val="left" w:pos="709"/>
                <w:tab w:val="left" w:pos="1560"/>
              </w:tabs>
              <w:spacing w:line="256" w:lineRule="auto"/>
              <w:ind w:right="23"/>
              <w:jc w:val="center"/>
              <w:rPr>
                <w:rFonts w:asciiTheme="minorHAnsi" w:hAnsiTheme="minorHAnsi" w:cs="Arial"/>
              </w:rPr>
            </w:pPr>
          </w:p>
        </w:tc>
        <w:tc>
          <w:tcPr>
            <w:tcW w:w="1134" w:type="dxa"/>
            <w:tcBorders>
              <w:top w:val="dotted" w:sz="4" w:space="0" w:color="auto"/>
              <w:left w:val="dotted" w:sz="4" w:space="0" w:color="auto"/>
              <w:bottom w:val="dotted" w:sz="4" w:space="0" w:color="auto"/>
              <w:right w:val="dotted" w:sz="4" w:space="0" w:color="auto"/>
            </w:tcBorders>
          </w:tcPr>
          <w:p w14:paraId="2CD0FB48" w14:textId="77777777" w:rsidR="00AE460B" w:rsidRPr="001D46A2" w:rsidRDefault="00AE460B">
            <w:pPr>
              <w:tabs>
                <w:tab w:val="left" w:pos="1"/>
                <w:tab w:val="left" w:pos="284"/>
                <w:tab w:val="left" w:pos="709"/>
                <w:tab w:val="left" w:pos="1560"/>
              </w:tabs>
              <w:spacing w:line="256" w:lineRule="auto"/>
              <w:ind w:right="23"/>
              <w:jc w:val="center"/>
              <w:rPr>
                <w:rFonts w:asciiTheme="minorHAnsi" w:hAnsiTheme="minorHAnsi" w:cs="Arial"/>
              </w:rPr>
            </w:pPr>
          </w:p>
        </w:tc>
      </w:tr>
      <w:tr w:rsidR="00AE460B" w:rsidRPr="001D46A2" w14:paraId="11AC9E68" w14:textId="77777777" w:rsidTr="002D792A">
        <w:trPr>
          <w:trHeight w:val="367"/>
          <w:jc w:val="center"/>
        </w:trPr>
        <w:tc>
          <w:tcPr>
            <w:tcW w:w="912" w:type="dxa"/>
            <w:tcBorders>
              <w:top w:val="dotted" w:sz="4" w:space="0" w:color="auto"/>
              <w:left w:val="dotted" w:sz="4" w:space="0" w:color="auto"/>
              <w:bottom w:val="dotted" w:sz="4" w:space="0" w:color="auto"/>
              <w:right w:val="dotted" w:sz="4" w:space="0" w:color="auto"/>
            </w:tcBorders>
            <w:vAlign w:val="center"/>
          </w:tcPr>
          <w:p w14:paraId="30B610F6" w14:textId="77777777" w:rsidR="00AE460B" w:rsidRPr="001D46A2" w:rsidRDefault="002D792A">
            <w:pPr>
              <w:tabs>
                <w:tab w:val="left" w:pos="1"/>
                <w:tab w:val="left" w:pos="284"/>
                <w:tab w:val="left" w:pos="709"/>
                <w:tab w:val="left" w:pos="1560"/>
              </w:tabs>
              <w:spacing w:line="256" w:lineRule="auto"/>
              <w:ind w:right="23"/>
              <w:jc w:val="center"/>
              <w:rPr>
                <w:rFonts w:asciiTheme="minorHAnsi" w:hAnsiTheme="minorHAnsi" w:cs="Arial"/>
              </w:rPr>
            </w:pPr>
            <w:r w:rsidRPr="001D46A2">
              <w:rPr>
                <w:rFonts w:asciiTheme="minorHAnsi" w:hAnsiTheme="minorHAnsi" w:cs="Arial"/>
              </w:rPr>
              <w:t>20</w:t>
            </w:r>
          </w:p>
        </w:tc>
        <w:tc>
          <w:tcPr>
            <w:tcW w:w="6915" w:type="dxa"/>
            <w:tcBorders>
              <w:top w:val="dotted" w:sz="4" w:space="0" w:color="auto"/>
              <w:left w:val="dotted" w:sz="4" w:space="0" w:color="auto"/>
              <w:bottom w:val="dotted" w:sz="4" w:space="0" w:color="auto"/>
              <w:right w:val="dotted" w:sz="4" w:space="0" w:color="auto"/>
            </w:tcBorders>
            <w:vAlign w:val="center"/>
            <w:hideMark/>
          </w:tcPr>
          <w:p w14:paraId="53B57200" w14:textId="77777777" w:rsidR="00AE460B" w:rsidRPr="001D46A2" w:rsidRDefault="00AE460B" w:rsidP="002D792A">
            <w:pPr>
              <w:tabs>
                <w:tab w:val="left" w:pos="284"/>
                <w:tab w:val="left" w:pos="709"/>
                <w:tab w:val="left" w:pos="1368"/>
                <w:tab w:val="left" w:pos="1560"/>
              </w:tabs>
              <w:spacing w:line="256" w:lineRule="auto"/>
              <w:jc w:val="both"/>
              <w:rPr>
                <w:rFonts w:asciiTheme="minorHAnsi" w:hAnsiTheme="minorHAnsi" w:cs="Arial"/>
              </w:rPr>
            </w:pPr>
            <w:r w:rsidRPr="001D46A2">
              <w:rPr>
                <w:rFonts w:asciiTheme="minorHAnsi" w:hAnsiTheme="minorHAnsi" w:cs="Arial"/>
              </w:rPr>
              <w:t xml:space="preserve">Carta de transporte </w:t>
            </w:r>
            <w:r w:rsidR="00E631C4" w:rsidRPr="001D46A2">
              <w:rPr>
                <w:rFonts w:asciiTheme="minorHAnsi" w:hAnsiTheme="minorHAnsi" w:cs="Arial"/>
                <w:b/>
              </w:rPr>
              <w:t xml:space="preserve">(Numeral </w:t>
            </w:r>
            <w:r w:rsidR="000C65A3" w:rsidRPr="001D46A2">
              <w:rPr>
                <w:rFonts w:asciiTheme="minorHAnsi" w:hAnsiTheme="minorHAnsi" w:cs="Arial"/>
                <w:b/>
              </w:rPr>
              <w:t>V.1</w:t>
            </w:r>
            <w:r w:rsidR="00E631C4" w:rsidRPr="001D46A2">
              <w:rPr>
                <w:rFonts w:asciiTheme="minorHAnsi" w:hAnsiTheme="minorHAnsi" w:cs="Arial"/>
                <w:b/>
              </w:rPr>
              <w:t xml:space="preserve">.6) </w:t>
            </w:r>
          </w:p>
        </w:tc>
        <w:tc>
          <w:tcPr>
            <w:tcW w:w="1134" w:type="dxa"/>
            <w:tcBorders>
              <w:top w:val="dotted" w:sz="4" w:space="0" w:color="auto"/>
              <w:left w:val="dotted" w:sz="4" w:space="0" w:color="auto"/>
              <w:bottom w:val="dotted" w:sz="4" w:space="0" w:color="auto"/>
              <w:right w:val="dotted" w:sz="4" w:space="0" w:color="auto"/>
            </w:tcBorders>
          </w:tcPr>
          <w:p w14:paraId="72E35286" w14:textId="77777777" w:rsidR="00AE460B" w:rsidRPr="001D46A2" w:rsidRDefault="00AE460B">
            <w:pPr>
              <w:tabs>
                <w:tab w:val="left" w:pos="1"/>
                <w:tab w:val="left" w:pos="284"/>
                <w:tab w:val="left" w:pos="709"/>
                <w:tab w:val="left" w:pos="1560"/>
              </w:tabs>
              <w:spacing w:line="256" w:lineRule="auto"/>
              <w:ind w:right="23"/>
              <w:jc w:val="center"/>
              <w:rPr>
                <w:rFonts w:asciiTheme="minorHAnsi" w:hAnsiTheme="minorHAnsi" w:cs="Arial"/>
              </w:rPr>
            </w:pPr>
          </w:p>
        </w:tc>
        <w:tc>
          <w:tcPr>
            <w:tcW w:w="1134" w:type="dxa"/>
            <w:tcBorders>
              <w:top w:val="dotted" w:sz="4" w:space="0" w:color="auto"/>
              <w:left w:val="dotted" w:sz="4" w:space="0" w:color="auto"/>
              <w:bottom w:val="dotted" w:sz="4" w:space="0" w:color="auto"/>
              <w:right w:val="dotted" w:sz="4" w:space="0" w:color="auto"/>
            </w:tcBorders>
          </w:tcPr>
          <w:p w14:paraId="15E1C76F" w14:textId="77777777" w:rsidR="00AE460B" w:rsidRPr="001D46A2" w:rsidRDefault="00AE460B">
            <w:pPr>
              <w:tabs>
                <w:tab w:val="left" w:pos="1"/>
                <w:tab w:val="left" w:pos="284"/>
                <w:tab w:val="left" w:pos="709"/>
                <w:tab w:val="left" w:pos="1560"/>
              </w:tabs>
              <w:spacing w:line="256" w:lineRule="auto"/>
              <w:ind w:right="23"/>
              <w:jc w:val="center"/>
              <w:rPr>
                <w:rFonts w:asciiTheme="minorHAnsi" w:hAnsiTheme="minorHAnsi" w:cs="Arial"/>
              </w:rPr>
            </w:pPr>
          </w:p>
        </w:tc>
      </w:tr>
      <w:tr w:rsidR="00AE460B" w:rsidRPr="001D46A2" w14:paraId="4BD101C9" w14:textId="77777777" w:rsidTr="002D792A">
        <w:trPr>
          <w:trHeight w:val="367"/>
          <w:jc w:val="center"/>
        </w:trPr>
        <w:tc>
          <w:tcPr>
            <w:tcW w:w="912" w:type="dxa"/>
            <w:tcBorders>
              <w:top w:val="dotted" w:sz="4" w:space="0" w:color="auto"/>
              <w:left w:val="dotted" w:sz="4" w:space="0" w:color="auto"/>
              <w:bottom w:val="dotted" w:sz="4" w:space="0" w:color="auto"/>
              <w:right w:val="dotted" w:sz="4" w:space="0" w:color="auto"/>
            </w:tcBorders>
            <w:vAlign w:val="center"/>
          </w:tcPr>
          <w:p w14:paraId="2645AE49" w14:textId="77777777" w:rsidR="00AE460B" w:rsidRPr="001D46A2" w:rsidRDefault="002D792A">
            <w:pPr>
              <w:tabs>
                <w:tab w:val="left" w:pos="1"/>
                <w:tab w:val="left" w:pos="284"/>
                <w:tab w:val="left" w:pos="709"/>
                <w:tab w:val="left" w:pos="1560"/>
              </w:tabs>
              <w:spacing w:line="256" w:lineRule="auto"/>
              <w:ind w:right="23"/>
              <w:jc w:val="center"/>
              <w:rPr>
                <w:rFonts w:asciiTheme="minorHAnsi" w:hAnsiTheme="minorHAnsi" w:cs="Arial"/>
              </w:rPr>
            </w:pPr>
            <w:r w:rsidRPr="001D46A2">
              <w:rPr>
                <w:rFonts w:asciiTheme="minorHAnsi" w:hAnsiTheme="minorHAnsi" w:cs="Arial"/>
              </w:rPr>
              <w:t>21</w:t>
            </w:r>
          </w:p>
        </w:tc>
        <w:tc>
          <w:tcPr>
            <w:tcW w:w="6915" w:type="dxa"/>
            <w:tcBorders>
              <w:top w:val="dotted" w:sz="4" w:space="0" w:color="auto"/>
              <w:left w:val="dotted" w:sz="4" w:space="0" w:color="auto"/>
              <w:bottom w:val="dotted" w:sz="4" w:space="0" w:color="auto"/>
              <w:right w:val="dotted" w:sz="4" w:space="0" w:color="auto"/>
            </w:tcBorders>
            <w:vAlign w:val="center"/>
            <w:hideMark/>
          </w:tcPr>
          <w:p w14:paraId="5A3BEA54" w14:textId="77777777" w:rsidR="00AE460B" w:rsidRPr="001D46A2" w:rsidRDefault="00AE460B" w:rsidP="000C65A3">
            <w:pPr>
              <w:tabs>
                <w:tab w:val="left" w:pos="284"/>
                <w:tab w:val="left" w:pos="709"/>
                <w:tab w:val="left" w:pos="1368"/>
                <w:tab w:val="left" w:pos="1560"/>
              </w:tabs>
              <w:spacing w:line="256" w:lineRule="auto"/>
              <w:jc w:val="both"/>
              <w:rPr>
                <w:rFonts w:asciiTheme="minorHAnsi" w:hAnsiTheme="minorHAnsi" w:cs="Arial"/>
              </w:rPr>
            </w:pPr>
            <w:r w:rsidRPr="001D46A2">
              <w:rPr>
                <w:rFonts w:asciiTheme="minorHAnsi" w:hAnsiTheme="minorHAnsi" w:cs="Arial"/>
              </w:rPr>
              <w:t xml:space="preserve">Carta de empaque </w:t>
            </w:r>
            <w:r w:rsidR="00E631C4" w:rsidRPr="001D46A2">
              <w:rPr>
                <w:rFonts w:asciiTheme="minorHAnsi" w:hAnsiTheme="minorHAnsi" w:cs="Arial"/>
                <w:b/>
              </w:rPr>
              <w:t xml:space="preserve">(Numeral </w:t>
            </w:r>
            <w:r w:rsidR="000C65A3" w:rsidRPr="001D46A2">
              <w:rPr>
                <w:rFonts w:asciiTheme="minorHAnsi" w:hAnsiTheme="minorHAnsi" w:cs="Arial"/>
                <w:b/>
              </w:rPr>
              <w:t>V.1</w:t>
            </w:r>
            <w:r w:rsidR="00E631C4" w:rsidRPr="001D46A2">
              <w:rPr>
                <w:rFonts w:asciiTheme="minorHAnsi" w:hAnsiTheme="minorHAnsi" w:cs="Arial"/>
                <w:b/>
              </w:rPr>
              <w:t xml:space="preserve">.7) </w:t>
            </w:r>
          </w:p>
        </w:tc>
        <w:tc>
          <w:tcPr>
            <w:tcW w:w="1134" w:type="dxa"/>
            <w:tcBorders>
              <w:top w:val="dotted" w:sz="4" w:space="0" w:color="auto"/>
              <w:left w:val="dotted" w:sz="4" w:space="0" w:color="auto"/>
              <w:bottom w:val="dotted" w:sz="4" w:space="0" w:color="auto"/>
              <w:right w:val="dotted" w:sz="4" w:space="0" w:color="auto"/>
            </w:tcBorders>
          </w:tcPr>
          <w:p w14:paraId="4799811E" w14:textId="77777777" w:rsidR="00AE460B" w:rsidRPr="001D46A2" w:rsidRDefault="00AE460B">
            <w:pPr>
              <w:tabs>
                <w:tab w:val="left" w:pos="1"/>
                <w:tab w:val="left" w:pos="284"/>
                <w:tab w:val="left" w:pos="709"/>
                <w:tab w:val="left" w:pos="1560"/>
              </w:tabs>
              <w:spacing w:line="256" w:lineRule="auto"/>
              <w:ind w:right="23"/>
              <w:jc w:val="center"/>
              <w:rPr>
                <w:rFonts w:asciiTheme="minorHAnsi" w:hAnsiTheme="minorHAnsi" w:cs="Arial"/>
              </w:rPr>
            </w:pPr>
          </w:p>
        </w:tc>
        <w:tc>
          <w:tcPr>
            <w:tcW w:w="1134" w:type="dxa"/>
            <w:tcBorders>
              <w:top w:val="dotted" w:sz="4" w:space="0" w:color="auto"/>
              <w:left w:val="dotted" w:sz="4" w:space="0" w:color="auto"/>
              <w:bottom w:val="dotted" w:sz="4" w:space="0" w:color="auto"/>
              <w:right w:val="dotted" w:sz="4" w:space="0" w:color="auto"/>
            </w:tcBorders>
          </w:tcPr>
          <w:p w14:paraId="66FB2540" w14:textId="77777777" w:rsidR="00AE460B" w:rsidRPr="001D46A2" w:rsidRDefault="00AE460B">
            <w:pPr>
              <w:tabs>
                <w:tab w:val="left" w:pos="1"/>
                <w:tab w:val="left" w:pos="284"/>
                <w:tab w:val="left" w:pos="709"/>
                <w:tab w:val="left" w:pos="1560"/>
              </w:tabs>
              <w:spacing w:line="256" w:lineRule="auto"/>
              <w:ind w:right="23"/>
              <w:jc w:val="center"/>
              <w:rPr>
                <w:rFonts w:asciiTheme="minorHAnsi" w:hAnsiTheme="minorHAnsi" w:cs="Arial"/>
              </w:rPr>
            </w:pPr>
          </w:p>
        </w:tc>
      </w:tr>
      <w:tr w:rsidR="00AE460B" w:rsidRPr="001D46A2" w14:paraId="17639598" w14:textId="77777777" w:rsidTr="002D792A">
        <w:trPr>
          <w:trHeight w:val="367"/>
          <w:jc w:val="center"/>
        </w:trPr>
        <w:tc>
          <w:tcPr>
            <w:tcW w:w="912" w:type="dxa"/>
            <w:tcBorders>
              <w:top w:val="dotted" w:sz="4" w:space="0" w:color="auto"/>
              <w:left w:val="dotted" w:sz="4" w:space="0" w:color="auto"/>
              <w:bottom w:val="dotted" w:sz="4" w:space="0" w:color="auto"/>
              <w:right w:val="dotted" w:sz="4" w:space="0" w:color="auto"/>
            </w:tcBorders>
            <w:vAlign w:val="center"/>
          </w:tcPr>
          <w:p w14:paraId="2C3E4753" w14:textId="77777777" w:rsidR="00AE460B" w:rsidRPr="001D46A2" w:rsidRDefault="002D792A">
            <w:pPr>
              <w:tabs>
                <w:tab w:val="left" w:pos="1"/>
                <w:tab w:val="left" w:pos="284"/>
                <w:tab w:val="left" w:pos="709"/>
                <w:tab w:val="left" w:pos="1560"/>
              </w:tabs>
              <w:spacing w:line="256" w:lineRule="auto"/>
              <w:ind w:right="23"/>
              <w:jc w:val="center"/>
              <w:rPr>
                <w:rFonts w:asciiTheme="minorHAnsi" w:hAnsiTheme="minorHAnsi" w:cs="Arial"/>
              </w:rPr>
            </w:pPr>
            <w:r w:rsidRPr="001D46A2">
              <w:rPr>
                <w:rFonts w:asciiTheme="minorHAnsi" w:hAnsiTheme="minorHAnsi" w:cs="Arial"/>
              </w:rPr>
              <w:t>22</w:t>
            </w:r>
          </w:p>
        </w:tc>
        <w:tc>
          <w:tcPr>
            <w:tcW w:w="6915" w:type="dxa"/>
            <w:tcBorders>
              <w:top w:val="dotted" w:sz="4" w:space="0" w:color="auto"/>
              <w:left w:val="dotted" w:sz="4" w:space="0" w:color="auto"/>
              <w:bottom w:val="dotted" w:sz="4" w:space="0" w:color="auto"/>
              <w:right w:val="dotted" w:sz="4" w:space="0" w:color="auto"/>
            </w:tcBorders>
            <w:vAlign w:val="center"/>
            <w:hideMark/>
          </w:tcPr>
          <w:p w14:paraId="6C4303AE" w14:textId="77777777" w:rsidR="00AE460B" w:rsidRPr="001D46A2" w:rsidRDefault="00AE460B" w:rsidP="002D792A">
            <w:pPr>
              <w:tabs>
                <w:tab w:val="left" w:pos="284"/>
                <w:tab w:val="left" w:pos="709"/>
                <w:tab w:val="left" w:pos="1368"/>
                <w:tab w:val="left" w:pos="1560"/>
              </w:tabs>
              <w:spacing w:line="256" w:lineRule="auto"/>
              <w:jc w:val="both"/>
              <w:rPr>
                <w:rFonts w:asciiTheme="minorHAnsi" w:hAnsiTheme="minorHAnsi" w:cs="Arial"/>
              </w:rPr>
            </w:pPr>
            <w:r w:rsidRPr="001D46A2">
              <w:rPr>
                <w:rFonts w:asciiTheme="minorHAnsi" w:hAnsiTheme="minorHAnsi" w:cs="Arial"/>
              </w:rPr>
              <w:t xml:space="preserve">Póliza de responsabilidad civil </w:t>
            </w:r>
            <w:r w:rsidR="00E631C4" w:rsidRPr="001D46A2">
              <w:rPr>
                <w:rFonts w:asciiTheme="minorHAnsi" w:hAnsiTheme="minorHAnsi" w:cs="Arial"/>
                <w:b/>
              </w:rPr>
              <w:t xml:space="preserve">(Numeral </w:t>
            </w:r>
            <w:r w:rsidR="000C65A3" w:rsidRPr="001D46A2">
              <w:rPr>
                <w:rFonts w:asciiTheme="minorHAnsi" w:hAnsiTheme="minorHAnsi" w:cs="Arial"/>
                <w:b/>
              </w:rPr>
              <w:t>V.1</w:t>
            </w:r>
            <w:r w:rsidR="00E631C4" w:rsidRPr="001D46A2">
              <w:rPr>
                <w:rFonts w:asciiTheme="minorHAnsi" w:hAnsiTheme="minorHAnsi" w:cs="Arial"/>
                <w:b/>
              </w:rPr>
              <w:t>.8)</w:t>
            </w:r>
            <w:r w:rsidR="00B7455C" w:rsidRPr="001D46A2">
              <w:rPr>
                <w:rFonts w:asciiTheme="minorHAnsi" w:hAnsiTheme="minorHAnsi" w:cs="Arial"/>
                <w:b/>
              </w:rPr>
              <w:t xml:space="preserve"> </w:t>
            </w:r>
          </w:p>
        </w:tc>
        <w:tc>
          <w:tcPr>
            <w:tcW w:w="1134" w:type="dxa"/>
            <w:tcBorders>
              <w:top w:val="dotted" w:sz="4" w:space="0" w:color="auto"/>
              <w:left w:val="dotted" w:sz="4" w:space="0" w:color="auto"/>
              <w:bottom w:val="dotted" w:sz="4" w:space="0" w:color="auto"/>
              <w:right w:val="dotted" w:sz="4" w:space="0" w:color="auto"/>
            </w:tcBorders>
          </w:tcPr>
          <w:p w14:paraId="61F123D1" w14:textId="77777777" w:rsidR="00AE460B" w:rsidRPr="001D46A2" w:rsidRDefault="00AE460B">
            <w:pPr>
              <w:tabs>
                <w:tab w:val="left" w:pos="1"/>
                <w:tab w:val="left" w:pos="284"/>
                <w:tab w:val="left" w:pos="709"/>
                <w:tab w:val="left" w:pos="1560"/>
              </w:tabs>
              <w:spacing w:line="256" w:lineRule="auto"/>
              <w:ind w:right="23"/>
              <w:jc w:val="center"/>
              <w:rPr>
                <w:rFonts w:asciiTheme="minorHAnsi" w:hAnsiTheme="minorHAnsi" w:cs="Arial"/>
              </w:rPr>
            </w:pPr>
          </w:p>
        </w:tc>
        <w:tc>
          <w:tcPr>
            <w:tcW w:w="1134" w:type="dxa"/>
            <w:tcBorders>
              <w:top w:val="dotted" w:sz="4" w:space="0" w:color="auto"/>
              <w:left w:val="dotted" w:sz="4" w:space="0" w:color="auto"/>
              <w:bottom w:val="dotted" w:sz="4" w:space="0" w:color="auto"/>
              <w:right w:val="dotted" w:sz="4" w:space="0" w:color="auto"/>
            </w:tcBorders>
          </w:tcPr>
          <w:p w14:paraId="7AF801A2" w14:textId="77777777" w:rsidR="00AE460B" w:rsidRPr="001D46A2" w:rsidRDefault="00AE460B">
            <w:pPr>
              <w:tabs>
                <w:tab w:val="left" w:pos="1"/>
                <w:tab w:val="left" w:pos="284"/>
                <w:tab w:val="left" w:pos="709"/>
                <w:tab w:val="left" w:pos="1560"/>
              </w:tabs>
              <w:spacing w:line="256" w:lineRule="auto"/>
              <w:ind w:right="23"/>
              <w:jc w:val="center"/>
              <w:rPr>
                <w:rFonts w:asciiTheme="minorHAnsi" w:hAnsiTheme="minorHAnsi" w:cs="Arial"/>
              </w:rPr>
            </w:pPr>
          </w:p>
        </w:tc>
      </w:tr>
      <w:tr w:rsidR="00AE460B" w:rsidRPr="001D46A2" w14:paraId="38C25BC3" w14:textId="77777777" w:rsidTr="002D792A">
        <w:trPr>
          <w:trHeight w:val="278"/>
          <w:jc w:val="center"/>
        </w:trPr>
        <w:tc>
          <w:tcPr>
            <w:tcW w:w="912" w:type="dxa"/>
            <w:tcBorders>
              <w:top w:val="dotted" w:sz="4" w:space="0" w:color="auto"/>
              <w:left w:val="dotted" w:sz="4" w:space="0" w:color="auto"/>
              <w:bottom w:val="dotted" w:sz="4" w:space="0" w:color="auto"/>
              <w:right w:val="dotted" w:sz="4" w:space="0" w:color="auto"/>
            </w:tcBorders>
            <w:vAlign w:val="center"/>
          </w:tcPr>
          <w:p w14:paraId="626EB7DE" w14:textId="77777777" w:rsidR="00AE460B" w:rsidRPr="001D46A2" w:rsidRDefault="002D792A">
            <w:pPr>
              <w:tabs>
                <w:tab w:val="left" w:pos="1"/>
                <w:tab w:val="left" w:pos="284"/>
                <w:tab w:val="left" w:pos="709"/>
                <w:tab w:val="left" w:pos="1560"/>
              </w:tabs>
              <w:spacing w:line="256" w:lineRule="auto"/>
              <w:ind w:right="23"/>
              <w:jc w:val="center"/>
              <w:rPr>
                <w:rFonts w:asciiTheme="minorHAnsi" w:hAnsiTheme="minorHAnsi" w:cs="Arial"/>
              </w:rPr>
            </w:pPr>
            <w:r w:rsidRPr="001D46A2">
              <w:rPr>
                <w:rFonts w:asciiTheme="minorHAnsi" w:hAnsiTheme="minorHAnsi" w:cs="Arial"/>
              </w:rPr>
              <w:t>23</w:t>
            </w:r>
          </w:p>
        </w:tc>
        <w:tc>
          <w:tcPr>
            <w:tcW w:w="6915" w:type="dxa"/>
            <w:tcBorders>
              <w:top w:val="dotted" w:sz="4" w:space="0" w:color="auto"/>
              <w:left w:val="dotted" w:sz="4" w:space="0" w:color="auto"/>
              <w:bottom w:val="dotted" w:sz="4" w:space="0" w:color="auto"/>
              <w:right w:val="dotted" w:sz="4" w:space="0" w:color="auto"/>
            </w:tcBorders>
            <w:vAlign w:val="center"/>
            <w:hideMark/>
          </w:tcPr>
          <w:p w14:paraId="4C909CB5" w14:textId="77777777" w:rsidR="00AE460B" w:rsidRPr="001D46A2" w:rsidRDefault="00AE460B">
            <w:pPr>
              <w:tabs>
                <w:tab w:val="left" w:pos="284"/>
                <w:tab w:val="left" w:pos="709"/>
                <w:tab w:val="left" w:pos="1368"/>
                <w:tab w:val="left" w:pos="1560"/>
              </w:tabs>
              <w:spacing w:line="256" w:lineRule="auto"/>
              <w:jc w:val="both"/>
              <w:rPr>
                <w:rFonts w:asciiTheme="minorHAnsi" w:hAnsiTheme="minorHAnsi" w:cs="Arial"/>
              </w:rPr>
            </w:pPr>
            <w:r w:rsidRPr="001D46A2">
              <w:rPr>
                <w:rFonts w:asciiTheme="minorHAnsi" w:hAnsiTheme="minorHAnsi" w:cs="Arial"/>
              </w:rPr>
              <w:t xml:space="preserve">Carta de vicios ocultos. </w:t>
            </w:r>
            <w:r w:rsidRPr="001D46A2">
              <w:rPr>
                <w:rFonts w:asciiTheme="minorHAnsi" w:hAnsiTheme="minorHAnsi" w:cs="Arial"/>
                <w:b/>
              </w:rPr>
              <w:t xml:space="preserve">(Numeral </w:t>
            </w:r>
            <w:r w:rsidR="000C65A3" w:rsidRPr="001D46A2">
              <w:rPr>
                <w:rFonts w:asciiTheme="minorHAnsi" w:hAnsiTheme="minorHAnsi" w:cs="Arial"/>
                <w:b/>
              </w:rPr>
              <w:t>V.1</w:t>
            </w:r>
            <w:r w:rsidRPr="001D46A2">
              <w:rPr>
                <w:rFonts w:asciiTheme="minorHAnsi" w:hAnsiTheme="minorHAnsi" w:cs="Arial"/>
                <w:b/>
              </w:rPr>
              <w:t>.9)</w:t>
            </w:r>
          </w:p>
        </w:tc>
        <w:tc>
          <w:tcPr>
            <w:tcW w:w="1134" w:type="dxa"/>
            <w:tcBorders>
              <w:top w:val="dotted" w:sz="4" w:space="0" w:color="auto"/>
              <w:left w:val="dotted" w:sz="4" w:space="0" w:color="auto"/>
              <w:bottom w:val="dotted" w:sz="4" w:space="0" w:color="auto"/>
              <w:right w:val="dotted" w:sz="4" w:space="0" w:color="auto"/>
            </w:tcBorders>
          </w:tcPr>
          <w:p w14:paraId="62D8BC85" w14:textId="77777777" w:rsidR="00AE460B" w:rsidRPr="001D46A2" w:rsidRDefault="00AE460B">
            <w:pPr>
              <w:tabs>
                <w:tab w:val="left" w:pos="1"/>
                <w:tab w:val="left" w:pos="284"/>
                <w:tab w:val="left" w:pos="709"/>
                <w:tab w:val="left" w:pos="1560"/>
              </w:tabs>
              <w:spacing w:line="256" w:lineRule="auto"/>
              <w:ind w:right="23"/>
              <w:jc w:val="center"/>
              <w:rPr>
                <w:rFonts w:asciiTheme="minorHAnsi" w:hAnsiTheme="minorHAnsi" w:cs="Arial"/>
              </w:rPr>
            </w:pPr>
          </w:p>
        </w:tc>
        <w:tc>
          <w:tcPr>
            <w:tcW w:w="1134" w:type="dxa"/>
            <w:tcBorders>
              <w:top w:val="dotted" w:sz="4" w:space="0" w:color="auto"/>
              <w:left w:val="dotted" w:sz="4" w:space="0" w:color="auto"/>
              <w:bottom w:val="dotted" w:sz="4" w:space="0" w:color="auto"/>
              <w:right w:val="dotted" w:sz="4" w:space="0" w:color="auto"/>
            </w:tcBorders>
          </w:tcPr>
          <w:p w14:paraId="2FC52251" w14:textId="77777777" w:rsidR="00AE460B" w:rsidRPr="001D46A2" w:rsidRDefault="00AE460B">
            <w:pPr>
              <w:tabs>
                <w:tab w:val="left" w:pos="1"/>
                <w:tab w:val="left" w:pos="284"/>
                <w:tab w:val="left" w:pos="709"/>
                <w:tab w:val="left" w:pos="1560"/>
              </w:tabs>
              <w:spacing w:line="256" w:lineRule="auto"/>
              <w:ind w:right="23"/>
              <w:jc w:val="center"/>
              <w:rPr>
                <w:rFonts w:asciiTheme="minorHAnsi" w:hAnsiTheme="minorHAnsi" w:cs="Arial"/>
              </w:rPr>
            </w:pPr>
          </w:p>
        </w:tc>
      </w:tr>
      <w:tr w:rsidR="00AE460B" w:rsidRPr="001D46A2" w14:paraId="2D8C5D58" w14:textId="77777777" w:rsidTr="002D792A">
        <w:trPr>
          <w:trHeight w:val="278"/>
          <w:jc w:val="center"/>
        </w:trPr>
        <w:tc>
          <w:tcPr>
            <w:tcW w:w="912" w:type="dxa"/>
            <w:tcBorders>
              <w:top w:val="dotted" w:sz="4" w:space="0" w:color="auto"/>
              <w:left w:val="dotted" w:sz="4" w:space="0" w:color="auto"/>
              <w:bottom w:val="dotted" w:sz="4" w:space="0" w:color="auto"/>
              <w:right w:val="dotted" w:sz="4" w:space="0" w:color="auto"/>
            </w:tcBorders>
            <w:vAlign w:val="center"/>
          </w:tcPr>
          <w:p w14:paraId="1347159E" w14:textId="77777777" w:rsidR="00AE460B" w:rsidRPr="001D46A2" w:rsidRDefault="002D792A">
            <w:pPr>
              <w:tabs>
                <w:tab w:val="left" w:pos="1"/>
                <w:tab w:val="left" w:pos="284"/>
                <w:tab w:val="left" w:pos="709"/>
                <w:tab w:val="left" w:pos="1560"/>
              </w:tabs>
              <w:spacing w:line="256" w:lineRule="auto"/>
              <w:ind w:right="23"/>
              <w:jc w:val="center"/>
              <w:rPr>
                <w:rFonts w:asciiTheme="minorHAnsi" w:hAnsiTheme="minorHAnsi" w:cs="Arial"/>
              </w:rPr>
            </w:pPr>
            <w:r w:rsidRPr="001D46A2">
              <w:rPr>
                <w:rFonts w:asciiTheme="minorHAnsi" w:hAnsiTheme="minorHAnsi" w:cs="Arial"/>
              </w:rPr>
              <w:t>24</w:t>
            </w:r>
          </w:p>
        </w:tc>
        <w:tc>
          <w:tcPr>
            <w:tcW w:w="6915" w:type="dxa"/>
            <w:tcBorders>
              <w:top w:val="dotted" w:sz="4" w:space="0" w:color="auto"/>
              <w:left w:val="dotted" w:sz="4" w:space="0" w:color="auto"/>
              <w:bottom w:val="dotted" w:sz="4" w:space="0" w:color="auto"/>
              <w:right w:val="dotted" w:sz="4" w:space="0" w:color="auto"/>
            </w:tcBorders>
            <w:vAlign w:val="center"/>
            <w:hideMark/>
          </w:tcPr>
          <w:p w14:paraId="291516B5" w14:textId="77777777" w:rsidR="00AE460B" w:rsidRPr="001D46A2" w:rsidRDefault="00AE460B">
            <w:pPr>
              <w:tabs>
                <w:tab w:val="left" w:pos="284"/>
                <w:tab w:val="left" w:pos="709"/>
                <w:tab w:val="left" w:pos="1368"/>
                <w:tab w:val="left" w:pos="1560"/>
              </w:tabs>
              <w:spacing w:line="256" w:lineRule="auto"/>
              <w:jc w:val="both"/>
              <w:rPr>
                <w:rFonts w:asciiTheme="minorHAnsi" w:hAnsiTheme="minorHAnsi" w:cs="Arial"/>
              </w:rPr>
            </w:pPr>
            <w:r w:rsidRPr="001D46A2">
              <w:rPr>
                <w:rFonts w:asciiTheme="minorHAnsi" w:hAnsiTheme="minorHAnsi" w:cs="Arial"/>
              </w:rPr>
              <w:t xml:space="preserve">Carta de derechos, marcas y patentes. </w:t>
            </w:r>
            <w:r w:rsidRPr="001D46A2">
              <w:rPr>
                <w:rFonts w:asciiTheme="minorHAnsi" w:hAnsiTheme="minorHAnsi" w:cs="Arial"/>
                <w:b/>
              </w:rPr>
              <w:t xml:space="preserve">(Numeral </w:t>
            </w:r>
            <w:r w:rsidR="000C65A3" w:rsidRPr="001D46A2">
              <w:rPr>
                <w:rFonts w:asciiTheme="minorHAnsi" w:hAnsiTheme="minorHAnsi" w:cs="Arial"/>
                <w:b/>
              </w:rPr>
              <w:t>V.1</w:t>
            </w:r>
            <w:r w:rsidRPr="001D46A2">
              <w:rPr>
                <w:rFonts w:asciiTheme="minorHAnsi" w:hAnsiTheme="minorHAnsi" w:cs="Arial"/>
                <w:b/>
              </w:rPr>
              <w:t>.10)</w:t>
            </w:r>
          </w:p>
        </w:tc>
        <w:tc>
          <w:tcPr>
            <w:tcW w:w="1134" w:type="dxa"/>
            <w:tcBorders>
              <w:top w:val="dotted" w:sz="4" w:space="0" w:color="auto"/>
              <w:left w:val="dotted" w:sz="4" w:space="0" w:color="auto"/>
              <w:bottom w:val="dotted" w:sz="4" w:space="0" w:color="auto"/>
              <w:right w:val="dotted" w:sz="4" w:space="0" w:color="auto"/>
            </w:tcBorders>
          </w:tcPr>
          <w:p w14:paraId="2914DC19" w14:textId="77777777" w:rsidR="00AE460B" w:rsidRPr="001D46A2" w:rsidRDefault="00AE460B">
            <w:pPr>
              <w:tabs>
                <w:tab w:val="left" w:pos="1"/>
                <w:tab w:val="left" w:pos="284"/>
                <w:tab w:val="left" w:pos="709"/>
                <w:tab w:val="left" w:pos="1560"/>
              </w:tabs>
              <w:spacing w:line="256" w:lineRule="auto"/>
              <w:ind w:right="23"/>
              <w:jc w:val="center"/>
              <w:rPr>
                <w:rFonts w:asciiTheme="minorHAnsi" w:hAnsiTheme="minorHAnsi" w:cs="Arial"/>
              </w:rPr>
            </w:pPr>
          </w:p>
        </w:tc>
        <w:tc>
          <w:tcPr>
            <w:tcW w:w="1134" w:type="dxa"/>
            <w:tcBorders>
              <w:top w:val="dotted" w:sz="4" w:space="0" w:color="auto"/>
              <w:left w:val="dotted" w:sz="4" w:space="0" w:color="auto"/>
              <w:bottom w:val="dotted" w:sz="4" w:space="0" w:color="auto"/>
              <w:right w:val="dotted" w:sz="4" w:space="0" w:color="auto"/>
            </w:tcBorders>
          </w:tcPr>
          <w:p w14:paraId="204C635B" w14:textId="77777777" w:rsidR="00AE460B" w:rsidRPr="001D46A2" w:rsidRDefault="00AE460B">
            <w:pPr>
              <w:tabs>
                <w:tab w:val="left" w:pos="1"/>
                <w:tab w:val="left" w:pos="284"/>
                <w:tab w:val="left" w:pos="709"/>
                <w:tab w:val="left" w:pos="1560"/>
              </w:tabs>
              <w:spacing w:line="256" w:lineRule="auto"/>
              <w:ind w:right="23"/>
              <w:jc w:val="center"/>
              <w:rPr>
                <w:rFonts w:asciiTheme="minorHAnsi" w:hAnsiTheme="minorHAnsi" w:cs="Arial"/>
              </w:rPr>
            </w:pPr>
          </w:p>
        </w:tc>
      </w:tr>
      <w:tr w:rsidR="00AE460B" w:rsidRPr="001D46A2" w14:paraId="39977E19" w14:textId="77777777" w:rsidTr="002D792A">
        <w:trPr>
          <w:trHeight w:val="278"/>
          <w:jc w:val="center"/>
        </w:trPr>
        <w:tc>
          <w:tcPr>
            <w:tcW w:w="912" w:type="dxa"/>
            <w:tcBorders>
              <w:top w:val="dotted" w:sz="4" w:space="0" w:color="auto"/>
              <w:left w:val="dotted" w:sz="4" w:space="0" w:color="auto"/>
              <w:bottom w:val="dotted" w:sz="4" w:space="0" w:color="auto"/>
              <w:right w:val="dotted" w:sz="4" w:space="0" w:color="auto"/>
            </w:tcBorders>
            <w:vAlign w:val="center"/>
          </w:tcPr>
          <w:p w14:paraId="7CE5D726" w14:textId="77777777" w:rsidR="00AE460B" w:rsidRPr="001D46A2" w:rsidRDefault="002D792A">
            <w:pPr>
              <w:tabs>
                <w:tab w:val="left" w:pos="1"/>
                <w:tab w:val="left" w:pos="284"/>
                <w:tab w:val="left" w:pos="709"/>
                <w:tab w:val="left" w:pos="1560"/>
              </w:tabs>
              <w:spacing w:line="256" w:lineRule="auto"/>
              <w:ind w:right="23"/>
              <w:jc w:val="center"/>
              <w:rPr>
                <w:rFonts w:asciiTheme="minorHAnsi" w:hAnsiTheme="minorHAnsi" w:cs="Arial"/>
              </w:rPr>
            </w:pPr>
            <w:r w:rsidRPr="001D46A2">
              <w:rPr>
                <w:rFonts w:asciiTheme="minorHAnsi" w:hAnsiTheme="minorHAnsi" w:cs="Arial"/>
              </w:rPr>
              <w:t>25</w:t>
            </w:r>
          </w:p>
        </w:tc>
        <w:tc>
          <w:tcPr>
            <w:tcW w:w="6915" w:type="dxa"/>
            <w:tcBorders>
              <w:top w:val="dotted" w:sz="4" w:space="0" w:color="auto"/>
              <w:left w:val="dotted" w:sz="4" w:space="0" w:color="auto"/>
              <w:bottom w:val="dotted" w:sz="4" w:space="0" w:color="auto"/>
              <w:right w:val="dotted" w:sz="4" w:space="0" w:color="auto"/>
            </w:tcBorders>
            <w:vAlign w:val="center"/>
            <w:hideMark/>
          </w:tcPr>
          <w:p w14:paraId="187BD95F" w14:textId="77777777" w:rsidR="00AE460B" w:rsidRPr="001D46A2" w:rsidRDefault="00AE460B" w:rsidP="002D792A">
            <w:pPr>
              <w:tabs>
                <w:tab w:val="left" w:pos="284"/>
                <w:tab w:val="left" w:pos="709"/>
                <w:tab w:val="left" w:pos="1368"/>
                <w:tab w:val="left" w:pos="1560"/>
              </w:tabs>
              <w:spacing w:line="256" w:lineRule="auto"/>
              <w:jc w:val="both"/>
              <w:rPr>
                <w:rFonts w:asciiTheme="minorHAnsi" w:hAnsiTheme="minorHAnsi" w:cs="Arial"/>
              </w:rPr>
            </w:pPr>
            <w:r w:rsidRPr="001D46A2">
              <w:rPr>
                <w:rFonts w:asciiTheme="minorHAnsi" w:hAnsiTheme="minorHAnsi" w:cs="Arial"/>
              </w:rPr>
              <w:t xml:space="preserve">Muestras </w:t>
            </w:r>
            <w:r w:rsidRPr="001D46A2">
              <w:rPr>
                <w:rFonts w:asciiTheme="minorHAnsi" w:hAnsiTheme="minorHAnsi" w:cs="Arial"/>
                <w:b/>
              </w:rPr>
              <w:t xml:space="preserve">(Numeral </w:t>
            </w:r>
            <w:r w:rsidR="000C65A3" w:rsidRPr="001D46A2">
              <w:rPr>
                <w:rFonts w:asciiTheme="minorHAnsi" w:hAnsiTheme="minorHAnsi" w:cs="Arial"/>
                <w:b/>
              </w:rPr>
              <w:t>V.1</w:t>
            </w:r>
            <w:r w:rsidRPr="001D46A2">
              <w:rPr>
                <w:rFonts w:asciiTheme="minorHAnsi" w:hAnsiTheme="minorHAnsi" w:cs="Arial"/>
                <w:b/>
              </w:rPr>
              <w:t xml:space="preserve">.11) </w:t>
            </w:r>
          </w:p>
        </w:tc>
        <w:tc>
          <w:tcPr>
            <w:tcW w:w="1134" w:type="dxa"/>
            <w:tcBorders>
              <w:top w:val="dotted" w:sz="4" w:space="0" w:color="auto"/>
              <w:left w:val="dotted" w:sz="4" w:space="0" w:color="auto"/>
              <w:bottom w:val="dotted" w:sz="4" w:space="0" w:color="auto"/>
              <w:right w:val="dotted" w:sz="4" w:space="0" w:color="auto"/>
            </w:tcBorders>
          </w:tcPr>
          <w:p w14:paraId="624EE20F" w14:textId="77777777" w:rsidR="00AE460B" w:rsidRPr="001D46A2" w:rsidRDefault="00AE460B">
            <w:pPr>
              <w:tabs>
                <w:tab w:val="left" w:pos="1"/>
                <w:tab w:val="left" w:pos="284"/>
                <w:tab w:val="left" w:pos="709"/>
                <w:tab w:val="left" w:pos="1560"/>
              </w:tabs>
              <w:spacing w:line="256" w:lineRule="auto"/>
              <w:ind w:right="23"/>
              <w:jc w:val="center"/>
              <w:rPr>
                <w:rFonts w:asciiTheme="minorHAnsi" w:hAnsiTheme="minorHAnsi" w:cs="Arial"/>
              </w:rPr>
            </w:pPr>
          </w:p>
        </w:tc>
        <w:tc>
          <w:tcPr>
            <w:tcW w:w="1134" w:type="dxa"/>
            <w:tcBorders>
              <w:top w:val="dotted" w:sz="4" w:space="0" w:color="auto"/>
              <w:left w:val="dotted" w:sz="4" w:space="0" w:color="auto"/>
              <w:bottom w:val="dotted" w:sz="4" w:space="0" w:color="auto"/>
              <w:right w:val="dotted" w:sz="4" w:space="0" w:color="auto"/>
            </w:tcBorders>
          </w:tcPr>
          <w:p w14:paraId="07433D68" w14:textId="77777777" w:rsidR="00AE460B" w:rsidRPr="001D46A2" w:rsidRDefault="00AE460B">
            <w:pPr>
              <w:tabs>
                <w:tab w:val="left" w:pos="1"/>
                <w:tab w:val="left" w:pos="284"/>
                <w:tab w:val="left" w:pos="709"/>
                <w:tab w:val="left" w:pos="1560"/>
              </w:tabs>
              <w:spacing w:line="256" w:lineRule="auto"/>
              <w:ind w:right="23"/>
              <w:jc w:val="center"/>
              <w:rPr>
                <w:rFonts w:asciiTheme="minorHAnsi" w:hAnsiTheme="minorHAnsi" w:cs="Arial"/>
              </w:rPr>
            </w:pPr>
          </w:p>
        </w:tc>
      </w:tr>
      <w:tr w:rsidR="00AE460B" w:rsidRPr="001D46A2" w14:paraId="00783F12" w14:textId="77777777" w:rsidTr="002D792A">
        <w:trPr>
          <w:trHeight w:val="278"/>
          <w:jc w:val="center"/>
        </w:trPr>
        <w:tc>
          <w:tcPr>
            <w:tcW w:w="912" w:type="dxa"/>
            <w:tcBorders>
              <w:top w:val="dotted" w:sz="4" w:space="0" w:color="auto"/>
              <w:left w:val="dotted" w:sz="4" w:space="0" w:color="auto"/>
              <w:bottom w:val="dotted" w:sz="4" w:space="0" w:color="auto"/>
              <w:right w:val="dotted" w:sz="4" w:space="0" w:color="auto"/>
            </w:tcBorders>
            <w:vAlign w:val="center"/>
          </w:tcPr>
          <w:p w14:paraId="03CD4B38" w14:textId="77777777" w:rsidR="00AE460B" w:rsidRPr="001D46A2" w:rsidRDefault="002D792A">
            <w:pPr>
              <w:tabs>
                <w:tab w:val="left" w:pos="1"/>
                <w:tab w:val="left" w:pos="284"/>
                <w:tab w:val="left" w:pos="709"/>
                <w:tab w:val="left" w:pos="1560"/>
              </w:tabs>
              <w:spacing w:line="256" w:lineRule="auto"/>
              <w:ind w:right="23"/>
              <w:jc w:val="center"/>
              <w:rPr>
                <w:rFonts w:asciiTheme="minorHAnsi" w:hAnsiTheme="minorHAnsi" w:cs="Arial"/>
              </w:rPr>
            </w:pPr>
            <w:r w:rsidRPr="001D46A2">
              <w:rPr>
                <w:rFonts w:asciiTheme="minorHAnsi" w:hAnsiTheme="minorHAnsi" w:cs="Arial"/>
              </w:rPr>
              <w:t>26</w:t>
            </w:r>
          </w:p>
        </w:tc>
        <w:tc>
          <w:tcPr>
            <w:tcW w:w="6915" w:type="dxa"/>
            <w:tcBorders>
              <w:top w:val="dotted" w:sz="4" w:space="0" w:color="auto"/>
              <w:left w:val="dotted" w:sz="4" w:space="0" w:color="auto"/>
              <w:bottom w:val="dotted" w:sz="4" w:space="0" w:color="auto"/>
              <w:right w:val="dotted" w:sz="4" w:space="0" w:color="auto"/>
            </w:tcBorders>
            <w:vAlign w:val="center"/>
            <w:hideMark/>
          </w:tcPr>
          <w:p w14:paraId="75CB576A" w14:textId="77777777" w:rsidR="00AE460B" w:rsidRPr="001D46A2" w:rsidRDefault="00AE460B">
            <w:pPr>
              <w:tabs>
                <w:tab w:val="left" w:pos="284"/>
                <w:tab w:val="left" w:pos="709"/>
                <w:tab w:val="left" w:pos="1368"/>
                <w:tab w:val="left" w:pos="1560"/>
              </w:tabs>
              <w:spacing w:line="256" w:lineRule="auto"/>
              <w:jc w:val="both"/>
              <w:rPr>
                <w:rFonts w:asciiTheme="minorHAnsi" w:hAnsiTheme="minorHAnsi" w:cs="Arial"/>
              </w:rPr>
            </w:pPr>
            <w:proofErr w:type="spellStart"/>
            <w:r w:rsidRPr="001D46A2">
              <w:rPr>
                <w:rFonts w:asciiTheme="minorHAnsi" w:hAnsiTheme="minorHAnsi" w:cs="Arial"/>
              </w:rPr>
              <w:t>Curriculum</w:t>
            </w:r>
            <w:proofErr w:type="spellEnd"/>
            <w:r w:rsidRPr="001D46A2">
              <w:rPr>
                <w:rFonts w:asciiTheme="minorHAnsi" w:hAnsiTheme="minorHAnsi" w:cs="Arial"/>
              </w:rPr>
              <w:t xml:space="preserve"> Empresarial. </w:t>
            </w:r>
            <w:r w:rsidRPr="001D46A2">
              <w:rPr>
                <w:rFonts w:asciiTheme="minorHAnsi" w:hAnsiTheme="minorHAnsi" w:cs="Arial"/>
                <w:b/>
              </w:rPr>
              <w:t xml:space="preserve">(Numeral </w:t>
            </w:r>
            <w:r w:rsidR="000C65A3" w:rsidRPr="001D46A2">
              <w:rPr>
                <w:rFonts w:asciiTheme="minorHAnsi" w:hAnsiTheme="minorHAnsi" w:cs="Arial"/>
                <w:b/>
              </w:rPr>
              <w:t>V.1</w:t>
            </w:r>
            <w:r w:rsidRPr="001D46A2">
              <w:rPr>
                <w:rFonts w:asciiTheme="minorHAnsi" w:hAnsiTheme="minorHAnsi" w:cs="Arial"/>
                <w:b/>
              </w:rPr>
              <w:t>.12)</w:t>
            </w:r>
          </w:p>
        </w:tc>
        <w:tc>
          <w:tcPr>
            <w:tcW w:w="1134" w:type="dxa"/>
            <w:tcBorders>
              <w:top w:val="dotted" w:sz="4" w:space="0" w:color="auto"/>
              <w:left w:val="dotted" w:sz="4" w:space="0" w:color="auto"/>
              <w:bottom w:val="dotted" w:sz="4" w:space="0" w:color="auto"/>
              <w:right w:val="dotted" w:sz="4" w:space="0" w:color="auto"/>
            </w:tcBorders>
          </w:tcPr>
          <w:p w14:paraId="14E586EE" w14:textId="77777777" w:rsidR="00AE460B" w:rsidRPr="001D46A2" w:rsidRDefault="00AE460B">
            <w:pPr>
              <w:tabs>
                <w:tab w:val="left" w:pos="1"/>
                <w:tab w:val="left" w:pos="284"/>
                <w:tab w:val="left" w:pos="709"/>
                <w:tab w:val="left" w:pos="1560"/>
              </w:tabs>
              <w:spacing w:line="256" w:lineRule="auto"/>
              <w:ind w:right="23"/>
              <w:jc w:val="center"/>
              <w:rPr>
                <w:rFonts w:asciiTheme="minorHAnsi" w:hAnsiTheme="minorHAnsi" w:cs="Arial"/>
              </w:rPr>
            </w:pPr>
          </w:p>
        </w:tc>
        <w:tc>
          <w:tcPr>
            <w:tcW w:w="1134" w:type="dxa"/>
            <w:tcBorders>
              <w:top w:val="dotted" w:sz="4" w:space="0" w:color="auto"/>
              <w:left w:val="dotted" w:sz="4" w:space="0" w:color="auto"/>
              <w:bottom w:val="dotted" w:sz="4" w:space="0" w:color="auto"/>
              <w:right w:val="dotted" w:sz="4" w:space="0" w:color="auto"/>
            </w:tcBorders>
          </w:tcPr>
          <w:p w14:paraId="44761108" w14:textId="77777777" w:rsidR="00AE460B" w:rsidRPr="001D46A2" w:rsidRDefault="00AE460B">
            <w:pPr>
              <w:tabs>
                <w:tab w:val="left" w:pos="1"/>
                <w:tab w:val="left" w:pos="284"/>
                <w:tab w:val="left" w:pos="709"/>
                <w:tab w:val="left" w:pos="1560"/>
              </w:tabs>
              <w:spacing w:line="256" w:lineRule="auto"/>
              <w:ind w:right="23"/>
              <w:jc w:val="center"/>
              <w:rPr>
                <w:rFonts w:asciiTheme="minorHAnsi" w:hAnsiTheme="minorHAnsi" w:cs="Arial"/>
              </w:rPr>
            </w:pPr>
          </w:p>
        </w:tc>
      </w:tr>
      <w:tr w:rsidR="00AE460B" w:rsidRPr="001D46A2" w14:paraId="097A2B58" w14:textId="77777777" w:rsidTr="002D792A">
        <w:trPr>
          <w:trHeight w:val="278"/>
          <w:jc w:val="center"/>
        </w:trPr>
        <w:tc>
          <w:tcPr>
            <w:tcW w:w="912" w:type="dxa"/>
            <w:tcBorders>
              <w:top w:val="dotted" w:sz="4" w:space="0" w:color="auto"/>
              <w:left w:val="dotted" w:sz="4" w:space="0" w:color="auto"/>
              <w:bottom w:val="dotted" w:sz="4" w:space="0" w:color="auto"/>
              <w:right w:val="dotted" w:sz="4" w:space="0" w:color="auto"/>
            </w:tcBorders>
            <w:vAlign w:val="center"/>
          </w:tcPr>
          <w:p w14:paraId="20183CE1" w14:textId="77777777" w:rsidR="00AE460B" w:rsidRPr="001D46A2" w:rsidRDefault="002D792A">
            <w:pPr>
              <w:tabs>
                <w:tab w:val="left" w:pos="1"/>
                <w:tab w:val="left" w:pos="284"/>
                <w:tab w:val="left" w:pos="709"/>
                <w:tab w:val="left" w:pos="1560"/>
              </w:tabs>
              <w:spacing w:line="256" w:lineRule="auto"/>
              <w:ind w:right="23"/>
              <w:jc w:val="center"/>
              <w:rPr>
                <w:rFonts w:asciiTheme="minorHAnsi" w:hAnsiTheme="minorHAnsi" w:cs="Arial"/>
              </w:rPr>
            </w:pPr>
            <w:r w:rsidRPr="001D46A2">
              <w:rPr>
                <w:rFonts w:asciiTheme="minorHAnsi" w:hAnsiTheme="minorHAnsi" w:cs="Arial"/>
              </w:rPr>
              <w:t>27</w:t>
            </w:r>
          </w:p>
        </w:tc>
        <w:tc>
          <w:tcPr>
            <w:tcW w:w="6915" w:type="dxa"/>
            <w:tcBorders>
              <w:top w:val="dotted" w:sz="4" w:space="0" w:color="auto"/>
              <w:left w:val="dotted" w:sz="4" w:space="0" w:color="auto"/>
              <w:bottom w:val="dotted" w:sz="4" w:space="0" w:color="auto"/>
              <w:right w:val="dotted" w:sz="4" w:space="0" w:color="auto"/>
            </w:tcBorders>
            <w:vAlign w:val="center"/>
            <w:hideMark/>
          </w:tcPr>
          <w:p w14:paraId="5CE44513" w14:textId="77777777" w:rsidR="00AE460B" w:rsidRPr="001D46A2" w:rsidRDefault="00AE460B">
            <w:pPr>
              <w:tabs>
                <w:tab w:val="left" w:pos="284"/>
                <w:tab w:val="left" w:pos="709"/>
                <w:tab w:val="left" w:pos="1368"/>
                <w:tab w:val="left" w:pos="1560"/>
              </w:tabs>
              <w:spacing w:line="256" w:lineRule="auto"/>
              <w:jc w:val="both"/>
              <w:rPr>
                <w:rFonts w:asciiTheme="minorHAnsi" w:hAnsiTheme="minorHAnsi" w:cs="Arial"/>
              </w:rPr>
            </w:pPr>
            <w:r w:rsidRPr="001D46A2">
              <w:rPr>
                <w:rFonts w:asciiTheme="minorHAnsi" w:hAnsiTheme="minorHAnsi" w:cs="Arial"/>
              </w:rPr>
              <w:t xml:space="preserve">Capacidad Técnica y Financiera.  </w:t>
            </w:r>
            <w:r w:rsidRPr="001D46A2">
              <w:rPr>
                <w:rFonts w:asciiTheme="minorHAnsi" w:hAnsiTheme="minorHAnsi" w:cs="Arial"/>
                <w:b/>
              </w:rPr>
              <w:t xml:space="preserve">(Numeral </w:t>
            </w:r>
            <w:r w:rsidR="000C65A3" w:rsidRPr="001D46A2">
              <w:rPr>
                <w:rFonts w:asciiTheme="minorHAnsi" w:hAnsiTheme="minorHAnsi" w:cs="Arial"/>
                <w:b/>
              </w:rPr>
              <w:t>V.1</w:t>
            </w:r>
            <w:r w:rsidRPr="001D46A2">
              <w:rPr>
                <w:rFonts w:asciiTheme="minorHAnsi" w:hAnsiTheme="minorHAnsi" w:cs="Arial"/>
                <w:b/>
              </w:rPr>
              <w:t>.13)</w:t>
            </w:r>
          </w:p>
        </w:tc>
        <w:tc>
          <w:tcPr>
            <w:tcW w:w="1134" w:type="dxa"/>
            <w:tcBorders>
              <w:top w:val="dotted" w:sz="4" w:space="0" w:color="auto"/>
              <w:left w:val="dotted" w:sz="4" w:space="0" w:color="auto"/>
              <w:bottom w:val="dotted" w:sz="4" w:space="0" w:color="auto"/>
              <w:right w:val="dotted" w:sz="4" w:space="0" w:color="auto"/>
            </w:tcBorders>
          </w:tcPr>
          <w:p w14:paraId="3C3ADE3B" w14:textId="77777777" w:rsidR="00AE460B" w:rsidRPr="001D46A2" w:rsidRDefault="00AE460B">
            <w:pPr>
              <w:tabs>
                <w:tab w:val="left" w:pos="1"/>
                <w:tab w:val="left" w:pos="284"/>
                <w:tab w:val="left" w:pos="709"/>
                <w:tab w:val="left" w:pos="1560"/>
              </w:tabs>
              <w:spacing w:line="256" w:lineRule="auto"/>
              <w:ind w:right="23"/>
              <w:jc w:val="center"/>
              <w:rPr>
                <w:rFonts w:asciiTheme="minorHAnsi" w:hAnsiTheme="minorHAnsi" w:cs="Arial"/>
              </w:rPr>
            </w:pPr>
          </w:p>
        </w:tc>
        <w:tc>
          <w:tcPr>
            <w:tcW w:w="1134" w:type="dxa"/>
            <w:tcBorders>
              <w:top w:val="dotted" w:sz="4" w:space="0" w:color="auto"/>
              <w:left w:val="dotted" w:sz="4" w:space="0" w:color="auto"/>
              <w:bottom w:val="dotted" w:sz="4" w:space="0" w:color="auto"/>
              <w:right w:val="dotted" w:sz="4" w:space="0" w:color="auto"/>
            </w:tcBorders>
          </w:tcPr>
          <w:p w14:paraId="396C4404" w14:textId="77777777" w:rsidR="00AE460B" w:rsidRPr="001D46A2" w:rsidRDefault="00AE460B">
            <w:pPr>
              <w:tabs>
                <w:tab w:val="left" w:pos="1"/>
                <w:tab w:val="left" w:pos="284"/>
                <w:tab w:val="left" w:pos="709"/>
                <w:tab w:val="left" w:pos="1560"/>
              </w:tabs>
              <w:spacing w:line="256" w:lineRule="auto"/>
              <w:ind w:right="23"/>
              <w:jc w:val="center"/>
              <w:rPr>
                <w:rFonts w:asciiTheme="minorHAnsi" w:hAnsiTheme="minorHAnsi" w:cs="Arial"/>
              </w:rPr>
            </w:pPr>
          </w:p>
        </w:tc>
      </w:tr>
      <w:tr w:rsidR="00AE460B" w:rsidRPr="001D46A2" w14:paraId="5DD991E3" w14:textId="77777777" w:rsidTr="002D792A">
        <w:trPr>
          <w:trHeight w:val="278"/>
          <w:jc w:val="center"/>
        </w:trPr>
        <w:tc>
          <w:tcPr>
            <w:tcW w:w="912" w:type="dxa"/>
            <w:tcBorders>
              <w:top w:val="dotted" w:sz="4" w:space="0" w:color="auto"/>
              <w:left w:val="dotted" w:sz="4" w:space="0" w:color="auto"/>
              <w:bottom w:val="dotted" w:sz="4" w:space="0" w:color="auto"/>
              <w:right w:val="dotted" w:sz="4" w:space="0" w:color="auto"/>
            </w:tcBorders>
            <w:vAlign w:val="center"/>
          </w:tcPr>
          <w:p w14:paraId="2EDD72F0" w14:textId="77777777" w:rsidR="00AE460B" w:rsidRPr="001D46A2" w:rsidRDefault="002D792A">
            <w:pPr>
              <w:tabs>
                <w:tab w:val="left" w:pos="1"/>
                <w:tab w:val="left" w:pos="284"/>
                <w:tab w:val="left" w:pos="709"/>
                <w:tab w:val="left" w:pos="1560"/>
              </w:tabs>
              <w:spacing w:line="256" w:lineRule="auto"/>
              <w:ind w:right="23"/>
              <w:jc w:val="center"/>
              <w:rPr>
                <w:rFonts w:asciiTheme="minorHAnsi" w:hAnsiTheme="minorHAnsi" w:cs="Arial"/>
              </w:rPr>
            </w:pPr>
            <w:r w:rsidRPr="001D46A2">
              <w:rPr>
                <w:rFonts w:asciiTheme="minorHAnsi" w:hAnsiTheme="minorHAnsi" w:cs="Arial"/>
              </w:rPr>
              <w:t>28</w:t>
            </w:r>
          </w:p>
        </w:tc>
        <w:tc>
          <w:tcPr>
            <w:tcW w:w="6915" w:type="dxa"/>
            <w:tcBorders>
              <w:top w:val="dotted" w:sz="4" w:space="0" w:color="auto"/>
              <w:left w:val="dotted" w:sz="4" w:space="0" w:color="auto"/>
              <w:bottom w:val="dotted" w:sz="4" w:space="0" w:color="auto"/>
              <w:right w:val="dotted" w:sz="4" w:space="0" w:color="auto"/>
            </w:tcBorders>
            <w:vAlign w:val="center"/>
            <w:hideMark/>
          </w:tcPr>
          <w:p w14:paraId="008F1BDC" w14:textId="77777777" w:rsidR="00AE460B" w:rsidRPr="001D46A2" w:rsidRDefault="00AE460B">
            <w:pPr>
              <w:tabs>
                <w:tab w:val="left" w:pos="284"/>
                <w:tab w:val="left" w:pos="709"/>
                <w:tab w:val="left" w:pos="1368"/>
                <w:tab w:val="left" w:pos="1560"/>
              </w:tabs>
              <w:spacing w:line="256" w:lineRule="auto"/>
              <w:jc w:val="both"/>
              <w:rPr>
                <w:rFonts w:asciiTheme="minorHAnsi" w:hAnsiTheme="minorHAnsi" w:cs="Arial"/>
              </w:rPr>
            </w:pPr>
            <w:r w:rsidRPr="001D46A2">
              <w:rPr>
                <w:rFonts w:asciiTheme="minorHAnsi" w:hAnsiTheme="minorHAnsi" w:cs="Arial"/>
              </w:rPr>
              <w:t xml:space="preserve">Normas Oficiales Mexicanas, Normas Mexicanas, de referencia o internacionales. </w:t>
            </w:r>
            <w:r w:rsidRPr="001D46A2">
              <w:rPr>
                <w:rFonts w:asciiTheme="minorHAnsi" w:hAnsiTheme="minorHAnsi" w:cs="Arial"/>
                <w:b/>
              </w:rPr>
              <w:t xml:space="preserve">(Numeral </w:t>
            </w:r>
            <w:r w:rsidR="000C65A3" w:rsidRPr="001D46A2">
              <w:rPr>
                <w:rFonts w:asciiTheme="minorHAnsi" w:hAnsiTheme="minorHAnsi" w:cs="Arial"/>
                <w:b/>
              </w:rPr>
              <w:t>V.1</w:t>
            </w:r>
            <w:r w:rsidRPr="001D46A2">
              <w:rPr>
                <w:rFonts w:asciiTheme="minorHAnsi" w:hAnsiTheme="minorHAnsi" w:cs="Arial"/>
                <w:b/>
              </w:rPr>
              <w:t>.14)</w:t>
            </w:r>
          </w:p>
        </w:tc>
        <w:tc>
          <w:tcPr>
            <w:tcW w:w="1134" w:type="dxa"/>
            <w:tcBorders>
              <w:top w:val="dotted" w:sz="4" w:space="0" w:color="auto"/>
              <w:left w:val="dotted" w:sz="4" w:space="0" w:color="auto"/>
              <w:bottom w:val="dotted" w:sz="4" w:space="0" w:color="auto"/>
              <w:right w:val="dotted" w:sz="4" w:space="0" w:color="auto"/>
            </w:tcBorders>
          </w:tcPr>
          <w:p w14:paraId="0D2C8305" w14:textId="77777777" w:rsidR="00AE460B" w:rsidRPr="001D46A2" w:rsidRDefault="00AE460B">
            <w:pPr>
              <w:tabs>
                <w:tab w:val="left" w:pos="1"/>
                <w:tab w:val="left" w:pos="284"/>
                <w:tab w:val="left" w:pos="709"/>
                <w:tab w:val="left" w:pos="1560"/>
              </w:tabs>
              <w:spacing w:line="256" w:lineRule="auto"/>
              <w:ind w:right="23"/>
              <w:jc w:val="center"/>
              <w:rPr>
                <w:rFonts w:asciiTheme="minorHAnsi" w:hAnsiTheme="minorHAnsi" w:cs="Arial"/>
              </w:rPr>
            </w:pPr>
          </w:p>
        </w:tc>
        <w:tc>
          <w:tcPr>
            <w:tcW w:w="1134" w:type="dxa"/>
            <w:tcBorders>
              <w:top w:val="dotted" w:sz="4" w:space="0" w:color="auto"/>
              <w:left w:val="dotted" w:sz="4" w:space="0" w:color="auto"/>
              <w:bottom w:val="dotted" w:sz="4" w:space="0" w:color="auto"/>
              <w:right w:val="dotted" w:sz="4" w:space="0" w:color="auto"/>
            </w:tcBorders>
          </w:tcPr>
          <w:p w14:paraId="7FAAFDDA" w14:textId="77777777" w:rsidR="00AE460B" w:rsidRPr="001D46A2" w:rsidRDefault="00AE460B">
            <w:pPr>
              <w:tabs>
                <w:tab w:val="left" w:pos="1"/>
                <w:tab w:val="left" w:pos="284"/>
                <w:tab w:val="left" w:pos="709"/>
                <w:tab w:val="left" w:pos="1560"/>
              </w:tabs>
              <w:spacing w:line="256" w:lineRule="auto"/>
              <w:ind w:right="23"/>
              <w:jc w:val="center"/>
              <w:rPr>
                <w:rFonts w:asciiTheme="minorHAnsi" w:hAnsiTheme="minorHAnsi" w:cs="Arial"/>
              </w:rPr>
            </w:pPr>
          </w:p>
        </w:tc>
      </w:tr>
      <w:tr w:rsidR="00AE460B" w:rsidRPr="001D46A2" w14:paraId="32979D68" w14:textId="77777777" w:rsidTr="002D792A">
        <w:trPr>
          <w:trHeight w:val="278"/>
          <w:jc w:val="center"/>
        </w:trPr>
        <w:tc>
          <w:tcPr>
            <w:tcW w:w="912" w:type="dxa"/>
            <w:tcBorders>
              <w:top w:val="dotted" w:sz="4" w:space="0" w:color="auto"/>
              <w:left w:val="dotted" w:sz="4" w:space="0" w:color="auto"/>
              <w:bottom w:val="dotted" w:sz="4" w:space="0" w:color="auto"/>
              <w:right w:val="dotted" w:sz="4" w:space="0" w:color="auto"/>
            </w:tcBorders>
            <w:vAlign w:val="center"/>
          </w:tcPr>
          <w:p w14:paraId="7EBE9318" w14:textId="77777777" w:rsidR="00AE460B" w:rsidRPr="001D46A2" w:rsidRDefault="002D792A">
            <w:pPr>
              <w:tabs>
                <w:tab w:val="left" w:pos="1"/>
                <w:tab w:val="left" w:pos="284"/>
                <w:tab w:val="left" w:pos="709"/>
                <w:tab w:val="left" w:pos="1560"/>
              </w:tabs>
              <w:spacing w:line="256" w:lineRule="auto"/>
              <w:ind w:right="23"/>
              <w:jc w:val="center"/>
              <w:rPr>
                <w:rFonts w:asciiTheme="minorHAnsi" w:hAnsiTheme="minorHAnsi" w:cs="Arial"/>
              </w:rPr>
            </w:pPr>
            <w:r w:rsidRPr="001D46A2">
              <w:rPr>
                <w:rFonts w:asciiTheme="minorHAnsi" w:hAnsiTheme="minorHAnsi" w:cs="Arial"/>
              </w:rPr>
              <w:t>29</w:t>
            </w:r>
          </w:p>
        </w:tc>
        <w:tc>
          <w:tcPr>
            <w:tcW w:w="6915" w:type="dxa"/>
            <w:tcBorders>
              <w:top w:val="dotted" w:sz="4" w:space="0" w:color="auto"/>
              <w:left w:val="dotted" w:sz="4" w:space="0" w:color="auto"/>
              <w:bottom w:val="dotted" w:sz="4" w:space="0" w:color="auto"/>
              <w:right w:val="dotted" w:sz="4" w:space="0" w:color="auto"/>
            </w:tcBorders>
            <w:vAlign w:val="center"/>
            <w:hideMark/>
          </w:tcPr>
          <w:p w14:paraId="701DF38E" w14:textId="77777777" w:rsidR="00AE460B" w:rsidRPr="001D46A2" w:rsidRDefault="00AE460B" w:rsidP="002D792A">
            <w:pPr>
              <w:tabs>
                <w:tab w:val="left" w:pos="284"/>
                <w:tab w:val="left" w:pos="709"/>
                <w:tab w:val="left" w:pos="1368"/>
                <w:tab w:val="left" w:pos="1560"/>
              </w:tabs>
              <w:spacing w:line="256" w:lineRule="auto"/>
              <w:jc w:val="both"/>
              <w:rPr>
                <w:rFonts w:asciiTheme="minorHAnsi" w:hAnsiTheme="minorHAnsi" w:cs="Arial"/>
              </w:rPr>
            </w:pPr>
            <w:r w:rsidRPr="001D46A2">
              <w:rPr>
                <w:rFonts w:asciiTheme="minorHAnsi" w:hAnsiTheme="minorHAnsi" w:cs="Arial"/>
              </w:rPr>
              <w:t xml:space="preserve">Confidencialidad y Seguridad. </w:t>
            </w:r>
            <w:r w:rsidRPr="001D46A2">
              <w:rPr>
                <w:rFonts w:asciiTheme="minorHAnsi" w:hAnsiTheme="minorHAnsi" w:cs="Arial"/>
                <w:b/>
              </w:rPr>
              <w:t xml:space="preserve">(Numeral </w:t>
            </w:r>
            <w:r w:rsidR="000C65A3" w:rsidRPr="001D46A2">
              <w:rPr>
                <w:rFonts w:asciiTheme="minorHAnsi" w:hAnsiTheme="minorHAnsi" w:cs="Arial"/>
                <w:b/>
              </w:rPr>
              <w:t>V.1</w:t>
            </w:r>
            <w:r w:rsidRPr="001D46A2">
              <w:rPr>
                <w:rFonts w:asciiTheme="minorHAnsi" w:hAnsiTheme="minorHAnsi" w:cs="Arial"/>
                <w:b/>
              </w:rPr>
              <w:t>.15)</w:t>
            </w:r>
            <w:r w:rsidR="00B7455C" w:rsidRPr="001D46A2">
              <w:rPr>
                <w:rFonts w:asciiTheme="minorHAnsi" w:hAnsiTheme="minorHAnsi" w:cs="Arial"/>
                <w:b/>
              </w:rPr>
              <w:t xml:space="preserve"> </w:t>
            </w:r>
          </w:p>
        </w:tc>
        <w:tc>
          <w:tcPr>
            <w:tcW w:w="1134" w:type="dxa"/>
            <w:tcBorders>
              <w:top w:val="dotted" w:sz="4" w:space="0" w:color="auto"/>
              <w:left w:val="dotted" w:sz="4" w:space="0" w:color="auto"/>
              <w:bottom w:val="dotted" w:sz="4" w:space="0" w:color="auto"/>
              <w:right w:val="dotted" w:sz="4" w:space="0" w:color="auto"/>
            </w:tcBorders>
          </w:tcPr>
          <w:p w14:paraId="481587E5" w14:textId="77777777" w:rsidR="00AE460B" w:rsidRPr="001D46A2" w:rsidRDefault="00AE460B">
            <w:pPr>
              <w:tabs>
                <w:tab w:val="left" w:pos="1"/>
                <w:tab w:val="left" w:pos="284"/>
                <w:tab w:val="left" w:pos="709"/>
                <w:tab w:val="left" w:pos="1560"/>
              </w:tabs>
              <w:spacing w:line="256" w:lineRule="auto"/>
              <w:ind w:right="23"/>
              <w:jc w:val="center"/>
              <w:rPr>
                <w:rFonts w:asciiTheme="minorHAnsi" w:hAnsiTheme="minorHAnsi" w:cs="Arial"/>
              </w:rPr>
            </w:pPr>
          </w:p>
        </w:tc>
        <w:tc>
          <w:tcPr>
            <w:tcW w:w="1134" w:type="dxa"/>
            <w:tcBorders>
              <w:top w:val="dotted" w:sz="4" w:space="0" w:color="auto"/>
              <w:left w:val="dotted" w:sz="4" w:space="0" w:color="auto"/>
              <w:bottom w:val="dotted" w:sz="4" w:space="0" w:color="auto"/>
              <w:right w:val="dotted" w:sz="4" w:space="0" w:color="auto"/>
            </w:tcBorders>
          </w:tcPr>
          <w:p w14:paraId="7D0B3906" w14:textId="77777777" w:rsidR="00AE460B" w:rsidRPr="001D46A2" w:rsidRDefault="00AE460B">
            <w:pPr>
              <w:tabs>
                <w:tab w:val="left" w:pos="1"/>
                <w:tab w:val="left" w:pos="284"/>
                <w:tab w:val="left" w:pos="709"/>
                <w:tab w:val="left" w:pos="1560"/>
              </w:tabs>
              <w:spacing w:line="256" w:lineRule="auto"/>
              <w:ind w:right="23"/>
              <w:jc w:val="center"/>
              <w:rPr>
                <w:rFonts w:asciiTheme="minorHAnsi" w:hAnsiTheme="minorHAnsi" w:cs="Arial"/>
              </w:rPr>
            </w:pPr>
          </w:p>
        </w:tc>
      </w:tr>
      <w:tr w:rsidR="00AE460B" w:rsidRPr="001D46A2" w14:paraId="7625D19B" w14:textId="77777777" w:rsidTr="002D792A">
        <w:trPr>
          <w:trHeight w:val="20"/>
          <w:jc w:val="center"/>
        </w:trPr>
        <w:tc>
          <w:tcPr>
            <w:tcW w:w="10095" w:type="dxa"/>
            <w:gridSpan w:val="4"/>
            <w:tcBorders>
              <w:top w:val="dotted" w:sz="4" w:space="0" w:color="auto"/>
              <w:left w:val="dotted" w:sz="4" w:space="0" w:color="auto"/>
              <w:bottom w:val="dotted" w:sz="4" w:space="0" w:color="auto"/>
              <w:right w:val="dotted" w:sz="4" w:space="0" w:color="auto"/>
            </w:tcBorders>
            <w:shd w:val="clear" w:color="auto" w:fill="F2F2F2"/>
            <w:vAlign w:val="center"/>
          </w:tcPr>
          <w:p w14:paraId="7D7E6CEE" w14:textId="77777777" w:rsidR="00AE460B" w:rsidRPr="001D46A2" w:rsidRDefault="00AE460B">
            <w:pPr>
              <w:tabs>
                <w:tab w:val="left" w:pos="1"/>
                <w:tab w:val="left" w:pos="284"/>
                <w:tab w:val="left" w:pos="709"/>
                <w:tab w:val="left" w:pos="1560"/>
              </w:tabs>
              <w:spacing w:line="256" w:lineRule="auto"/>
              <w:ind w:right="23"/>
              <w:jc w:val="center"/>
              <w:rPr>
                <w:rFonts w:asciiTheme="minorHAnsi" w:hAnsiTheme="minorHAnsi" w:cs="Arial"/>
              </w:rPr>
            </w:pPr>
          </w:p>
        </w:tc>
      </w:tr>
      <w:tr w:rsidR="00AE460B" w:rsidRPr="001D46A2" w14:paraId="1DB7A65D" w14:textId="77777777" w:rsidTr="002D792A">
        <w:trPr>
          <w:trHeight w:val="20"/>
          <w:jc w:val="center"/>
        </w:trPr>
        <w:tc>
          <w:tcPr>
            <w:tcW w:w="912" w:type="dxa"/>
            <w:tcBorders>
              <w:top w:val="dotted" w:sz="4" w:space="0" w:color="auto"/>
              <w:left w:val="dotted" w:sz="4" w:space="0" w:color="auto"/>
              <w:bottom w:val="dotted" w:sz="4" w:space="0" w:color="auto"/>
              <w:right w:val="dotted" w:sz="4" w:space="0" w:color="auto"/>
            </w:tcBorders>
            <w:vAlign w:val="center"/>
          </w:tcPr>
          <w:p w14:paraId="23E71DEC" w14:textId="77777777" w:rsidR="00AE460B" w:rsidRPr="001D46A2" w:rsidRDefault="002D792A">
            <w:pPr>
              <w:tabs>
                <w:tab w:val="left" w:pos="1"/>
                <w:tab w:val="left" w:pos="284"/>
                <w:tab w:val="left" w:pos="709"/>
                <w:tab w:val="left" w:pos="1560"/>
              </w:tabs>
              <w:spacing w:line="256" w:lineRule="auto"/>
              <w:ind w:right="23"/>
              <w:jc w:val="center"/>
              <w:rPr>
                <w:rFonts w:asciiTheme="minorHAnsi" w:hAnsiTheme="minorHAnsi" w:cs="Arial"/>
              </w:rPr>
            </w:pPr>
            <w:r w:rsidRPr="001D46A2">
              <w:rPr>
                <w:rFonts w:asciiTheme="minorHAnsi" w:hAnsiTheme="minorHAnsi" w:cs="Arial"/>
              </w:rPr>
              <w:t>30</w:t>
            </w:r>
          </w:p>
        </w:tc>
        <w:tc>
          <w:tcPr>
            <w:tcW w:w="6915" w:type="dxa"/>
            <w:tcBorders>
              <w:top w:val="dotted" w:sz="4" w:space="0" w:color="auto"/>
              <w:left w:val="dotted" w:sz="4" w:space="0" w:color="auto"/>
              <w:bottom w:val="dotted" w:sz="4" w:space="0" w:color="auto"/>
              <w:right w:val="dotted" w:sz="4" w:space="0" w:color="auto"/>
            </w:tcBorders>
            <w:vAlign w:val="center"/>
            <w:hideMark/>
          </w:tcPr>
          <w:p w14:paraId="7473AEE3" w14:textId="5ABF525F" w:rsidR="00AE460B" w:rsidRPr="001D46A2" w:rsidRDefault="00AE460B" w:rsidP="000C65A3">
            <w:pPr>
              <w:tabs>
                <w:tab w:val="left" w:pos="284"/>
                <w:tab w:val="left" w:pos="709"/>
                <w:tab w:val="left" w:pos="1368"/>
                <w:tab w:val="left" w:pos="1560"/>
                <w:tab w:val="left" w:pos="5214"/>
              </w:tabs>
              <w:spacing w:line="256" w:lineRule="auto"/>
              <w:jc w:val="both"/>
              <w:rPr>
                <w:rFonts w:asciiTheme="minorHAnsi" w:hAnsiTheme="minorHAnsi" w:cs="Arial"/>
                <w:b/>
              </w:rPr>
            </w:pPr>
            <w:r w:rsidRPr="001D46A2">
              <w:rPr>
                <w:rFonts w:asciiTheme="minorHAnsi" w:hAnsiTheme="minorHAnsi" w:cs="Arial"/>
              </w:rPr>
              <w:t>Propuesta económica, de acuerdo a lo solicitado en el</w:t>
            </w:r>
            <w:r w:rsidRPr="001D46A2">
              <w:rPr>
                <w:rFonts w:asciiTheme="minorHAnsi" w:hAnsiTheme="minorHAnsi" w:cs="Arial"/>
                <w:b/>
              </w:rPr>
              <w:t xml:space="preserve"> </w:t>
            </w:r>
            <w:r w:rsidRPr="001D46A2">
              <w:rPr>
                <w:rFonts w:asciiTheme="minorHAnsi" w:hAnsiTheme="minorHAnsi" w:cs="Arial"/>
              </w:rPr>
              <w:t>formato del</w:t>
            </w:r>
            <w:r w:rsidR="008B0DD6" w:rsidRPr="001D46A2">
              <w:rPr>
                <w:rFonts w:asciiTheme="minorHAnsi" w:hAnsiTheme="minorHAnsi" w:cs="Arial"/>
                <w:b/>
              </w:rPr>
              <w:t xml:space="preserve"> Anexo 1</w:t>
            </w:r>
            <w:r w:rsidR="00B7455C" w:rsidRPr="001D46A2">
              <w:rPr>
                <w:rFonts w:asciiTheme="minorHAnsi" w:hAnsiTheme="minorHAnsi" w:cs="Arial"/>
                <w:b/>
              </w:rPr>
              <w:t>1</w:t>
            </w:r>
            <w:r w:rsidR="008B0DD6" w:rsidRPr="001D46A2">
              <w:rPr>
                <w:rFonts w:asciiTheme="minorHAnsi" w:hAnsiTheme="minorHAnsi" w:cs="Arial"/>
                <w:b/>
              </w:rPr>
              <w:t xml:space="preserve"> </w:t>
            </w:r>
            <w:r w:rsidRPr="001D46A2">
              <w:rPr>
                <w:rFonts w:asciiTheme="minorHAnsi" w:hAnsiTheme="minorHAnsi" w:cs="Arial"/>
                <w:b/>
              </w:rPr>
              <w:t>“Modelo de propuesta económica”</w:t>
            </w:r>
            <w:r w:rsidRPr="001D46A2">
              <w:rPr>
                <w:rFonts w:asciiTheme="minorHAnsi" w:hAnsiTheme="minorHAnsi" w:cs="Arial"/>
              </w:rPr>
              <w:t xml:space="preserve"> </w:t>
            </w:r>
            <w:r w:rsidRPr="001D46A2">
              <w:rPr>
                <w:rFonts w:asciiTheme="minorHAnsi" w:hAnsiTheme="minorHAnsi" w:cs="Arial"/>
                <w:b/>
              </w:rPr>
              <w:t xml:space="preserve">(Numeral </w:t>
            </w:r>
            <w:r w:rsidR="000C65A3" w:rsidRPr="001D46A2">
              <w:rPr>
                <w:rFonts w:asciiTheme="minorHAnsi" w:hAnsiTheme="minorHAnsi" w:cs="Arial"/>
                <w:b/>
              </w:rPr>
              <w:t>V</w:t>
            </w:r>
            <w:r w:rsidRPr="001D46A2">
              <w:rPr>
                <w:rFonts w:asciiTheme="minorHAnsi" w:hAnsiTheme="minorHAnsi" w:cs="Arial"/>
                <w:b/>
              </w:rPr>
              <w:t>.</w:t>
            </w:r>
            <w:r w:rsidR="000C65A3" w:rsidRPr="001D46A2">
              <w:rPr>
                <w:rFonts w:asciiTheme="minorHAnsi" w:hAnsiTheme="minorHAnsi" w:cs="Arial"/>
                <w:b/>
              </w:rPr>
              <w:t>2</w:t>
            </w:r>
            <w:r w:rsidRPr="001D46A2">
              <w:rPr>
                <w:rFonts w:asciiTheme="minorHAnsi" w:hAnsiTheme="minorHAnsi" w:cs="Arial"/>
                <w:b/>
              </w:rPr>
              <w:t>)</w:t>
            </w:r>
          </w:p>
        </w:tc>
        <w:tc>
          <w:tcPr>
            <w:tcW w:w="1134" w:type="dxa"/>
            <w:tcBorders>
              <w:top w:val="dotted" w:sz="4" w:space="0" w:color="auto"/>
              <w:left w:val="dotted" w:sz="4" w:space="0" w:color="auto"/>
              <w:bottom w:val="dotted" w:sz="4" w:space="0" w:color="auto"/>
              <w:right w:val="dotted" w:sz="4" w:space="0" w:color="auto"/>
            </w:tcBorders>
          </w:tcPr>
          <w:p w14:paraId="15093799" w14:textId="77777777" w:rsidR="00AE460B" w:rsidRPr="001D46A2" w:rsidRDefault="00AE460B">
            <w:pPr>
              <w:tabs>
                <w:tab w:val="left" w:pos="1"/>
                <w:tab w:val="left" w:pos="284"/>
                <w:tab w:val="left" w:pos="709"/>
                <w:tab w:val="left" w:pos="1560"/>
              </w:tabs>
              <w:spacing w:line="256" w:lineRule="auto"/>
              <w:ind w:right="23"/>
              <w:jc w:val="center"/>
              <w:rPr>
                <w:rFonts w:asciiTheme="minorHAnsi" w:hAnsiTheme="minorHAnsi" w:cs="Arial"/>
              </w:rPr>
            </w:pPr>
          </w:p>
        </w:tc>
        <w:tc>
          <w:tcPr>
            <w:tcW w:w="1134" w:type="dxa"/>
            <w:tcBorders>
              <w:top w:val="dotted" w:sz="4" w:space="0" w:color="auto"/>
              <w:left w:val="dotted" w:sz="4" w:space="0" w:color="auto"/>
              <w:bottom w:val="dotted" w:sz="4" w:space="0" w:color="auto"/>
              <w:right w:val="dotted" w:sz="4" w:space="0" w:color="auto"/>
            </w:tcBorders>
          </w:tcPr>
          <w:p w14:paraId="1DA6A93F" w14:textId="77777777" w:rsidR="00AE460B" w:rsidRPr="001D46A2" w:rsidRDefault="00AE460B">
            <w:pPr>
              <w:tabs>
                <w:tab w:val="left" w:pos="1"/>
                <w:tab w:val="left" w:pos="284"/>
                <w:tab w:val="left" w:pos="709"/>
                <w:tab w:val="left" w:pos="1560"/>
              </w:tabs>
              <w:spacing w:line="256" w:lineRule="auto"/>
              <w:ind w:right="23"/>
              <w:jc w:val="center"/>
              <w:rPr>
                <w:rFonts w:asciiTheme="minorHAnsi" w:hAnsiTheme="minorHAnsi" w:cs="Arial"/>
              </w:rPr>
            </w:pPr>
          </w:p>
        </w:tc>
      </w:tr>
      <w:tr w:rsidR="00AE460B" w:rsidRPr="001D46A2" w14:paraId="15F390E6" w14:textId="77777777" w:rsidTr="002D792A">
        <w:trPr>
          <w:trHeight w:val="410"/>
          <w:jc w:val="center"/>
        </w:trPr>
        <w:tc>
          <w:tcPr>
            <w:tcW w:w="912" w:type="dxa"/>
            <w:tcBorders>
              <w:top w:val="dotted" w:sz="4" w:space="0" w:color="auto"/>
              <w:left w:val="dotted" w:sz="4" w:space="0" w:color="auto"/>
              <w:bottom w:val="dotted" w:sz="4" w:space="0" w:color="auto"/>
              <w:right w:val="dotted" w:sz="4" w:space="0" w:color="auto"/>
            </w:tcBorders>
            <w:vAlign w:val="center"/>
          </w:tcPr>
          <w:p w14:paraId="2975F469" w14:textId="77777777" w:rsidR="00AE460B" w:rsidRPr="001D46A2" w:rsidRDefault="002D792A">
            <w:pPr>
              <w:tabs>
                <w:tab w:val="left" w:pos="1"/>
                <w:tab w:val="left" w:pos="284"/>
                <w:tab w:val="left" w:pos="709"/>
                <w:tab w:val="left" w:pos="1560"/>
              </w:tabs>
              <w:spacing w:line="256" w:lineRule="auto"/>
              <w:ind w:right="23"/>
              <w:jc w:val="center"/>
              <w:rPr>
                <w:rFonts w:asciiTheme="minorHAnsi" w:hAnsiTheme="minorHAnsi" w:cs="Arial"/>
              </w:rPr>
            </w:pPr>
            <w:r w:rsidRPr="001D46A2">
              <w:rPr>
                <w:rFonts w:asciiTheme="minorHAnsi" w:hAnsiTheme="minorHAnsi" w:cs="Arial"/>
              </w:rPr>
              <w:t>31</w:t>
            </w:r>
          </w:p>
        </w:tc>
        <w:tc>
          <w:tcPr>
            <w:tcW w:w="6915" w:type="dxa"/>
            <w:tcBorders>
              <w:top w:val="dotted" w:sz="4" w:space="0" w:color="auto"/>
              <w:left w:val="dotted" w:sz="4" w:space="0" w:color="auto"/>
              <w:bottom w:val="dotted" w:sz="4" w:space="0" w:color="auto"/>
              <w:right w:val="dotted" w:sz="4" w:space="0" w:color="auto"/>
            </w:tcBorders>
            <w:vAlign w:val="center"/>
            <w:hideMark/>
          </w:tcPr>
          <w:p w14:paraId="2D2E2395" w14:textId="77777777" w:rsidR="00AE460B" w:rsidRPr="001D46A2" w:rsidRDefault="00AE460B">
            <w:pPr>
              <w:tabs>
                <w:tab w:val="left" w:pos="284"/>
                <w:tab w:val="left" w:pos="709"/>
                <w:tab w:val="left" w:pos="1368"/>
                <w:tab w:val="left" w:pos="1560"/>
              </w:tabs>
              <w:spacing w:line="256" w:lineRule="auto"/>
              <w:jc w:val="both"/>
              <w:rPr>
                <w:rFonts w:asciiTheme="minorHAnsi" w:hAnsiTheme="minorHAnsi" w:cs="Arial"/>
              </w:rPr>
            </w:pPr>
            <w:r w:rsidRPr="001D46A2">
              <w:rPr>
                <w:rFonts w:asciiTheme="minorHAnsi" w:hAnsiTheme="minorHAnsi" w:cs="Arial"/>
              </w:rPr>
              <w:t>Escrito de manifestación de precios en pesos mexicanos y fijos</w:t>
            </w:r>
          </w:p>
        </w:tc>
        <w:tc>
          <w:tcPr>
            <w:tcW w:w="1134" w:type="dxa"/>
            <w:tcBorders>
              <w:top w:val="dotted" w:sz="4" w:space="0" w:color="auto"/>
              <w:left w:val="dotted" w:sz="4" w:space="0" w:color="auto"/>
              <w:bottom w:val="dotted" w:sz="4" w:space="0" w:color="auto"/>
              <w:right w:val="dotted" w:sz="4" w:space="0" w:color="auto"/>
            </w:tcBorders>
          </w:tcPr>
          <w:p w14:paraId="5E17D0E3" w14:textId="77777777" w:rsidR="00AE460B" w:rsidRPr="001D46A2" w:rsidRDefault="00AE460B">
            <w:pPr>
              <w:tabs>
                <w:tab w:val="left" w:pos="1"/>
                <w:tab w:val="left" w:pos="284"/>
                <w:tab w:val="left" w:pos="709"/>
                <w:tab w:val="left" w:pos="1560"/>
              </w:tabs>
              <w:spacing w:line="256" w:lineRule="auto"/>
              <w:ind w:right="23"/>
              <w:jc w:val="center"/>
              <w:rPr>
                <w:rFonts w:asciiTheme="minorHAnsi" w:hAnsiTheme="minorHAnsi" w:cs="Arial"/>
              </w:rPr>
            </w:pPr>
          </w:p>
        </w:tc>
        <w:tc>
          <w:tcPr>
            <w:tcW w:w="1134" w:type="dxa"/>
            <w:tcBorders>
              <w:top w:val="dotted" w:sz="4" w:space="0" w:color="auto"/>
              <w:left w:val="dotted" w:sz="4" w:space="0" w:color="auto"/>
              <w:bottom w:val="dotted" w:sz="4" w:space="0" w:color="auto"/>
              <w:right w:val="dotted" w:sz="4" w:space="0" w:color="auto"/>
            </w:tcBorders>
          </w:tcPr>
          <w:p w14:paraId="52B5726D" w14:textId="77777777" w:rsidR="00AE460B" w:rsidRPr="001D46A2" w:rsidRDefault="00AE460B">
            <w:pPr>
              <w:tabs>
                <w:tab w:val="left" w:pos="1"/>
                <w:tab w:val="left" w:pos="284"/>
                <w:tab w:val="left" w:pos="709"/>
                <w:tab w:val="left" w:pos="1560"/>
              </w:tabs>
              <w:spacing w:line="256" w:lineRule="auto"/>
              <w:ind w:right="23"/>
              <w:jc w:val="center"/>
              <w:rPr>
                <w:rFonts w:asciiTheme="minorHAnsi" w:hAnsiTheme="minorHAnsi" w:cs="Arial"/>
              </w:rPr>
            </w:pPr>
          </w:p>
        </w:tc>
      </w:tr>
    </w:tbl>
    <w:p w14:paraId="3C0A7E1A" w14:textId="01272CEB" w:rsidR="00D06B23" w:rsidRPr="001D46A2" w:rsidRDefault="00AE460B" w:rsidP="008567D1">
      <w:pPr>
        <w:tabs>
          <w:tab w:val="left" w:pos="284"/>
        </w:tabs>
        <w:jc w:val="center"/>
        <w:rPr>
          <w:rFonts w:asciiTheme="minorHAnsi" w:hAnsiTheme="minorHAnsi" w:cs="Arial"/>
          <w:b/>
        </w:rPr>
      </w:pPr>
      <w:r w:rsidRPr="001D46A2">
        <w:rPr>
          <w:rFonts w:asciiTheme="minorHAnsi" w:hAnsiTheme="minorHAnsi" w:cs="Arial"/>
          <w:b/>
        </w:rPr>
        <w:t xml:space="preserve"> </w:t>
      </w:r>
      <w:r w:rsidR="00D06B23" w:rsidRPr="001D46A2">
        <w:rPr>
          <w:rFonts w:asciiTheme="minorHAnsi" w:hAnsiTheme="minorHAnsi" w:cs="Arial"/>
          <w:b/>
        </w:rPr>
        <w:br w:type="page"/>
      </w:r>
    </w:p>
    <w:p w14:paraId="79948E46" w14:textId="77777777" w:rsidR="006D1929" w:rsidRPr="001D46A2" w:rsidRDefault="006D1929" w:rsidP="000E2CFD">
      <w:pPr>
        <w:tabs>
          <w:tab w:val="left" w:pos="284"/>
        </w:tabs>
        <w:jc w:val="center"/>
        <w:rPr>
          <w:rFonts w:asciiTheme="minorHAnsi" w:hAnsiTheme="minorHAnsi"/>
          <w:b/>
          <w:sz w:val="22"/>
        </w:rPr>
      </w:pPr>
    </w:p>
    <w:p w14:paraId="532303AC" w14:textId="77777777" w:rsidR="000E2CFD" w:rsidRPr="001D46A2" w:rsidRDefault="000E2CFD" w:rsidP="000E2CFD">
      <w:pPr>
        <w:tabs>
          <w:tab w:val="left" w:pos="284"/>
        </w:tabs>
        <w:jc w:val="center"/>
        <w:rPr>
          <w:rFonts w:asciiTheme="minorHAnsi" w:hAnsiTheme="minorHAnsi"/>
          <w:b/>
          <w:sz w:val="22"/>
        </w:rPr>
      </w:pPr>
      <w:r w:rsidRPr="001D46A2">
        <w:rPr>
          <w:rFonts w:asciiTheme="minorHAnsi" w:hAnsiTheme="minorHAnsi"/>
          <w:b/>
          <w:sz w:val="22"/>
        </w:rPr>
        <w:t xml:space="preserve">ANEXO 1 </w:t>
      </w:r>
      <w:r w:rsidR="001C4C30" w:rsidRPr="001D46A2">
        <w:rPr>
          <w:rFonts w:asciiTheme="minorHAnsi" w:hAnsiTheme="minorHAnsi"/>
          <w:b/>
          <w:sz w:val="22"/>
        </w:rPr>
        <w:t>TÉCNICO</w:t>
      </w:r>
      <w:r w:rsidRPr="001D46A2">
        <w:rPr>
          <w:rFonts w:asciiTheme="minorHAnsi" w:hAnsiTheme="minorHAnsi"/>
          <w:b/>
          <w:sz w:val="22"/>
        </w:rPr>
        <w:t xml:space="preserve"> </w:t>
      </w:r>
    </w:p>
    <w:p w14:paraId="0150BB39" w14:textId="77777777" w:rsidR="00133002" w:rsidRPr="001D46A2" w:rsidRDefault="00133002" w:rsidP="000E2CFD">
      <w:pPr>
        <w:tabs>
          <w:tab w:val="left" w:pos="284"/>
        </w:tabs>
        <w:jc w:val="center"/>
        <w:rPr>
          <w:rFonts w:asciiTheme="minorHAnsi" w:hAnsiTheme="minorHAnsi"/>
          <w:b/>
          <w:sz w:val="22"/>
        </w:rPr>
      </w:pPr>
    </w:p>
    <w:p w14:paraId="112B361A" w14:textId="77777777" w:rsidR="00B7455C" w:rsidRPr="001D46A2" w:rsidRDefault="00B7455C" w:rsidP="00B7455C">
      <w:pPr>
        <w:widowControl w:val="0"/>
        <w:tabs>
          <w:tab w:val="left" w:pos="4125"/>
        </w:tabs>
        <w:autoSpaceDE w:val="0"/>
        <w:autoSpaceDN w:val="0"/>
        <w:adjustRightInd w:val="0"/>
        <w:jc w:val="both"/>
        <w:rPr>
          <w:rFonts w:asciiTheme="minorHAnsi" w:hAnsiTheme="minorHAnsi" w:cs="Arial"/>
        </w:rPr>
      </w:pPr>
      <w:r w:rsidRPr="001D46A2">
        <w:rPr>
          <w:rFonts w:asciiTheme="minorHAnsi" w:eastAsia="Calibri" w:hAnsiTheme="minorHAnsi" w:cs="Arial"/>
          <w:lang w:eastAsia="es-MX"/>
        </w:rPr>
        <w:t>El licitante</w:t>
      </w:r>
      <w:r w:rsidRPr="001D46A2">
        <w:rPr>
          <w:rFonts w:asciiTheme="minorHAnsi" w:hAnsiTheme="minorHAnsi" w:cs="Arial"/>
        </w:rPr>
        <w:t xml:space="preserve"> deberá elaborar su propuesta señalando expresamente las especificaciones contenidas en el presente anexo técnico (generales y específicas) para cada uno de los conceptos que integran la</w:t>
      </w:r>
      <w:r w:rsidR="007A6B27" w:rsidRPr="001D46A2">
        <w:rPr>
          <w:rFonts w:asciiTheme="minorHAnsi" w:hAnsiTheme="minorHAnsi" w:cs="Arial"/>
        </w:rPr>
        <w:t>s</w:t>
      </w:r>
      <w:r w:rsidRPr="001D46A2">
        <w:rPr>
          <w:rFonts w:asciiTheme="minorHAnsi" w:hAnsiTheme="minorHAnsi" w:cs="Arial"/>
        </w:rPr>
        <w:t xml:space="preserve"> partida</w:t>
      </w:r>
      <w:r w:rsidR="007A6B27" w:rsidRPr="001D46A2">
        <w:rPr>
          <w:rFonts w:asciiTheme="minorHAnsi" w:hAnsiTheme="minorHAnsi" w:cs="Arial"/>
        </w:rPr>
        <w:t>s</w:t>
      </w:r>
      <w:r w:rsidRPr="001D46A2">
        <w:rPr>
          <w:rFonts w:asciiTheme="minorHAnsi" w:hAnsiTheme="minorHAnsi" w:cs="Arial"/>
        </w:rPr>
        <w:t xml:space="preserve"> y deberá cumplir con todos los documentos y requisitos que este anexo contiene; cualquier incumplimiento u omisión, será motivo de descalificación.</w:t>
      </w:r>
    </w:p>
    <w:p w14:paraId="41C7465C" w14:textId="77777777" w:rsidR="006651F4" w:rsidRPr="001D46A2" w:rsidRDefault="006651F4" w:rsidP="000E2CFD">
      <w:pPr>
        <w:widowControl w:val="0"/>
        <w:tabs>
          <w:tab w:val="left" w:pos="4125"/>
        </w:tabs>
        <w:autoSpaceDE w:val="0"/>
        <w:autoSpaceDN w:val="0"/>
        <w:adjustRightInd w:val="0"/>
        <w:jc w:val="both"/>
        <w:rPr>
          <w:rFonts w:asciiTheme="minorHAnsi" w:hAnsiTheme="minorHAnsi" w:cs="Arial"/>
        </w:rPr>
      </w:pPr>
    </w:p>
    <w:p w14:paraId="14E2FE45" w14:textId="77777777" w:rsidR="00B7455C" w:rsidRPr="001D46A2" w:rsidRDefault="00B7455C" w:rsidP="00B7455C">
      <w:pPr>
        <w:shd w:val="clear" w:color="auto" w:fill="FFFFFF"/>
        <w:tabs>
          <w:tab w:val="left" w:pos="709"/>
          <w:tab w:val="left" w:pos="1560"/>
        </w:tabs>
        <w:jc w:val="both"/>
        <w:rPr>
          <w:rFonts w:asciiTheme="minorHAnsi" w:eastAsia="Calibri" w:hAnsiTheme="minorHAnsi" w:cs="Arial"/>
          <w:lang w:eastAsia="es-MX"/>
        </w:rPr>
      </w:pPr>
      <w:r w:rsidRPr="001D46A2">
        <w:rPr>
          <w:rFonts w:asciiTheme="minorHAnsi" w:eastAsia="Calibri" w:hAnsiTheme="minorHAnsi" w:cs="Arial"/>
          <w:lang w:eastAsia="es-MX"/>
        </w:rPr>
        <w:t>No se deberá indicar precios, montos o cualquier dato que se refiera al costo de los servicios en la propuesta técnica.</w:t>
      </w:r>
    </w:p>
    <w:p w14:paraId="634159C2" w14:textId="77777777" w:rsidR="00B7455C" w:rsidRPr="001D46A2" w:rsidRDefault="00B7455C" w:rsidP="00B7455C">
      <w:pPr>
        <w:shd w:val="clear" w:color="auto" w:fill="FFFFFF"/>
        <w:tabs>
          <w:tab w:val="left" w:pos="709"/>
          <w:tab w:val="left" w:pos="1560"/>
        </w:tabs>
        <w:jc w:val="both"/>
        <w:rPr>
          <w:rFonts w:asciiTheme="minorHAnsi" w:eastAsia="Calibri" w:hAnsiTheme="minorHAnsi" w:cs="Arial"/>
          <w:lang w:eastAsia="es-MX"/>
        </w:rPr>
      </w:pPr>
    </w:p>
    <w:p w14:paraId="5D1D4642" w14:textId="045E7192" w:rsidR="00B7455C" w:rsidRPr="001D46A2" w:rsidRDefault="00B7455C" w:rsidP="00B7455C">
      <w:pPr>
        <w:shd w:val="clear" w:color="auto" w:fill="FFFFFF"/>
        <w:tabs>
          <w:tab w:val="left" w:pos="709"/>
          <w:tab w:val="left" w:pos="1560"/>
        </w:tabs>
        <w:jc w:val="both"/>
        <w:rPr>
          <w:rFonts w:asciiTheme="minorHAnsi" w:eastAsia="Calibri" w:hAnsiTheme="minorHAnsi" w:cs="Arial"/>
          <w:lang w:eastAsia="es-MX"/>
        </w:rPr>
      </w:pPr>
      <w:r w:rsidRPr="001D46A2">
        <w:rPr>
          <w:rFonts w:asciiTheme="minorHAnsi" w:eastAsia="Calibri" w:hAnsiTheme="minorHAnsi" w:cs="Arial"/>
          <w:lang w:eastAsia="es-MX"/>
        </w:rPr>
        <w:t xml:space="preserve">El licitante, en su propuesta técnica, deberá manifestar bajo protesta de decir verdad firmada por su representante legal, </w:t>
      </w:r>
      <w:r w:rsidR="00C740C1" w:rsidRPr="001D46A2">
        <w:rPr>
          <w:rFonts w:asciiTheme="minorHAnsi" w:eastAsia="Calibri" w:hAnsiTheme="minorHAnsi" w:cs="Arial"/>
          <w:lang w:eastAsia="es-MX"/>
        </w:rPr>
        <w:t>que,</w:t>
      </w:r>
      <w:r w:rsidRPr="001D46A2">
        <w:rPr>
          <w:rFonts w:asciiTheme="minorHAnsi" w:eastAsia="Calibri" w:hAnsiTheme="minorHAnsi" w:cs="Arial"/>
          <w:lang w:eastAsia="es-MX"/>
        </w:rPr>
        <w:t xml:space="preserve"> en caso de resultar adjudicado, prestara el servicio de acuerdo con todas las especificaciones que se describen a continuación:</w:t>
      </w:r>
    </w:p>
    <w:p w14:paraId="004B90A3" w14:textId="77777777" w:rsidR="00C740C1" w:rsidRPr="001D46A2" w:rsidRDefault="00C740C1" w:rsidP="00C740C1">
      <w:pPr>
        <w:widowControl w:val="0"/>
        <w:tabs>
          <w:tab w:val="left" w:pos="4125"/>
        </w:tabs>
        <w:autoSpaceDE w:val="0"/>
        <w:autoSpaceDN w:val="0"/>
        <w:adjustRightInd w:val="0"/>
        <w:jc w:val="both"/>
        <w:rPr>
          <w:rFonts w:ascii="Arial" w:hAnsi="Arial" w:cs="Arial"/>
          <w:b/>
        </w:rPr>
      </w:pPr>
    </w:p>
    <w:p w14:paraId="38571DA2" w14:textId="77777777" w:rsidR="00C740C1" w:rsidRPr="001D46A2" w:rsidRDefault="00C740C1" w:rsidP="00C740C1">
      <w:pPr>
        <w:pStyle w:val="Textoindependiente31"/>
        <w:jc w:val="both"/>
        <w:rPr>
          <w:rFonts w:cs="Arial"/>
          <w:bCs/>
          <w:sz w:val="20"/>
        </w:rPr>
      </w:pPr>
      <w:bookmarkStart w:id="9" w:name="_Hlk513465907"/>
      <w:r w:rsidRPr="001D46A2">
        <w:rPr>
          <w:rFonts w:cs="Arial"/>
          <w:sz w:val="20"/>
        </w:rPr>
        <w:t xml:space="preserve">Partida 1: </w:t>
      </w:r>
      <w:r w:rsidRPr="001D46A2">
        <w:rPr>
          <w:rFonts w:cs="Arial"/>
          <w:bCs/>
          <w:sz w:val="20"/>
        </w:rPr>
        <w:t>Vales de Despensa Electrónicos (tarjeta)</w:t>
      </w:r>
    </w:p>
    <w:p w14:paraId="27783C67" w14:textId="77777777" w:rsidR="00C740C1" w:rsidRPr="001D46A2" w:rsidRDefault="00C740C1" w:rsidP="00C740C1">
      <w:pPr>
        <w:pStyle w:val="Sinespaciado"/>
        <w:jc w:val="both"/>
        <w:rPr>
          <w:rFonts w:ascii="Arial" w:hAnsi="Arial" w:cs="Arial"/>
          <w:sz w:val="20"/>
          <w:szCs w:val="20"/>
          <w:lang w:val="es-ES"/>
        </w:rPr>
      </w:pPr>
    </w:p>
    <w:tbl>
      <w:tblPr>
        <w:tblW w:w="0" w:type="auto"/>
        <w:jc w:val="center"/>
        <w:tblLayout w:type="fixed"/>
        <w:tblCellMar>
          <w:left w:w="70" w:type="dxa"/>
          <w:right w:w="70" w:type="dxa"/>
        </w:tblCellMar>
        <w:tblLook w:val="04A0" w:firstRow="1" w:lastRow="0" w:firstColumn="1" w:lastColumn="0" w:noHBand="0" w:noVBand="1"/>
      </w:tblPr>
      <w:tblGrid>
        <w:gridCol w:w="2689"/>
        <w:gridCol w:w="3543"/>
        <w:gridCol w:w="1560"/>
        <w:gridCol w:w="1701"/>
      </w:tblGrid>
      <w:tr w:rsidR="00222609" w:rsidRPr="001D46A2" w14:paraId="4F69DCB9" w14:textId="77777777" w:rsidTr="006E0EAC">
        <w:trPr>
          <w:trHeight w:val="20"/>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B1F26B" w14:textId="77777777" w:rsidR="00222609" w:rsidRPr="001D46A2" w:rsidRDefault="00222609" w:rsidP="00C740C1">
            <w:pPr>
              <w:jc w:val="center"/>
              <w:rPr>
                <w:rFonts w:ascii="Arial" w:hAnsi="Arial" w:cs="Arial"/>
                <w:b/>
                <w:bCs/>
                <w:lang w:eastAsia="es-MX"/>
              </w:rPr>
            </w:pPr>
            <w:r w:rsidRPr="001D46A2">
              <w:rPr>
                <w:rFonts w:ascii="Arial" w:hAnsi="Arial" w:cs="Arial"/>
                <w:b/>
                <w:bCs/>
                <w:lang w:eastAsia="es-MX"/>
              </w:rPr>
              <w:t xml:space="preserve">Institución </w:t>
            </w:r>
          </w:p>
        </w:tc>
        <w:tc>
          <w:tcPr>
            <w:tcW w:w="6804" w:type="dxa"/>
            <w:gridSpan w:val="3"/>
            <w:tcBorders>
              <w:top w:val="single" w:sz="4" w:space="0" w:color="auto"/>
              <w:left w:val="nil"/>
              <w:bottom w:val="single" w:sz="4" w:space="0" w:color="auto"/>
              <w:right w:val="single" w:sz="4" w:space="0" w:color="auto"/>
            </w:tcBorders>
            <w:vAlign w:val="center"/>
          </w:tcPr>
          <w:p w14:paraId="27ADBE4A" w14:textId="20D5AFB2" w:rsidR="00222609" w:rsidRPr="001D46A2" w:rsidRDefault="00222609" w:rsidP="00C740C1">
            <w:pPr>
              <w:jc w:val="center"/>
              <w:rPr>
                <w:rFonts w:ascii="Arial" w:hAnsi="Arial" w:cs="Arial"/>
                <w:b/>
                <w:bCs/>
                <w:lang w:eastAsia="es-MX"/>
              </w:rPr>
            </w:pPr>
            <w:r w:rsidRPr="001D46A2">
              <w:rPr>
                <w:rFonts w:ascii="Arial" w:hAnsi="Arial" w:cs="Arial"/>
                <w:b/>
                <w:bCs/>
                <w:lang w:eastAsia="es-MX"/>
              </w:rPr>
              <w:t>Tarjetas electrónicas para despensa</w:t>
            </w:r>
          </w:p>
        </w:tc>
      </w:tr>
      <w:tr w:rsidR="005A3848" w:rsidRPr="001D46A2" w14:paraId="3A09DEDB" w14:textId="77777777" w:rsidTr="00A21B20">
        <w:trPr>
          <w:trHeight w:val="20"/>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2B4575C2" w14:textId="77777777" w:rsidR="005A3848" w:rsidRPr="001D46A2" w:rsidRDefault="005A3848" w:rsidP="00C740C1">
            <w:pPr>
              <w:rPr>
                <w:rFonts w:ascii="Arial" w:hAnsi="Arial" w:cs="Arial"/>
                <w:b/>
                <w:bCs/>
                <w:lang w:eastAsia="es-MX"/>
              </w:rPr>
            </w:pPr>
          </w:p>
        </w:tc>
        <w:tc>
          <w:tcPr>
            <w:tcW w:w="3543" w:type="dxa"/>
            <w:tcBorders>
              <w:top w:val="single" w:sz="4" w:space="0" w:color="auto"/>
              <w:left w:val="nil"/>
              <w:bottom w:val="single" w:sz="4" w:space="0" w:color="auto"/>
              <w:right w:val="single" w:sz="4" w:space="0" w:color="auto"/>
            </w:tcBorders>
          </w:tcPr>
          <w:p w14:paraId="753D90CE" w14:textId="7356E595" w:rsidR="00A21B20" w:rsidRPr="001D46A2" w:rsidRDefault="00FC0C81" w:rsidP="00FC0C81">
            <w:pPr>
              <w:jc w:val="both"/>
              <w:rPr>
                <w:rFonts w:ascii="Arial" w:hAnsi="Arial" w:cs="Arial"/>
              </w:rPr>
            </w:pPr>
            <w:r w:rsidRPr="001D46A2">
              <w:rPr>
                <w:rFonts w:ascii="Arial" w:hAnsi="Arial" w:cs="Arial"/>
              </w:rPr>
              <w:t>Las cantidades indicadas son</w:t>
            </w:r>
            <w:r w:rsidR="00A21B20" w:rsidRPr="001D46A2">
              <w:rPr>
                <w:rFonts w:ascii="Arial" w:hAnsi="Arial" w:cs="Arial"/>
              </w:rPr>
              <w:t xml:space="preserve"> para montos máximos</w:t>
            </w:r>
            <w:r w:rsidR="006B5367" w:rsidRPr="001D46A2">
              <w:rPr>
                <w:rFonts w:ascii="Arial" w:hAnsi="Arial" w:cs="Arial"/>
              </w:rPr>
              <w:t>;</w:t>
            </w:r>
            <w:r w:rsidR="00A21B20" w:rsidRPr="001D46A2">
              <w:rPr>
                <w:rFonts w:ascii="Arial" w:hAnsi="Arial" w:cs="Arial"/>
              </w:rPr>
              <w:t xml:space="preserve"> en el caso de mínimos serán sujetas a la precisión del área requirente y en ambos casos podrán</w:t>
            </w:r>
            <w:r w:rsidRPr="001D46A2">
              <w:rPr>
                <w:rFonts w:ascii="Arial" w:hAnsi="Arial" w:cs="Arial"/>
              </w:rPr>
              <w:t xml:space="preserve"> </w:t>
            </w:r>
            <w:r w:rsidR="00A21B20" w:rsidRPr="001D46A2">
              <w:rPr>
                <w:rFonts w:ascii="Arial" w:hAnsi="Arial" w:cs="Arial"/>
              </w:rPr>
              <w:t>existir</w:t>
            </w:r>
            <w:r w:rsidRPr="001D46A2">
              <w:rPr>
                <w:rFonts w:ascii="Arial" w:hAnsi="Arial" w:cs="Arial"/>
              </w:rPr>
              <w:t xml:space="preserve"> variaciones derivado de </w:t>
            </w:r>
            <w:r w:rsidR="00A21B20" w:rsidRPr="001D46A2">
              <w:rPr>
                <w:rFonts w:ascii="Arial" w:hAnsi="Arial" w:cs="Arial"/>
              </w:rPr>
              <w:t>su</w:t>
            </w:r>
            <w:r w:rsidRPr="001D46A2">
              <w:rPr>
                <w:rFonts w:ascii="Arial" w:hAnsi="Arial" w:cs="Arial"/>
              </w:rPr>
              <w:t>s necesidades</w:t>
            </w:r>
            <w:r w:rsidR="00A21B20" w:rsidRPr="001D46A2">
              <w:rPr>
                <w:rFonts w:ascii="Arial" w:hAnsi="Arial" w:cs="Arial"/>
              </w:rPr>
              <w:t xml:space="preserve"> por lo tanto estas cantidades son </w:t>
            </w:r>
            <w:r w:rsidR="00A21B20" w:rsidRPr="001D46A2">
              <w:rPr>
                <w:rFonts w:ascii="Arial" w:hAnsi="Arial" w:cs="Arial"/>
                <w:b/>
              </w:rPr>
              <w:t>enunciativas más no limitativas.</w:t>
            </w:r>
          </w:p>
          <w:p w14:paraId="178841F4" w14:textId="40C20054" w:rsidR="005A3848" w:rsidRPr="001D46A2" w:rsidRDefault="005A3848" w:rsidP="00C740C1">
            <w:pPr>
              <w:jc w:val="center"/>
              <w:rPr>
                <w:rFonts w:ascii="Arial" w:hAnsi="Arial" w:cs="Arial"/>
                <w:b/>
                <w:bCs/>
                <w:lang w:eastAsia="es-MX"/>
              </w:rPr>
            </w:pPr>
          </w:p>
        </w:tc>
        <w:tc>
          <w:tcPr>
            <w:tcW w:w="3261" w:type="dxa"/>
            <w:gridSpan w:val="2"/>
            <w:tcBorders>
              <w:top w:val="single" w:sz="4" w:space="0" w:color="auto"/>
              <w:left w:val="nil"/>
              <w:bottom w:val="single" w:sz="4" w:space="0" w:color="auto"/>
              <w:right w:val="single" w:sz="4" w:space="0" w:color="auto"/>
            </w:tcBorders>
            <w:vAlign w:val="center"/>
          </w:tcPr>
          <w:p w14:paraId="22C35112" w14:textId="3BCF29F4" w:rsidR="005A3848" w:rsidRPr="001D46A2" w:rsidRDefault="005A3848" w:rsidP="006E0EAC">
            <w:pPr>
              <w:jc w:val="center"/>
              <w:rPr>
                <w:rFonts w:ascii="Arial" w:hAnsi="Arial" w:cs="Arial"/>
                <w:b/>
                <w:bCs/>
                <w:lang w:eastAsia="es-MX"/>
              </w:rPr>
            </w:pPr>
            <w:r w:rsidRPr="001D46A2">
              <w:rPr>
                <w:rFonts w:ascii="Arial" w:hAnsi="Arial" w:cs="Arial"/>
                <w:b/>
                <w:bCs/>
                <w:lang w:eastAsia="es-MX"/>
              </w:rPr>
              <w:t>Importe nominal</w:t>
            </w:r>
          </w:p>
        </w:tc>
      </w:tr>
      <w:tr w:rsidR="00FC0C81" w:rsidRPr="001D46A2" w14:paraId="5142EBA6" w14:textId="77777777" w:rsidTr="006E0EAC">
        <w:trPr>
          <w:trHeight w:val="56"/>
          <w:jc w:val="center"/>
        </w:trPr>
        <w:tc>
          <w:tcPr>
            <w:tcW w:w="2689" w:type="dxa"/>
            <w:tcBorders>
              <w:top w:val="single" w:sz="4" w:space="0" w:color="auto"/>
              <w:left w:val="single" w:sz="4" w:space="0" w:color="auto"/>
              <w:bottom w:val="single" w:sz="4" w:space="0" w:color="auto"/>
              <w:right w:val="single" w:sz="4" w:space="0" w:color="auto"/>
            </w:tcBorders>
            <w:vAlign w:val="center"/>
          </w:tcPr>
          <w:p w14:paraId="3ECE5E5C" w14:textId="77777777" w:rsidR="00FC0C81" w:rsidRPr="001D46A2" w:rsidRDefault="00FC0C81" w:rsidP="005A3848">
            <w:pPr>
              <w:rPr>
                <w:rFonts w:ascii="Arial" w:hAnsi="Arial" w:cs="Arial"/>
                <w:b/>
                <w:bCs/>
                <w:lang w:eastAsia="es-MX"/>
              </w:rPr>
            </w:pPr>
          </w:p>
        </w:tc>
        <w:tc>
          <w:tcPr>
            <w:tcW w:w="3543" w:type="dxa"/>
            <w:tcBorders>
              <w:top w:val="single" w:sz="4" w:space="0" w:color="auto"/>
              <w:left w:val="nil"/>
              <w:bottom w:val="single" w:sz="4" w:space="0" w:color="auto"/>
              <w:right w:val="single" w:sz="4" w:space="0" w:color="auto"/>
            </w:tcBorders>
          </w:tcPr>
          <w:p w14:paraId="14485135" w14:textId="7FC86E95" w:rsidR="00FC0C81" w:rsidRPr="001D46A2" w:rsidRDefault="00FC0C81" w:rsidP="005A3848">
            <w:pPr>
              <w:jc w:val="center"/>
              <w:rPr>
                <w:rFonts w:ascii="Arial" w:hAnsi="Arial" w:cs="Arial"/>
                <w:b/>
                <w:bCs/>
                <w:lang w:eastAsia="es-MX"/>
              </w:rPr>
            </w:pPr>
          </w:p>
        </w:tc>
        <w:tc>
          <w:tcPr>
            <w:tcW w:w="1560" w:type="dxa"/>
            <w:tcBorders>
              <w:top w:val="single" w:sz="4" w:space="0" w:color="auto"/>
              <w:left w:val="nil"/>
              <w:bottom w:val="single" w:sz="4" w:space="0" w:color="auto"/>
              <w:right w:val="nil"/>
            </w:tcBorders>
          </w:tcPr>
          <w:p w14:paraId="4212CDFC" w14:textId="3D4F295E" w:rsidR="00FC0C81" w:rsidRPr="001D46A2" w:rsidRDefault="00FC0C81" w:rsidP="005A3848">
            <w:pPr>
              <w:jc w:val="center"/>
              <w:rPr>
                <w:rFonts w:ascii="Arial" w:hAnsi="Arial" w:cs="Arial"/>
                <w:b/>
                <w:bCs/>
                <w:lang w:eastAsia="es-MX"/>
              </w:rPr>
            </w:pPr>
            <w:r w:rsidRPr="001D46A2">
              <w:rPr>
                <w:rFonts w:ascii="Arial" w:hAnsi="Arial" w:cs="Arial"/>
                <w:b/>
                <w:bCs/>
                <w:lang w:eastAsia="es-MX"/>
              </w:rPr>
              <w:t>Mínima</w:t>
            </w:r>
          </w:p>
        </w:tc>
        <w:tc>
          <w:tcPr>
            <w:tcW w:w="1701" w:type="dxa"/>
            <w:tcBorders>
              <w:top w:val="single" w:sz="4" w:space="0" w:color="auto"/>
              <w:left w:val="nil"/>
              <w:bottom w:val="single" w:sz="4" w:space="0" w:color="auto"/>
              <w:right w:val="single" w:sz="4" w:space="0" w:color="auto"/>
            </w:tcBorders>
          </w:tcPr>
          <w:p w14:paraId="2CB906B4" w14:textId="442D74C6" w:rsidR="00FC0C81" w:rsidRPr="001D46A2" w:rsidRDefault="00FC0C81" w:rsidP="005A3848">
            <w:pPr>
              <w:jc w:val="center"/>
              <w:rPr>
                <w:rFonts w:ascii="Arial" w:hAnsi="Arial" w:cs="Arial"/>
                <w:b/>
                <w:bCs/>
                <w:lang w:eastAsia="es-MX"/>
              </w:rPr>
            </w:pPr>
            <w:r w:rsidRPr="001D46A2">
              <w:rPr>
                <w:rFonts w:ascii="Arial" w:hAnsi="Arial" w:cs="Arial"/>
                <w:b/>
                <w:bCs/>
                <w:lang w:eastAsia="es-MX"/>
              </w:rPr>
              <w:t>Máximo</w:t>
            </w:r>
          </w:p>
        </w:tc>
      </w:tr>
      <w:tr w:rsidR="00FC0C81" w:rsidRPr="001D46A2" w14:paraId="1A008DDF" w14:textId="77777777" w:rsidTr="006E0EAC">
        <w:trPr>
          <w:trHeight w:val="20"/>
          <w:jc w:val="center"/>
        </w:trPr>
        <w:tc>
          <w:tcPr>
            <w:tcW w:w="2689" w:type="dxa"/>
            <w:tcBorders>
              <w:top w:val="nil"/>
              <w:left w:val="single" w:sz="4" w:space="0" w:color="auto"/>
              <w:bottom w:val="single" w:sz="4" w:space="0" w:color="auto"/>
              <w:right w:val="single" w:sz="4" w:space="0" w:color="auto"/>
            </w:tcBorders>
            <w:shd w:val="clear" w:color="auto" w:fill="auto"/>
            <w:vAlign w:val="center"/>
          </w:tcPr>
          <w:p w14:paraId="6F408AEC" w14:textId="77777777" w:rsidR="00FC0C81" w:rsidRPr="001D46A2" w:rsidRDefault="00FC0C81" w:rsidP="00FC0C81">
            <w:pPr>
              <w:rPr>
                <w:rFonts w:ascii="Arial" w:hAnsi="Arial" w:cs="Arial"/>
                <w:lang w:eastAsia="es-MX"/>
              </w:rPr>
            </w:pPr>
            <w:r w:rsidRPr="001D46A2">
              <w:rPr>
                <w:rFonts w:ascii="Arial" w:hAnsi="Arial" w:cs="Arial"/>
                <w:lang w:eastAsia="es-MX"/>
              </w:rPr>
              <w:t>Secretaria de Cultura</w:t>
            </w:r>
          </w:p>
        </w:tc>
        <w:tc>
          <w:tcPr>
            <w:tcW w:w="3543" w:type="dxa"/>
            <w:tcBorders>
              <w:top w:val="single" w:sz="4" w:space="0" w:color="auto"/>
              <w:left w:val="single" w:sz="4" w:space="0" w:color="auto"/>
              <w:bottom w:val="single" w:sz="4" w:space="0" w:color="auto"/>
              <w:right w:val="single" w:sz="4" w:space="0" w:color="auto"/>
            </w:tcBorders>
          </w:tcPr>
          <w:p w14:paraId="38603CC3" w14:textId="0F7ED867" w:rsidR="006E0EAC" w:rsidRPr="001D46A2" w:rsidRDefault="00FC0C81" w:rsidP="00A21B20">
            <w:pPr>
              <w:jc w:val="center"/>
              <w:rPr>
                <w:rFonts w:ascii="Arial" w:hAnsi="Arial" w:cs="Arial"/>
                <w:lang w:eastAsia="es-MX"/>
              </w:rPr>
            </w:pPr>
            <w:r w:rsidRPr="001D46A2">
              <w:rPr>
                <w:rFonts w:ascii="Arial" w:hAnsi="Arial" w:cs="Arial"/>
                <w:lang w:eastAsia="es-MX"/>
              </w:rPr>
              <w:t>6934</w:t>
            </w:r>
          </w:p>
        </w:tc>
        <w:tc>
          <w:tcPr>
            <w:tcW w:w="1560" w:type="dxa"/>
            <w:tcBorders>
              <w:top w:val="single" w:sz="4" w:space="0" w:color="auto"/>
              <w:left w:val="nil"/>
              <w:bottom w:val="single" w:sz="4" w:space="0" w:color="auto"/>
              <w:right w:val="single" w:sz="4" w:space="0" w:color="auto"/>
            </w:tcBorders>
            <w:shd w:val="clear" w:color="auto" w:fill="auto"/>
            <w:vAlign w:val="center"/>
          </w:tcPr>
          <w:p w14:paraId="79B332FC" w14:textId="5C322A0F" w:rsidR="00FC0C81" w:rsidRPr="001D46A2" w:rsidRDefault="00FC0C81" w:rsidP="00FC0C81">
            <w:pPr>
              <w:jc w:val="right"/>
              <w:rPr>
                <w:rFonts w:ascii="Arial" w:hAnsi="Arial" w:cs="Arial"/>
                <w:lang w:eastAsia="es-MX"/>
              </w:rPr>
            </w:pPr>
            <w:r w:rsidRPr="001D46A2">
              <w:rPr>
                <w:rFonts w:ascii="Arial" w:hAnsi="Arial" w:cs="Arial"/>
                <w:color w:val="000000"/>
              </w:rPr>
              <w:t>$12,978,268.00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E8972A9" w14:textId="523AC370" w:rsidR="00FC0C81" w:rsidRPr="001D46A2" w:rsidRDefault="00FC0C81" w:rsidP="00FC0C81">
            <w:pPr>
              <w:jc w:val="right"/>
              <w:rPr>
                <w:rFonts w:ascii="Arial" w:hAnsi="Arial" w:cs="Arial"/>
                <w:color w:val="000000"/>
                <w:lang w:eastAsia="es-MX"/>
              </w:rPr>
            </w:pPr>
            <w:r w:rsidRPr="001D46A2">
              <w:rPr>
                <w:rFonts w:ascii="Arial" w:hAnsi="Arial" w:cs="Arial"/>
                <w:color w:val="000000"/>
              </w:rPr>
              <w:t>$32,445,670.00</w:t>
            </w:r>
          </w:p>
        </w:tc>
      </w:tr>
      <w:tr w:rsidR="00FC0C81" w:rsidRPr="001D46A2" w14:paraId="357F27F0" w14:textId="77777777" w:rsidTr="006E0EAC">
        <w:trPr>
          <w:trHeight w:val="20"/>
          <w:jc w:val="center"/>
        </w:trPr>
        <w:tc>
          <w:tcPr>
            <w:tcW w:w="2689" w:type="dxa"/>
            <w:tcBorders>
              <w:top w:val="nil"/>
              <w:left w:val="single" w:sz="4" w:space="0" w:color="auto"/>
              <w:bottom w:val="single" w:sz="4" w:space="0" w:color="auto"/>
              <w:right w:val="single" w:sz="4" w:space="0" w:color="auto"/>
            </w:tcBorders>
            <w:shd w:val="clear" w:color="auto" w:fill="auto"/>
            <w:vAlign w:val="center"/>
          </w:tcPr>
          <w:p w14:paraId="1FB1C392" w14:textId="77777777" w:rsidR="00FC0C81" w:rsidRPr="001D46A2" w:rsidRDefault="00FC0C81" w:rsidP="00FC0C81">
            <w:pPr>
              <w:rPr>
                <w:rFonts w:ascii="Arial" w:hAnsi="Arial" w:cs="Arial"/>
                <w:lang w:eastAsia="es-MX"/>
              </w:rPr>
            </w:pPr>
            <w:r w:rsidRPr="001D46A2">
              <w:rPr>
                <w:rFonts w:ascii="Arial" w:hAnsi="Arial" w:cs="Arial"/>
                <w:lang w:eastAsia="es-MX"/>
              </w:rPr>
              <w:t>Instituto Nacional de estudios Históricos de las Revoluciones (INEHRM)</w:t>
            </w:r>
          </w:p>
        </w:tc>
        <w:tc>
          <w:tcPr>
            <w:tcW w:w="3543" w:type="dxa"/>
            <w:tcBorders>
              <w:top w:val="single" w:sz="4" w:space="0" w:color="auto"/>
              <w:left w:val="single" w:sz="4" w:space="0" w:color="auto"/>
              <w:bottom w:val="single" w:sz="4" w:space="0" w:color="auto"/>
              <w:right w:val="single" w:sz="4" w:space="0" w:color="auto"/>
            </w:tcBorders>
          </w:tcPr>
          <w:p w14:paraId="09B87104" w14:textId="77777777" w:rsidR="00FC0C81" w:rsidRPr="001D46A2" w:rsidRDefault="00FC0C81" w:rsidP="006E0EAC">
            <w:pPr>
              <w:rPr>
                <w:rFonts w:ascii="Arial" w:hAnsi="Arial" w:cs="Arial"/>
                <w:lang w:eastAsia="es-MX"/>
              </w:rPr>
            </w:pPr>
            <w:r w:rsidRPr="001D46A2">
              <w:rPr>
                <w:rFonts w:ascii="Arial" w:hAnsi="Arial" w:cs="Arial"/>
                <w:lang w:eastAsia="es-MX"/>
              </w:rPr>
              <w:t>18 tarjetas de $12,100 pesos 00/100 M.N.</w:t>
            </w:r>
          </w:p>
          <w:p w14:paraId="03D45357" w14:textId="77777777" w:rsidR="00FC0C81" w:rsidRPr="001D46A2" w:rsidRDefault="00FC0C81" w:rsidP="006E0EAC">
            <w:pPr>
              <w:rPr>
                <w:rFonts w:ascii="Arial" w:hAnsi="Arial" w:cs="Arial"/>
                <w:lang w:eastAsia="es-MX"/>
              </w:rPr>
            </w:pPr>
            <w:r w:rsidRPr="001D46A2">
              <w:rPr>
                <w:rFonts w:ascii="Arial" w:hAnsi="Arial" w:cs="Arial"/>
                <w:lang w:eastAsia="es-MX"/>
              </w:rPr>
              <w:t>1 tarjeta de $7,260 pesos 00/100 M.N.</w:t>
            </w:r>
          </w:p>
          <w:p w14:paraId="0A6EE516" w14:textId="038DDC84" w:rsidR="00FC0C81" w:rsidRPr="001D46A2" w:rsidRDefault="00FC0C81" w:rsidP="006E0EAC">
            <w:pPr>
              <w:rPr>
                <w:rFonts w:ascii="Arial" w:hAnsi="Arial" w:cs="Arial"/>
                <w:lang w:eastAsia="es-MX"/>
              </w:rPr>
            </w:pPr>
            <w:r w:rsidRPr="001D46A2">
              <w:rPr>
                <w:rFonts w:ascii="Arial" w:hAnsi="Arial" w:cs="Arial"/>
                <w:lang w:eastAsia="es-MX"/>
              </w:rPr>
              <w:t>1 tarjeta de $4,840 pesos 00/100 M.N.</w:t>
            </w:r>
          </w:p>
        </w:tc>
        <w:tc>
          <w:tcPr>
            <w:tcW w:w="1560" w:type="dxa"/>
            <w:tcBorders>
              <w:top w:val="single" w:sz="4" w:space="0" w:color="auto"/>
              <w:left w:val="nil"/>
              <w:bottom w:val="single" w:sz="4" w:space="0" w:color="auto"/>
              <w:right w:val="single" w:sz="4" w:space="0" w:color="auto"/>
            </w:tcBorders>
            <w:shd w:val="clear" w:color="auto" w:fill="auto"/>
            <w:vAlign w:val="center"/>
          </w:tcPr>
          <w:p w14:paraId="068C3882" w14:textId="0B84658F" w:rsidR="00FC0C81" w:rsidRPr="001D46A2" w:rsidRDefault="00FC0C81" w:rsidP="00FC0C81">
            <w:pPr>
              <w:jc w:val="right"/>
              <w:rPr>
                <w:rFonts w:ascii="Arial" w:hAnsi="Arial" w:cs="Arial"/>
                <w:lang w:eastAsia="es-MX"/>
              </w:rPr>
            </w:pPr>
            <w:r w:rsidRPr="001D46A2">
              <w:rPr>
                <w:rFonts w:ascii="Arial" w:hAnsi="Arial" w:cs="Arial"/>
                <w:color w:val="000000"/>
              </w:rPr>
              <w:t>$91,960.00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94209CF" w14:textId="33687901" w:rsidR="00FC0C81" w:rsidRPr="001D46A2" w:rsidRDefault="00FC0C81" w:rsidP="00FC0C81">
            <w:pPr>
              <w:jc w:val="right"/>
              <w:rPr>
                <w:rFonts w:ascii="Arial" w:hAnsi="Arial" w:cs="Arial"/>
                <w:color w:val="000000"/>
                <w:lang w:eastAsia="es-MX"/>
              </w:rPr>
            </w:pPr>
            <w:r w:rsidRPr="001D46A2">
              <w:rPr>
                <w:rFonts w:ascii="Arial" w:hAnsi="Arial" w:cs="Arial"/>
                <w:color w:val="000000"/>
              </w:rPr>
              <w:t>$229,900.00</w:t>
            </w:r>
          </w:p>
        </w:tc>
      </w:tr>
      <w:tr w:rsidR="00FC0C81" w:rsidRPr="001D46A2" w14:paraId="3C286F13" w14:textId="77777777" w:rsidTr="006E0EAC">
        <w:trPr>
          <w:trHeight w:val="20"/>
          <w:jc w:val="center"/>
        </w:trPr>
        <w:tc>
          <w:tcPr>
            <w:tcW w:w="2689" w:type="dxa"/>
            <w:tcBorders>
              <w:top w:val="nil"/>
              <w:left w:val="single" w:sz="4" w:space="0" w:color="auto"/>
              <w:bottom w:val="single" w:sz="4" w:space="0" w:color="auto"/>
              <w:right w:val="single" w:sz="4" w:space="0" w:color="auto"/>
            </w:tcBorders>
            <w:shd w:val="clear" w:color="auto" w:fill="auto"/>
            <w:vAlign w:val="center"/>
          </w:tcPr>
          <w:p w14:paraId="6A2BEA0B" w14:textId="77777777" w:rsidR="00FC0C81" w:rsidRPr="001D46A2" w:rsidRDefault="00FC0C81" w:rsidP="00FC0C81">
            <w:pPr>
              <w:rPr>
                <w:rFonts w:ascii="Arial" w:hAnsi="Arial" w:cs="Arial"/>
                <w:lang w:eastAsia="es-MX"/>
              </w:rPr>
            </w:pPr>
            <w:bookmarkStart w:id="10" w:name="_Hlk515269484"/>
            <w:r w:rsidRPr="001D46A2">
              <w:rPr>
                <w:rFonts w:ascii="Arial" w:hAnsi="Arial" w:cs="Arial"/>
                <w:lang w:eastAsia="es-MX"/>
              </w:rPr>
              <w:t>Instituto Nacional del Derecho de Autor</w:t>
            </w:r>
          </w:p>
        </w:tc>
        <w:tc>
          <w:tcPr>
            <w:tcW w:w="3543" w:type="dxa"/>
            <w:tcBorders>
              <w:top w:val="single" w:sz="4" w:space="0" w:color="auto"/>
              <w:left w:val="single" w:sz="4" w:space="0" w:color="auto"/>
              <w:bottom w:val="single" w:sz="4" w:space="0" w:color="auto"/>
              <w:right w:val="single" w:sz="4" w:space="0" w:color="auto"/>
            </w:tcBorders>
          </w:tcPr>
          <w:p w14:paraId="7451785C" w14:textId="77777777" w:rsidR="00FC0C81" w:rsidRPr="001D46A2" w:rsidRDefault="00FC0C81" w:rsidP="006E0EAC">
            <w:pPr>
              <w:rPr>
                <w:rFonts w:ascii="Arial" w:hAnsi="Arial" w:cs="Arial"/>
                <w:lang w:eastAsia="es-MX"/>
              </w:rPr>
            </w:pPr>
            <w:r w:rsidRPr="001D46A2">
              <w:rPr>
                <w:rFonts w:ascii="Arial" w:hAnsi="Arial" w:cs="Arial"/>
                <w:lang w:eastAsia="es-MX"/>
              </w:rPr>
              <w:t>2 tarjeta de $2,565 pesos 00/100 M.N.</w:t>
            </w:r>
          </w:p>
          <w:p w14:paraId="74835B67" w14:textId="77777777" w:rsidR="00FC0C81" w:rsidRPr="001D46A2" w:rsidRDefault="00FC0C81" w:rsidP="006E0EAC">
            <w:pPr>
              <w:rPr>
                <w:rFonts w:ascii="Arial" w:hAnsi="Arial" w:cs="Arial"/>
                <w:lang w:eastAsia="es-MX"/>
              </w:rPr>
            </w:pPr>
            <w:r w:rsidRPr="001D46A2">
              <w:rPr>
                <w:rFonts w:ascii="Arial" w:hAnsi="Arial" w:cs="Arial"/>
                <w:lang w:eastAsia="es-MX"/>
              </w:rPr>
              <w:t xml:space="preserve">1 tarjeta de $4,200 pesos 00/100 M.N. </w:t>
            </w:r>
          </w:p>
          <w:p w14:paraId="3DF07A7A" w14:textId="5E8D9B5A" w:rsidR="00FC0C81" w:rsidRPr="001D46A2" w:rsidRDefault="00FC0C81" w:rsidP="006E0EAC">
            <w:pPr>
              <w:rPr>
                <w:rFonts w:ascii="Arial" w:hAnsi="Arial" w:cs="Arial"/>
                <w:lang w:eastAsia="es-MX"/>
              </w:rPr>
            </w:pPr>
            <w:r w:rsidRPr="001D46A2">
              <w:rPr>
                <w:rFonts w:ascii="Arial" w:hAnsi="Arial" w:cs="Arial"/>
                <w:lang w:eastAsia="es-MX"/>
              </w:rPr>
              <w:t>298 tarjeta</w:t>
            </w:r>
            <w:r w:rsidR="0094243E" w:rsidRPr="001D46A2">
              <w:rPr>
                <w:rFonts w:ascii="Arial" w:hAnsi="Arial" w:cs="Arial"/>
                <w:lang w:eastAsia="es-MX"/>
              </w:rPr>
              <w:t>s por el importe que establezca la Secretaría de Hacienda y Crédito Público.</w:t>
            </w:r>
          </w:p>
        </w:tc>
        <w:tc>
          <w:tcPr>
            <w:tcW w:w="1560" w:type="dxa"/>
            <w:tcBorders>
              <w:top w:val="single" w:sz="4" w:space="0" w:color="auto"/>
              <w:left w:val="nil"/>
              <w:bottom w:val="single" w:sz="4" w:space="0" w:color="auto"/>
              <w:right w:val="single" w:sz="4" w:space="0" w:color="auto"/>
            </w:tcBorders>
            <w:shd w:val="clear" w:color="auto" w:fill="auto"/>
            <w:vAlign w:val="center"/>
          </w:tcPr>
          <w:p w14:paraId="2E309829" w14:textId="7138DCD6" w:rsidR="00FC0C81" w:rsidRPr="001D46A2" w:rsidRDefault="00FC0C81" w:rsidP="00FC0C81">
            <w:pPr>
              <w:jc w:val="right"/>
              <w:rPr>
                <w:rFonts w:ascii="Arial" w:hAnsi="Arial" w:cs="Arial"/>
                <w:lang w:eastAsia="es-MX"/>
              </w:rPr>
            </w:pPr>
            <w:r w:rsidRPr="001D46A2">
              <w:rPr>
                <w:rFonts w:ascii="Arial" w:hAnsi="Arial" w:cs="Arial"/>
                <w:color w:val="000000"/>
              </w:rPr>
              <w:t>$822,292.00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5A4539C" w14:textId="49F6E29F" w:rsidR="00FC0C81" w:rsidRPr="001D46A2" w:rsidRDefault="00FC0C81" w:rsidP="00FC0C81">
            <w:pPr>
              <w:jc w:val="right"/>
              <w:rPr>
                <w:rFonts w:ascii="Arial" w:hAnsi="Arial" w:cs="Arial"/>
                <w:color w:val="000000"/>
                <w:lang w:eastAsia="es-MX"/>
              </w:rPr>
            </w:pPr>
            <w:r w:rsidRPr="001D46A2">
              <w:rPr>
                <w:rFonts w:ascii="Arial" w:hAnsi="Arial" w:cs="Arial"/>
                <w:color w:val="000000"/>
              </w:rPr>
              <w:t>$2,055,730.00</w:t>
            </w:r>
          </w:p>
        </w:tc>
      </w:tr>
      <w:bookmarkEnd w:id="10"/>
      <w:tr w:rsidR="00C4043D" w:rsidRPr="001D46A2" w14:paraId="6431E7C5" w14:textId="77777777" w:rsidTr="00C4043D">
        <w:trPr>
          <w:trHeight w:val="20"/>
          <w:jc w:val="center"/>
        </w:trPr>
        <w:tc>
          <w:tcPr>
            <w:tcW w:w="2689" w:type="dxa"/>
            <w:tcBorders>
              <w:top w:val="nil"/>
              <w:left w:val="single" w:sz="4" w:space="0" w:color="auto"/>
              <w:bottom w:val="single" w:sz="4" w:space="0" w:color="auto"/>
              <w:right w:val="single" w:sz="4" w:space="0" w:color="auto"/>
            </w:tcBorders>
            <w:shd w:val="clear" w:color="auto" w:fill="auto"/>
            <w:vAlign w:val="center"/>
          </w:tcPr>
          <w:p w14:paraId="405F823E" w14:textId="77777777" w:rsidR="00C4043D" w:rsidRPr="001D46A2" w:rsidRDefault="00C4043D" w:rsidP="00C4043D">
            <w:pPr>
              <w:rPr>
                <w:rFonts w:ascii="Arial" w:hAnsi="Arial" w:cs="Arial"/>
                <w:lang w:eastAsia="es-MX"/>
              </w:rPr>
            </w:pPr>
            <w:r w:rsidRPr="001D46A2">
              <w:rPr>
                <w:rFonts w:ascii="Arial" w:hAnsi="Arial" w:cs="Arial"/>
                <w:lang w:eastAsia="es-MX"/>
              </w:rPr>
              <w:t>Televisión Metropolitana, S.A. de C.V. (CANAL 22)</w:t>
            </w:r>
          </w:p>
        </w:tc>
        <w:tc>
          <w:tcPr>
            <w:tcW w:w="3543" w:type="dxa"/>
            <w:tcBorders>
              <w:top w:val="single" w:sz="4" w:space="0" w:color="auto"/>
              <w:left w:val="single" w:sz="4" w:space="0" w:color="auto"/>
              <w:bottom w:val="single" w:sz="4" w:space="0" w:color="auto"/>
              <w:right w:val="single" w:sz="4" w:space="0" w:color="auto"/>
            </w:tcBorders>
          </w:tcPr>
          <w:p w14:paraId="463E756D" w14:textId="77777777" w:rsidR="00C4043D" w:rsidRPr="001D46A2" w:rsidRDefault="00C4043D" w:rsidP="00C4043D">
            <w:pPr>
              <w:rPr>
                <w:rFonts w:ascii="Arial" w:hAnsi="Arial" w:cs="Arial"/>
                <w:lang w:eastAsia="es-MX"/>
              </w:rPr>
            </w:pPr>
            <w:r w:rsidRPr="001D46A2">
              <w:rPr>
                <w:rFonts w:ascii="Arial" w:hAnsi="Arial" w:cs="Arial"/>
                <w:lang w:eastAsia="es-MX"/>
              </w:rPr>
              <w:t>167 tarjetas de $12,100 pesos 00/100 M.N.</w:t>
            </w:r>
          </w:p>
        </w:tc>
        <w:tc>
          <w:tcPr>
            <w:tcW w:w="1560" w:type="dxa"/>
            <w:tcBorders>
              <w:top w:val="single" w:sz="4" w:space="0" w:color="auto"/>
              <w:left w:val="nil"/>
              <w:bottom w:val="single" w:sz="4" w:space="0" w:color="auto"/>
              <w:right w:val="single" w:sz="4" w:space="0" w:color="auto"/>
            </w:tcBorders>
            <w:shd w:val="clear" w:color="auto" w:fill="auto"/>
            <w:vAlign w:val="center"/>
          </w:tcPr>
          <w:p w14:paraId="652BA0B3" w14:textId="3D4DAF4A" w:rsidR="00C4043D" w:rsidRPr="001D46A2" w:rsidRDefault="00C4043D" w:rsidP="00C4043D">
            <w:pPr>
              <w:jc w:val="right"/>
              <w:rPr>
                <w:rFonts w:ascii="Arial" w:hAnsi="Arial" w:cs="Arial"/>
                <w:lang w:eastAsia="es-MX"/>
              </w:rPr>
            </w:pPr>
            <w:r w:rsidRPr="001D46A2">
              <w:rPr>
                <w:rFonts w:ascii="Arial" w:hAnsi="Arial" w:cs="Arial"/>
                <w:color w:val="000000"/>
                <w:lang w:eastAsia="es-MX"/>
              </w:rPr>
              <w:t>$</w:t>
            </w:r>
            <w:r>
              <w:rPr>
                <w:rFonts w:ascii="Arial" w:hAnsi="Arial" w:cs="Arial"/>
                <w:color w:val="000000"/>
                <w:lang w:eastAsia="es-MX"/>
              </w:rPr>
              <w:t>1,967,581</w:t>
            </w:r>
            <w:r w:rsidRPr="001D46A2">
              <w:rPr>
                <w:rFonts w:ascii="Arial" w:hAnsi="Arial" w:cs="Arial"/>
                <w:color w:val="000000"/>
                <w:lang w:eastAsia="es-MX"/>
              </w:rPr>
              <w:t>.00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5C0E584" w14:textId="0C41F22D" w:rsidR="00C4043D" w:rsidRPr="001D46A2" w:rsidRDefault="00C4043D" w:rsidP="00C4043D">
            <w:pPr>
              <w:jc w:val="right"/>
              <w:rPr>
                <w:rFonts w:ascii="Arial" w:hAnsi="Arial" w:cs="Arial"/>
                <w:color w:val="000000"/>
                <w:lang w:eastAsia="es-MX"/>
              </w:rPr>
            </w:pPr>
            <w:r w:rsidRPr="001D46A2">
              <w:rPr>
                <w:rFonts w:ascii="Arial" w:hAnsi="Arial" w:cs="Arial"/>
                <w:color w:val="000000"/>
                <w:lang w:eastAsia="es-MX"/>
              </w:rPr>
              <w:t>$2,0</w:t>
            </w:r>
            <w:r>
              <w:rPr>
                <w:rFonts w:ascii="Arial" w:hAnsi="Arial" w:cs="Arial"/>
                <w:color w:val="000000"/>
                <w:lang w:eastAsia="es-MX"/>
              </w:rPr>
              <w:t>4</w:t>
            </w:r>
            <w:r w:rsidRPr="001D46A2">
              <w:rPr>
                <w:rFonts w:ascii="Arial" w:hAnsi="Arial" w:cs="Arial"/>
                <w:color w:val="000000"/>
                <w:lang w:eastAsia="es-MX"/>
              </w:rPr>
              <w:t>0,</w:t>
            </w:r>
            <w:r>
              <w:rPr>
                <w:rFonts w:ascii="Arial" w:hAnsi="Arial" w:cs="Arial"/>
                <w:color w:val="000000"/>
                <w:lang w:eastAsia="es-MX"/>
              </w:rPr>
              <w:t>907</w:t>
            </w:r>
            <w:r w:rsidRPr="001D46A2">
              <w:rPr>
                <w:rFonts w:ascii="Arial" w:hAnsi="Arial" w:cs="Arial"/>
                <w:color w:val="000000"/>
                <w:lang w:eastAsia="es-MX"/>
              </w:rPr>
              <w:t>.00</w:t>
            </w:r>
          </w:p>
        </w:tc>
      </w:tr>
      <w:tr w:rsidR="00C4043D" w:rsidRPr="001D46A2" w14:paraId="561EB977" w14:textId="77777777" w:rsidTr="00C4043D">
        <w:trPr>
          <w:trHeight w:val="20"/>
          <w:jc w:val="center"/>
        </w:trPr>
        <w:tc>
          <w:tcPr>
            <w:tcW w:w="2689" w:type="dxa"/>
            <w:tcBorders>
              <w:top w:val="nil"/>
              <w:left w:val="single" w:sz="4" w:space="0" w:color="auto"/>
              <w:bottom w:val="single" w:sz="4" w:space="0" w:color="auto"/>
              <w:right w:val="single" w:sz="4" w:space="0" w:color="auto"/>
            </w:tcBorders>
            <w:shd w:val="clear" w:color="auto" w:fill="auto"/>
            <w:vAlign w:val="center"/>
          </w:tcPr>
          <w:p w14:paraId="69956334" w14:textId="77777777" w:rsidR="00C4043D" w:rsidRPr="001D46A2" w:rsidRDefault="00C4043D" w:rsidP="00C4043D">
            <w:pPr>
              <w:rPr>
                <w:rFonts w:ascii="Arial" w:hAnsi="Arial" w:cs="Arial"/>
                <w:lang w:eastAsia="es-MX"/>
              </w:rPr>
            </w:pPr>
            <w:r w:rsidRPr="001D46A2">
              <w:rPr>
                <w:rFonts w:ascii="Arial" w:hAnsi="Arial" w:cs="Arial"/>
                <w:lang w:eastAsia="es-MX"/>
              </w:rPr>
              <w:t>Radio Educación</w:t>
            </w:r>
          </w:p>
        </w:tc>
        <w:tc>
          <w:tcPr>
            <w:tcW w:w="3543" w:type="dxa"/>
            <w:tcBorders>
              <w:top w:val="single" w:sz="4" w:space="0" w:color="auto"/>
              <w:left w:val="single" w:sz="4" w:space="0" w:color="auto"/>
              <w:bottom w:val="single" w:sz="4" w:space="0" w:color="auto"/>
              <w:right w:val="single" w:sz="4" w:space="0" w:color="auto"/>
            </w:tcBorders>
          </w:tcPr>
          <w:p w14:paraId="149DAA58" w14:textId="06BE54B7" w:rsidR="00C4043D" w:rsidRPr="001D46A2" w:rsidRDefault="00C4043D" w:rsidP="00C4043D">
            <w:pPr>
              <w:rPr>
                <w:rFonts w:ascii="Arial" w:hAnsi="Arial" w:cs="Arial"/>
                <w:lang w:eastAsia="es-MX"/>
              </w:rPr>
            </w:pPr>
            <w:r w:rsidRPr="001D46A2">
              <w:rPr>
                <w:rFonts w:ascii="Arial" w:hAnsi="Arial" w:cs="Arial"/>
                <w:lang w:eastAsia="es-MX"/>
              </w:rPr>
              <w:t>200 tarjetas de $ 11, 893.35 pesos 00/100 M.N.</w:t>
            </w:r>
          </w:p>
        </w:tc>
        <w:tc>
          <w:tcPr>
            <w:tcW w:w="1560" w:type="dxa"/>
            <w:tcBorders>
              <w:top w:val="single" w:sz="4" w:space="0" w:color="auto"/>
              <w:left w:val="nil"/>
              <w:bottom w:val="single" w:sz="4" w:space="0" w:color="auto"/>
              <w:right w:val="single" w:sz="4" w:space="0" w:color="auto"/>
            </w:tcBorders>
            <w:shd w:val="clear" w:color="auto" w:fill="auto"/>
            <w:vAlign w:val="center"/>
          </w:tcPr>
          <w:p w14:paraId="7F9CA2BE" w14:textId="3475DCAA" w:rsidR="00C4043D" w:rsidRPr="001D46A2" w:rsidRDefault="00C4043D" w:rsidP="00C4043D">
            <w:pPr>
              <w:jc w:val="right"/>
              <w:rPr>
                <w:rFonts w:ascii="Arial" w:hAnsi="Arial" w:cs="Arial"/>
                <w:lang w:eastAsia="es-MX"/>
              </w:rPr>
            </w:pPr>
            <w:r w:rsidRPr="001D46A2">
              <w:rPr>
                <w:rFonts w:ascii="Arial" w:hAnsi="Arial" w:cs="Arial"/>
                <w:color w:val="000000"/>
                <w:lang w:eastAsia="es-MX"/>
              </w:rPr>
              <w:t>$951,467.60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71C5CBE" w14:textId="017CD511" w:rsidR="00C4043D" w:rsidRPr="001D46A2" w:rsidRDefault="00C4043D" w:rsidP="00C4043D">
            <w:pPr>
              <w:jc w:val="right"/>
              <w:rPr>
                <w:rFonts w:ascii="Arial" w:hAnsi="Arial" w:cs="Arial"/>
                <w:color w:val="000000"/>
                <w:lang w:eastAsia="es-MX"/>
              </w:rPr>
            </w:pPr>
            <w:r w:rsidRPr="001D46A2">
              <w:rPr>
                <w:rFonts w:ascii="Arial" w:hAnsi="Arial" w:cs="Arial"/>
                <w:color w:val="000000"/>
                <w:lang w:eastAsia="es-MX"/>
              </w:rPr>
              <w:t>$2,378,669.00</w:t>
            </w:r>
          </w:p>
        </w:tc>
      </w:tr>
      <w:tr w:rsidR="00C4043D" w:rsidRPr="001D46A2" w14:paraId="6625A52D" w14:textId="77777777" w:rsidTr="006E0EAC">
        <w:trPr>
          <w:trHeight w:val="20"/>
          <w:jc w:val="center"/>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7639F8DA" w14:textId="77777777" w:rsidR="00C4043D" w:rsidRPr="001D46A2" w:rsidRDefault="00C4043D" w:rsidP="00C4043D">
            <w:pPr>
              <w:jc w:val="right"/>
              <w:rPr>
                <w:rFonts w:ascii="Arial" w:hAnsi="Arial" w:cs="Arial"/>
                <w:b/>
                <w:bCs/>
                <w:lang w:eastAsia="es-MX"/>
              </w:rPr>
            </w:pPr>
            <w:r w:rsidRPr="001D46A2">
              <w:rPr>
                <w:rFonts w:ascii="Arial" w:hAnsi="Arial" w:cs="Arial"/>
                <w:b/>
                <w:bCs/>
                <w:lang w:eastAsia="es-MX"/>
              </w:rPr>
              <w:t>Total, por partida 1</w:t>
            </w:r>
          </w:p>
        </w:tc>
        <w:tc>
          <w:tcPr>
            <w:tcW w:w="3543" w:type="dxa"/>
            <w:tcBorders>
              <w:top w:val="single" w:sz="4" w:space="0" w:color="auto"/>
              <w:left w:val="single" w:sz="4" w:space="0" w:color="auto"/>
              <w:bottom w:val="single" w:sz="4" w:space="0" w:color="auto"/>
              <w:right w:val="single" w:sz="4" w:space="0" w:color="auto"/>
            </w:tcBorders>
          </w:tcPr>
          <w:p w14:paraId="46D7347D" w14:textId="2A7E3E06" w:rsidR="00C4043D" w:rsidRPr="001D46A2" w:rsidRDefault="00C4043D" w:rsidP="00C4043D">
            <w:pPr>
              <w:jc w:val="right"/>
              <w:rPr>
                <w:rFonts w:ascii="Arial" w:hAnsi="Arial" w:cs="Arial"/>
                <w:b/>
                <w:bCs/>
                <w:color w:val="00000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ABEAE89" w14:textId="727BF645" w:rsidR="00C4043D" w:rsidRPr="001D46A2" w:rsidRDefault="00C4043D" w:rsidP="00C4043D">
            <w:pPr>
              <w:jc w:val="right"/>
              <w:rPr>
                <w:rFonts w:ascii="Arial" w:hAnsi="Arial" w:cs="Arial"/>
                <w:b/>
                <w:bCs/>
                <w:color w:val="000000"/>
              </w:rPr>
            </w:pPr>
            <w:r w:rsidRPr="001D46A2">
              <w:rPr>
                <w:rFonts w:ascii="Arial" w:hAnsi="Arial" w:cs="Arial"/>
                <w:b/>
                <w:bCs/>
                <w:color w:val="000000"/>
              </w:rPr>
              <w:t>$</w:t>
            </w:r>
            <w:r>
              <w:rPr>
                <w:rFonts w:ascii="Arial" w:hAnsi="Arial" w:cs="Arial"/>
                <w:b/>
                <w:bCs/>
                <w:color w:val="000000"/>
              </w:rPr>
              <w:t>16,811,568</w:t>
            </w:r>
            <w:r w:rsidRPr="001D46A2">
              <w:rPr>
                <w:rFonts w:ascii="Arial" w:hAnsi="Arial" w:cs="Arial"/>
                <w:b/>
                <w:bCs/>
                <w:color w:val="000000"/>
              </w:rPr>
              <w:t>.60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7133002" w14:textId="58F4165E" w:rsidR="00C4043D" w:rsidRPr="001D46A2" w:rsidRDefault="00C4043D" w:rsidP="00C4043D">
            <w:pPr>
              <w:jc w:val="right"/>
              <w:rPr>
                <w:rFonts w:ascii="Arial" w:hAnsi="Arial" w:cs="Arial"/>
                <w:b/>
                <w:bCs/>
                <w:color w:val="000000"/>
              </w:rPr>
            </w:pPr>
            <w:r w:rsidRPr="001D46A2">
              <w:rPr>
                <w:rFonts w:ascii="Arial" w:hAnsi="Arial" w:cs="Arial"/>
                <w:b/>
                <w:bCs/>
                <w:color w:val="000000"/>
              </w:rPr>
              <w:t>$39,1</w:t>
            </w:r>
            <w:r>
              <w:rPr>
                <w:rFonts w:ascii="Arial" w:hAnsi="Arial" w:cs="Arial"/>
                <w:b/>
                <w:bCs/>
                <w:color w:val="000000"/>
              </w:rPr>
              <w:t>5</w:t>
            </w:r>
            <w:r w:rsidRPr="001D46A2">
              <w:rPr>
                <w:rFonts w:ascii="Arial" w:hAnsi="Arial" w:cs="Arial"/>
                <w:b/>
                <w:bCs/>
                <w:color w:val="000000"/>
              </w:rPr>
              <w:t>0,</w:t>
            </w:r>
            <w:r>
              <w:rPr>
                <w:rFonts w:ascii="Arial" w:hAnsi="Arial" w:cs="Arial"/>
                <w:b/>
                <w:bCs/>
                <w:color w:val="000000"/>
              </w:rPr>
              <w:t>876</w:t>
            </w:r>
            <w:r w:rsidRPr="001D46A2">
              <w:rPr>
                <w:rFonts w:ascii="Arial" w:hAnsi="Arial" w:cs="Arial"/>
                <w:b/>
                <w:bCs/>
                <w:color w:val="000000"/>
              </w:rPr>
              <w:t>.00</w:t>
            </w:r>
          </w:p>
        </w:tc>
      </w:tr>
    </w:tbl>
    <w:p w14:paraId="4D69090E" w14:textId="77777777" w:rsidR="005A3848" w:rsidRPr="001D46A2" w:rsidRDefault="005A3848" w:rsidP="00C740C1">
      <w:pPr>
        <w:pStyle w:val="Sinespaciado"/>
        <w:jc w:val="both"/>
        <w:rPr>
          <w:rFonts w:ascii="Arial" w:hAnsi="Arial" w:cs="Arial"/>
          <w:b/>
          <w:bCs/>
          <w:sz w:val="20"/>
          <w:szCs w:val="20"/>
        </w:rPr>
      </w:pPr>
    </w:p>
    <w:p w14:paraId="1B2E8BF9" w14:textId="7450A309" w:rsidR="00C740C1" w:rsidRPr="001D46A2" w:rsidRDefault="00C740C1" w:rsidP="00C740C1">
      <w:pPr>
        <w:pStyle w:val="Sinespaciado"/>
        <w:jc w:val="both"/>
        <w:rPr>
          <w:rFonts w:ascii="Arial" w:hAnsi="Arial" w:cs="Arial"/>
          <w:b/>
          <w:bCs/>
          <w:sz w:val="20"/>
          <w:szCs w:val="20"/>
        </w:rPr>
      </w:pPr>
      <w:r w:rsidRPr="001D46A2">
        <w:rPr>
          <w:rFonts w:ascii="Arial" w:hAnsi="Arial" w:cs="Arial"/>
          <w:b/>
          <w:bCs/>
          <w:sz w:val="20"/>
          <w:szCs w:val="20"/>
        </w:rPr>
        <w:t>Partida 2. Vales de Despensa en Papel</w:t>
      </w:r>
    </w:p>
    <w:p w14:paraId="548B7951" w14:textId="05BA0BBF" w:rsidR="005A3848" w:rsidRPr="001D46A2" w:rsidRDefault="005A3848" w:rsidP="00C740C1">
      <w:pPr>
        <w:pStyle w:val="Sinespaciado"/>
        <w:jc w:val="both"/>
        <w:rPr>
          <w:rFonts w:ascii="Arial" w:hAnsi="Arial" w:cs="Arial"/>
          <w:b/>
          <w:bCs/>
          <w:sz w:val="20"/>
          <w:szCs w:val="20"/>
        </w:rPr>
      </w:pPr>
    </w:p>
    <w:tbl>
      <w:tblPr>
        <w:tblW w:w="9351" w:type="dxa"/>
        <w:jc w:val="center"/>
        <w:tblLayout w:type="fixed"/>
        <w:tblCellMar>
          <w:left w:w="70" w:type="dxa"/>
          <w:right w:w="70" w:type="dxa"/>
        </w:tblCellMar>
        <w:tblLook w:val="04A0" w:firstRow="1" w:lastRow="0" w:firstColumn="1" w:lastColumn="0" w:noHBand="0" w:noVBand="1"/>
      </w:tblPr>
      <w:tblGrid>
        <w:gridCol w:w="2689"/>
        <w:gridCol w:w="3543"/>
        <w:gridCol w:w="1560"/>
        <w:gridCol w:w="1559"/>
      </w:tblGrid>
      <w:tr w:rsidR="005A3848" w:rsidRPr="001D46A2" w14:paraId="35BA7DAC" w14:textId="77777777" w:rsidTr="006E0EAC">
        <w:trPr>
          <w:trHeight w:val="20"/>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F09B17" w14:textId="77777777" w:rsidR="005A3848" w:rsidRPr="001D46A2" w:rsidRDefault="005A3848" w:rsidP="003701C2">
            <w:pPr>
              <w:jc w:val="center"/>
              <w:rPr>
                <w:rFonts w:ascii="Arial" w:hAnsi="Arial" w:cs="Arial"/>
                <w:b/>
                <w:bCs/>
                <w:lang w:eastAsia="es-MX"/>
              </w:rPr>
            </w:pPr>
            <w:r w:rsidRPr="001D46A2">
              <w:rPr>
                <w:rFonts w:ascii="Arial" w:hAnsi="Arial" w:cs="Arial"/>
                <w:b/>
                <w:bCs/>
                <w:lang w:eastAsia="es-MX"/>
              </w:rPr>
              <w:t xml:space="preserve">Institución </w:t>
            </w:r>
          </w:p>
        </w:tc>
        <w:tc>
          <w:tcPr>
            <w:tcW w:w="6662" w:type="dxa"/>
            <w:gridSpan w:val="3"/>
            <w:tcBorders>
              <w:top w:val="single" w:sz="4" w:space="0" w:color="auto"/>
              <w:left w:val="nil"/>
              <w:bottom w:val="single" w:sz="4" w:space="0" w:color="auto"/>
              <w:right w:val="single" w:sz="4" w:space="0" w:color="auto"/>
            </w:tcBorders>
            <w:vAlign w:val="center"/>
          </w:tcPr>
          <w:p w14:paraId="777A9BDE" w14:textId="790ACF7A" w:rsidR="005A3848" w:rsidRPr="001D46A2" w:rsidRDefault="005A3848" w:rsidP="003701C2">
            <w:pPr>
              <w:jc w:val="center"/>
              <w:rPr>
                <w:rFonts w:ascii="Arial" w:hAnsi="Arial" w:cs="Arial"/>
                <w:b/>
                <w:bCs/>
                <w:lang w:eastAsia="es-MX"/>
              </w:rPr>
            </w:pPr>
            <w:r w:rsidRPr="001D46A2">
              <w:rPr>
                <w:rFonts w:ascii="Arial" w:hAnsi="Arial" w:cs="Arial"/>
                <w:b/>
                <w:bCs/>
                <w:lang w:eastAsia="es-MX"/>
              </w:rPr>
              <w:t xml:space="preserve">Vales de papel para despensa </w:t>
            </w:r>
          </w:p>
        </w:tc>
      </w:tr>
      <w:tr w:rsidR="006E0EAC" w:rsidRPr="001D46A2" w14:paraId="40B704A8" w14:textId="77777777" w:rsidTr="006E0EAC">
        <w:trPr>
          <w:trHeight w:val="20"/>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4E740A39" w14:textId="77777777" w:rsidR="006E0EAC" w:rsidRPr="001D46A2" w:rsidRDefault="006E0EAC" w:rsidP="006E0EAC">
            <w:pPr>
              <w:rPr>
                <w:rFonts w:ascii="Arial" w:hAnsi="Arial" w:cs="Arial"/>
                <w:b/>
                <w:bCs/>
                <w:lang w:eastAsia="es-MX"/>
              </w:rPr>
            </w:pPr>
          </w:p>
        </w:tc>
        <w:tc>
          <w:tcPr>
            <w:tcW w:w="3543" w:type="dxa"/>
            <w:tcBorders>
              <w:top w:val="single" w:sz="4" w:space="0" w:color="auto"/>
              <w:left w:val="nil"/>
              <w:bottom w:val="single" w:sz="4" w:space="0" w:color="auto"/>
              <w:right w:val="single" w:sz="4" w:space="0" w:color="auto"/>
            </w:tcBorders>
          </w:tcPr>
          <w:p w14:paraId="54B90545" w14:textId="42DACBDB" w:rsidR="006E0EAC" w:rsidRPr="001D46A2" w:rsidRDefault="0094243E" w:rsidP="006E0EAC">
            <w:pPr>
              <w:jc w:val="center"/>
              <w:rPr>
                <w:rFonts w:ascii="Arial" w:hAnsi="Arial" w:cs="Arial"/>
                <w:b/>
                <w:bCs/>
                <w:lang w:eastAsia="es-MX"/>
              </w:rPr>
            </w:pPr>
            <w:r w:rsidRPr="001D46A2">
              <w:rPr>
                <w:rFonts w:ascii="Arial" w:hAnsi="Arial" w:cs="Arial"/>
              </w:rPr>
              <w:t>Las cantidades indicadas son para montos máximos</w:t>
            </w:r>
            <w:r w:rsidR="006B5367" w:rsidRPr="001D46A2">
              <w:rPr>
                <w:rFonts w:ascii="Arial" w:hAnsi="Arial" w:cs="Arial"/>
              </w:rPr>
              <w:t>;</w:t>
            </w:r>
            <w:r w:rsidRPr="001D46A2">
              <w:rPr>
                <w:rFonts w:ascii="Arial" w:hAnsi="Arial" w:cs="Arial"/>
              </w:rPr>
              <w:t xml:space="preserve"> en el caso de mínimos serán sujetas a la precisión del área requirente y en ambos casos podrán existir variaciones derivado de sus necesidades por lo tanto estas cantidades son enunciativas más no limitativas.</w:t>
            </w:r>
          </w:p>
        </w:tc>
        <w:tc>
          <w:tcPr>
            <w:tcW w:w="3119" w:type="dxa"/>
            <w:gridSpan w:val="2"/>
            <w:tcBorders>
              <w:top w:val="single" w:sz="4" w:space="0" w:color="auto"/>
              <w:left w:val="nil"/>
              <w:bottom w:val="single" w:sz="4" w:space="0" w:color="auto"/>
              <w:right w:val="single" w:sz="4" w:space="0" w:color="auto"/>
            </w:tcBorders>
            <w:vAlign w:val="bottom"/>
          </w:tcPr>
          <w:p w14:paraId="590C1CBB" w14:textId="77777777" w:rsidR="006E0EAC" w:rsidRPr="001D46A2" w:rsidRDefault="006E0EAC" w:rsidP="006E0EAC">
            <w:pPr>
              <w:jc w:val="center"/>
              <w:rPr>
                <w:rFonts w:ascii="Arial" w:hAnsi="Arial" w:cs="Arial"/>
                <w:b/>
                <w:bCs/>
                <w:lang w:eastAsia="es-MX"/>
              </w:rPr>
            </w:pPr>
            <w:r w:rsidRPr="001D46A2">
              <w:rPr>
                <w:rFonts w:ascii="Arial" w:hAnsi="Arial" w:cs="Arial"/>
                <w:b/>
                <w:bCs/>
                <w:lang w:eastAsia="es-MX"/>
              </w:rPr>
              <w:t>Importe nominal</w:t>
            </w:r>
          </w:p>
        </w:tc>
      </w:tr>
      <w:tr w:rsidR="006E0EAC" w:rsidRPr="001D46A2" w14:paraId="706EBFE8" w14:textId="77777777" w:rsidTr="006E0EAC">
        <w:trPr>
          <w:trHeight w:val="56"/>
          <w:jc w:val="center"/>
        </w:trPr>
        <w:tc>
          <w:tcPr>
            <w:tcW w:w="2689" w:type="dxa"/>
            <w:tcBorders>
              <w:top w:val="single" w:sz="4" w:space="0" w:color="auto"/>
              <w:left w:val="single" w:sz="4" w:space="0" w:color="auto"/>
              <w:bottom w:val="single" w:sz="4" w:space="0" w:color="auto"/>
              <w:right w:val="single" w:sz="4" w:space="0" w:color="auto"/>
            </w:tcBorders>
            <w:vAlign w:val="center"/>
          </w:tcPr>
          <w:p w14:paraId="483A68E3" w14:textId="77777777" w:rsidR="006E0EAC" w:rsidRPr="001D46A2" w:rsidRDefault="006E0EAC" w:rsidP="003701C2">
            <w:pPr>
              <w:rPr>
                <w:rFonts w:ascii="Arial" w:hAnsi="Arial" w:cs="Arial"/>
                <w:b/>
                <w:bCs/>
                <w:lang w:eastAsia="es-MX"/>
              </w:rPr>
            </w:pPr>
          </w:p>
        </w:tc>
        <w:tc>
          <w:tcPr>
            <w:tcW w:w="3543" w:type="dxa"/>
            <w:tcBorders>
              <w:top w:val="single" w:sz="4" w:space="0" w:color="auto"/>
              <w:left w:val="nil"/>
              <w:bottom w:val="single" w:sz="4" w:space="0" w:color="auto"/>
              <w:right w:val="single" w:sz="4" w:space="0" w:color="auto"/>
            </w:tcBorders>
          </w:tcPr>
          <w:p w14:paraId="5DD36334" w14:textId="77777777" w:rsidR="006E0EAC" w:rsidRPr="001D46A2" w:rsidRDefault="006E0EAC" w:rsidP="003701C2">
            <w:pPr>
              <w:jc w:val="center"/>
              <w:rPr>
                <w:rFonts w:ascii="Arial" w:hAnsi="Arial" w:cs="Arial"/>
                <w:b/>
                <w:bCs/>
                <w:lang w:eastAsia="es-MX"/>
              </w:rPr>
            </w:pPr>
            <w:r w:rsidRPr="001D46A2">
              <w:rPr>
                <w:rFonts w:ascii="Arial" w:hAnsi="Arial" w:cs="Arial"/>
                <w:b/>
                <w:bCs/>
                <w:lang w:eastAsia="es-MX"/>
              </w:rPr>
              <w:t>Máximo</w:t>
            </w:r>
          </w:p>
        </w:tc>
        <w:tc>
          <w:tcPr>
            <w:tcW w:w="1560" w:type="dxa"/>
            <w:tcBorders>
              <w:top w:val="single" w:sz="4" w:space="0" w:color="auto"/>
              <w:left w:val="nil"/>
              <w:bottom w:val="single" w:sz="4" w:space="0" w:color="auto"/>
              <w:right w:val="single" w:sz="4" w:space="0" w:color="auto"/>
            </w:tcBorders>
          </w:tcPr>
          <w:p w14:paraId="1191A94B" w14:textId="77777777" w:rsidR="006E0EAC" w:rsidRPr="001D46A2" w:rsidRDefault="006E0EAC" w:rsidP="003701C2">
            <w:pPr>
              <w:jc w:val="center"/>
              <w:rPr>
                <w:rFonts w:ascii="Arial" w:hAnsi="Arial" w:cs="Arial"/>
                <w:b/>
                <w:bCs/>
                <w:lang w:eastAsia="es-MX"/>
              </w:rPr>
            </w:pPr>
            <w:r w:rsidRPr="001D46A2">
              <w:rPr>
                <w:rFonts w:ascii="Arial" w:hAnsi="Arial" w:cs="Arial"/>
                <w:b/>
                <w:bCs/>
                <w:lang w:eastAsia="es-MX"/>
              </w:rPr>
              <w:t>Mínima</w:t>
            </w:r>
          </w:p>
        </w:tc>
        <w:tc>
          <w:tcPr>
            <w:tcW w:w="1559" w:type="dxa"/>
            <w:tcBorders>
              <w:top w:val="single" w:sz="4" w:space="0" w:color="auto"/>
              <w:left w:val="single" w:sz="4" w:space="0" w:color="auto"/>
              <w:bottom w:val="single" w:sz="4" w:space="0" w:color="auto"/>
              <w:right w:val="single" w:sz="4" w:space="0" w:color="auto"/>
            </w:tcBorders>
          </w:tcPr>
          <w:p w14:paraId="1C186F33" w14:textId="77777777" w:rsidR="006E0EAC" w:rsidRPr="001D46A2" w:rsidRDefault="006E0EAC" w:rsidP="003701C2">
            <w:pPr>
              <w:jc w:val="center"/>
              <w:rPr>
                <w:rFonts w:ascii="Arial" w:hAnsi="Arial" w:cs="Arial"/>
                <w:b/>
                <w:bCs/>
                <w:lang w:eastAsia="es-MX"/>
              </w:rPr>
            </w:pPr>
            <w:r w:rsidRPr="001D46A2">
              <w:rPr>
                <w:rFonts w:ascii="Arial" w:hAnsi="Arial" w:cs="Arial"/>
                <w:b/>
                <w:bCs/>
                <w:lang w:eastAsia="es-MX"/>
              </w:rPr>
              <w:t>Máximo</w:t>
            </w:r>
          </w:p>
        </w:tc>
      </w:tr>
      <w:tr w:rsidR="006E0EAC" w:rsidRPr="001D46A2" w14:paraId="623A22EA" w14:textId="77777777" w:rsidTr="006E0EAC">
        <w:trPr>
          <w:trHeight w:val="20"/>
          <w:jc w:val="center"/>
        </w:trPr>
        <w:tc>
          <w:tcPr>
            <w:tcW w:w="2689" w:type="dxa"/>
            <w:tcBorders>
              <w:top w:val="nil"/>
              <w:left w:val="single" w:sz="4" w:space="0" w:color="auto"/>
              <w:bottom w:val="single" w:sz="4" w:space="0" w:color="auto"/>
              <w:right w:val="single" w:sz="4" w:space="0" w:color="auto"/>
            </w:tcBorders>
            <w:shd w:val="clear" w:color="auto" w:fill="auto"/>
            <w:vAlign w:val="center"/>
          </w:tcPr>
          <w:p w14:paraId="48E3BBED" w14:textId="77777777" w:rsidR="006E0EAC" w:rsidRPr="001D46A2" w:rsidRDefault="006E0EAC" w:rsidP="006E0EAC">
            <w:pPr>
              <w:rPr>
                <w:rFonts w:ascii="Arial" w:hAnsi="Arial" w:cs="Arial"/>
                <w:lang w:eastAsia="es-MX"/>
              </w:rPr>
            </w:pPr>
            <w:r w:rsidRPr="001D46A2">
              <w:rPr>
                <w:rFonts w:ascii="Arial" w:hAnsi="Arial" w:cs="Arial"/>
                <w:lang w:eastAsia="es-MX"/>
              </w:rPr>
              <w:t>Centro de Capacitación Cinematográfica, A.C.</w:t>
            </w:r>
          </w:p>
        </w:tc>
        <w:tc>
          <w:tcPr>
            <w:tcW w:w="3543" w:type="dxa"/>
            <w:tcBorders>
              <w:top w:val="single" w:sz="4" w:space="0" w:color="auto"/>
              <w:left w:val="single" w:sz="4" w:space="0" w:color="auto"/>
              <w:bottom w:val="single" w:sz="4" w:space="0" w:color="auto"/>
              <w:right w:val="single" w:sz="4" w:space="0" w:color="auto"/>
            </w:tcBorders>
          </w:tcPr>
          <w:p w14:paraId="0F395A27" w14:textId="11CCEF12" w:rsidR="006E0EAC" w:rsidRPr="001D46A2" w:rsidRDefault="006E0EAC" w:rsidP="006E0EAC">
            <w:pPr>
              <w:rPr>
                <w:rFonts w:ascii="Arial" w:hAnsi="Arial" w:cs="Arial"/>
                <w:lang w:eastAsia="es-MX"/>
              </w:rPr>
            </w:pPr>
            <w:r w:rsidRPr="001D46A2">
              <w:rPr>
                <w:rFonts w:ascii="Arial" w:hAnsi="Arial" w:cs="Arial"/>
                <w:lang w:eastAsia="es-MX"/>
              </w:rPr>
              <w:t>23 de $12,870.00 pesos 00/100 M.N.</w:t>
            </w:r>
          </w:p>
        </w:tc>
        <w:tc>
          <w:tcPr>
            <w:tcW w:w="1560" w:type="dxa"/>
            <w:tcBorders>
              <w:top w:val="single" w:sz="4" w:space="0" w:color="auto"/>
              <w:left w:val="nil"/>
              <w:bottom w:val="single" w:sz="4" w:space="0" w:color="auto"/>
              <w:right w:val="single" w:sz="4" w:space="0" w:color="auto"/>
            </w:tcBorders>
            <w:shd w:val="clear" w:color="auto" w:fill="auto"/>
            <w:vAlign w:val="center"/>
          </w:tcPr>
          <w:p w14:paraId="570F047B" w14:textId="7B7B5FED" w:rsidR="006E0EAC" w:rsidRPr="001D46A2" w:rsidRDefault="006E0EAC" w:rsidP="006E0EAC">
            <w:pPr>
              <w:jc w:val="right"/>
              <w:rPr>
                <w:rFonts w:ascii="Arial" w:hAnsi="Arial" w:cs="Arial"/>
                <w:lang w:eastAsia="es-MX"/>
              </w:rPr>
            </w:pPr>
            <w:r w:rsidRPr="001D46A2">
              <w:rPr>
                <w:rFonts w:ascii="Arial" w:hAnsi="Arial" w:cs="Arial"/>
                <w:color w:val="000000"/>
              </w:rPr>
              <w:t>$118,404.00</w:t>
            </w:r>
          </w:p>
        </w:tc>
        <w:tc>
          <w:tcPr>
            <w:tcW w:w="1559" w:type="dxa"/>
            <w:tcBorders>
              <w:top w:val="nil"/>
              <w:left w:val="single" w:sz="4" w:space="0" w:color="auto"/>
              <w:bottom w:val="single" w:sz="4" w:space="0" w:color="auto"/>
              <w:right w:val="single" w:sz="4" w:space="0" w:color="auto"/>
            </w:tcBorders>
            <w:shd w:val="clear" w:color="auto" w:fill="auto"/>
            <w:vAlign w:val="center"/>
          </w:tcPr>
          <w:p w14:paraId="0D8C80E9" w14:textId="77777777" w:rsidR="006E0EAC" w:rsidRPr="001D46A2" w:rsidRDefault="006E0EAC" w:rsidP="006E0EAC">
            <w:pPr>
              <w:jc w:val="right"/>
              <w:rPr>
                <w:rFonts w:ascii="Arial" w:hAnsi="Arial" w:cs="Arial"/>
                <w:color w:val="000000"/>
                <w:lang w:eastAsia="es-MX"/>
              </w:rPr>
            </w:pPr>
            <w:r w:rsidRPr="001D46A2">
              <w:rPr>
                <w:rFonts w:ascii="Arial" w:hAnsi="Arial" w:cs="Arial"/>
                <w:color w:val="000000"/>
                <w:lang w:eastAsia="es-MX"/>
              </w:rPr>
              <w:t>$296,010.00</w:t>
            </w:r>
          </w:p>
        </w:tc>
      </w:tr>
      <w:tr w:rsidR="006E0EAC" w:rsidRPr="001D46A2" w14:paraId="177E167F" w14:textId="77777777" w:rsidTr="006E0EAC">
        <w:trPr>
          <w:trHeight w:val="20"/>
          <w:jc w:val="center"/>
        </w:trPr>
        <w:tc>
          <w:tcPr>
            <w:tcW w:w="2689" w:type="dxa"/>
            <w:tcBorders>
              <w:top w:val="nil"/>
              <w:left w:val="single" w:sz="4" w:space="0" w:color="auto"/>
              <w:bottom w:val="single" w:sz="4" w:space="0" w:color="auto"/>
              <w:right w:val="single" w:sz="4" w:space="0" w:color="auto"/>
            </w:tcBorders>
            <w:shd w:val="clear" w:color="auto" w:fill="auto"/>
            <w:vAlign w:val="center"/>
          </w:tcPr>
          <w:p w14:paraId="6B5A54A8" w14:textId="77777777" w:rsidR="006E0EAC" w:rsidRPr="001D46A2" w:rsidRDefault="006E0EAC" w:rsidP="006E0EAC">
            <w:pPr>
              <w:rPr>
                <w:rFonts w:ascii="Arial" w:hAnsi="Arial" w:cs="Arial"/>
                <w:lang w:eastAsia="es-MX"/>
              </w:rPr>
            </w:pPr>
            <w:r w:rsidRPr="001D46A2">
              <w:rPr>
                <w:rFonts w:ascii="Arial" w:hAnsi="Arial" w:cs="Arial"/>
                <w:lang w:eastAsia="es-MX"/>
              </w:rPr>
              <w:t>Instituto Nacional de estudios Históricos de las Revoluciones (INEHRM)</w:t>
            </w:r>
          </w:p>
        </w:tc>
        <w:tc>
          <w:tcPr>
            <w:tcW w:w="3543" w:type="dxa"/>
            <w:tcBorders>
              <w:top w:val="single" w:sz="4" w:space="0" w:color="auto"/>
              <w:left w:val="single" w:sz="4" w:space="0" w:color="auto"/>
              <w:bottom w:val="single" w:sz="4" w:space="0" w:color="auto"/>
              <w:right w:val="single" w:sz="4" w:space="0" w:color="auto"/>
            </w:tcBorders>
          </w:tcPr>
          <w:p w14:paraId="240BE875" w14:textId="7DFC509D" w:rsidR="006E0EAC" w:rsidRPr="001D46A2" w:rsidRDefault="006E0EAC" w:rsidP="006E0EAC">
            <w:pPr>
              <w:rPr>
                <w:rFonts w:ascii="Arial" w:hAnsi="Arial" w:cs="Arial"/>
                <w:lang w:eastAsia="es-MX"/>
              </w:rPr>
            </w:pPr>
            <w:r w:rsidRPr="001D46A2">
              <w:rPr>
                <w:rFonts w:ascii="Arial" w:hAnsi="Arial" w:cs="Arial"/>
                <w:lang w:eastAsia="es-MX"/>
              </w:rPr>
              <w:t>12 fajillas de $883.00 pesos 00/100 M.N.</w:t>
            </w:r>
          </w:p>
        </w:tc>
        <w:tc>
          <w:tcPr>
            <w:tcW w:w="1560" w:type="dxa"/>
            <w:tcBorders>
              <w:top w:val="single" w:sz="4" w:space="0" w:color="auto"/>
              <w:left w:val="nil"/>
              <w:bottom w:val="single" w:sz="4" w:space="0" w:color="auto"/>
              <w:right w:val="single" w:sz="4" w:space="0" w:color="auto"/>
            </w:tcBorders>
            <w:shd w:val="clear" w:color="auto" w:fill="auto"/>
            <w:vAlign w:val="center"/>
          </w:tcPr>
          <w:p w14:paraId="071190AD" w14:textId="471BF997" w:rsidR="006E0EAC" w:rsidRPr="001D46A2" w:rsidRDefault="006E0EAC" w:rsidP="006E0EAC">
            <w:pPr>
              <w:jc w:val="right"/>
              <w:rPr>
                <w:rFonts w:ascii="Arial" w:hAnsi="Arial" w:cs="Arial"/>
                <w:lang w:eastAsia="es-MX"/>
              </w:rPr>
            </w:pPr>
            <w:r w:rsidRPr="001D46A2">
              <w:rPr>
                <w:rFonts w:ascii="Arial" w:hAnsi="Arial" w:cs="Arial"/>
                <w:color w:val="000000"/>
              </w:rPr>
              <w:t>$4,238.40</w:t>
            </w:r>
          </w:p>
        </w:tc>
        <w:tc>
          <w:tcPr>
            <w:tcW w:w="1559" w:type="dxa"/>
            <w:tcBorders>
              <w:top w:val="nil"/>
              <w:left w:val="single" w:sz="4" w:space="0" w:color="auto"/>
              <w:bottom w:val="single" w:sz="4" w:space="0" w:color="auto"/>
              <w:right w:val="single" w:sz="4" w:space="0" w:color="auto"/>
            </w:tcBorders>
            <w:shd w:val="clear" w:color="auto" w:fill="auto"/>
            <w:vAlign w:val="center"/>
          </w:tcPr>
          <w:p w14:paraId="43791742" w14:textId="77777777" w:rsidR="006E0EAC" w:rsidRPr="001D46A2" w:rsidRDefault="006E0EAC" w:rsidP="006E0EAC">
            <w:pPr>
              <w:jc w:val="right"/>
              <w:rPr>
                <w:rFonts w:ascii="Arial" w:hAnsi="Arial" w:cs="Arial"/>
                <w:color w:val="000000"/>
                <w:lang w:eastAsia="es-MX"/>
              </w:rPr>
            </w:pPr>
            <w:r w:rsidRPr="001D46A2">
              <w:rPr>
                <w:rFonts w:ascii="Arial" w:hAnsi="Arial" w:cs="Arial"/>
                <w:color w:val="000000"/>
                <w:lang w:eastAsia="es-MX"/>
              </w:rPr>
              <w:t>$10,596.00</w:t>
            </w:r>
          </w:p>
        </w:tc>
      </w:tr>
      <w:tr w:rsidR="006E0EAC" w:rsidRPr="001D46A2" w14:paraId="576893E3" w14:textId="77777777" w:rsidTr="006E0EAC">
        <w:trPr>
          <w:trHeight w:val="20"/>
          <w:jc w:val="center"/>
        </w:trPr>
        <w:tc>
          <w:tcPr>
            <w:tcW w:w="2689" w:type="dxa"/>
            <w:tcBorders>
              <w:top w:val="nil"/>
              <w:left w:val="single" w:sz="4" w:space="0" w:color="auto"/>
              <w:bottom w:val="single" w:sz="4" w:space="0" w:color="auto"/>
              <w:right w:val="single" w:sz="4" w:space="0" w:color="auto"/>
            </w:tcBorders>
            <w:shd w:val="clear" w:color="auto" w:fill="auto"/>
            <w:vAlign w:val="center"/>
          </w:tcPr>
          <w:p w14:paraId="5B31BF9B" w14:textId="77777777" w:rsidR="006E0EAC" w:rsidRPr="001D46A2" w:rsidRDefault="006E0EAC" w:rsidP="006E0EAC">
            <w:pPr>
              <w:rPr>
                <w:rFonts w:ascii="Arial" w:hAnsi="Arial" w:cs="Arial"/>
                <w:lang w:eastAsia="es-MX"/>
              </w:rPr>
            </w:pPr>
            <w:r w:rsidRPr="001D46A2">
              <w:rPr>
                <w:rFonts w:ascii="Arial" w:hAnsi="Arial" w:cs="Arial"/>
                <w:lang w:eastAsia="es-MX"/>
              </w:rPr>
              <w:t>Instituto Nacional del Derecho de Autor</w:t>
            </w:r>
          </w:p>
        </w:tc>
        <w:tc>
          <w:tcPr>
            <w:tcW w:w="3543" w:type="dxa"/>
            <w:tcBorders>
              <w:top w:val="single" w:sz="4" w:space="0" w:color="auto"/>
              <w:left w:val="single" w:sz="4" w:space="0" w:color="auto"/>
              <w:bottom w:val="single" w:sz="4" w:space="0" w:color="auto"/>
              <w:right w:val="single" w:sz="4" w:space="0" w:color="auto"/>
            </w:tcBorders>
          </w:tcPr>
          <w:p w14:paraId="26AFCAE2" w14:textId="5EE6D3E6" w:rsidR="006E0EAC" w:rsidRPr="001D46A2" w:rsidRDefault="006E0EAC" w:rsidP="006E0EAC">
            <w:pPr>
              <w:rPr>
                <w:rFonts w:ascii="Arial" w:hAnsi="Arial" w:cs="Arial"/>
                <w:lang w:eastAsia="es-MX"/>
              </w:rPr>
            </w:pPr>
            <w:r w:rsidRPr="001D46A2">
              <w:rPr>
                <w:rFonts w:ascii="Arial" w:hAnsi="Arial" w:cs="Arial"/>
                <w:lang w:eastAsia="es-MX"/>
              </w:rPr>
              <w:t xml:space="preserve">7 fajillas por mes de junio a diciembre de $884.00 pesos 00/100 M.N. </w:t>
            </w:r>
          </w:p>
        </w:tc>
        <w:tc>
          <w:tcPr>
            <w:tcW w:w="1560" w:type="dxa"/>
            <w:tcBorders>
              <w:top w:val="single" w:sz="4" w:space="0" w:color="auto"/>
              <w:left w:val="nil"/>
              <w:bottom w:val="single" w:sz="4" w:space="0" w:color="auto"/>
              <w:right w:val="single" w:sz="4" w:space="0" w:color="auto"/>
            </w:tcBorders>
            <w:shd w:val="clear" w:color="auto" w:fill="auto"/>
            <w:vAlign w:val="center"/>
          </w:tcPr>
          <w:p w14:paraId="25A58CBA" w14:textId="1742DE50" w:rsidR="006E0EAC" w:rsidRPr="001D46A2" w:rsidRDefault="006E0EAC" w:rsidP="006E0EAC">
            <w:pPr>
              <w:jc w:val="right"/>
              <w:rPr>
                <w:rFonts w:ascii="Arial" w:hAnsi="Arial" w:cs="Arial"/>
                <w:lang w:eastAsia="es-MX"/>
              </w:rPr>
            </w:pPr>
            <w:r w:rsidRPr="001D46A2">
              <w:rPr>
                <w:rFonts w:ascii="Arial" w:hAnsi="Arial" w:cs="Arial"/>
                <w:color w:val="000000"/>
              </w:rPr>
              <w:t>$29,736.00</w:t>
            </w:r>
          </w:p>
        </w:tc>
        <w:tc>
          <w:tcPr>
            <w:tcW w:w="1559" w:type="dxa"/>
            <w:tcBorders>
              <w:top w:val="nil"/>
              <w:left w:val="single" w:sz="4" w:space="0" w:color="auto"/>
              <w:bottom w:val="single" w:sz="4" w:space="0" w:color="auto"/>
              <w:right w:val="single" w:sz="4" w:space="0" w:color="auto"/>
            </w:tcBorders>
            <w:shd w:val="clear" w:color="auto" w:fill="auto"/>
            <w:vAlign w:val="center"/>
          </w:tcPr>
          <w:p w14:paraId="290C4966" w14:textId="77777777" w:rsidR="006E0EAC" w:rsidRPr="001D46A2" w:rsidRDefault="006E0EAC" w:rsidP="006E0EAC">
            <w:pPr>
              <w:jc w:val="right"/>
              <w:rPr>
                <w:rFonts w:ascii="Arial" w:hAnsi="Arial" w:cs="Arial"/>
                <w:color w:val="000000"/>
                <w:lang w:eastAsia="es-MX"/>
              </w:rPr>
            </w:pPr>
            <w:commentRangeStart w:id="11"/>
            <w:r w:rsidRPr="001D46A2">
              <w:rPr>
                <w:rFonts w:ascii="Arial" w:hAnsi="Arial" w:cs="Arial"/>
                <w:color w:val="000000"/>
                <w:lang w:eastAsia="es-MX"/>
              </w:rPr>
              <w:t>$74,340.00</w:t>
            </w:r>
            <w:commentRangeEnd w:id="11"/>
            <w:r w:rsidRPr="001D46A2">
              <w:rPr>
                <w:rStyle w:val="Refdecomentario"/>
                <w:rFonts w:ascii="Arial" w:hAnsi="Arial" w:cs="Arial"/>
              </w:rPr>
              <w:commentReference w:id="11"/>
            </w:r>
          </w:p>
        </w:tc>
      </w:tr>
      <w:tr w:rsidR="006E0EAC" w:rsidRPr="001D46A2" w14:paraId="15B1E436" w14:textId="77777777" w:rsidTr="006E0EAC">
        <w:trPr>
          <w:trHeight w:val="20"/>
          <w:jc w:val="center"/>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61FE5064" w14:textId="77777777" w:rsidR="006E0EAC" w:rsidRPr="001D46A2" w:rsidRDefault="006E0EAC" w:rsidP="006E0EAC">
            <w:pPr>
              <w:jc w:val="right"/>
              <w:rPr>
                <w:rFonts w:ascii="Arial" w:hAnsi="Arial" w:cs="Arial"/>
                <w:b/>
                <w:bCs/>
                <w:lang w:eastAsia="es-MX"/>
              </w:rPr>
            </w:pPr>
            <w:r w:rsidRPr="001D46A2">
              <w:rPr>
                <w:rFonts w:ascii="Arial" w:hAnsi="Arial" w:cs="Arial"/>
                <w:b/>
                <w:bCs/>
                <w:lang w:eastAsia="es-MX"/>
              </w:rPr>
              <w:t>Total, por partida 2</w:t>
            </w:r>
          </w:p>
        </w:tc>
        <w:tc>
          <w:tcPr>
            <w:tcW w:w="3543" w:type="dxa"/>
            <w:tcBorders>
              <w:top w:val="single" w:sz="4" w:space="0" w:color="auto"/>
              <w:left w:val="single" w:sz="4" w:space="0" w:color="auto"/>
              <w:bottom w:val="single" w:sz="4" w:space="0" w:color="auto"/>
              <w:right w:val="single" w:sz="4" w:space="0" w:color="auto"/>
            </w:tcBorders>
          </w:tcPr>
          <w:p w14:paraId="488683B5" w14:textId="77777777" w:rsidR="006E0EAC" w:rsidRPr="001D46A2" w:rsidRDefault="006E0EAC" w:rsidP="006E0EAC">
            <w:pPr>
              <w:jc w:val="right"/>
              <w:rPr>
                <w:rFonts w:ascii="Arial" w:hAnsi="Arial" w:cs="Arial"/>
                <w:b/>
                <w:bCs/>
                <w:color w:val="00000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DD9B0C" w14:textId="7B576F56" w:rsidR="006E0EAC" w:rsidRPr="001D46A2" w:rsidRDefault="006E0EAC" w:rsidP="006E0EAC">
            <w:pPr>
              <w:jc w:val="right"/>
              <w:rPr>
                <w:rFonts w:ascii="Arial" w:hAnsi="Arial" w:cs="Arial"/>
                <w:b/>
                <w:bCs/>
                <w:color w:val="000000"/>
              </w:rPr>
            </w:pPr>
            <w:r w:rsidRPr="001D46A2">
              <w:rPr>
                <w:rFonts w:ascii="Arial" w:hAnsi="Arial" w:cs="Arial"/>
                <w:b/>
                <w:bCs/>
                <w:color w:val="000000"/>
              </w:rPr>
              <w:t>152,378.40</w:t>
            </w:r>
          </w:p>
        </w:tc>
        <w:tc>
          <w:tcPr>
            <w:tcW w:w="1559" w:type="dxa"/>
            <w:tcBorders>
              <w:top w:val="nil"/>
              <w:left w:val="nil"/>
              <w:bottom w:val="single" w:sz="4" w:space="0" w:color="auto"/>
              <w:right w:val="single" w:sz="4" w:space="0" w:color="auto"/>
            </w:tcBorders>
            <w:shd w:val="clear" w:color="auto" w:fill="auto"/>
            <w:vAlign w:val="center"/>
          </w:tcPr>
          <w:p w14:paraId="7B8AC4EE" w14:textId="77777777" w:rsidR="006E0EAC" w:rsidRPr="001D46A2" w:rsidRDefault="006E0EAC" w:rsidP="006E0EAC">
            <w:pPr>
              <w:jc w:val="right"/>
              <w:rPr>
                <w:rFonts w:ascii="Arial" w:hAnsi="Arial" w:cs="Arial"/>
                <w:b/>
                <w:bCs/>
                <w:color w:val="000000"/>
              </w:rPr>
            </w:pPr>
            <w:r w:rsidRPr="001D46A2">
              <w:rPr>
                <w:rFonts w:ascii="Arial" w:hAnsi="Arial" w:cs="Arial"/>
                <w:b/>
                <w:bCs/>
                <w:color w:val="000000"/>
              </w:rPr>
              <w:t>380,946.00</w:t>
            </w:r>
          </w:p>
        </w:tc>
      </w:tr>
    </w:tbl>
    <w:p w14:paraId="648CA7EF" w14:textId="77777777" w:rsidR="00C740C1" w:rsidRPr="001D46A2" w:rsidRDefault="00C740C1" w:rsidP="00C740C1">
      <w:pPr>
        <w:pStyle w:val="Sinespaciado"/>
        <w:jc w:val="both"/>
        <w:rPr>
          <w:rFonts w:ascii="Arial" w:hAnsi="Arial" w:cs="Arial"/>
          <w:b/>
          <w:bCs/>
          <w:sz w:val="20"/>
          <w:szCs w:val="20"/>
        </w:rPr>
      </w:pPr>
    </w:p>
    <w:p w14:paraId="5B29731B" w14:textId="77777777" w:rsidR="00C740C1" w:rsidRPr="001D46A2" w:rsidRDefault="00C740C1" w:rsidP="00C740C1">
      <w:pPr>
        <w:jc w:val="both"/>
        <w:rPr>
          <w:rFonts w:ascii="Arial" w:hAnsi="Arial" w:cs="Arial"/>
        </w:rPr>
      </w:pPr>
    </w:p>
    <w:p w14:paraId="004BA041" w14:textId="0908F1D4" w:rsidR="00C740C1" w:rsidRPr="001D46A2" w:rsidRDefault="0094243E" w:rsidP="003D7F34">
      <w:pPr>
        <w:spacing w:after="160" w:line="259" w:lineRule="auto"/>
        <w:rPr>
          <w:rFonts w:ascii="Arial" w:hAnsi="Arial" w:cs="Arial"/>
        </w:rPr>
      </w:pPr>
      <w:r w:rsidRPr="001D46A2">
        <w:rPr>
          <w:rFonts w:ascii="Arial" w:hAnsi="Arial" w:cs="Arial"/>
        </w:rPr>
        <w:t>Junto</w:t>
      </w:r>
      <w:r w:rsidR="00C740C1" w:rsidRPr="001D46A2">
        <w:rPr>
          <w:rFonts w:ascii="Arial" w:hAnsi="Arial" w:cs="Arial"/>
        </w:rPr>
        <w:t xml:space="preserve"> a lo establecido en el </w:t>
      </w:r>
      <w:r w:rsidR="00C740C1" w:rsidRPr="001D46A2">
        <w:rPr>
          <w:rFonts w:ascii="Arial" w:hAnsi="Arial" w:cs="Arial"/>
          <w:i/>
        </w:rPr>
        <w:t>Anexo Técnico del Contrato Marco</w:t>
      </w:r>
      <w:r w:rsidR="00C740C1" w:rsidRPr="001D46A2">
        <w:rPr>
          <w:rFonts w:ascii="Arial" w:hAnsi="Arial" w:cs="Arial"/>
        </w:rPr>
        <w:t xml:space="preserve"> para la prestación del servicio de vales de despensa se deberá observar los siguiente:</w:t>
      </w:r>
    </w:p>
    <w:p w14:paraId="35C344F2" w14:textId="77777777" w:rsidR="00C740C1" w:rsidRPr="001D46A2" w:rsidRDefault="00C740C1" w:rsidP="00C740C1">
      <w:pPr>
        <w:jc w:val="center"/>
        <w:rPr>
          <w:rFonts w:ascii="Arial" w:hAnsi="Arial" w:cs="Arial"/>
          <w:b/>
        </w:rPr>
      </w:pPr>
      <w:r w:rsidRPr="001D46A2">
        <w:rPr>
          <w:rFonts w:ascii="Arial" w:hAnsi="Arial" w:cs="Arial"/>
          <w:b/>
        </w:rPr>
        <w:t>CONDICIONES ESPECÍFICAS</w:t>
      </w:r>
    </w:p>
    <w:bookmarkEnd w:id="9"/>
    <w:p w14:paraId="1F38CE29" w14:textId="77777777" w:rsidR="00C740C1" w:rsidRPr="001D46A2" w:rsidRDefault="00C740C1" w:rsidP="00C740C1">
      <w:pPr>
        <w:jc w:val="both"/>
        <w:rPr>
          <w:rFonts w:ascii="Arial" w:hAnsi="Arial" w:cs="Arial"/>
        </w:rPr>
      </w:pPr>
    </w:p>
    <w:p w14:paraId="6149B0FE" w14:textId="77777777" w:rsidR="00C740C1" w:rsidRPr="001D46A2" w:rsidRDefault="00C740C1" w:rsidP="00C740C1">
      <w:pPr>
        <w:pStyle w:val="Sinespaciado"/>
        <w:jc w:val="both"/>
        <w:rPr>
          <w:rFonts w:ascii="Arial" w:hAnsi="Arial" w:cs="Arial"/>
          <w:b/>
          <w:bCs/>
          <w:sz w:val="20"/>
        </w:rPr>
      </w:pPr>
      <w:r w:rsidRPr="001D46A2">
        <w:rPr>
          <w:rFonts w:ascii="Arial" w:hAnsi="Arial" w:cs="Arial"/>
          <w:b/>
          <w:sz w:val="20"/>
          <w:szCs w:val="20"/>
        </w:rPr>
        <w:t xml:space="preserve">Partida 1: </w:t>
      </w:r>
      <w:r w:rsidRPr="001D46A2">
        <w:rPr>
          <w:rFonts w:ascii="Arial" w:hAnsi="Arial" w:cs="Arial"/>
          <w:b/>
          <w:bCs/>
          <w:sz w:val="20"/>
          <w:szCs w:val="20"/>
        </w:rPr>
        <w:t>Vales de Despensa Electrónicos (tarjeta)</w:t>
      </w:r>
      <w:r w:rsidRPr="001D46A2">
        <w:rPr>
          <w:rFonts w:ascii="Arial" w:hAnsi="Arial" w:cs="Arial"/>
          <w:b/>
          <w:bCs/>
          <w:sz w:val="20"/>
        </w:rPr>
        <w:t xml:space="preserve"> </w:t>
      </w:r>
    </w:p>
    <w:p w14:paraId="6317DFA8" w14:textId="77777777" w:rsidR="00C740C1" w:rsidRPr="001D46A2" w:rsidRDefault="00C740C1" w:rsidP="00C740C1">
      <w:pPr>
        <w:pStyle w:val="Sinespaciado"/>
        <w:jc w:val="both"/>
        <w:rPr>
          <w:rFonts w:ascii="Arial" w:hAnsi="Arial" w:cs="Arial"/>
          <w:b/>
          <w:bCs/>
          <w:sz w:val="20"/>
          <w:szCs w:val="20"/>
        </w:rPr>
      </w:pPr>
    </w:p>
    <w:p w14:paraId="25EC12A4" w14:textId="77777777" w:rsidR="00C740C1" w:rsidRPr="001D46A2" w:rsidRDefault="00C740C1" w:rsidP="008B10A6">
      <w:pPr>
        <w:pStyle w:val="Prrafodelista"/>
        <w:numPr>
          <w:ilvl w:val="0"/>
          <w:numId w:val="36"/>
        </w:numPr>
        <w:ind w:left="567" w:hanging="425"/>
        <w:jc w:val="both"/>
        <w:rPr>
          <w:rFonts w:ascii="Arial" w:hAnsi="Arial" w:cs="Arial"/>
          <w:b/>
        </w:rPr>
      </w:pPr>
      <w:r w:rsidRPr="001D46A2">
        <w:rPr>
          <w:rFonts w:ascii="Arial" w:hAnsi="Arial" w:cs="Arial"/>
          <w:b/>
        </w:rPr>
        <w:t>Secretaría de Cultura.</w:t>
      </w:r>
    </w:p>
    <w:p w14:paraId="6C93D28D" w14:textId="77777777" w:rsidR="00C740C1" w:rsidRPr="001D46A2" w:rsidRDefault="00C740C1" w:rsidP="00C740C1">
      <w:pPr>
        <w:pStyle w:val="Prrafodelista"/>
        <w:ind w:left="567"/>
        <w:jc w:val="both"/>
        <w:rPr>
          <w:rFonts w:ascii="Arial" w:hAnsi="Arial" w:cs="Arial"/>
          <w:b/>
        </w:rPr>
      </w:pPr>
    </w:p>
    <w:p w14:paraId="7E01552B" w14:textId="2A4CE7AF" w:rsidR="00C740C1" w:rsidRPr="001D46A2" w:rsidRDefault="00C740C1" w:rsidP="008B10A6">
      <w:pPr>
        <w:pStyle w:val="Prrafodelista"/>
        <w:numPr>
          <w:ilvl w:val="0"/>
          <w:numId w:val="37"/>
        </w:numPr>
        <w:ind w:left="851" w:hanging="284"/>
        <w:jc w:val="both"/>
        <w:rPr>
          <w:rFonts w:ascii="Arial" w:hAnsi="Arial" w:cs="Arial"/>
        </w:rPr>
      </w:pPr>
      <w:r w:rsidRPr="001D46A2">
        <w:rPr>
          <w:rFonts w:ascii="Arial" w:hAnsi="Arial" w:cs="Arial"/>
        </w:rPr>
        <w:t xml:space="preserve">Los vales deberán ser entregados en los meses de </w:t>
      </w:r>
      <w:r w:rsidR="00663742" w:rsidRPr="001D46A2">
        <w:rPr>
          <w:rFonts w:ascii="Arial" w:hAnsi="Arial" w:cs="Arial"/>
        </w:rPr>
        <w:t>julio</w:t>
      </w:r>
      <w:commentRangeStart w:id="12"/>
      <w:r w:rsidRPr="001D46A2">
        <w:rPr>
          <w:rFonts w:ascii="Arial" w:hAnsi="Arial" w:cs="Arial"/>
        </w:rPr>
        <w:t xml:space="preserve"> y noviembre de 2018.</w:t>
      </w:r>
      <w:commentRangeEnd w:id="12"/>
      <w:r w:rsidR="003D7F34" w:rsidRPr="001D46A2">
        <w:rPr>
          <w:rStyle w:val="Refdecomentario"/>
        </w:rPr>
        <w:commentReference w:id="12"/>
      </w:r>
    </w:p>
    <w:p w14:paraId="142D4CD5" w14:textId="77777777" w:rsidR="00C740C1" w:rsidRPr="001D46A2" w:rsidRDefault="00C740C1" w:rsidP="00C740C1">
      <w:pPr>
        <w:pStyle w:val="Prrafodelista"/>
        <w:ind w:left="851"/>
        <w:jc w:val="both"/>
        <w:rPr>
          <w:rFonts w:ascii="Arial" w:hAnsi="Arial" w:cs="Arial"/>
        </w:rPr>
      </w:pPr>
    </w:p>
    <w:p w14:paraId="28E944BF" w14:textId="77777777" w:rsidR="00C740C1" w:rsidRPr="001D46A2" w:rsidRDefault="00C740C1" w:rsidP="008B10A6">
      <w:pPr>
        <w:pStyle w:val="Prrafodelista"/>
        <w:numPr>
          <w:ilvl w:val="0"/>
          <w:numId w:val="37"/>
        </w:numPr>
        <w:ind w:left="851" w:hanging="283"/>
        <w:jc w:val="both"/>
        <w:rPr>
          <w:rFonts w:ascii="Arial" w:hAnsi="Arial" w:cs="Arial"/>
        </w:rPr>
      </w:pPr>
      <w:r w:rsidRPr="001D46A2">
        <w:rPr>
          <w:rFonts w:ascii="Arial" w:hAnsi="Arial" w:cs="Arial"/>
          <w:color w:val="000000"/>
          <w:lang w:eastAsia="es-MX"/>
        </w:rPr>
        <w:t xml:space="preserve">Los vales de despensa electrónicos deberán ser entregados al XXX, con domicilio en Av. Paseo de la Reforma No. 175, piso 4, Col, Cuauhtémoc, C.P. 06500, Delegación Cuauhtémoc, Ciudad de México, en un horario de 9:00 a 14:00, </w:t>
      </w:r>
      <w:r w:rsidRPr="001D46A2">
        <w:rPr>
          <w:rFonts w:ascii="Arial" w:hAnsi="Arial" w:cs="Arial"/>
          <w:b/>
          <w:bCs/>
          <w:color w:val="000000"/>
          <w:u w:val="single"/>
          <w:lang w:eastAsia="es-MX"/>
        </w:rPr>
        <w:t>sin activarse</w:t>
      </w:r>
      <w:r w:rsidRPr="001D46A2">
        <w:rPr>
          <w:rFonts w:ascii="Arial" w:hAnsi="Arial" w:cs="Arial"/>
          <w:color w:val="000000"/>
          <w:lang w:eastAsia="es-MX"/>
        </w:rPr>
        <w:t>.</w:t>
      </w:r>
    </w:p>
    <w:p w14:paraId="17FF242A" w14:textId="77777777" w:rsidR="00C740C1" w:rsidRPr="001D46A2" w:rsidRDefault="00C740C1" w:rsidP="00C740C1">
      <w:pPr>
        <w:pStyle w:val="Prrafodelista"/>
        <w:ind w:left="851"/>
        <w:jc w:val="both"/>
        <w:rPr>
          <w:rFonts w:ascii="Arial" w:hAnsi="Arial" w:cs="Arial"/>
        </w:rPr>
      </w:pPr>
    </w:p>
    <w:p w14:paraId="321B0B64" w14:textId="77777777" w:rsidR="00C740C1" w:rsidRPr="001D46A2" w:rsidRDefault="00C740C1" w:rsidP="008B10A6">
      <w:pPr>
        <w:pStyle w:val="Prrafodelista"/>
        <w:numPr>
          <w:ilvl w:val="0"/>
          <w:numId w:val="37"/>
        </w:numPr>
        <w:ind w:left="851" w:hanging="283"/>
        <w:jc w:val="both"/>
        <w:rPr>
          <w:rFonts w:ascii="Arial" w:hAnsi="Arial" w:cs="Arial"/>
        </w:rPr>
      </w:pPr>
      <w:r w:rsidRPr="001D46A2">
        <w:rPr>
          <w:rFonts w:ascii="Arial" w:hAnsi="Arial" w:cs="Arial"/>
        </w:rPr>
        <w:t xml:space="preserve">Es </w:t>
      </w:r>
      <w:r w:rsidRPr="001D46A2">
        <w:rPr>
          <w:rFonts w:ascii="Arial" w:hAnsi="Arial" w:cs="Arial"/>
          <w:color w:val="000000"/>
          <w:lang w:eastAsia="es-MX"/>
        </w:rPr>
        <w:t>requisito que el proveedor entregue los vales con la información (número de folio y monto asignado) que permita correlacionar el vale con el personal a quien se le proporcionará, lo anterior para que, en el caso de extravío, se realice la correspondiente reclamación.</w:t>
      </w:r>
    </w:p>
    <w:p w14:paraId="5290D4A4" w14:textId="77777777" w:rsidR="00C740C1" w:rsidRPr="001D46A2" w:rsidRDefault="00C740C1" w:rsidP="00C740C1">
      <w:pPr>
        <w:pStyle w:val="Prrafodelista"/>
        <w:rPr>
          <w:rFonts w:ascii="Arial" w:hAnsi="Arial" w:cs="Arial"/>
        </w:rPr>
      </w:pPr>
    </w:p>
    <w:p w14:paraId="193A8533" w14:textId="77777777" w:rsidR="00C740C1" w:rsidRPr="001D46A2" w:rsidRDefault="00C740C1" w:rsidP="008B10A6">
      <w:pPr>
        <w:pStyle w:val="Prrafodelista"/>
        <w:numPr>
          <w:ilvl w:val="0"/>
          <w:numId w:val="37"/>
        </w:numPr>
        <w:ind w:left="851" w:hanging="283"/>
        <w:jc w:val="both"/>
        <w:rPr>
          <w:rFonts w:ascii="Arial" w:hAnsi="Arial" w:cs="Arial"/>
        </w:rPr>
      </w:pPr>
      <w:r w:rsidRPr="001D46A2">
        <w:rPr>
          <w:rFonts w:ascii="Arial" w:hAnsi="Arial" w:cs="Arial"/>
        </w:rPr>
        <w:t>6,934 tarjetas</w:t>
      </w:r>
    </w:p>
    <w:p w14:paraId="7514C566" w14:textId="77777777" w:rsidR="00C740C1" w:rsidRPr="001D46A2" w:rsidRDefault="00C740C1" w:rsidP="00C740C1">
      <w:pPr>
        <w:pStyle w:val="Prrafodelista"/>
        <w:ind w:left="567"/>
        <w:jc w:val="both"/>
        <w:rPr>
          <w:rFonts w:ascii="Arial" w:hAnsi="Arial" w:cs="Arial"/>
        </w:rPr>
      </w:pPr>
    </w:p>
    <w:p w14:paraId="645AEBD9" w14:textId="77777777" w:rsidR="00C740C1" w:rsidRPr="001D46A2" w:rsidRDefault="00C740C1" w:rsidP="00C740C1">
      <w:pPr>
        <w:pStyle w:val="Prrafodelista"/>
        <w:rPr>
          <w:rFonts w:ascii="Arial" w:hAnsi="Arial" w:cs="Arial"/>
        </w:rPr>
      </w:pPr>
    </w:p>
    <w:p w14:paraId="0F16DD12" w14:textId="77777777" w:rsidR="00C740C1" w:rsidRPr="001D46A2" w:rsidRDefault="00C740C1" w:rsidP="008B10A6">
      <w:pPr>
        <w:pStyle w:val="Prrafodelista"/>
        <w:numPr>
          <w:ilvl w:val="0"/>
          <w:numId w:val="36"/>
        </w:numPr>
        <w:jc w:val="both"/>
        <w:rPr>
          <w:rFonts w:ascii="Arial" w:hAnsi="Arial" w:cs="Arial"/>
          <w:b/>
        </w:rPr>
      </w:pPr>
      <w:r w:rsidRPr="001D46A2">
        <w:rPr>
          <w:rFonts w:ascii="Arial" w:hAnsi="Arial" w:cs="Arial"/>
          <w:b/>
          <w:lang w:eastAsia="es-MX"/>
        </w:rPr>
        <w:t>Instituto Nacional de estudios Históricos de las Revoluciones (INEHRM)</w:t>
      </w:r>
    </w:p>
    <w:p w14:paraId="7B2BAAF7" w14:textId="77777777" w:rsidR="00C740C1" w:rsidRPr="001D46A2" w:rsidRDefault="00C740C1" w:rsidP="00C740C1">
      <w:pPr>
        <w:jc w:val="both"/>
        <w:rPr>
          <w:rFonts w:ascii="Arial" w:hAnsi="Arial" w:cs="Arial"/>
        </w:rPr>
      </w:pPr>
    </w:p>
    <w:p w14:paraId="554AC51C" w14:textId="35ADF1C6" w:rsidR="00C740C1" w:rsidRPr="001D46A2" w:rsidRDefault="00C740C1" w:rsidP="00C740C1">
      <w:pPr>
        <w:ind w:left="709"/>
        <w:jc w:val="both"/>
        <w:rPr>
          <w:rFonts w:ascii="Arial" w:hAnsi="Arial" w:cs="Arial"/>
        </w:rPr>
      </w:pPr>
      <w:r w:rsidRPr="001D46A2">
        <w:rPr>
          <w:rFonts w:ascii="Arial" w:hAnsi="Arial" w:cs="Arial"/>
        </w:rPr>
        <w:t xml:space="preserve">Las tarjetas electrónicas y vales de papel para despensa serán entregados en el inmueble de Barranca del Muerto No. 275, Col. San José Insurgentes, </w:t>
      </w:r>
      <w:proofErr w:type="spellStart"/>
      <w:r w:rsidRPr="001D46A2">
        <w:rPr>
          <w:rFonts w:ascii="Arial" w:hAnsi="Arial" w:cs="Arial"/>
        </w:rPr>
        <w:t>Deleg</w:t>
      </w:r>
      <w:proofErr w:type="spellEnd"/>
      <w:r w:rsidRPr="001D46A2">
        <w:rPr>
          <w:rFonts w:ascii="Arial" w:hAnsi="Arial" w:cs="Arial"/>
        </w:rPr>
        <w:t xml:space="preserve">. Benito Juárez, C.P. 03900, de lunes a viernes de 9:00 a 15 horas y de 17:00 a 18:00 </w:t>
      </w:r>
      <w:proofErr w:type="spellStart"/>
      <w:r w:rsidRPr="001D46A2">
        <w:rPr>
          <w:rFonts w:ascii="Arial" w:hAnsi="Arial" w:cs="Arial"/>
        </w:rPr>
        <w:t>hrs</w:t>
      </w:r>
      <w:proofErr w:type="spellEnd"/>
      <w:r w:rsidRPr="001D46A2">
        <w:rPr>
          <w:rFonts w:ascii="Arial" w:hAnsi="Arial" w:cs="Arial"/>
        </w:rPr>
        <w:t xml:space="preserve"> con el titular de área conforme a las necesidades del área requirente</w:t>
      </w:r>
      <w:r w:rsidR="00B42A37" w:rsidRPr="001D46A2">
        <w:rPr>
          <w:rFonts w:ascii="Arial" w:hAnsi="Arial" w:cs="Arial"/>
        </w:rPr>
        <w:t>.</w:t>
      </w:r>
      <w:r w:rsidRPr="001D46A2">
        <w:rPr>
          <w:rFonts w:ascii="Arial" w:hAnsi="Arial" w:cs="Arial"/>
        </w:rPr>
        <w:t xml:space="preserve"> </w:t>
      </w:r>
    </w:p>
    <w:p w14:paraId="307894EB" w14:textId="77777777" w:rsidR="00C740C1" w:rsidRPr="001D46A2" w:rsidRDefault="00C740C1" w:rsidP="00C740C1">
      <w:pPr>
        <w:jc w:val="both"/>
        <w:rPr>
          <w:rFonts w:ascii="Arial" w:hAnsi="Arial" w:cs="Arial"/>
        </w:rPr>
      </w:pPr>
    </w:p>
    <w:tbl>
      <w:tblPr>
        <w:tblStyle w:val="Tablaconcuadrcula"/>
        <w:tblW w:w="0" w:type="auto"/>
        <w:tblInd w:w="704" w:type="dxa"/>
        <w:tblLook w:val="04A0" w:firstRow="1" w:lastRow="0" w:firstColumn="1" w:lastColumn="0" w:noHBand="0" w:noVBand="1"/>
      </w:tblPr>
      <w:tblGrid>
        <w:gridCol w:w="1843"/>
        <w:gridCol w:w="2693"/>
        <w:gridCol w:w="3544"/>
      </w:tblGrid>
      <w:tr w:rsidR="00C740C1" w:rsidRPr="001D46A2" w14:paraId="57FDD74B" w14:textId="77777777" w:rsidTr="00C740C1">
        <w:tc>
          <w:tcPr>
            <w:tcW w:w="1843" w:type="dxa"/>
          </w:tcPr>
          <w:p w14:paraId="1CF5DBBB" w14:textId="77777777" w:rsidR="00C740C1" w:rsidRPr="001D46A2" w:rsidRDefault="00C740C1" w:rsidP="00C740C1">
            <w:pPr>
              <w:jc w:val="both"/>
              <w:rPr>
                <w:rFonts w:ascii="Arial" w:hAnsi="Arial" w:cs="Arial"/>
              </w:rPr>
            </w:pPr>
          </w:p>
        </w:tc>
        <w:tc>
          <w:tcPr>
            <w:tcW w:w="2693" w:type="dxa"/>
          </w:tcPr>
          <w:p w14:paraId="1EFB5F0A" w14:textId="77777777" w:rsidR="00C740C1" w:rsidRPr="001D46A2" w:rsidRDefault="00C740C1" w:rsidP="00C740C1">
            <w:pPr>
              <w:jc w:val="both"/>
              <w:rPr>
                <w:rFonts w:ascii="Arial" w:hAnsi="Arial" w:cs="Arial"/>
              </w:rPr>
            </w:pPr>
            <w:r w:rsidRPr="001D46A2">
              <w:rPr>
                <w:rFonts w:ascii="Arial" w:hAnsi="Arial" w:cs="Arial"/>
              </w:rPr>
              <w:t>Calendario de entrega</w:t>
            </w:r>
          </w:p>
        </w:tc>
        <w:tc>
          <w:tcPr>
            <w:tcW w:w="3544" w:type="dxa"/>
          </w:tcPr>
          <w:p w14:paraId="2C79CEC3" w14:textId="77777777" w:rsidR="00C740C1" w:rsidRPr="001D46A2" w:rsidRDefault="00C740C1" w:rsidP="00C740C1">
            <w:pPr>
              <w:jc w:val="both"/>
              <w:rPr>
                <w:rFonts w:ascii="Arial" w:hAnsi="Arial" w:cs="Arial"/>
              </w:rPr>
            </w:pPr>
            <w:r w:rsidRPr="001D46A2">
              <w:rPr>
                <w:rFonts w:ascii="Arial" w:hAnsi="Arial" w:cs="Arial"/>
              </w:rPr>
              <w:t>Condiciones de entrega</w:t>
            </w:r>
          </w:p>
        </w:tc>
      </w:tr>
      <w:tr w:rsidR="00C740C1" w:rsidRPr="001D46A2" w14:paraId="1B5D3F86" w14:textId="77777777" w:rsidTr="00C740C1">
        <w:tc>
          <w:tcPr>
            <w:tcW w:w="1843" w:type="dxa"/>
          </w:tcPr>
          <w:p w14:paraId="40394AE3" w14:textId="77777777" w:rsidR="00C740C1" w:rsidRPr="001D46A2" w:rsidRDefault="00C740C1" w:rsidP="00C740C1">
            <w:pPr>
              <w:jc w:val="both"/>
              <w:rPr>
                <w:rFonts w:ascii="Arial" w:hAnsi="Arial" w:cs="Arial"/>
              </w:rPr>
            </w:pPr>
            <w:r w:rsidRPr="001D46A2">
              <w:rPr>
                <w:rFonts w:ascii="Arial" w:hAnsi="Arial" w:cs="Arial"/>
              </w:rPr>
              <w:t>Vales de electrónicos</w:t>
            </w:r>
          </w:p>
        </w:tc>
        <w:tc>
          <w:tcPr>
            <w:tcW w:w="2693" w:type="dxa"/>
          </w:tcPr>
          <w:p w14:paraId="70FABCDB" w14:textId="77777777" w:rsidR="00C740C1" w:rsidRPr="001D46A2" w:rsidRDefault="00C740C1" w:rsidP="00C740C1">
            <w:pPr>
              <w:jc w:val="both"/>
              <w:rPr>
                <w:rFonts w:ascii="Arial" w:hAnsi="Arial" w:cs="Arial"/>
              </w:rPr>
            </w:pPr>
            <w:r w:rsidRPr="001D46A2">
              <w:rPr>
                <w:rFonts w:ascii="Arial" w:hAnsi="Arial" w:cs="Arial"/>
              </w:rPr>
              <w:t>diciembre</w:t>
            </w:r>
          </w:p>
          <w:p w14:paraId="5E2C07F5" w14:textId="77777777" w:rsidR="00C740C1" w:rsidRPr="001D46A2" w:rsidRDefault="00C740C1" w:rsidP="00C740C1">
            <w:pPr>
              <w:jc w:val="both"/>
              <w:rPr>
                <w:rFonts w:ascii="Arial" w:hAnsi="Arial" w:cs="Arial"/>
              </w:rPr>
            </w:pPr>
          </w:p>
        </w:tc>
        <w:tc>
          <w:tcPr>
            <w:tcW w:w="3544" w:type="dxa"/>
          </w:tcPr>
          <w:p w14:paraId="5A3A1925" w14:textId="77777777" w:rsidR="00C740C1" w:rsidRPr="001D46A2" w:rsidRDefault="00C740C1" w:rsidP="00C740C1">
            <w:pPr>
              <w:jc w:val="both"/>
              <w:rPr>
                <w:rFonts w:ascii="Arial" w:hAnsi="Arial" w:cs="Arial"/>
              </w:rPr>
            </w:pPr>
            <w:r w:rsidRPr="001D46A2">
              <w:rPr>
                <w:rFonts w:ascii="Arial" w:hAnsi="Arial" w:cs="Arial"/>
              </w:rPr>
              <w:t>18 tarjetas de $12,100.00 cada una.</w:t>
            </w:r>
          </w:p>
          <w:p w14:paraId="01E383CD" w14:textId="77777777" w:rsidR="00C740C1" w:rsidRPr="001D46A2" w:rsidRDefault="00C740C1" w:rsidP="00C740C1">
            <w:pPr>
              <w:jc w:val="both"/>
              <w:rPr>
                <w:rFonts w:ascii="Arial" w:hAnsi="Arial" w:cs="Arial"/>
              </w:rPr>
            </w:pPr>
            <w:r w:rsidRPr="001D46A2">
              <w:rPr>
                <w:rFonts w:ascii="Arial" w:hAnsi="Arial" w:cs="Arial"/>
              </w:rPr>
              <w:t>1 tarjeta de $7,260.00</w:t>
            </w:r>
          </w:p>
          <w:p w14:paraId="1043FD68" w14:textId="77777777" w:rsidR="00C740C1" w:rsidRPr="001D46A2" w:rsidRDefault="00C740C1" w:rsidP="00C740C1">
            <w:pPr>
              <w:jc w:val="both"/>
              <w:rPr>
                <w:rFonts w:ascii="Arial" w:hAnsi="Arial" w:cs="Arial"/>
              </w:rPr>
            </w:pPr>
            <w:r w:rsidRPr="001D46A2">
              <w:rPr>
                <w:rFonts w:ascii="Arial" w:hAnsi="Arial" w:cs="Arial"/>
              </w:rPr>
              <w:t xml:space="preserve">1 tarjeta de $4,840.00 </w:t>
            </w:r>
          </w:p>
        </w:tc>
      </w:tr>
      <w:tr w:rsidR="00C740C1" w:rsidRPr="001D46A2" w14:paraId="199BFB25" w14:textId="77777777" w:rsidTr="00C740C1">
        <w:tc>
          <w:tcPr>
            <w:tcW w:w="1843" w:type="dxa"/>
          </w:tcPr>
          <w:p w14:paraId="635ABFC2" w14:textId="77777777" w:rsidR="00C740C1" w:rsidRPr="001D46A2" w:rsidRDefault="00C740C1" w:rsidP="00C740C1">
            <w:pPr>
              <w:jc w:val="both"/>
              <w:rPr>
                <w:rFonts w:ascii="Arial" w:hAnsi="Arial" w:cs="Arial"/>
              </w:rPr>
            </w:pPr>
            <w:r w:rsidRPr="001D46A2">
              <w:rPr>
                <w:rFonts w:ascii="Arial" w:hAnsi="Arial" w:cs="Arial"/>
              </w:rPr>
              <w:t>Vales de papel</w:t>
            </w:r>
          </w:p>
        </w:tc>
        <w:tc>
          <w:tcPr>
            <w:tcW w:w="2693" w:type="dxa"/>
          </w:tcPr>
          <w:p w14:paraId="2B7B6BA4" w14:textId="77777777" w:rsidR="00C740C1" w:rsidRPr="001D46A2" w:rsidRDefault="00C740C1" w:rsidP="00C740C1">
            <w:pPr>
              <w:jc w:val="both"/>
              <w:rPr>
                <w:rFonts w:ascii="Arial" w:hAnsi="Arial" w:cs="Arial"/>
              </w:rPr>
            </w:pPr>
            <w:r w:rsidRPr="001D46A2">
              <w:rPr>
                <w:rFonts w:ascii="Arial" w:hAnsi="Arial" w:cs="Arial"/>
              </w:rPr>
              <w:t>octubre</w:t>
            </w:r>
          </w:p>
        </w:tc>
        <w:tc>
          <w:tcPr>
            <w:tcW w:w="3544" w:type="dxa"/>
          </w:tcPr>
          <w:p w14:paraId="38DD3737" w14:textId="77777777" w:rsidR="00C740C1" w:rsidRPr="001D46A2" w:rsidRDefault="00C740C1" w:rsidP="00C740C1">
            <w:pPr>
              <w:jc w:val="both"/>
              <w:rPr>
                <w:rFonts w:ascii="Arial" w:hAnsi="Arial" w:cs="Arial"/>
              </w:rPr>
            </w:pPr>
            <w:r w:rsidRPr="001D46A2">
              <w:rPr>
                <w:rFonts w:ascii="Arial" w:hAnsi="Arial" w:cs="Arial"/>
              </w:rPr>
              <w:t>12 fajillas en papel con $883.00</w:t>
            </w:r>
          </w:p>
        </w:tc>
      </w:tr>
    </w:tbl>
    <w:p w14:paraId="3107A84F" w14:textId="77777777" w:rsidR="00C740C1" w:rsidRPr="001D46A2" w:rsidRDefault="00C740C1" w:rsidP="00C740C1">
      <w:pPr>
        <w:jc w:val="both"/>
        <w:rPr>
          <w:rFonts w:ascii="Arial" w:hAnsi="Arial" w:cs="Arial"/>
        </w:rPr>
      </w:pPr>
    </w:p>
    <w:p w14:paraId="0DD0A9A2" w14:textId="77777777" w:rsidR="00C740C1" w:rsidRPr="001D46A2" w:rsidRDefault="00C740C1" w:rsidP="008B10A6">
      <w:pPr>
        <w:pStyle w:val="Prrafodelista"/>
        <w:numPr>
          <w:ilvl w:val="0"/>
          <w:numId w:val="36"/>
        </w:numPr>
        <w:jc w:val="both"/>
        <w:rPr>
          <w:rFonts w:ascii="Arial" w:hAnsi="Arial" w:cs="Arial"/>
          <w:b/>
        </w:rPr>
      </w:pPr>
      <w:r w:rsidRPr="001D46A2">
        <w:rPr>
          <w:rFonts w:ascii="Arial" w:hAnsi="Arial" w:cs="Arial"/>
          <w:b/>
          <w:lang w:eastAsia="es-MX"/>
        </w:rPr>
        <w:t>Instituto Nacional del Derecho de Autor</w:t>
      </w:r>
    </w:p>
    <w:p w14:paraId="1908518B" w14:textId="77777777" w:rsidR="00C740C1" w:rsidRPr="001D46A2" w:rsidRDefault="00C740C1" w:rsidP="00C740C1">
      <w:pPr>
        <w:jc w:val="both"/>
        <w:rPr>
          <w:rFonts w:ascii="Arial" w:hAnsi="Arial" w:cs="Arial"/>
        </w:rPr>
      </w:pPr>
    </w:p>
    <w:p w14:paraId="6F2D02FB" w14:textId="1031B9A7" w:rsidR="00C740C1" w:rsidRPr="001D46A2" w:rsidRDefault="00C740C1" w:rsidP="00C740C1">
      <w:pPr>
        <w:ind w:left="709"/>
        <w:jc w:val="both"/>
        <w:rPr>
          <w:rFonts w:ascii="Arial" w:hAnsi="Arial" w:cs="Arial"/>
        </w:rPr>
      </w:pPr>
      <w:r w:rsidRPr="001D46A2">
        <w:rPr>
          <w:rFonts w:ascii="Arial" w:hAnsi="Arial" w:cs="Arial"/>
        </w:rPr>
        <w:t>Las tarjetas electrónicas y vales de papel para despensa serán entregados en el inmueble de Puebla No. 143, piso 4, Col. Roma Norte</w:t>
      </w:r>
      <w:r w:rsidR="00240010" w:rsidRPr="001D46A2">
        <w:rPr>
          <w:rFonts w:ascii="Arial" w:hAnsi="Arial" w:cs="Arial"/>
        </w:rPr>
        <w:t xml:space="preserve"> C.P. 06700, </w:t>
      </w:r>
      <w:proofErr w:type="spellStart"/>
      <w:r w:rsidR="00240010" w:rsidRPr="001D46A2">
        <w:rPr>
          <w:rFonts w:ascii="Arial" w:hAnsi="Arial" w:cs="Arial"/>
        </w:rPr>
        <w:t>Deleg</w:t>
      </w:r>
      <w:proofErr w:type="spellEnd"/>
      <w:r w:rsidR="00240010" w:rsidRPr="001D46A2">
        <w:rPr>
          <w:rFonts w:ascii="Arial" w:hAnsi="Arial" w:cs="Arial"/>
        </w:rPr>
        <w:t xml:space="preserve">. Cuauhtémoc de lunes a viernes de 9:00 a 14 horas </w:t>
      </w:r>
      <w:r w:rsidRPr="001D46A2">
        <w:rPr>
          <w:rFonts w:ascii="Arial" w:hAnsi="Arial" w:cs="Arial"/>
        </w:rPr>
        <w:t xml:space="preserve">con el titular de área conforme a las necesidades del </w:t>
      </w:r>
      <w:commentRangeStart w:id="13"/>
      <w:r w:rsidRPr="001D46A2">
        <w:rPr>
          <w:rFonts w:ascii="Arial" w:hAnsi="Arial" w:cs="Arial"/>
        </w:rPr>
        <w:t>área requirente</w:t>
      </w:r>
      <w:r w:rsidR="009524F7" w:rsidRPr="001D46A2">
        <w:rPr>
          <w:rFonts w:ascii="Arial" w:hAnsi="Arial" w:cs="Arial"/>
        </w:rPr>
        <w:t>.</w:t>
      </w:r>
      <w:r w:rsidRPr="001D46A2">
        <w:rPr>
          <w:rFonts w:ascii="Arial" w:hAnsi="Arial" w:cs="Arial"/>
        </w:rPr>
        <w:t xml:space="preserve"> </w:t>
      </w:r>
      <w:commentRangeEnd w:id="13"/>
      <w:r w:rsidR="009524F7" w:rsidRPr="001D46A2">
        <w:rPr>
          <w:rStyle w:val="Refdecomentario"/>
        </w:rPr>
        <w:commentReference w:id="13"/>
      </w:r>
    </w:p>
    <w:p w14:paraId="2CD84DF2" w14:textId="77777777" w:rsidR="00C740C1" w:rsidRPr="001D46A2" w:rsidRDefault="00C740C1" w:rsidP="00C740C1">
      <w:pPr>
        <w:jc w:val="both"/>
        <w:rPr>
          <w:rFonts w:ascii="Arial" w:hAnsi="Arial" w:cs="Arial"/>
        </w:rPr>
      </w:pPr>
    </w:p>
    <w:tbl>
      <w:tblPr>
        <w:tblStyle w:val="Tablaconcuadrcula"/>
        <w:tblW w:w="0" w:type="auto"/>
        <w:tblInd w:w="704" w:type="dxa"/>
        <w:tblLook w:val="04A0" w:firstRow="1" w:lastRow="0" w:firstColumn="1" w:lastColumn="0" w:noHBand="0" w:noVBand="1"/>
      </w:tblPr>
      <w:tblGrid>
        <w:gridCol w:w="1985"/>
        <w:gridCol w:w="2693"/>
        <w:gridCol w:w="3402"/>
      </w:tblGrid>
      <w:tr w:rsidR="00C740C1" w:rsidRPr="001D46A2" w14:paraId="6E1ED6BB" w14:textId="77777777" w:rsidTr="00C740C1">
        <w:tc>
          <w:tcPr>
            <w:tcW w:w="1985" w:type="dxa"/>
          </w:tcPr>
          <w:p w14:paraId="01331303" w14:textId="77777777" w:rsidR="00C740C1" w:rsidRPr="001D46A2" w:rsidRDefault="00C740C1" w:rsidP="00C740C1">
            <w:pPr>
              <w:jc w:val="both"/>
              <w:rPr>
                <w:rFonts w:ascii="Arial" w:hAnsi="Arial" w:cs="Arial"/>
              </w:rPr>
            </w:pPr>
          </w:p>
        </w:tc>
        <w:tc>
          <w:tcPr>
            <w:tcW w:w="2693" w:type="dxa"/>
          </w:tcPr>
          <w:p w14:paraId="1F6D0241" w14:textId="77777777" w:rsidR="00C740C1" w:rsidRPr="001D46A2" w:rsidRDefault="00C740C1" w:rsidP="00C740C1">
            <w:pPr>
              <w:jc w:val="both"/>
              <w:rPr>
                <w:rFonts w:ascii="Arial" w:hAnsi="Arial" w:cs="Arial"/>
              </w:rPr>
            </w:pPr>
            <w:r w:rsidRPr="001D46A2">
              <w:rPr>
                <w:rFonts w:ascii="Arial" w:hAnsi="Arial" w:cs="Arial"/>
              </w:rPr>
              <w:t>Calendario de entrega</w:t>
            </w:r>
          </w:p>
        </w:tc>
        <w:tc>
          <w:tcPr>
            <w:tcW w:w="3402" w:type="dxa"/>
          </w:tcPr>
          <w:p w14:paraId="33FC38E1" w14:textId="77777777" w:rsidR="00C740C1" w:rsidRPr="001D46A2" w:rsidRDefault="00C740C1" w:rsidP="00C740C1">
            <w:pPr>
              <w:jc w:val="both"/>
              <w:rPr>
                <w:rFonts w:ascii="Arial" w:hAnsi="Arial" w:cs="Arial"/>
              </w:rPr>
            </w:pPr>
            <w:r w:rsidRPr="001D46A2">
              <w:rPr>
                <w:rFonts w:ascii="Arial" w:hAnsi="Arial" w:cs="Arial"/>
              </w:rPr>
              <w:t>Condiciones de entrega</w:t>
            </w:r>
          </w:p>
        </w:tc>
      </w:tr>
      <w:tr w:rsidR="00C740C1" w:rsidRPr="001D46A2" w14:paraId="501F67D6" w14:textId="77777777" w:rsidTr="00C740C1">
        <w:tc>
          <w:tcPr>
            <w:tcW w:w="1985" w:type="dxa"/>
            <w:vMerge w:val="restart"/>
          </w:tcPr>
          <w:p w14:paraId="3020B4F7" w14:textId="77777777" w:rsidR="00C740C1" w:rsidRPr="001D46A2" w:rsidRDefault="00C740C1" w:rsidP="00C740C1">
            <w:pPr>
              <w:jc w:val="both"/>
              <w:rPr>
                <w:rFonts w:ascii="Arial" w:hAnsi="Arial" w:cs="Arial"/>
              </w:rPr>
            </w:pPr>
            <w:r w:rsidRPr="001D46A2">
              <w:rPr>
                <w:rFonts w:ascii="Arial" w:hAnsi="Arial" w:cs="Arial"/>
              </w:rPr>
              <w:t>Vales de electrónicos</w:t>
            </w:r>
          </w:p>
        </w:tc>
        <w:tc>
          <w:tcPr>
            <w:tcW w:w="2693" w:type="dxa"/>
          </w:tcPr>
          <w:p w14:paraId="71CB2EAF" w14:textId="77777777" w:rsidR="00C740C1" w:rsidRPr="001D46A2" w:rsidRDefault="00C740C1" w:rsidP="00C740C1">
            <w:pPr>
              <w:jc w:val="both"/>
              <w:rPr>
                <w:rFonts w:ascii="Arial" w:hAnsi="Arial" w:cs="Arial"/>
              </w:rPr>
            </w:pPr>
            <w:r w:rsidRPr="001D46A2">
              <w:rPr>
                <w:rFonts w:ascii="Arial" w:hAnsi="Arial" w:cs="Arial"/>
              </w:rPr>
              <w:t>Agosto</w:t>
            </w:r>
          </w:p>
          <w:p w14:paraId="1ACAF04E" w14:textId="77777777" w:rsidR="00C740C1" w:rsidRPr="001D46A2" w:rsidRDefault="00C740C1" w:rsidP="00C740C1">
            <w:pPr>
              <w:jc w:val="both"/>
              <w:rPr>
                <w:rFonts w:ascii="Arial" w:hAnsi="Arial" w:cs="Arial"/>
              </w:rPr>
            </w:pPr>
          </w:p>
        </w:tc>
        <w:tc>
          <w:tcPr>
            <w:tcW w:w="3402" w:type="dxa"/>
          </w:tcPr>
          <w:p w14:paraId="76719635" w14:textId="77777777" w:rsidR="00C740C1" w:rsidRPr="001D46A2" w:rsidRDefault="00C740C1" w:rsidP="00C740C1">
            <w:pPr>
              <w:jc w:val="both"/>
              <w:rPr>
                <w:rFonts w:ascii="Arial" w:hAnsi="Arial" w:cs="Arial"/>
              </w:rPr>
            </w:pPr>
            <w:r w:rsidRPr="001D46A2">
              <w:rPr>
                <w:rFonts w:ascii="Arial" w:hAnsi="Arial" w:cs="Arial"/>
              </w:rPr>
              <w:t>2 tarjetas de $2,565.00 cada una.</w:t>
            </w:r>
          </w:p>
          <w:p w14:paraId="7E9C6018" w14:textId="77777777" w:rsidR="00C740C1" w:rsidRPr="001D46A2" w:rsidRDefault="00C740C1" w:rsidP="00C740C1">
            <w:pPr>
              <w:jc w:val="both"/>
              <w:rPr>
                <w:rFonts w:ascii="Arial" w:hAnsi="Arial" w:cs="Arial"/>
              </w:rPr>
            </w:pPr>
            <w:r w:rsidRPr="001D46A2">
              <w:rPr>
                <w:rFonts w:ascii="Arial" w:hAnsi="Arial" w:cs="Arial"/>
              </w:rPr>
              <w:t xml:space="preserve">1 tarjeta de $4,200.00 </w:t>
            </w:r>
          </w:p>
        </w:tc>
      </w:tr>
      <w:tr w:rsidR="00C740C1" w:rsidRPr="001D46A2" w14:paraId="4F417830" w14:textId="77777777" w:rsidTr="00C740C1">
        <w:tc>
          <w:tcPr>
            <w:tcW w:w="1985" w:type="dxa"/>
            <w:vMerge/>
          </w:tcPr>
          <w:p w14:paraId="5FDF64F7" w14:textId="77777777" w:rsidR="00C740C1" w:rsidRPr="001D46A2" w:rsidRDefault="00C740C1" w:rsidP="00C740C1">
            <w:pPr>
              <w:jc w:val="both"/>
              <w:rPr>
                <w:rFonts w:ascii="Arial" w:hAnsi="Arial" w:cs="Arial"/>
              </w:rPr>
            </w:pPr>
          </w:p>
        </w:tc>
        <w:tc>
          <w:tcPr>
            <w:tcW w:w="2693" w:type="dxa"/>
          </w:tcPr>
          <w:p w14:paraId="18314AF9" w14:textId="77777777" w:rsidR="00C740C1" w:rsidRPr="001D46A2" w:rsidRDefault="00C740C1" w:rsidP="00C740C1">
            <w:pPr>
              <w:jc w:val="both"/>
              <w:rPr>
                <w:rFonts w:ascii="Arial" w:hAnsi="Arial" w:cs="Arial"/>
              </w:rPr>
            </w:pPr>
            <w:r w:rsidRPr="001D46A2">
              <w:rPr>
                <w:rFonts w:ascii="Arial" w:hAnsi="Arial" w:cs="Arial"/>
              </w:rPr>
              <w:t>Diciembre</w:t>
            </w:r>
          </w:p>
          <w:p w14:paraId="3615F3DF" w14:textId="77777777" w:rsidR="00C740C1" w:rsidRPr="001D46A2" w:rsidRDefault="00C740C1" w:rsidP="00C740C1">
            <w:pPr>
              <w:jc w:val="both"/>
              <w:rPr>
                <w:rFonts w:ascii="Arial" w:hAnsi="Arial" w:cs="Arial"/>
              </w:rPr>
            </w:pPr>
          </w:p>
        </w:tc>
        <w:tc>
          <w:tcPr>
            <w:tcW w:w="3402" w:type="dxa"/>
          </w:tcPr>
          <w:p w14:paraId="03397B72" w14:textId="77777777" w:rsidR="00C740C1" w:rsidRPr="001D46A2" w:rsidRDefault="00C740C1" w:rsidP="00C740C1">
            <w:pPr>
              <w:jc w:val="both"/>
              <w:rPr>
                <w:rFonts w:ascii="Arial" w:hAnsi="Arial" w:cs="Arial"/>
              </w:rPr>
            </w:pPr>
            <w:r w:rsidRPr="001D46A2">
              <w:rPr>
                <w:rFonts w:ascii="Arial" w:hAnsi="Arial" w:cs="Arial"/>
              </w:rPr>
              <w:t xml:space="preserve">298 tarjetas por el importe que establezca la SHCP </w:t>
            </w:r>
          </w:p>
        </w:tc>
      </w:tr>
      <w:tr w:rsidR="00C740C1" w:rsidRPr="001D46A2" w14:paraId="48189CF5" w14:textId="77777777" w:rsidTr="00C740C1">
        <w:tc>
          <w:tcPr>
            <w:tcW w:w="1985" w:type="dxa"/>
          </w:tcPr>
          <w:p w14:paraId="1DACB6FD" w14:textId="77777777" w:rsidR="00C740C1" w:rsidRPr="001D46A2" w:rsidRDefault="00C740C1" w:rsidP="00C740C1">
            <w:pPr>
              <w:jc w:val="both"/>
              <w:rPr>
                <w:rFonts w:ascii="Arial" w:hAnsi="Arial" w:cs="Arial"/>
              </w:rPr>
            </w:pPr>
            <w:r w:rsidRPr="001D46A2">
              <w:rPr>
                <w:rFonts w:ascii="Arial" w:hAnsi="Arial" w:cs="Arial"/>
              </w:rPr>
              <w:t>Vales de papel</w:t>
            </w:r>
          </w:p>
        </w:tc>
        <w:tc>
          <w:tcPr>
            <w:tcW w:w="2693" w:type="dxa"/>
          </w:tcPr>
          <w:p w14:paraId="05F4C175" w14:textId="77777777" w:rsidR="00C740C1" w:rsidRPr="001D46A2" w:rsidRDefault="00C740C1" w:rsidP="00C740C1">
            <w:pPr>
              <w:jc w:val="both"/>
              <w:rPr>
                <w:rFonts w:ascii="Arial" w:hAnsi="Arial" w:cs="Arial"/>
              </w:rPr>
            </w:pPr>
            <w:r w:rsidRPr="001D46A2">
              <w:rPr>
                <w:rFonts w:ascii="Arial" w:hAnsi="Arial" w:cs="Arial"/>
              </w:rPr>
              <w:t>Mensual de junio a diciembre.</w:t>
            </w:r>
          </w:p>
          <w:p w14:paraId="19AE6C2A" w14:textId="77777777" w:rsidR="00C740C1" w:rsidRPr="001D46A2" w:rsidRDefault="00C740C1" w:rsidP="00C740C1">
            <w:pPr>
              <w:jc w:val="both"/>
              <w:rPr>
                <w:rFonts w:ascii="Arial" w:hAnsi="Arial" w:cs="Arial"/>
              </w:rPr>
            </w:pPr>
            <w:r w:rsidRPr="001D46A2">
              <w:rPr>
                <w:rFonts w:ascii="Arial" w:hAnsi="Arial" w:cs="Arial"/>
              </w:rPr>
              <w:t>7 fajillas por mes</w:t>
            </w:r>
          </w:p>
        </w:tc>
        <w:tc>
          <w:tcPr>
            <w:tcW w:w="3402" w:type="dxa"/>
          </w:tcPr>
          <w:p w14:paraId="537845BF" w14:textId="77777777" w:rsidR="00C740C1" w:rsidRPr="001D46A2" w:rsidRDefault="00C740C1" w:rsidP="00C740C1">
            <w:pPr>
              <w:jc w:val="both"/>
              <w:rPr>
                <w:rFonts w:ascii="Arial" w:hAnsi="Arial" w:cs="Arial"/>
              </w:rPr>
            </w:pPr>
            <w:r w:rsidRPr="001D46A2">
              <w:rPr>
                <w:rFonts w:ascii="Arial" w:hAnsi="Arial" w:cs="Arial"/>
              </w:rPr>
              <w:t>Fajillas de $884.00 cada una</w:t>
            </w:r>
          </w:p>
        </w:tc>
      </w:tr>
    </w:tbl>
    <w:p w14:paraId="734A4468" w14:textId="77777777" w:rsidR="00C740C1" w:rsidRPr="001D46A2" w:rsidRDefault="00C740C1" w:rsidP="00C740C1">
      <w:pPr>
        <w:jc w:val="both"/>
        <w:rPr>
          <w:rFonts w:ascii="Arial" w:hAnsi="Arial" w:cs="Arial"/>
        </w:rPr>
      </w:pPr>
    </w:p>
    <w:p w14:paraId="05ABCB8A" w14:textId="77777777" w:rsidR="00F95F5C" w:rsidRPr="001D46A2" w:rsidRDefault="00F95F5C" w:rsidP="00F95F5C">
      <w:pPr>
        <w:pStyle w:val="Prrafodelista"/>
        <w:ind w:left="567"/>
        <w:jc w:val="both"/>
        <w:rPr>
          <w:rFonts w:ascii="Arial" w:hAnsi="Arial" w:cs="Arial"/>
        </w:rPr>
      </w:pPr>
    </w:p>
    <w:p w14:paraId="2AAC1479" w14:textId="77777777" w:rsidR="00F95F5C" w:rsidRPr="001D46A2" w:rsidRDefault="00F95F5C" w:rsidP="008B10A6">
      <w:pPr>
        <w:pStyle w:val="Prrafodelista"/>
        <w:numPr>
          <w:ilvl w:val="0"/>
          <w:numId w:val="36"/>
        </w:numPr>
        <w:ind w:left="567" w:hanging="425"/>
        <w:jc w:val="both"/>
        <w:rPr>
          <w:rFonts w:ascii="Arial" w:hAnsi="Arial" w:cs="Arial"/>
        </w:rPr>
      </w:pPr>
      <w:r w:rsidRPr="001D46A2">
        <w:rPr>
          <w:rFonts w:ascii="Arial" w:hAnsi="Arial" w:cs="Arial"/>
          <w:b/>
        </w:rPr>
        <w:t>Televisión Metropolitana, S.A. de C.V. (CANAL 22)</w:t>
      </w:r>
      <w:r w:rsidRPr="001D46A2">
        <w:rPr>
          <w:rFonts w:ascii="Arial" w:hAnsi="Arial" w:cs="Arial"/>
        </w:rPr>
        <w:t xml:space="preserve">; </w:t>
      </w:r>
    </w:p>
    <w:p w14:paraId="269A274C" w14:textId="77777777" w:rsidR="00F95F5C" w:rsidRPr="001D46A2" w:rsidRDefault="00F95F5C" w:rsidP="00F95F5C">
      <w:pPr>
        <w:pStyle w:val="Prrafodelista"/>
        <w:ind w:left="567" w:hanging="709"/>
        <w:jc w:val="both"/>
        <w:rPr>
          <w:rFonts w:ascii="Arial" w:hAnsi="Arial" w:cs="Arial"/>
        </w:rPr>
      </w:pPr>
    </w:p>
    <w:p w14:paraId="02E25113" w14:textId="77777777" w:rsidR="00F95F5C" w:rsidRPr="001D46A2" w:rsidRDefault="00F95F5C" w:rsidP="008B10A6">
      <w:pPr>
        <w:pStyle w:val="Prrafodelista"/>
        <w:numPr>
          <w:ilvl w:val="0"/>
          <w:numId w:val="38"/>
        </w:numPr>
        <w:ind w:left="851" w:hanging="283"/>
        <w:jc w:val="both"/>
        <w:rPr>
          <w:rFonts w:ascii="Arial" w:hAnsi="Arial" w:cs="Arial"/>
          <w:color w:val="000000"/>
          <w:lang w:eastAsia="es-MX"/>
        </w:rPr>
      </w:pPr>
      <w:r w:rsidRPr="001D46A2">
        <w:rPr>
          <w:rFonts w:ascii="Arial" w:hAnsi="Arial" w:cs="Arial"/>
          <w:color w:val="000000"/>
          <w:lang w:eastAsia="es-MX"/>
        </w:rPr>
        <w:t>Los vales de despensa electrónicos deberán ser entregados a más tardar el 14 de diciembre de 2018.</w:t>
      </w:r>
    </w:p>
    <w:p w14:paraId="3F4CFDCD" w14:textId="77777777" w:rsidR="00F95F5C" w:rsidRPr="001D46A2" w:rsidRDefault="00F95F5C" w:rsidP="00F95F5C">
      <w:pPr>
        <w:pStyle w:val="Prrafodelista"/>
        <w:ind w:left="851" w:hanging="283"/>
        <w:jc w:val="both"/>
        <w:rPr>
          <w:rFonts w:ascii="Arial" w:hAnsi="Arial" w:cs="Arial"/>
          <w:color w:val="000000"/>
          <w:lang w:eastAsia="es-MX"/>
        </w:rPr>
      </w:pPr>
    </w:p>
    <w:p w14:paraId="07B16849" w14:textId="77777777" w:rsidR="00F95F5C" w:rsidRPr="001D46A2" w:rsidRDefault="00F95F5C" w:rsidP="008B10A6">
      <w:pPr>
        <w:pStyle w:val="Prrafodelista"/>
        <w:numPr>
          <w:ilvl w:val="0"/>
          <w:numId w:val="37"/>
        </w:numPr>
        <w:ind w:left="851" w:hanging="283"/>
        <w:jc w:val="both"/>
        <w:rPr>
          <w:rFonts w:ascii="Arial" w:hAnsi="Arial" w:cs="Arial"/>
        </w:rPr>
      </w:pPr>
      <w:r w:rsidRPr="001D46A2">
        <w:rPr>
          <w:rFonts w:ascii="Arial" w:hAnsi="Arial" w:cs="Arial"/>
          <w:color w:val="000000"/>
          <w:lang w:eastAsia="es-MX"/>
        </w:rPr>
        <w:t xml:space="preserve">Los vales de despensa electrónicos deberán ser entregados al Titular de la Gerencia de Administración de Personal, con domicilio en Atletas no. 2, Edificio Pedro Infante, Planta Baja, Colonia Country Club, C.P. 04200, Delegación Coyoacán, Ciudad de México, en un horario de 9:00 a 14:00, </w:t>
      </w:r>
      <w:r w:rsidRPr="001D46A2">
        <w:rPr>
          <w:rFonts w:ascii="Arial" w:hAnsi="Arial" w:cs="Arial"/>
          <w:b/>
          <w:bCs/>
          <w:color w:val="000000"/>
          <w:u w:val="single"/>
          <w:lang w:eastAsia="es-MX"/>
        </w:rPr>
        <w:t>sin activarse</w:t>
      </w:r>
      <w:r w:rsidRPr="001D46A2">
        <w:rPr>
          <w:rFonts w:ascii="Arial" w:hAnsi="Arial" w:cs="Arial"/>
          <w:color w:val="000000"/>
          <w:lang w:eastAsia="es-MX"/>
        </w:rPr>
        <w:t>, junto con una relación impresa y en archivo electrónico, que contenga el número de tarjeta, el monto asignado y el nombre del personal que previamente le indique Televisión Metropolitana, S.A. de C.V., la activación de las tarjetas deberá realizarse en un término de 24 horas posteriores a la entrega de las mismas.</w:t>
      </w:r>
    </w:p>
    <w:p w14:paraId="3BFA7596" w14:textId="77777777" w:rsidR="00F95F5C" w:rsidRPr="001D46A2" w:rsidRDefault="00F95F5C" w:rsidP="00F95F5C">
      <w:pPr>
        <w:pStyle w:val="Prrafodelista"/>
        <w:ind w:left="851" w:hanging="283"/>
        <w:jc w:val="both"/>
        <w:rPr>
          <w:rFonts w:ascii="Arial" w:hAnsi="Arial" w:cs="Arial"/>
        </w:rPr>
      </w:pPr>
    </w:p>
    <w:p w14:paraId="127DD6C2" w14:textId="77777777" w:rsidR="00F95F5C" w:rsidRPr="001D46A2" w:rsidRDefault="00F95F5C" w:rsidP="008B10A6">
      <w:pPr>
        <w:pStyle w:val="Prrafodelista"/>
        <w:numPr>
          <w:ilvl w:val="0"/>
          <w:numId w:val="37"/>
        </w:numPr>
        <w:ind w:left="851" w:hanging="283"/>
        <w:jc w:val="both"/>
        <w:rPr>
          <w:rFonts w:ascii="Arial" w:hAnsi="Arial" w:cs="Arial"/>
        </w:rPr>
      </w:pPr>
      <w:r w:rsidRPr="001D46A2">
        <w:rPr>
          <w:rFonts w:ascii="Arial" w:hAnsi="Arial" w:cs="Arial"/>
        </w:rPr>
        <w:t xml:space="preserve">Es </w:t>
      </w:r>
      <w:r w:rsidRPr="001D46A2">
        <w:rPr>
          <w:rFonts w:ascii="Arial" w:hAnsi="Arial" w:cs="Arial"/>
          <w:color w:val="000000"/>
          <w:lang w:eastAsia="es-MX"/>
        </w:rPr>
        <w:t>requisito que el proveedor entregue los vales con la información (número de folio y monto asignado) que permita correlacionar el vale con el personal a quien se le proporcionará, lo anterior para que, en el caso de extravío, se realice la correspondiente reclamación.</w:t>
      </w:r>
    </w:p>
    <w:p w14:paraId="00A48D19" w14:textId="77777777" w:rsidR="00F95F5C" w:rsidRPr="001D46A2" w:rsidRDefault="00F95F5C" w:rsidP="00F95F5C">
      <w:pPr>
        <w:pStyle w:val="Prrafodelista"/>
        <w:rPr>
          <w:rFonts w:ascii="Arial" w:hAnsi="Arial" w:cs="Arial"/>
        </w:rPr>
      </w:pPr>
    </w:p>
    <w:tbl>
      <w:tblPr>
        <w:tblW w:w="6941" w:type="dxa"/>
        <w:jc w:val="center"/>
        <w:tblCellMar>
          <w:left w:w="70" w:type="dxa"/>
          <w:right w:w="70" w:type="dxa"/>
        </w:tblCellMar>
        <w:tblLook w:val="04A0" w:firstRow="1" w:lastRow="0" w:firstColumn="1" w:lastColumn="0" w:noHBand="0" w:noVBand="1"/>
      </w:tblPr>
      <w:tblGrid>
        <w:gridCol w:w="2127"/>
        <w:gridCol w:w="1270"/>
        <w:gridCol w:w="1709"/>
        <w:gridCol w:w="1835"/>
      </w:tblGrid>
      <w:tr w:rsidR="00F95F5C" w:rsidRPr="001D46A2" w14:paraId="533A79C0" w14:textId="77777777" w:rsidTr="003701C2">
        <w:trPr>
          <w:trHeight w:val="313"/>
          <w:jc w:val="center"/>
        </w:trPr>
        <w:tc>
          <w:tcPr>
            <w:tcW w:w="2127" w:type="dxa"/>
            <w:vMerge w:val="restart"/>
            <w:tcBorders>
              <w:top w:val="single" w:sz="4" w:space="0" w:color="auto"/>
              <w:left w:val="single" w:sz="4" w:space="0" w:color="auto"/>
              <w:right w:val="single" w:sz="4" w:space="0" w:color="auto"/>
            </w:tcBorders>
            <w:shd w:val="clear" w:color="auto" w:fill="auto"/>
            <w:noWrap/>
            <w:vAlign w:val="center"/>
            <w:hideMark/>
          </w:tcPr>
          <w:p w14:paraId="43C5A989" w14:textId="77777777" w:rsidR="00F95F5C" w:rsidRPr="001D46A2" w:rsidRDefault="00F95F5C" w:rsidP="003701C2">
            <w:pPr>
              <w:jc w:val="center"/>
              <w:rPr>
                <w:rFonts w:ascii="Arial" w:hAnsi="Arial" w:cs="Arial"/>
                <w:color w:val="000000"/>
                <w:lang w:eastAsia="es-MX"/>
              </w:rPr>
            </w:pPr>
            <w:r w:rsidRPr="001D46A2">
              <w:rPr>
                <w:rFonts w:ascii="Arial" w:hAnsi="Arial" w:cs="Arial"/>
                <w:color w:val="000000"/>
                <w:lang w:eastAsia="es-MX"/>
              </w:rPr>
              <w:t xml:space="preserve">Monto unitario requerido: </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14:paraId="1105C21E" w14:textId="77777777" w:rsidR="00F95F5C" w:rsidRPr="001D46A2" w:rsidRDefault="00F95F5C" w:rsidP="003701C2">
            <w:pPr>
              <w:jc w:val="center"/>
              <w:rPr>
                <w:rFonts w:ascii="Arial" w:hAnsi="Arial" w:cs="Arial"/>
                <w:color w:val="000000"/>
                <w:lang w:eastAsia="es-MX"/>
              </w:rPr>
            </w:pPr>
            <w:r w:rsidRPr="001D46A2">
              <w:rPr>
                <w:rFonts w:ascii="Arial" w:hAnsi="Arial" w:cs="Arial"/>
                <w:color w:val="000000"/>
                <w:lang w:eastAsia="es-MX"/>
              </w:rPr>
              <w:t>Cantidad</w:t>
            </w:r>
          </w:p>
        </w:tc>
        <w:tc>
          <w:tcPr>
            <w:tcW w:w="1709" w:type="dxa"/>
            <w:tcBorders>
              <w:top w:val="single" w:sz="4" w:space="0" w:color="auto"/>
              <w:left w:val="nil"/>
              <w:bottom w:val="single" w:sz="4" w:space="0" w:color="auto"/>
              <w:right w:val="single" w:sz="4" w:space="0" w:color="auto"/>
            </w:tcBorders>
            <w:shd w:val="clear" w:color="auto" w:fill="auto"/>
            <w:vAlign w:val="center"/>
            <w:hideMark/>
          </w:tcPr>
          <w:p w14:paraId="24F4B392" w14:textId="77777777" w:rsidR="00F95F5C" w:rsidRPr="001D46A2" w:rsidRDefault="00F95F5C" w:rsidP="003701C2">
            <w:pPr>
              <w:jc w:val="center"/>
              <w:rPr>
                <w:rFonts w:ascii="Arial" w:hAnsi="Arial" w:cs="Arial"/>
                <w:color w:val="000000"/>
                <w:lang w:eastAsia="es-MX"/>
              </w:rPr>
            </w:pPr>
            <w:r w:rsidRPr="001D46A2">
              <w:rPr>
                <w:rFonts w:ascii="Arial" w:hAnsi="Arial" w:cs="Arial"/>
                <w:color w:val="000000"/>
                <w:lang w:eastAsia="es-MX"/>
              </w:rPr>
              <w:t>Importe por tarjeta</w:t>
            </w:r>
          </w:p>
        </w:tc>
        <w:tc>
          <w:tcPr>
            <w:tcW w:w="1835" w:type="dxa"/>
            <w:tcBorders>
              <w:top w:val="single" w:sz="4" w:space="0" w:color="auto"/>
              <w:left w:val="nil"/>
              <w:bottom w:val="single" w:sz="4" w:space="0" w:color="auto"/>
              <w:right w:val="single" w:sz="4" w:space="0" w:color="auto"/>
            </w:tcBorders>
            <w:shd w:val="clear" w:color="auto" w:fill="auto"/>
            <w:vAlign w:val="center"/>
            <w:hideMark/>
          </w:tcPr>
          <w:p w14:paraId="5A99A421" w14:textId="77777777" w:rsidR="00F95F5C" w:rsidRPr="001D46A2" w:rsidRDefault="00F95F5C" w:rsidP="003701C2">
            <w:pPr>
              <w:jc w:val="center"/>
              <w:rPr>
                <w:rFonts w:ascii="Arial" w:hAnsi="Arial" w:cs="Arial"/>
                <w:color w:val="000000"/>
                <w:lang w:eastAsia="es-MX"/>
              </w:rPr>
            </w:pPr>
            <w:r w:rsidRPr="001D46A2">
              <w:rPr>
                <w:rFonts w:ascii="Arial" w:hAnsi="Arial" w:cs="Arial"/>
                <w:color w:val="000000"/>
                <w:lang w:eastAsia="es-MX"/>
              </w:rPr>
              <w:t>Importe total de las tarjetas</w:t>
            </w:r>
          </w:p>
        </w:tc>
      </w:tr>
      <w:tr w:rsidR="00F95F5C" w:rsidRPr="001D46A2" w14:paraId="191A89B8" w14:textId="77777777" w:rsidTr="003701C2">
        <w:trPr>
          <w:trHeight w:val="313"/>
          <w:jc w:val="center"/>
        </w:trPr>
        <w:tc>
          <w:tcPr>
            <w:tcW w:w="2127" w:type="dxa"/>
            <w:vMerge/>
            <w:tcBorders>
              <w:left w:val="single" w:sz="4" w:space="0" w:color="auto"/>
              <w:bottom w:val="single" w:sz="4" w:space="0" w:color="auto"/>
              <w:right w:val="single" w:sz="4" w:space="0" w:color="auto"/>
            </w:tcBorders>
            <w:shd w:val="clear" w:color="auto" w:fill="auto"/>
            <w:noWrap/>
            <w:vAlign w:val="center"/>
            <w:hideMark/>
          </w:tcPr>
          <w:p w14:paraId="055DACF2" w14:textId="77777777" w:rsidR="00F95F5C" w:rsidRPr="001D46A2" w:rsidRDefault="00F95F5C" w:rsidP="003701C2">
            <w:pPr>
              <w:jc w:val="center"/>
              <w:rPr>
                <w:rFonts w:ascii="Arial" w:hAnsi="Arial" w:cs="Arial"/>
                <w:color w:val="000000"/>
                <w:lang w:eastAsia="es-MX"/>
              </w:rPr>
            </w:pPr>
          </w:p>
        </w:tc>
        <w:tc>
          <w:tcPr>
            <w:tcW w:w="1270" w:type="dxa"/>
            <w:tcBorders>
              <w:top w:val="nil"/>
              <w:left w:val="nil"/>
              <w:bottom w:val="single" w:sz="4" w:space="0" w:color="auto"/>
              <w:right w:val="single" w:sz="4" w:space="0" w:color="auto"/>
            </w:tcBorders>
            <w:shd w:val="clear" w:color="auto" w:fill="auto"/>
            <w:vAlign w:val="center"/>
            <w:hideMark/>
          </w:tcPr>
          <w:p w14:paraId="75C06C7E" w14:textId="77777777" w:rsidR="00F95F5C" w:rsidRPr="001D46A2" w:rsidRDefault="00F95F5C" w:rsidP="003701C2">
            <w:pPr>
              <w:jc w:val="center"/>
              <w:rPr>
                <w:rFonts w:ascii="Arial" w:hAnsi="Arial" w:cs="Arial"/>
                <w:color w:val="000000"/>
                <w:lang w:eastAsia="es-MX"/>
              </w:rPr>
            </w:pPr>
            <w:r w:rsidRPr="001D46A2">
              <w:rPr>
                <w:rFonts w:ascii="Arial" w:hAnsi="Arial" w:cs="Arial"/>
                <w:color w:val="000000"/>
                <w:lang w:eastAsia="es-MX"/>
              </w:rPr>
              <w:t>167</w:t>
            </w:r>
          </w:p>
        </w:tc>
        <w:tc>
          <w:tcPr>
            <w:tcW w:w="1709" w:type="dxa"/>
            <w:tcBorders>
              <w:top w:val="nil"/>
              <w:left w:val="nil"/>
              <w:bottom w:val="single" w:sz="4" w:space="0" w:color="auto"/>
              <w:right w:val="single" w:sz="4" w:space="0" w:color="auto"/>
            </w:tcBorders>
            <w:shd w:val="clear" w:color="auto" w:fill="auto"/>
            <w:vAlign w:val="center"/>
            <w:hideMark/>
          </w:tcPr>
          <w:p w14:paraId="720F20E5" w14:textId="77777777" w:rsidR="00F95F5C" w:rsidRPr="001D46A2" w:rsidRDefault="00F95F5C" w:rsidP="003701C2">
            <w:pPr>
              <w:jc w:val="center"/>
              <w:rPr>
                <w:rFonts w:ascii="Arial" w:hAnsi="Arial" w:cs="Arial"/>
                <w:color w:val="000000"/>
                <w:lang w:eastAsia="es-MX"/>
              </w:rPr>
            </w:pPr>
            <w:r w:rsidRPr="001D46A2">
              <w:rPr>
                <w:rFonts w:ascii="Arial" w:hAnsi="Arial" w:cs="Arial"/>
                <w:color w:val="000000"/>
                <w:lang w:eastAsia="es-MX"/>
              </w:rPr>
              <w:t>$12,100.00</w:t>
            </w:r>
          </w:p>
        </w:tc>
        <w:tc>
          <w:tcPr>
            <w:tcW w:w="1835" w:type="dxa"/>
            <w:tcBorders>
              <w:top w:val="nil"/>
              <w:left w:val="nil"/>
              <w:bottom w:val="single" w:sz="4" w:space="0" w:color="auto"/>
              <w:right w:val="single" w:sz="4" w:space="0" w:color="auto"/>
            </w:tcBorders>
            <w:shd w:val="clear" w:color="auto" w:fill="auto"/>
            <w:vAlign w:val="center"/>
            <w:hideMark/>
          </w:tcPr>
          <w:p w14:paraId="496DEC99" w14:textId="48997348" w:rsidR="00F95F5C" w:rsidRPr="001D46A2" w:rsidRDefault="00F95F5C" w:rsidP="003701C2">
            <w:pPr>
              <w:jc w:val="center"/>
              <w:rPr>
                <w:rFonts w:ascii="Arial" w:hAnsi="Arial" w:cs="Arial"/>
                <w:color w:val="000000"/>
                <w:lang w:eastAsia="es-MX"/>
              </w:rPr>
            </w:pPr>
            <w:r w:rsidRPr="001D46A2">
              <w:rPr>
                <w:rFonts w:ascii="Arial" w:hAnsi="Arial" w:cs="Arial"/>
                <w:color w:val="000000"/>
                <w:lang w:eastAsia="es-MX"/>
              </w:rPr>
              <w:t>$2,0</w:t>
            </w:r>
            <w:r w:rsidR="00C4043D">
              <w:rPr>
                <w:rFonts w:ascii="Arial" w:hAnsi="Arial" w:cs="Arial"/>
                <w:color w:val="000000"/>
                <w:lang w:eastAsia="es-MX"/>
              </w:rPr>
              <w:t>4</w:t>
            </w:r>
            <w:r w:rsidRPr="001D46A2">
              <w:rPr>
                <w:rFonts w:ascii="Arial" w:hAnsi="Arial" w:cs="Arial"/>
                <w:color w:val="000000"/>
                <w:lang w:eastAsia="es-MX"/>
              </w:rPr>
              <w:t>0,700.00</w:t>
            </w:r>
          </w:p>
        </w:tc>
      </w:tr>
    </w:tbl>
    <w:p w14:paraId="2A220D0B" w14:textId="77777777" w:rsidR="00F95F5C" w:rsidRPr="001D46A2" w:rsidRDefault="00F95F5C" w:rsidP="00F95F5C">
      <w:pPr>
        <w:pStyle w:val="Prrafodelista"/>
        <w:ind w:left="851"/>
        <w:jc w:val="both"/>
        <w:rPr>
          <w:rFonts w:ascii="Arial" w:hAnsi="Arial" w:cs="Arial"/>
        </w:rPr>
      </w:pPr>
    </w:p>
    <w:p w14:paraId="775B377C" w14:textId="77777777" w:rsidR="00F95F5C" w:rsidRPr="001D46A2" w:rsidRDefault="00F95F5C" w:rsidP="00F95F5C">
      <w:pPr>
        <w:pStyle w:val="Prrafodelista"/>
        <w:ind w:left="720"/>
        <w:jc w:val="both"/>
        <w:rPr>
          <w:rFonts w:ascii="Arial" w:hAnsi="Arial" w:cs="Arial"/>
        </w:rPr>
      </w:pPr>
    </w:p>
    <w:p w14:paraId="016C7DBF" w14:textId="77777777" w:rsidR="00F95F5C" w:rsidRPr="001D46A2" w:rsidRDefault="00F95F5C" w:rsidP="008B10A6">
      <w:pPr>
        <w:pStyle w:val="Prrafodelista"/>
        <w:numPr>
          <w:ilvl w:val="0"/>
          <w:numId w:val="36"/>
        </w:numPr>
        <w:jc w:val="both"/>
        <w:rPr>
          <w:rFonts w:ascii="Arial" w:hAnsi="Arial" w:cs="Arial"/>
          <w:b/>
        </w:rPr>
      </w:pPr>
      <w:r w:rsidRPr="001D46A2">
        <w:rPr>
          <w:rFonts w:ascii="Arial" w:hAnsi="Arial" w:cs="Arial"/>
          <w:b/>
        </w:rPr>
        <w:t>Radio Educación:</w:t>
      </w:r>
    </w:p>
    <w:p w14:paraId="3A20B8DE" w14:textId="77777777" w:rsidR="00F95F5C" w:rsidRPr="001D46A2" w:rsidRDefault="00F95F5C" w:rsidP="00F95F5C">
      <w:pPr>
        <w:pStyle w:val="Prrafodelista"/>
        <w:ind w:left="720"/>
        <w:jc w:val="both"/>
        <w:rPr>
          <w:rFonts w:ascii="Arial" w:hAnsi="Arial" w:cs="Arial"/>
          <w:b/>
        </w:rPr>
      </w:pPr>
    </w:p>
    <w:p w14:paraId="1460E422" w14:textId="77777777" w:rsidR="00F95F5C" w:rsidRPr="001D46A2" w:rsidRDefault="00F95F5C" w:rsidP="008B10A6">
      <w:pPr>
        <w:pStyle w:val="Prrafodelista"/>
        <w:numPr>
          <w:ilvl w:val="0"/>
          <w:numId w:val="37"/>
        </w:numPr>
        <w:ind w:left="851" w:hanging="283"/>
        <w:jc w:val="both"/>
        <w:rPr>
          <w:rFonts w:ascii="Arial" w:hAnsi="Arial" w:cs="Arial"/>
          <w:color w:val="000000"/>
          <w:lang w:eastAsia="es-MX"/>
        </w:rPr>
      </w:pPr>
      <w:r w:rsidRPr="001D46A2">
        <w:rPr>
          <w:rFonts w:ascii="Arial" w:hAnsi="Arial" w:cs="Arial"/>
          <w:color w:val="000000"/>
          <w:lang w:eastAsia="es-MX"/>
        </w:rPr>
        <w:t>Las tarjetas electrónicas, deberán ser entregadas con folios para un mejor control de estos, cada tarjeta deberá estar ordenada.</w:t>
      </w:r>
    </w:p>
    <w:p w14:paraId="641CB63B" w14:textId="77777777" w:rsidR="00F95F5C" w:rsidRPr="001D46A2" w:rsidRDefault="00F95F5C" w:rsidP="00F95F5C">
      <w:pPr>
        <w:pStyle w:val="Prrafodelista"/>
        <w:ind w:left="851"/>
        <w:jc w:val="both"/>
        <w:rPr>
          <w:rFonts w:ascii="Arial" w:hAnsi="Arial" w:cs="Arial"/>
          <w:color w:val="000000"/>
          <w:lang w:eastAsia="es-MX"/>
        </w:rPr>
      </w:pPr>
    </w:p>
    <w:p w14:paraId="3C87D305" w14:textId="77777777" w:rsidR="00F95F5C" w:rsidRPr="001D46A2" w:rsidRDefault="00F95F5C" w:rsidP="008B10A6">
      <w:pPr>
        <w:pStyle w:val="Prrafodelista"/>
        <w:numPr>
          <w:ilvl w:val="0"/>
          <w:numId w:val="37"/>
        </w:numPr>
        <w:ind w:left="851" w:hanging="283"/>
        <w:jc w:val="both"/>
        <w:rPr>
          <w:rFonts w:ascii="Arial" w:hAnsi="Arial" w:cs="Arial"/>
        </w:rPr>
      </w:pPr>
      <w:r w:rsidRPr="001D46A2">
        <w:rPr>
          <w:rFonts w:ascii="Arial" w:hAnsi="Arial" w:cs="Arial"/>
        </w:rPr>
        <w:t>Los vales de despensa en electrónicos (tarjetas), serán proporcionados por el PROVEEDOR conforme las necesidades del área requirente de Radio Educación, misma que hará de su conocimiento vía correo electrónico por parte del DRH y tendrá un término de tres días para su entrega, una vez hecha la solicitud, y serán entregados en el inmueble ubicado en Ángel Urraza No. 622, Piso Anexo, Colonia del Valle, Delegación Benito Juárez, Ciudad de México, C.P. 03100, dentro del horario de 10:00 a 14:00 horas, únicamente.</w:t>
      </w:r>
    </w:p>
    <w:p w14:paraId="41B73BA3" w14:textId="77777777" w:rsidR="00F95F5C" w:rsidRPr="001D46A2" w:rsidRDefault="00F95F5C" w:rsidP="00F95F5C">
      <w:pPr>
        <w:autoSpaceDE w:val="0"/>
        <w:autoSpaceDN w:val="0"/>
        <w:adjustRightInd w:val="0"/>
        <w:jc w:val="both"/>
        <w:rPr>
          <w:rFonts w:ascii="Arial" w:hAnsi="Arial" w:cs="Arial"/>
        </w:rPr>
      </w:pPr>
    </w:p>
    <w:p w14:paraId="2D77A75F" w14:textId="77777777" w:rsidR="00F95F5C" w:rsidRPr="001D46A2" w:rsidRDefault="00F95F5C" w:rsidP="008B10A6">
      <w:pPr>
        <w:pStyle w:val="Prrafodelista"/>
        <w:numPr>
          <w:ilvl w:val="0"/>
          <w:numId w:val="37"/>
        </w:numPr>
        <w:ind w:left="851" w:hanging="283"/>
        <w:jc w:val="both"/>
        <w:rPr>
          <w:rFonts w:ascii="Arial" w:hAnsi="Arial" w:cs="Arial"/>
          <w:color w:val="000000"/>
          <w:lang w:eastAsia="es-MX"/>
        </w:rPr>
      </w:pPr>
      <w:r w:rsidRPr="001D46A2">
        <w:rPr>
          <w:rFonts w:ascii="Arial" w:hAnsi="Arial" w:cs="Arial"/>
        </w:rPr>
        <w:t xml:space="preserve">El área Responsable de la recepción de los vales de despensa electrónicos y en papel, será el titular del </w:t>
      </w:r>
      <w:r w:rsidRPr="001D46A2">
        <w:rPr>
          <w:rFonts w:ascii="Arial" w:hAnsi="Arial" w:cs="Arial"/>
          <w:b/>
        </w:rPr>
        <w:t>DRH</w:t>
      </w:r>
      <w:r w:rsidRPr="001D46A2">
        <w:rPr>
          <w:rFonts w:ascii="Arial" w:hAnsi="Arial" w:cs="Arial"/>
        </w:rPr>
        <w:t>, de no encontrarse durante la entrega, será el Departamento de Recursos Materiales y Servicios Generales (</w:t>
      </w:r>
      <w:r w:rsidRPr="001D46A2">
        <w:rPr>
          <w:rFonts w:ascii="Arial" w:hAnsi="Arial" w:cs="Arial"/>
          <w:b/>
        </w:rPr>
        <w:t>DRMSG</w:t>
      </w:r>
      <w:r w:rsidRPr="001D46A2">
        <w:rPr>
          <w:rFonts w:ascii="Arial" w:hAnsi="Arial" w:cs="Arial"/>
        </w:rPr>
        <w:t>)</w:t>
      </w:r>
    </w:p>
    <w:p w14:paraId="625CA21B" w14:textId="77777777" w:rsidR="00F95F5C" w:rsidRPr="001D46A2" w:rsidRDefault="00F95F5C" w:rsidP="00F95F5C">
      <w:pPr>
        <w:pStyle w:val="Prrafodelista"/>
        <w:ind w:left="851"/>
        <w:jc w:val="both"/>
        <w:rPr>
          <w:rFonts w:ascii="Arial" w:hAnsi="Arial" w:cs="Arial"/>
          <w:color w:val="000000"/>
          <w:lang w:eastAsia="es-MX"/>
        </w:rPr>
      </w:pPr>
    </w:p>
    <w:p w14:paraId="16C3C14D" w14:textId="77777777" w:rsidR="00F95F5C" w:rsidRPr="001D46A2" w:rsidRDefault="00F95F5C" w:rsidP="008B10A6">
      <w:pPr>
        <w:pStyle w:val="Prrafodelista"/>
        <w:numPr>
          <w:ilvl w:val="0"/>
          <w:numId w:val="37"/>
        </w:numPr>
        <w:ind w:left="851" w:hanging="283"/>
        <w:jc w:val="both"/>
        <w:rPr>
          <w:rFonts w:ascii="Arial" w:hAnsi="Arial" w:cs="Arial"/>
          <w:color w:val="000000"/>
          <w:lang w:eastAsia="es-MX"/>
        </w:rPr>
      </w:pPr>
      <w:r w:rsidRPr="001D46A2">
        <w:rPr>
          <w:rFonts w:ascii="Arial" w:hAnsi="Arial" w:cs="Arial"/>
          <w:color w:val="000000"/>
          <w:lang w:eastAsia="es-MX"/>
        </w:rPr>
        <w:t>La integración de cada depósito de las tarjetas electrónicas será especificada en archivo que para el efecto enviará de manera mensual y/o de acuerdo a la solicitud del área requirente con anticipación al PROVEEDOR, la comprobación de las transferencias deberá ser entregados con su respectivo comprobante del depósito realizado en la misma (dispersión de los fondos) por cada tarjeta indicando el monto depositado, nombre del empleado y el número de tarjeta.</w:t>
      </w:r>
    </w:p>
    <w:p w14:paraId="6EDB5221" w14:textId="77777777" w:rsidR="00F95F5C" w:rsidRPr="001D46A2" w:rsidRDefault="00F95F5C" w:rsidP="00F95F5C">
      <w:pPr>
        <w:pStyle w:val="Prrafodelista"/>
        <w:ind w:left="851"/>
        <w:jc w:val="both"/>
        <w:rPr>
          <w:rFonts w:ascii="Arial" w:hAnsi="Arial" w:cs="Arial"/>
          <w:color w:val="000000"/>
          <w:lang w:eastAsia="es-MX"/>
        </w:rPr>
      </w:pPr>
    </w:p>
    <w:p w14:paraId="6EEAADCD" w14:textId="77777777" w:rsidR="00F95F5C" w:rsidRPr="001D46A2" w:rsidRDefault="00F95F5C" w:rsidP="008B10A6">
      <w:pPr>
        <w:pStyle w:val="Prrafodelista"/>
        <w:numPr>
          <w:ilvl w:val="0"/>
          <w:numId w:val="37"/>
        </w:numPr>
        <w:ind w:left="851" w:hanging="283"/>
        <w:jc w:val="both"/>
        <w:rPr>
          <w:rFonts w:ascii="Arial" w:hAnsi="Arial" w:cs="Arial"/>
          <w:color w:val="000000"/>
          <w:lang w:eastAsia="es-MX"/>
        </w:rPr>
      </w:pPr>
      <w:r w:rsidRPr="001D46A2">
        <w:rPr>
          <w:rFonts w:ascii="Arial" w:hAnsi="Arial" w:cs="Arial"/>
          <w:color w:val="000000"/>
          <w:lang w:eastAsia="es-MX"/>
        </w:rPr>
        <w:t>Las tarjetas electrónicas deberán suministrarse en una presentación protegida y asegurando la inviolabilidad de las mismas.</w:t>
      </w:r>
    </w:p>
    <w:p w14:paraId="3C1A8E61" w14:textId="77777777" w:rsidR="00F95F5C" w:rsidRPr="001D46A2" w:rsidRDefault="00F95F5C" w:rsidP="00F95F5C">
      <w:pPr>
        <w:pStyle w:val="Prrafodelista"/>
        <w:ind w:left="851"/>
        <w:jc w:val="both"/>
        <w:rPr>
          <w:rFonts w:ascii="Arial" w:hAnsi="Arial" w:cs="Arial"/>
          <w:color w:val="000000"/>
          <w:lang w:eastAsia="es-MX"/>
        </w:rPr>
      </w:pPr>
    </w:p>
    <w:p w14:paraId="61D4F148" w14:textId="77777777" w:rsidR="00F95F5C" w:rsidRPr="001D46A2" w:rsidRDefault="00F95F5C" w:rsidP="008B10A6">
      <w:pPr>
        <w:pStyle w:val="Prrafodelista"/>
        <w:numPr>
          <w:ilvl w:val="0"/>
          <w:numId w:val="37"/>
        </w:numPr>
        <w:ind w:left="851" w:hanging="283"/>
        <w:jc w:val="both"/>
        <w:rPr>
          <w:rFonts w:ascii="Arial" w:hAnsi="Arial" w:cs="Arial"/>
          <w:color w:val="000000"/>
          <w:lang w:eastAsia="es-MX"/>
        </w:rPr>
      </w:pPr>
      <w:r w:rsidRPr="001D46A2">
        <w:rPr>
          <w:rFonts w:ascii="Arial" w:hAnsi="Arial" w:cs="Arial"/>
          <w:color w:val="000000"/>
          <w:lang w:eastAsia="es-MX"/>
        </w:rPr>
        <w:t xml:space="preserve">Otorgar la tarjeta electrónica sin costo para los usuarios en su primera emisión. </w:t>
      </w:r>
    </w:p>
    <w:p w14:paraId="41395363" w14:textId="77777777" w:rsidR="00F95F5C" w:rsidRPr="001D46A2" w:rsidRDefault="00F95F5C" w:rsidP="00F95F5C">
      <w:pPr>
        <w:pStyle w:val="Prrafodelista"/>
        <w:ind w:left="851"/>
        <w:jc w:val="both"/>
        <w:rPr>
          <w:rFonts w:ascii="Arial" w:hAnsi="Arial" w:cs="Arial"/>
          <w:color w:val="000000"/>
          <w:lang w:eastAsia="es-MX"/>
        </w:rPr>
      </w:pPr>
    </w:p>
    <w:p w14:paraId="4F40DCF3" w14:textId="77777777" w:rsidR="00F95F5C" w:rsidRPr="001D46A2" w:rsidRDefault="00F95F5C" w:rsidP="008B10A6">
      <w:pPr>
        <w:pStyle w:val="Prrafodelista"/>
        <w:numPr>
          <w:ilvl w:val="0"/>
          <w:numId w:val="37"/>
        </w:numPr>
        <w:ind w:left="851" w:hanging="283"/>
        <w:jc w:val="both"/>
        <w:rPr>
          <w:rFonts w:ascii="Arial" w:hAnsi="Arial" w:cs="Arial"/>
          <w:color w:val="000000"/>
          <w:lang w:eastAsia="es-MX"/>
        </w:rPr>
      </w:pPr>
      <w:r w:rsidRPr="001D46A2">
        <w:rPr>
          <w:rFonts w:ascii="Arial" w:hAnsi="Arial" w:cs="Arial"/>
          <w:color w:val="000000"/>
          <w:lang w:eastAsia="es-MX"/>
        </w:rPr>
        <w:t>El LICITANTE deberá manifestar en su oferta económica el costo que tendrá las subsecuentes reposiciones de la tarjeta electrónica para los usuarios, ya sea por robo y/o extravió. Dicho costo deberá ser estipulado en la propuesta económica y en el contrato.</w:t>
      </w:r>
    </w:p>
    <w:p w14:paraId="066923E8" w14:textId="77777777" w:rsidR="00F95F5C" w:rsidRPr="001D46A2" w:rsidRDefault="00F95F5C" w:rsidP="00F95F5C">
      <w:pPr>
        <w:pStyle w:val="Prrafodelista"/>
        <w:ind w:left="851"/>
        <w:jc w:val="both"/>
        <w:rPr>
          <w:rFonts w:ascii="Arial" w:hAnsi="Arial" w:cs="Arial"/>
          <w:color w:val="000000"/>
          <w:lang w:eastAsia="es-MX"/>
        </w:rPr>
      </w:pPr>
    </w:p>
    <w:p w14:paraId="0A9335A7" w14:textId="77777777" w:rsidR="00F95F5C" w:rsidRPr="001D46A2" w:rsidRDefault="00F95F5C" w:rsidP="00F95F5C">
      <w:pPr>
        <w:pStyle w:val="Prrafodelista"/>
        <w:ind w:left="720"/>
        <w:jc w:val="both"/>
        <w:rPr>
          <w:rFonts w:ascii="Arial" w:hAnsi="Arial" w:cs="Arial"/>
          <w:b/>
        </w:rPr>
      </w:pPr>
    </w:p>
    <w:p w14:paraId="4C7E0E40" w14:textId="77777777" w:rsidR="00F95F5C" w:rsidRPr="001D46A2" w:rsidRDefault="00F95F5C" w:rsidP="008B10A6">
      <w:pPr>
        <w:pStyle w:val="Prrafodelista"/>
        <w:numPr>
          <w:ilvl w:val="0"/>
          <w:numId w:val="36"/>
        </w:numPr>
        <w:jc w:val="both"/>
        <w:rPr>
          <w:rFonts w:ascii="Arial" w:hAnsi="Arial" w:cs="Arial"/>
          <w:b/>
        </w:rPr>
      </w:pPr>
      <w:r w:rsidRPr="001D46A2">
        <w:rPr>
          <w:rFonts w:ascii="Arial" w:hAnsi="Arial" w:cs="Arial"/>
          <w:b/>
          <w:lang w:eastAsia="es-MX"/>
        </w:rPr>
        <w:t>Centro de Capacitación Cinematográfica, A.C.</w:t>
      </w:r>
    </w:p>
    <w:p w14:paraId="1AF58B23" w14:textId="77777777" w:rsidR="00F95F5C" w:rsidRPr="001D46A2" w:rsidRDefault="00F95F5C" w:rsidP="00F95F5C">
      <w:pPr>
        <w:jc w:val="both"/>
        <w:rPr>
          <w:rFonts w:ascii="Arial" w:hAnsi="Arial" w:cs="Arial"/>
        </w:rPr>
      </w:pPr>
    </w:p>
    <w:p w14:paraId="58E7880B" w14:textId="77777777" w:rsidR="00F95F5C" w:rsidRPr="001D46A2" w:rsidRDefault="00F95F5C" w:rsidP="00F95F5C">
      <w:pPr>
        <w:jc w:val="both"/>
        <w:rPr>
          <w:rFonts w:ascii="Arial" w:hAnsi="Arial" w:cs="Arial"/>
        </w:rPr>
      </w:pPr>
    </w:p>
    <w:p w14:paraId="455AEF07" w14:textId="77777777" w:rsidR="00F95F5C" w:rsidRPr="001D46A2" w:rsidRDefault="00F95F5C" w:rsidP="008B10A6">
      <w:pPr>
        <w:pStyle w:val="Prrafodelista"/>
        <w:numPr>
          <w:ilvl w:val="0"/>
          <w:numId w:val="39"/>
        </w:numPr>
        <w:jc w:val="both"/>
        <w:rPr>
          <w:rFonts w:ascii="Arial" w:hAnsi="Arial" w:cs="Arial"/>
        </w:rPr>
      </w:pPr>
      <w:r w:rsidRPr="001D46A2">
        <w:rPr>
          <w:rFonts w:ascii="Arial" w:hAnsi="Arial" w:cs="Arial"/>
        </w:rPr>
        <w:t xml:space="preserve">Los </w:t>
      </w:r>
      <w:r w:rsidRPr="001D46A2">
        <w:rPr>
          <w:rFonts w:ascii="Arial" w:hAnsi="Arial" w:cs="Arial"/>
          <w:b/>
        </w:rPr>
        <w:t>vales de papel para despensa</w:t>
      </w:r>
      <w:r w:rsidRPr="001D46A2">
        <w:rPr>
          <w:rFonts w:ascii="Arial" w:hAnsi="Arial" w:cs="Arial"/>
        </w:rPr>
        <w:t xml:space="preserve"> serán proporcionados por el PROVEEDOR conforme las necesidades del área requirente, misma que hará de su conocimiento vía correo electrónico del CCC y tendrá un término de tres días para su entrega, una vez hecha la solicitud, serán entregados en el inmueble de </w:t>
      </w:r>
      <w:r w:rsidRPr="001D46A2">
        <w:rPr>
          <w:rFonts w:ascii="Arial" w:hAnsi="Arial" w:cs="Arial"/>
          <w:color w:val="000000"/>
          <w:lang w:eastAsia="es-MX"/>
        </w:rPr>
        <w:t>Calzada de Tlalpan, No. 1670, Colonia Country Club, C.P. 04200, Delegación Coyoacán, Ciudad de México, en un horario de 9:00 a 14:00.</w:t>
      </w:r>
    </w:p>
    <w:p w14:paraId="4C90C200" w14:textId="77777777" w:rsidR="00F95F5C" w:rsidRPr="001D46A2" w:rsidRDefault="00F95F5C" w:rsidP="00F95F5C">
      <w:pPr>
        <w:pStyle w:val="Prrafodelista"/>
        <w:ind w:left="720"/>
        <w:jc w:val="both"/>
        <w:rPr>
          <w:rFonts w:ascii="Arial" w:hAnsi="Arial" w:cs="Arial"/>
        </w:rPr>
      </w:pPr>
    </w:p>
    <w:p w14:paraId="686F4766" w14:textId="77777777" w:rsidR="00F95F5C" w:rsidRPr="001D46A2" w:rsidRDefault="00F95F5C" w:rsidP="008B10A6">
      <w:pPr>
        <w:pStyle w:val="Prrafodelista"/>
        <w:numPr>
          <w:ilvl w:val="0"/>
          <w:numId w:val="40"/>
        </w:numPr>
        <w:jc w:val="both"/>
        <w:rPr>
          <w:rFonts w:ascii="Arial" w:hAnsi="Arial" w:cs="Arial"/>
        </w:rPr>
      </w:pPr>
      <w:r w:rsidRPr="001D46A2">
        <w:rPr>
          <w:rFonts w:ascii="Arial" w:hAnsi="Arial" w:cs="Arial"/>
        </w:rPr>
        <w:t>El proveedor garantizará la vigencia de los vales de despensa por doce meses, a partir de la fecha de recepción de los mismos, a satisfacción por parte de esta dependencia u organismo del sector.</w:t>
      </w:r>
    </w:p>
    <w:p w14:paraId="10130640" w14:textId="77777777" w:rsidR="00F95F5C" w:rsidRPr="001D46A2" w:rsidRDefault="00F95F5C" w:rsidP="008B10A6">
      <w:pPr>
        <w:pStyle w:val="Prrafodelista"/>
        <w:numPr>
          <w:ilvl w:val="0"/>
          <w:numId w:val="40"/>
        </w:numPr>
        <w:jc w:val="both"/>
        <w:rPr>
          <w:rFonts w:ascii="Arial" w:hAnsi="Arial" w:cs="Arial"/>
        </w:rPr>
      </w:pPr>
      <w:r w:rsidRPr="001D46A2">
        <w:rPr>
          <w:rFonts w:ascii="Arial" w:hAnsi="Arial" w:cs="Arial"/>
        </w:rPr>
        <w:t>El proveedor realizará las devoluciones correspondientes de aquellos vales que no hayan sido entregados o que no fueron reclamados por los usuarios y reintegrar el recurso respectivo efectivamente erogado por el ccc. El importe acumulado de dichas devoluciones no podrá rebasar el 20/0 del monto total del contrato, convenido en el mismo y podrá realizarse dentro de seis meses posteriores a la aceptación de la entrega de los vales de despensa por parte del ccc.</w:t>
      </w:r>
    </w:p>
    <w:p w14:paraId="44E371D5" w14:textId="77777777" w:rsidR="00F95F5C" w:rsidRPr="001D46A2" w:rsidRDefault="00F95F5C" w:rsidP="008B10A6">
      <w:pPr>
        <w:pStyle w:val="Prrafodelista"/>
        <w:numPr>
          <w:ilvl w:val="0"/>
          <w:numId w:val="40"/>
        </w:numPr>
        <w:jc w:val="both"/>
        <w:rPr>
          <w:rFonts w:ascii="Arial" w:hAnsi="Arial" w:cs="Arial"/>
        </w:rPr>
      </w:pPr>
      <w:r w:rsidRPr="001D46A2">
        <w:rPr>
          <w:rFonts w:ascii="Arial" w:hAnsi="Arial" w:cs="Arial"/>
        </w:rPr>
        <w:t>El proveedor se compromete a canjear por nuevos vales de despensa aquéllos que no hayan sido utilizados por parte del ccc, siempre y cuando los vales de despensa aún se encuentren vigentes, dicho canje no generará costo cuando el monto acumulado de los vales a sustituir no rebase el 2 0/0 del monto total del contrato específico. Si el monto acumulado rebasa el citado porcentaje el ccc solo cubrirá el porcentaje excedente, los costos que genere la nueva emisión de vales. Dichos montos deberán ser especificados por el proveedor en su oferta económica y formarán parte del contrato específico.</w:t>
      </w:r>
    </w:p>
    <w:p w14:paraId="6492D523" w14:textId="77777777" w:rsidR="00F95F5C" w:rsidRPr="001D46A2" w:rsidRDefault="00F95F5C" w:rsidP="008B10A6">
      <w:pPr>
        <w:pStyle w:val="Prrafodelista"/>
        <w:numPr>
          <w:ilvl w:val="0"/>
          <w:numId w:val="40"/>
        </w:numPr>
        <w:jc w:val="both"/>
        <w:rPr>
          <w:rFonts w:ascii="Arial" w:hAnsi="Arial" w:cs="Arial"/>
        </w:rPr>
      </w:pPr>
      <w:r w:rsidRPr="001D46A2">
        <w:rPr>
          <w:rFonts w:ascii="Arial" w:hAnsi="Arial" w:cs="Arial"/>
        </w:rPr>
        <w:t>Sustituir los vales rotos o deteriorados por defectos de origen o por cualquier otro caso fortuito que invalide el uso de los mismos, sin costo alguno para la dependencia o entidad, en un plazo no mayor de 5 días hábiles, contados a partir de la notificación por escrito que ésta le haga llegar, en el cual se señalará el lugar de la entrega.</w:t>
      </w:r>
    </w:p>
    <w:p w14:paraId="70079AF8" w14:textId="77777777" w:rsidR="00F95F5C" w:rsidRPr="001D46A2" w:rsidRDefault="00F95F5C" w:rsidP="008B10A6">
      <w:pPr>
        <w:pStyle w:val="Prrafodelista"/>
        <w:numPr>
          <w:ilvl w:val="0"/>
          <w:numId w:val="40"/>
        </w:numPr>
        <w:jc w:val="both"/>
        <w:rPr>
          <w:rFonts w:ascii="Arial" w:hAnsi="Arial" w:cs="Arial"/>
        </w:rPr>
      </w:pPr>
      <w:r w:rsidRPr="001D46A2">
        <w:rPr>
          <w:rFonts w:ascii="Arial" w:hAnsi="Arial" w:cs="Arial"/>
        </w:rPr>
        <w:t>Vales de despensa en papel, en presentación tipo chequera, especificando la vigencia de estos, que sean aceptados en todas las tiendas comerciales y departamentales a las que esté afiliado el proveedor.</w:t>
      </w:r>
    </w:p>
    <w:p w14:paraId="6ED11493" w14:textId="77777777" w:rsidR="00F95F5C" w:rsidRPr="001D46A2" w:rsidRDefault="00F95F5C" w:rsidP="008B10A6">
      <w:pPr>
        <w:pStyle w:val="Prrafodelista"/>
        <w:numPr>
          <w:ilvl w:val="0"/>
          <w:numId w:val="40"/>
        </w:numPr>
        <w:jc w:val="both"/>
        <w:rPr>
          <w:rFonts w:ascii="Arial" w:hAnsi="Arial" w:cs="Arial"/>
        </w:rPr>
      </w:pPr>
      <w:r w:rsidRPr="001D46A2">
        <w:rPr>
          <w:rFonts w:ascii="Arial" w:hAnsi="Arial" w:cs="Arial"/>
        </w:rPr>
        <w:t xml:space="preserve">Cada fajilla deberá venir emplayada o envuelta en algún otro plástico individualmente y contener un marbete con la siguiente información: </w:t>
      </w:r>
    </w:p>
    <w:p w14:paraId="660F4E9A" w14:textId="77777777" w:rsidR="00F95F5C" w:rsidRPr="001D46A2" w:rsidRDefault="00F95F5C" w:rsidP="008B10A6">
      <w:pPr>
        <w:pStyle w:val="Prrafodelista"/>
        <w:numPr>
          <w:ilvl w:val="1"/>
          <w:numId w:val="40"/>
        </w:numPr>
        <w:jc w:val="both"/>
        <w:rPr>
          <w:rFonts w:ascii="Arial" w:hAnsi="Arial" w:cs="Arial"/>
        </w:rPr>
      </w:pPr>
      <w:r w:rsidRPr="001D46A2">
        <w:rPr>
          <w:rFonts w:ascii="Arial" w:hAnsi="Arial" w:cs="Arial"/>
        </w:rPr>
        <w:t>Folio consecutivo.</w:t>
      </w:r>
    </w:p>
    <w:p w14:paraId="744745E1" w14:textId="77777777" w:rsidR="00F95F5C" w:rsidRPr="001D46A2" w:rsidRDefault="00F95F5C" w:rsidP="008B10A6">
      <w:pPr>
        <w:pStyle w:val="Prrafodelista"/>
        <w:numPr>
          <w:ilvl w:val="1"/>
          <w:numId w:val="40"/>
        </w:numPr>
        <w:jc w:val="both"/>
        <w:rPr>
          <w:rFonts w:ascii="Arial" w:hAnsi="Arial" w:cs="Arial"/>
        </w:rPr>
      </w:pPr>
      <w:r w:rsidRPr="001D46A2">
        <w:rPr>
          <w:rFonts w:ascii="Arial" w:hAnsi="Arial" w:cs="Arial"/>
        </w:rPr>
        <w:t>Importe.</w:t>
      </w:r>
    </w:p>
    <w:p w14:paraId="6D50C411" w14:textId="77777777" w:rsidR="00F95F5C" w:rsidRPr="001D46A2" w:rsidRDefault="00F95F5C" w:rsidP="00F95F5C">
      <w:pPr>
        <w:pStyle w:val="Prrafodelista"/>
        <w:ind w:left="2148"/>
        <w:jc w:val="both"/>
        <w:rPr>
          <w:rFonts w:ascii="Arial" w:hAnsi="Arial" w:cs="Arial"/>
        </w:rPr>
      </w:pPr>
    </w:p>
    <w:p w14:paraId="4E7EBFC7" w14:textId="77777777" w:rsidR="00F95F5C" w:rsidRPr="001D46A2" w:rsidRDefault="00F95F5C" w:rsidP="008B10A6">
      <w:pPr>
        <w:pStyle w:val="Prrafodelista"/>
        <w:numPr>
          <w:ilvl w:val="0"/>
          <w:numId w:val="40"/>
        </w:numPr>
        <w:jc w:val="both"/>
        <w:rPr>
          <w:rFonts w:ascii="Arial" w:hAnsi="Arial" w:cs="Arial"/>
        </w:rPr>
      </w:pPr>
      <w:r w:rsidRPr="001D46A2">
        <w:rPr>
          <w:rFonts w:ascii="Arial" w:hAnsi="Arial" w:cs="Arial"/>
        </w:rPr>
        <w:t>Solo se aceptarán vales de despensa, fabricados en papel, no se aceptarán sustitutos ni equivalentes.</w:t>
      </w:r>
    </w:p>
    <w:p w14:paraId="6F901C04" w14:textId="77777777" w:rsidR="00F95F5C" w:rsidRPr="001D46A2" w:rsidRDefault="00F95F5C" w:rsidP="008B10A6">
      <w:pPr>
        <w:pStyle w:val="Prrafodelista"/>
        <w:numPr>
          <w:ilvl w:val="0"/>
          <w:numId w:val="40"/>
        </w:numPr>
        <w:jc w:val="both"/>
        <w:rPr>
          <w:rFonts w:ascii="Arial" w:hAnsi="Arial" w:cs="Arial"/>
        </w:rPr>
      </w:pPr>
      <w:r w:rsidRPr="001D46A2">
        <w:rPr>
          <w:rFonts w:ascii="Arial" w:hAnsi="Arial" w:cs="Arial"/>
        </w:rPr>
        <w:t>Las empresas participantes deberán contar con alianzas para el canje de los vales en cuando menos tres supermercados distintos.</w:t>
      </w:r>
    </w:p>
    <w:p w14:paraId="032F4F15" w14:textId="4D375FF0" w:rsidR="00C740C1" w:rsidRPr="001D46A2" w:rsidRDefault="00C740C1" w:rsidP="00C740C1">
      <w:pPr>
        <w:jc w:val="both"/>
        <w:rPr>
          <w:rFonts w:ascii="Arial" w:hAnsi="Arial" w:cs="Arial"/>
        </w:rPr>
      </w:pPr>
    </w:p>
    <w:p w14:paraId="60686735" w14:textId="204C411C" w:rsidR="00F95F5C" w:rsidRPr="001D46A2" w:rsidRDefault="00F95F5C" w:rsidP="00C740C1">
      <w:pPr>
        <w:jc w:val="both"/>
        <w:rPr>
          <w:rFonts w:ascii="Arial" w:hAnsi="Arial" w:cs="Arial"/>
        </w:rPr>
      </w:pPr>
    </w:p>
    <w:p w14:paraId="286A9562" w14:textId="1BF18BA6" w:rsidR="00F95F5C" w:rsidRPr="001D46A2" w:rsidRDefault="00F95F5C" w:rsidP="00C740C1">
      <w:pPr>
        <w:jc w:val="both"/>
        <w:rPr>
          <w:rFonts w:ascii="Arial" w:hAnsi="Arial" w:cs="Arial"/>
        </w:rPr>
      </w:pPr>
    </w:p>
    <w:p w14:paraId="1C8717E1" w14:textId="77777777" w:rsidR="00F95F5C" w:rsidRPr="001D46A2" w:rsidRDefault="00F95F5C" w:rsidP="00C740C1">
      <w:pPr>
        <w:jc w:val="both"/>
        <w:rPr>
          <w:rFonts w:ascii="Arial" w:hAnsi="Arial" w:cs="Arial"/>
        </w:rPr>
      </w:pPr>
    </w:p>
    <w:p w14:paraId="48F99180" w14:textId="5E6134EF" w:rsidR="00C740C1" w:rsidRPr="001D46A2" w:rsidRDefault="00C740C1" w:rsidP="00C740C1">
      <w:pPr>
        <w:jc w:val="both"/>
        <w:rPr>
          <w:rFonts w:ascii="Arial" w:hAnsi="Arial" w:cs="Arial"/>
          <w:b/>
        </w:rPr>
      </w:pPr>
      <w:r w:rsidRPr="001D46A2">
        <w:rPr>
          <w:rFonts w:ascii="Arial" w:hAnsi="Arial" w:cs="Arial"/>
          <w:b/>
        </w:rPr>
        <w:t>Condiciones Generales</w:t>
      </w:r>
    </w:p>
    <w:p w14:paraId="5238934F" w14:textId="5F781969" w:rsidR="009524F7" w:rsidRPr="001D46A2" w:rsidRDefault="009524F7" w:rsidP="00C740C1">
      <w:pPr>
        <w:jc w:val="both"/>
        <w:rPr>
          <w:rFonts w:ascii="Arial" w:hAnsi="Arial" w:cs="Arial"/>
          <w:b/>
        </w:rPr>
      </w:pPr>
    </w:p>
    <w:p w14:paraId="1D73B793" w14:textId="77777777" w:rsidR="009524F7" w:rsidRPr="001D46A2" w:rsidRDefault="009524F7" w:rsidP="00C740C1">
      <w:pPr>
        <w:jc w:val="both"/>
        <w:rPr>
          <w:rFonts w:ascii="Arial" w:hAnsi="Arial" w:cs="Arial"/>
          <w:b/>
        </w:rPr>
      </w:pPr>
    </w:p>
    <w:p w14:paraId="294FB02C" w14:textId="2A49A841" w:rsidR="00C740C1" w:rsidRPr="001D46A2" w:rsidRDefault="009524F7" w:rsidP="009524F7">
      <w:pPr>
        <w:ind w:left="142" w:firstLine="709"/>
        <w:jc w:val="both"/>
        <w:rPr>
          <w:rFonts w:ascii="Arial" w:hAnsi="Arial" w:cs="Arial"/>
        </w:rPr>
      </w:pPr>
      <w:r w:rsidRPr="001D46A2">
        <w:rPr>
          <w:rFonts w:ascii="Arial" w:hAnsi="Arial" w:cs="Arial"/>
        </w:rPr>
        <w:t>Según lo referido en el contrato marco y su Anexo técnico y:</w:t>
      </w:r>
    </w:p>
    <w:p w14:paraId="4B0F773D" w14:textId="77777777" w:rsidR="009524F7" w:rsidRPr="001D46A2" w:rsidRDefault="009524F7" w:rsidP="009524F7">
      <w:pPr>
        <w:ind w:left="142" w:firstLine="709"/>
        <w:jc w:val="both"/>
        <w:rPr>
          <w:rFonts w:ascii="Arial" w:hAnsi="Arial" w:cs="Arial"/>
        </w:rPr>
      </w:pPr>
    </w:p>
    <w:p w14:paraId="71265C33" w14:textId="77777777" w:rsidR="00C740C1" w:rsidRPr="001D46A2" w:rsidRDefault="00C740C1" w:rsidP="008B10A6">
      <w:pPr>
        <w:pStyle w:val="Prrafodelista"/>
        <w:numPr>
          <w:ilvl w:val="0"/>
          <w:numId w:val="37"/>
        </w:numPr>
        <w:ind w:left="851" w:hanging="283"/>
        <w:jc w:val="both"/>
        <w:rPr>
          <w:rFonts w:ascii="Arial" w:hAnsi="Arial" w:cs="Arial"/>
          <w:color w:val="000000"/>
          <w:lang w:eastAsia="es-MX"/>
        </w:rPr>
      </w:pPr>
      <w:r w:rsidRPr="001D46A2">
        <w:rPr>
          <w:rFonts w:ascii="Arial" w:hAnsi="Arial" w:cs="Arial"/>
          <w:color w:val="000000"/>
          <w:lang w:eastAsia="es-MX"/>
        </w:rPr>
        <w:t>En cuanto vigencia de los vales de papel y las tarjetas de vales de despensa será hasta por 12 meses posteriores a la vigencia del contrato.</w:t>
      </w:r>
    </w:p>
    <w:p w14:paraId="67AC1706" w14:textId="77777777" w:rsidR="00C740C1" w:rsidRPr="001D46A2" w:rsidRDefault="00C740C1" w:rsidP="00C740C1">
      <w:pPr>
        <w:jc w:val="both"/>
        <w:rPr>
          <w:rFonts w:ascii="Arial" w:hAnsi="Arial" w:cs="Arial"/>
        </w:rPr>
      </w:pPr>
    </w:p>
    <w:p w14:paraId="4FFC1CD1" w14:textId="77777777" w:rsidR="00C740C1" w:rsidRPr="001D46A2" w:rsidRDefault="00C740C1" w:rsidP="008B10A6">
      <w:pPr>
        <w:pStyle w:val="Prrafodelista"/>
        <w:numPr>
          <w:ilvl w:val="0"/>
          <w:numId w:val="37"/>
        </w:numPr>
        <w:ind w:left="851" w:hanging="283"/>
        <w:jc w:val="both"/>
        <w:rPr>
          <w:rFonts w:ascii="Arial" w:hAnsi="Arial" w:cs="Arial"/>
          <w:color w:val="000000"/>
          <w:lang w:eastAsia="es-MX"/>
        </w:rPr>
      </w:pPr>
      <w:r w:rsidRPr="001D46A2">
        <w:rPr>
          <w:rFonts w:ascii="Arial" w:hAnsi="Arial" w:cs="Arial"/>
          <w:color w:val="000000"/>
          <w:lang w:eastAsia="es-MX"/>
        </w:rPr>
        <w:t>La consulta de saldo de las tarjetas electrónicas podrá realizarse vía telefónica y/o internet y, en su caso, en las cajas de las cadenas comerciales a las cuales se encuentre afiliado el PROVEEDOR, sin costo alguno para trabajador y/o la Convocante.</w:t>
      </w:r>
    </w:p>
    <w:p w14:paraId="6A927572" w14:textId="77777777" w:rsidR="00E40953" w:rsidRPr="001D46A2" w:rsidRDefault="00E40953" w:rsidP="00E40953">
      <w:pPr>
        <w:jc w:val="both"/>
        <w:rPr>
          <w:rFonts w:ascii="Arial" w:hAnsi="Arial" w:cs="Arial"/>
          <w:color w:val="000000"/>
          <w:lang w:eastAsia="es-MX"/>
        </w:rPr>
      </w:pPr>
    </w:p>
    <w:p w14:paraId="69974081" w14:textId="77777777" w:rsidR="00E40953" w:rsidRPr="001D46A2" w:rsidRDefault="00E40953" w:rsidP="008B10A6">
      <w:pPr>
        <w:pStyle w:val="Prrafodelista"/>
        <w:numPr>
          <w:ilvl w:val="0"/>
          <w:numId w:val="37"/>
        </w:numPr>
        <w:ind w:left="851" w:hanging="283"/>
        <w:jc w:val="both"/>
        <w:rPr>
          <w:rFonts w:ascii="Arial" w:hAnsi="Arial" w:cs="Arial"/>
          <w:color w:val="000000"/>
          <w:lang w:eastAsia="es-MX"/>
        </w:rPr>
      </w:pPr>
      <w:r w:rsidRPr="001D46A2">
        <w:rPr>
          <w:rFonts w:ascii="Arial" w:hAnsi="Arial" w:cs="Arial"/>
          <w:color w:val="000000"/>
          <w:lang w:eastAsia="es-MX"/>
        </w:rPr>
        <w:t>El LICITANTE entregará en su propuesta técnica el esquema de reposición de tarjetas.</w:t>
      </w:r>
    </w:p>
    <w:p w14:paraId="15EA5D63" w14:textId="77777777" w:rsidR="00C740C1" w:rsidRPr="001D46A2" w:rsidRDefault="00C740C1" w:rsidP="00C740C1">
      <w:pPr>
        <w:pStyle w:val="Prrafodelista"/>
        <w:ind w:left="851"/>
        <w:jc w:val="both"/>
        <w:rPr>
          <w:rFonts w:ascii="Arial" w:hAnsi="Arial" w:cs="Arial"/>
          <w:color w:val="000000"/>
          <w:lang w:eastAsia="es-MX"/>
        </w:rPr>
      </w:pPr>
    </w:p>
    <w:p w14:paraId="5B0D622D" w14:textId="3537BA4C" w:rsidR="00C740C1" w:rsidRPr="001D46A2" w:rsidRDefault="00C740C1" w:rsidP="008B10A6">
      <w:pPr>
        <w:pStyle w:val="Prrafodelista"/>
        <w:numPr>
          <w:ilvl w:val="0"/>
          <w:numId w:val="37"/>
        </w:numPr>
        <w:ind w:left="851" w:hanging="283"/>
        <w:jc w:val="both"/>
        <w:rPr>
          <w:rFonts w:ascii="Arial" w:hAnsi="Arial" w:cs="Arial"/>
          <w:color w:val="000000"/>
          <w:lang w:eastAsia="es-MX"/>
        </w:rPr>
      </w:pPr>
      <w:r w:rsidRPr="001D46A2">
        <w:rPr>
          <w:rFonts w:ascii="Arial" w:hAnsi="Arial" w:cs="Arial"/>
          <w:color w:val="000000"/>
          <w:lang w:eastAsia="es-MX"/>
        </w:rPr>
        <w:t>Sustituir las tarjetas electrónicas, en caso de</w:t>
      </w:r>
      <w:r w:rsidR="00E40953" w:rsidRPr="001D46A2">
        <w:rPr>
          <w:rFonts w:ascii="Arial" w:hAnsi="Arial" w:cs="Arial"/>
          <w:color w:val="000000"/>
          <w:lang w:eastAsia="es-MX"/>
        </w:rPr>
        <w:t xml:space="preserve"> extravío o robo y/o</w:t>
      </w:r>
      <w:r w:rsidRPr="001D46A2">
        <w:rPr>
          <w:rFonts w:ascii="Arial" w:hAnsi="Arial" w:cs="Arial"/>
          <w:color w:val="000000"/>
          <w:lang w:eastAsia="es-MX"/>
        </w:rPr>
        <w:t xml:space="preserve"> que existan defectos de origen, sin costo alguno para la dependencia o entidad, en un plazo no mayor </w:t>
      </w:r>
      <w:proofErr w:type="gramStart"/>
      <w:r w:rsidRPr="001D46A2">
        <w:rPr>
          <w:rFonts w:ascii="Arial" w:hAnsi="Arial" w:cs="Arial"/>
          <w:color w:val="000000"/>
          <w:lang w:eastAsia="es-MX"/>
        </w:rPr>
        <w:t>de  días</w:t>
      </w:r>
      <w:proofErr w:type="gramEnd"/>
      <w:r w:rsidRPr="001D46A2">
        <w:rPr>
          <w:rFonts w:ascii="Arial" w:hAnsi="Arial" w:cs="Arial"/>
          <w:color w:val="000000"/>
          <w:lang w:eastAsia="es-MX"/>
        </w:rPr>
        <w:t xml:space="preserve"> hábiles, contados a partir de la notificación por escrito que esta le haga llegar en la cual señalará la ubicación de la entrega.</w:t>
      </w:r>
    </w:p>
    <w:p w14:paraId="1640A0A8" w14:textId="77777777" w:rsidR="00E40953" w:rsidRPr="001D46A2" w:rsidRDefault="00E40953" w:rsidP="00E40953">
      <w:pPr>
        <w:jc w:val="both"/>
        <w:rPr>
          <w:rFonts w:ascii="Arial" w:hAnsi="Arial" w:cs="Arial"/>
          <w:color w:val="000000"/>
          <w:lang w:eastAsia="es-MX"/>
        </w:rPr>
      </w:pPr>
    </w:p>
    <w:p w14:paraId="1A13B943" w14:textId="3371A09C" w:rsidR="00E40953" w:rsidRPr="001D46A2" w:rsidRDefault="00E40953" w:rsidP="008B10A6">
      <w:pPr>
        <w:pStyle w:val="Prrafodelista"/>
        <w:numPr>
          <w:ilvl w:val="0"/>
          <w:numId w:val="37"/>
        </w:numPr>
        <w:ind w:left="851" w:hanging="283"/>
        <w:jc w:val="both"/>
        <w:rPr>
          <w:rFonts w:ascii="Arial" w:hAnsi="Arial" w:cs="Arial"/>
          <w:color w:val="000000"/>
          <w:lang w:eastAsia="es-MX"/>
        </w:rPr>
      </w:pPr>
      <w:r w:rsidRPr="001D46A2">
        <w:rPr>
          <w:rFonts w:ascii="Arial" w:hAnsi="Arial" w:cs="Arial"/>
          <w:color w:val="000000"/>
          <w:lang w:eastAsia="es-MX"/>
        </w:rPr>
        <w:t>La inactividad del uso de la tarjeta, no deberá generar ningún costo o penalización para el usuario o para la Convocante.</w:t>
      </w:r>
    </w:p>
    <w:p w14:paraId="2B7C2F91" w14:textId="77777777" w:rsidR="00C740C1" w:rsidRPr="001D46A2" w:rsidRDefault="00C740C1" w:rsidP="00C740C1">
      <w:pPr>
        <w:pStyle w:val="Prrafodelista"/>
        <w:ind w:left="851"/>
        <w:jc w:val="both"/>
        <w:rPr>
          <w:rFonts w:ascii="Arial" w:hAnsi="Arial" w:cs="Arial"/>
          <w:color w:val="000000"/>
          <w:lang w:eastAsia="es-MX"/>
        </w:rPr>
      </w:pPr>
    </w:p>
    <w:p w14:paraId="563991A2" w14:textId="77777777" w:rsidR="00C740C1" w:rsidRPr="001D46A2" w:rsidRDefault="00C740C1" w:rsidP="008B10A6">
      <w:pPr>
        <w:pStyle w:val="Prrafodelista"/>
        <w:numPr>
          <w:ilvl w:val="0"/>
          <w:numId w:val="37"/>
        </w:numPr>
        <w:ind w:left="851" w:hanging="283"/>
        <w:jc w:val="both"/>
        <w:rPr>
          <w:rFonts w:ascii="Arial" w:hAnsi="Arial" w:cs="Arial"/>
          <w:color w:val="000000"/>
          <w:lang w:eastAsia="es-MX"/>
        </w:rPr>
      </w:pPr>
      <w:r w:rsidRPr="001D46A2">
        <w:rPr>
          <w:rFonts w:ascii="Arial" w:hAnsi="Arial" w:cs="Arial"/>
          <w:color w:val="000000"/>
          <w:lang w:eastAsia="es-MX"/>
        </w:rPr>
        <w:t>El LICITANTE entregara en su propuesta técnica un listado de la cobertura nacional en donde indique las diversas tiendas de auto servicio o cadena de tiendas de autoservicio en la que los trabajadores podrán utilizar las tarjetas de vales.</w:t>
      </w:r>
    </w:p>
    <w:p w14:paraId="7994EA63" w14:textId="77777777" w:rsidR="00C740C1" w:rsidRPr="001D46A2" w:rsidRDefault="00C740C1" w:rsidP="00C740C1">
      <w:pPr>
        <w:pStyle w:val="Prrafodelista"/>
        <w:ind w:left="851"/>
        <w:jc w:val="both"/>
        <w:rPr>
          <w:rFonts w:ascii="Arial" w:hAnsi="Arial" w:cs="Arial"/>
          <w:color w:val="000000"/>
          <w:lang w:eastAsia="es-MX"/>
        </w:rPr>
      </w:pPr>
    </w:p>
    <w:p w14:paraId="0EED260C" w14:textId="77777777" w:rsidR="00C740C1" w:rsidRPr="001D46A2" w:rsidRDefault="00C740C1" w:rsidP="00C740C1">
      <w:pPr>
        <w:pStyle w:val="Prrafodelista"/>
        <w:ind w:left="851"/>
        <w:jc w:val="both"/>
        <w:rPr>
          <w:rFonts w:ascii="Arial" w:hAnsi="Arial" w:cs="Arial"/>
          <w:color w:val="000000"/>
          <w:lang w:eastAsia="es-MX"/>
        </w:rPr>
      </w:pPr>
    </w:p>
    <w:p w14:paraId="3AD96597" w14:textId="77777777" w:rsidR="00C740C1" w:rsidRPr="001D46A2" w:rsidRDefault="00C740C1" w:rsidP="00C740C1">
      <w:pPr>
        <w:jc w:val="both"/>
        <w:rPr>
          <w:rFonts w:ascii="Arial" w:hAnsi="Arial" w:cs="Arial"/>
        </w:rPr>
      </w:pPr>
    </w:p>
    <w:p w14:paraId="7E83047D" w14:textId="77777777" w:rsidR="00C740C1" w:rsidRPr="001D46A2" w:rsidRDefault="00C740C1" w:rsidP="00193649">
      <w:pPr>
        <w:rPr>
          <w:rFonts w:ascii="Arial" w:hAnsi="Arial" w:cs="Arial"/>
          <w:b/>
          <w:sz w:val="18"/>
          <w:szCs w:val="18"/>
        </w:rPr>
      </w:pPr>
    </w:p>
    <w:p w14:paraId="7E367790" w14:textId="77777777" w:rsidR="00193649" w:rsidRPr="001D46A2" w:rsidRDefault="00193649" w:rsidP="00193649">
      <w:pPr>
        <w:rPr>
          <w:rFonts w:asciiTheme="minorHAnsi" w:hAnsiTheme="minorHAnsi"/>
          <w:sz w:val="24"/>
          <w:szCs w:val="24"/>
        </w:rPr>
      </w:pPr>
    </w:p>
    <w:p w14:paraId="2BF122CD" w14:textId="77777777" w:rsidR="00672238" w:rsidRPr="001D46A2" w:rsidRDefault="00672238" w:rsidP="00504B4B">
      <w:pPr>
        <w:rPr>
          <w:rFonts w:ascii="Calibri" w:hAnsi="Calibri"/>
          <w:color w:val="000000"/>
          <w:sz w:val="22"/>
          <w:szCs w:val="22"/>
          <w:lang w:eastAsia="es-MX"/>
        </w:rPr>
      </w:pPr>
    </w:p>
    <w:p w14:paraId="5CD0DE00" w14:textId="77777777" w:rsidR="00672238" w:rsidRPr="001D46A2" w:rsidRDefault="00672238" w:rsidP="00504B4B">
      <w:pPr>
        <w:rPr>
          <w:rFonts w:ascii="Calibri" w:hAnsi="Calibri"/>
          <w:color w:val="000000"/>
          <w:sz w:val="22"/>
          <w:szCs w:val="22"/>
          <w:lang w:eastAsia="es-MX"/>
        </w:rPr>
      </w:pPr>
    </w:p>
    <w:p w14:paraId="53E1836F" w14:textId="77777777" w:rsidR="00420006" w:rsidRPr="001D46A2" w:rsidRDefault="00420006" w:rsidP="00420006">
      <w:pPr>
        <w:jc w:val="center"/>
        <w:rPr>
          <w:rFonts w:asciiTheme="minorHAnsi" w:hAnsiTheme="minorHAnsi"/>
          <w:b/>
        </w:rPr>
      </w:pPr>
      <w:r w:rsidRPr="001D46A2">
        <w:rPr>
          <w:rFonts w:asciiTheme="minorHAnsi" w:hAnsiTheme="minorHAnsi"/>
          <w:b/>
        </w:rPr>
        <w:t>___________________________________________</w:t>
      </w:r>
    </w:p>
    <w:p w14:paraId="0D7C2693" w14:textId="77777777" w:rsidR="00420006" w:rsidRPr="001D46A2" w:rsidRDefault="00420006" w:rsidP="00420006">
      <w:pPr>
        <w:jc w:val="center"/>
        <w:rPr>
          <w:rFonts w:asciiTheme="minorHAnsi" w:hAnsiTheme="minorHAnsi"/>
          <w:b/>
        </w:rPr>
      </w:pPr>
      <w:r w:rsidRPr="001D46A2">
        <w:rPr>
          <w:rFonts w:asciiTheme="minorHAnsi" w:hAnsiTheme="minorHAnsi"/>
          <w:b/>
        </w:rPr>
        <w:t>Nombre y firma del Licitante y/o su Representante Legal</w:t>
      </w:r>
    </w:p>
    <w:p w14:paraId="6EE0826F" w14:textId="77777777" w:rsidR="00420006" w:rsidRPr="001D46A2" w:rsidRDefault="00420006" w:rsidP="00420006">
      <w:pPr>
        <w:jc w:val="center"/>
        <w:rPr>
          <w:rFonts w:asciiTheme="minorHAnsi" w:hAnsiTheme="minorHAnsi"/>
          <w:b/>
        </w:rPr>
      </w:pPr>
    </w:p>
    <w:p w14:paraId="35F8BC88" w14:textId="77777777" w:rsidR="00420006" w:rsidRPr="001D46A2" w:rsidRDefault="00420006" w:rsidP="00420006">
      <w:pPr>
        <w:jc w:val="center"/>
        <w:rPr>
          <w:rFonts w:asciiTheme="minorHAnsi" w:hAnsiTheme="minorHAnsi"/>
          <w:b/>
        </w:rPr>
      </w:pPr>
    </w:p>
    <w:p w14:paraId="22658FF0" w14:textId="77777777" w:rsidR="00E97E14" w:rsidRPr="001D46A2" w:rsidRDefault="00E97E14" w:rsidP="00420006">
      <w:pPr>
        <w:jc w:val="center"/>
        <w:rPr>
          <w:rFonts w:asciiTheme="minorHAnsi" w:hAnsiTheme="minorHAnsi"/>
          <w:b/>
        </w:rPr>
      </w:pPr>
    </w:p>
    <w:p w14:paraId="2D4FBE8F" w14:textId="77777777" w:rsidR="00E97E14" w:rsidRPr="001D46A2" w:rsidRDefault="00E97E14" w:rsidP="00420006">
      <w:pPr>
        <w:jc w:val="center"/>
        <w:rPr>
          <w:rFonts w:asciiTheme="minorHAnsi" w:hAnsiTheme="minorHAnsi"/>
          <w:b/>
        </w:rPr>
      </w:pPr>
    </w:p>
    <w:p w14:paraId="674E3BA7" w14:textId="77777777" w:rsidR="00E97E14" w:rsidRPr="001D46A2" w:rsidRDefault="00E97E14" w:rsidP="00420006">
      <w:pPr>
        <w:jc w:val="center"/>
        <w:rPr>
          <w:rFonts w:asciiTheme="minorHAnsi" w:hAnsiTheme="minorHAnsi"/>
          <w:b/>
        </w:rPr>
      </w:pPr>
    </w:p>
    <w:p w14:paraId="3F536F5A" w14:textId="77777777" w:rsidR="00E97E14" w:rsidRPr="001D46A2" w:rsidRDefault="00E97E14" w:rsidP="00420006">
      <w:pPr>
        <w:jc w:val="center"/>
        <w:rPr>
          <w:rFonts w:asciiTheme="minorHAnsi" w:hAnsiTheme="minorHAnsi"/>
          <w:b/>
        </w:rPr>
      </w:pPr>
    </w:p>
    <w:p w14:paraId="7EE3A8EE" w14:textId="77777777" w:rsidR="00E97E14" w:rsidRPr="001D46A2" w:rsidRDefault="00E97E14" w:rsidP="00420006">
      <w:pPr>
        <w:jc w:val="center"/>
        <w:rPr>
          <w:rFonts w:asciiTheme="minorHAnsi" w:hAnsiTheme="minorHAnsi"/>
          <w:b/>
        </w:rPr>
      </w:pPr>
    </w:p>
    <w:p w14:paraId="7ED4BF79" w14:textId="77777777" w:rsidR="00E97E14" w:rsidRPr="001D46A2" w:rsidRDefault="00E97E14" w:rsidP="00420006">
      <w:pPr>
        <w:jc w:val="center"/>
        <w:rPr>
          <w:rFonts w:asciiTheme="minorHAnsi" w:hAnsiTheme="minorHAnsi"/>
          <w:b/>
        </w:rPr>
      </w:pPr>
    </w:p>
    <w:p w14:paraId="42C27F77" w14:textId="644D6DE0" w:rsidR="002B679C" w:rsidRPr="001D46A2" w:rsidRDefault="002B679C">
      <w:pPr>
        <w:spacing w:after="160" w:line="259" w:lineRule="auto"/>
        <w:rPr>
          <w:rFonts w:asciiTheme="minorHAnsi" w:hAnsiTheme="minorHAnsi"/>
          <w:b/>
        </w:rPr>
      </w:pPr>
      <w:r w:rsidRPr="001D46A2">
        <w:rPr>
          <w:rFonts w:asciiTheme="minorHAnsi" w:hAnsiTheme="minorHAnsi"/>
          <w:b/>
        </w:rPr>
        <w:br w:type="page"/>
      </w:r>
    </w:p>
    <w:p w14:paraId="39A3C97B" w14:textId="77777777" w:rsidR="00C1072C" w:rsidRPr="001D46A2" w:rsidRDefault="001B5BA9" w:rsidP="005A64A3">
      <w:pPr>
        <w:spacing w:after="160" w:line="259" w:lineRule="auto"/>
        <w:jc w:val="center"/>
        <w:rPr>
          <w:rFonts w:asciiTheme="minorHAnsi" w:hAnsiTheme="minorHAnsi" w:cs="Arial"/>
          <w:b/>
          <w:smallCaps/>
        </w:rPr>
      </w:pPr>
      <w:r w:rsidRPr="001D46A2">
        <w:rPr>
          <w:rFonts w:asciiTheme="minorHAnsi" w:hAnsiTheme="minorHAnsi" w:cs="Arial"/>
          <w:b/>
          <w:smallCaps/>
        </w:rPr>
        <w:t>INVITACIÓN A CUANDO MENOS TRES PERSONAS</w:t>
      </w:r>
    </w:p>
    <w:p w14:paraId="5B75402F" w14:textId="77777777" w:rsidR="00D06B23" w:rsidRPr="001D46A2" w:rsidRDefault="00D06B23" w:rsidP="001B5BA9">
      <w:pPr>
        <w:tabs>
          <w:tab w:val="left" w:pos="284"/>
        </w:tabs>
        <w:jc w:val="center"/>
        <w:rPr>
          <w:rFonts w:asciiTheme="minorHAnsi" w:hAnsiTheme="minorHAnsi" w:cs="Arial"/>
          <w:b/>
          <w:smallCaps/>
        </w:rPr>
      </w:pPr>
      <w:r w:rsidRPr="001D46A2">
        <w:rPr>
          <w:rFonts w:asciiTheme="minorHAnsi" w:hAnsiTheme="minorHAnsi" w:cs="Arial"/>
          <w:b/>
          <w:smallCaps/>
        </w:rPr>
        <w:t>Anexo 2</w:t>
      </w:r>
    </w:p>
    <w:p w14:paraId="3C2C365F" w14:textId="77777777" w:rsidR="00D06B23" w:rsidRPr="001D46A2" w:rsidRDefault="00D06B23" w:rsidP="001B5BA9">
      <w:pPr>
        <w:tabs>
          <w:tab w:val="left" w:pos="284"/>
        </w:tabs>
        <w:ind w:right="22"/>
        <w:jc w:val="center"/>
        <w:outlineLvl w:val="0"/>
        <w:rPr>
          <w:rFonts w:asciiTheme="minorHAnsi" w:hAnsiTheme="minorHAnsi" w:cs="Arial"/>
          <w:b/>
          <w:vertAlign w:val="superscript"/>
        </w:rPr>
      </w:pPr>
      <w:r w:rsidRPr="001D46A2">
        <w:rPr>
          <w:rFonts w:asciiTheme="minorHAnsi" w:hAnsiTheme="minorHAnsi" w:cs="Arial"/>
          <w:b/>
          <w:smallCaps/>
        </w:rPr>
        <w:t>Formato De Acreditamiento De Personalidad</w:t>
      </w:r>
    </w:p>
    <w:p w14:paraId="072EB88D" w14:textId="77777777" w:rsidR="00D06B23" w:rsidRPr="001D46A2" w:rsidRDefault="00D06B23" w:rsidP="008567D1">
      <w:pPr>
        <w:pBdr>
          <w:top w:val="single" w:sz="4" w:space="1" w:color="auto"/>
          <w:left w:val="single" w:sz="4" w:space="1" w:color="auto"/>
          <w:bottom w:val="single" w:sz="4" w:space="1" w:color="auto"/>
          <w:right w:val="single" w:sz="4" w:space="18" w:color="auto"/>
        </w:pBdr>
        <w:tabs>
          <w:tab w:val="left" w:pos="284"/>
          <w:tab w:val="left" w:pos="426"/>
        </w:tabs>
        <w:ind w:left="284" w:right="20"/>
        <w:jc w:val="both"/>
        <w:rPr>
          <w:rFonts w:asciiTheme="minorHAnsi" w:hAnsiTheme="minorHAnsi" w:cs="Arial"/>
        </w:rPr>
      </w:pPr>
      <w:r w:rsidRPr="001D46A2">
        <w:rPr>
          <w:rFonts w:asciiTheme="minorHAnsi" w:hAnsiTheme="minorHAnsi" w:cs="Arial"/>
        </w:rPr>
        <w:t xml:space="preserve">______(Nombre)___________, </w:t>
      </w:r>
      <w:r w:rsidRPr="001D46A2">
        <w:rPr>
          <w:rFonts w:asciiTheme="minorHAnsi" w:hAnsiTheme="minorHAnsi" w:cs="Arial"/>
          <w:b/>
        </w:rPr>
        <w:t xml:space="preserve">manifiesto, bajo protesta de decir verdad, </w:t>
      </w:r>
      <w:r w:rsidRPr="001D46A2">
        <w:rPr>
          <w:rFonts w:asciiTheme="minorHAnsi" w:hAnsiTheme="minorHAnsi" w:cs="Arial"/>
        </w:rPr>
        <w:t xml:space="preserve">que los datos aquí asentados son ciertos y han sido debidamente verificados, así como que cuento con facultades suficientes para intervenir en al acto de presentación y apertura de proposiciones, suscribir la propuesta en la presente </w:t>
      </w:r>
      <w:r w:rsidR="009809AF" w:rsidRPr="001D46A2">
        <w:rPr>
          <w:rFonts w:asciiTheme="minorHAnsi" w:hAnsiTheme="minorHAnsi" w:cs="Arial"/>
        </w:rPr>
        <w:t>invitación</w:t>
      </w:r>
      <w:r w:rsidRPr="001D46A2">
        <w:rPr>
          <w:rFonts w:asciiTheme="minorHAnsi" w:hAnsiTheme="minorHAnsi" w:cs="Arial"/>
        </w:rPr>
        <w:t xml:space="preserve"> pública y, en su caso el contrato, a nombre y representación de _________ (persona física o moral) ____________________________</w:t>
      </w:r>
    </w:p>
    <w:p w14:paraId="266AAB20" w14:textId="77777777" w:rsidR="00D06B23" w:rsidRPr="001D46A2" w:rsidRDefault="00D06B23" w:rsidP="008567D1">
      <w:pPr>
        <w:pBdr>
          <w:top w:val="single" w:sz="4" w:space="1" w:color="auto"/>
          <w:left w:val="single" w:sz="4" w:space="1" w:color="auto"/>
          <w:bottom w:val="single" w:sz="4" w:space="1" w:color="auto"/>
          <w:right w:val="single" w:sz="4" w:space="18" w:color="auto"/>
        </w:pBdr>
        <w:tabs>
          <w:tab w:val="left" w:pos="284"/>
        </w:tabs>
        <w:ind w:left="284" w:right="20"/>
        <w:jc w:val="center"/>
        <w:rPr>
          <w:rFonts w:asciiTheme="minorHAnsi" w:hAnsiTheme="minorHAnsi" w:cs="Arial"/>
        </w:rPr>
      </w:pPr>
    </w:p>
    <w:p w14:paraId="6533C36A" w14:textId="77777777" w:rsidR="00D06B23" w:rsidRPr="001D46A2" w:rsidRDefault="00D06B23" w:rsidP="008567D1">
      <w:pPr>
        <w:pBdr>
          <w:top w:val="single" w:sz="4" w:space="1" w:color="auto"/>
          <w:left w:val="single" w:sz="4" w:space="1" w:color="auto"/>
          <w:bottom w:val="single" w:sz="4" w:space="1" w:color="auto"/>
          <w:right w:val="single" w:sz="4" w:space="18" w:color="auto"/>
        </w:pBdr>
        <w:tabs>
          <w:tab w:val="left" w:pos="284"/>
        </w:tabs>
        <w:ind w:left="284" w:right="20"/>
        <w:jc w:val="center"/>
        <w:rPr>
          <w:rFonts w:asciiTheme="minorHAnsi" w:hAnsiTheme="minorHAnsi" w:cs="Arial"/>
        </w:rPr>
      </w:pPr>
      <w:r w:rsidRPr="001D46A2">
        <w:rPr>
          <w:rFonts w:asciiTheme="minorHAnsi" w:hAnsiTheme="minorHAnsi" w:cs="Arial"/>
        </w:rPr>
        <w:t>Lugar y fecha de expedición</w:t>
      </w:r>
    </w:p>
    <w:p w14:paraId="0DDC9CB7" w14:textId="77777777" w:rsidR="00D06B23" w:rsidRPr="001D46A2" w:rsidRDefault="00D06B23" w:rsidP="008567D1">
      <w:pPr>
        <w:pBdr>
          <w:top w:val="single" w:sz="4" w:space="1" w:color="auto"/>
          <w:left w:val="single" w:sz="4" w:space="1" w:color="auto"/>
          <w:bottom w:val="single" w:sz="4" w:space="1" w:color="auto"/>
          <w:right w:val="single" w:sz="4" w:space="18" w:color="auto"/>
        </w:pBdr>
        <w:tabs>
          <w:tab w:val="left" w:pos="284"/>
          <w:tab w:val="left" w:pos="426"/>
        </w:tabs>
        <w:ind w:left="284" w:right="20"/>
        <w:jc w:val="both"/>
        <w:rPr>
          <w:rFonts w:asciiTheme="minorHAnsi" w:hAnsiTheme="minorHAnsi" w:cs="Arial"/>
        </w:rPr>
      </w:pPr>
      <w:r w:rsidRPr="001D46A2">
        <w:rPr>
          <w:rFonts w:asciiTheme="minorHAnsi" w:hAnsiTheme="minorHAnsi" w:cs="Arial"/>
        </w:rPr>
        <w:t xml:space="preserve">Registro Federal de Contribuyentes (con </w:t>
      </w:r>
      <w:proofErr w:type="spellStart"/>
      <w:r w:rsidRPr="001D46A2">
        <w:rPr>
          <w:rFonts w:asciiTheme="minorHAnsi" w:hAnsiTheme="minorHAnsi" w:cs="Arial"/>
        </w:rPr>
        <w:t>homoclave</w:t>
      </w:r>
      <w:proofErr w:type="spellEnd"/>
      <w:r w:rsidRPr="001D46A2">
        <w:rPr>
          <w:rFonts w:asciiTheme="minorHAnsi" w:hAnsiTheme="minorHAnsi" w:cs="Arial"/>
        </w:rPr>
        <w:t>):</w:t>
      </w:r>
    </w:p>
    <w:p w14:paraId="6374DED6" w14:textId="77777777" w:rsidR="00D06B23" w:rsidRPr="001D46A2" w:rsidRDefault="00D06B23" w:rsidP="008567D1">
      <w:pPr>
        <w:pBdr>
          <w:top w:val="single" w:sz="4" w:space="1" w:color="auto"/>
          <w:left w:val="single" w:sz="4" w:space="1" w:color="auto"/>
          <w:bottom w:val="single" w:sz="4" w:space="1" w:color="auto"/>
          <w:right w:val="single" w:sz="4" w:space="18" w:color="auto"/>
        </w:pBdr>
        <w:tabs>
          <w:tab w:val="left" w:pos="284"/>
          <w:tab w:val="left" w:pos="426"/>
        </w:tabs>
        <w:ind w:left="284" w:right="20"/>
        <w:jc w:val="both"/>
        <w:rPr>
          <w:rFonts w:asciiTheme="minorHAnsi" w:hAnsiTheme="minorHAnsi" w:cs="Arial"/>
        </w:rPr>
      </w:pPr>
      <w:r w:rsidRPr="001D46A2">
        <w:rPr>
          <w:rFonts w:asciiTheme="minorHAnsi" w:hAnsiTheme="minorHAnsi" w:cs="Arial"/>
        </w:rPr>
        <w:t>Ciudad:</w:t>
      </w:r>
    </w:p>
    <w:p w14:paraId="1595A717" w14:textId="77777777" w:rsidR="00D06B23" w:rsidRPr="001D46A2" w:rsidRDefault="00D06B23" w:rsidP="008567D1">
      <w:pPr>
        <w:pBdr>
          <w:top w:val="single" w:sz="4" w:space="1" w:color="auto"/>
          <w:left w:val="single" w:sz="4" w:space="1" w:color="auto"/>
          <w:bottom w:val="single" w:sz="4" w:space="1" w:color="auto"/>
          <w:right w:val="single" w:sz="4" w:space="18" w:color="auto"/>
        </w:pBdr>
        <w:tabs>
          <w:tab w:val="left" w:pos="284"/>
          <w:tab w:val="left" w:pos="426"/>
        </w:tabs>
        <w:ind w:left="284" w:right="20"/>
        <w:jc w:val="both"/>
        <w:rPr>
          <w:rFonts w:asciiTheme="minorHAnsi" w:hAnsiTheme="minorHAnsi" w:cs="Arial"/>
        </w:rPr>
      </w:pPr>
      <w:r w:rsidRPr="001D46A2">
        <w:rPr>
          <w:rFonts w:asciiTheme="minorHAnsi" w:hAnsiTheme="minorHAnsi" w:cs="Arial"/>
        </w:rPr>
        <w:t>Domicilio:</w:t>
      </w:r>
    </w:p>
    <w:p w14:paraId="2937CDB0" w14:textId="77777777" w:rsidR="00D06B23" w:rsidRPr="001D46A2" w:rsidRDefault="00D06B23" w:rsidP="008567D1">
      <w:pPr>
        <w:pBdr>
          <w:top w:val="single" w:sz="4" w:space="1" w:color="auto"/>
          <w:left w:val="single" w:sz="4" w:space="1" w:color="auto"/>
          <w:bottom w:val="single" w:sz="4" w:space="1" w:color="auto"/>
          <w:right w:val="single" w:sz="4" w:space="18" w:color="auto"/>
        </w:pBdr>
        <w:tabs>
          <w:tab w:val="left" w:pos="284"/>
          <w:tab w:val="left" w:pos="426"/>
        </w:tabs>
        <w:ind w:left="284" w:right="20"/>
        <w:jc w:val="both"/>
        <w:rPr>
          <w:rFonts w:asciiTheme="minorHAnsi" w:hAnsiTheme="minorHAnsi" w:cs="Arial"/>
        </w:rPr>
      </w:pPr>
      <w:r w:rsidRPr="001D46A2">
        <w:rPr>
          <w:rFonts w:asciiTheme="minorHAnsi" w:hAnsiTheme="minorHAnsi" w:cs="Arial"/>
        </w:rPr>
        <w:t>Calle y número:</w:t>
      </w:r>
    </w:p>
    <w:p w14:paraId="5CDA927B" w14:textId="77777777" w:rsidR="00D06B23" w:rsidRPr="001D46A2" w:rsidRDefault="00D06B23" w:rsidP="008567D1">
      <w:pPr>
        <w:pBdr>
          <w:top w:val="single" w:sz="4" w:space="1" w:color="auto"/>
          <w:left w:val="single" w:sz="4" w:space="1" w:color="auto"/>
          <w:bottom w:val="single" w:sz="4" w:space="1" w:color="auto"/>
          <w:right w:val="single" w:sz="4" w:space="18" w:color="auto"/>
        </w:pBdr>
        <w:tabs>
          <w:tab w:val="left" w:pos="284"/>
          <w:tab w:val="left" w:pos="4253"/>
        </w:tabs>
        <w:ind w:left="284" w:right="20"/>
        <w:jc w:val="both"/>
        <w:rPr>
          <w:rFonts w:asciiTheme="minorHAnsi" w:hAnsiTheme="minorHAnsi" w:cs="Arial"/>
        </w:rPr>
      </w:pPr>
      <w:r w:rsidRPr="001D46A2">
        <w:rPr>
          <w:rFonts w:asciiTheme="minorHAnsi" w:hAnsiTheme="minorHAnsi" w:cs="Arial"/>
        </w:rPr>
        <w:t>Colonia:</w:t>
      </w:r>
      <w:r w:rsidRPr="001D46A2">
        <w:rPr>
          <w:rFonts w:asciiTheme="minorHAnsi" w:hAnsiTheme="minorHAnsi" w:cs="Arial"/>
        </w:rPr>
        <w:tab/>
        <w:t>Delegación y/o Municipio:</w:t>
      </w:r>
    </w:p>
    <w:p w14:paraId="483265B4" w14:textId="77777777" w:rsidR="00D06B23" w:rsidRPr="001D46A2" w:rsidRDefault="00D06B23" w:rsidP="008567D1">
      <w:pPr>
        <w:pBdr>
          <w:top w:val="single" w:sz="4" w:space="1" w:color="auto"/>
          <w:left w:val="single" w:sz="4" w:space="1" w:color="auto"/>
          <w:bottom w:val="single" w:sz="4" w:space="1" w:color="auto"/>
          <w:right w:val="single" w:sz="4" w:space="18" w:color="auto"/>
        </w:pBdr>
        <w:tabs>
          <w:tab w:val="left" w:pos="284"/>
          <w:tab w:val="left" w:pos="4253"/>
        </w:tabs>
        <w:ind w:left="284" w:right="20"/>
        <w:jc w:val="both"/>
        <w:rPr>
          <w:rFonts w:asciiTheme="minorHAnsi" w:hAnsiTheme="minorHAnsi" w:cs="Arial"/>
        </w:rPr>
      </w:pPr>
      <w:r w:rsidRPr="001D46A2">
        <w:rPr>
          <w:rFonts w:asciiTheme="minorHAnsi" w:hAnsiTheme="minorHAnsi" w:cs="Arial"/>
        </w:rPr>
        <w:t>Código postal:</w:t>
      </w:r>
      <w:r w:rsidRPr="001D46A2">
        <w:rPr>
          <w:rFonts w:asciiTheme="minorHAnsi" w:hAnsiTheme="minorHAnsi" w:cs="Arial"/>
        </w:rPr>
        <w:tab/>
        <w:t>Entidad Federativa:</w:t>
      </w:r>
    </w:p>
    <w:p w14:paraId="50748F3E" w14:textId="77777777" w:rsidR="00D06B23" w:rsidRPr="001D46A2" w:rsidRDefault="00D06B23" w:rsidP="008567D1">
      <w:pPr>
        <w:pBdr>
          <w:top w:val="single" w:sz="4" w:space="1" w:color="auto"/>
          <w:left w:val="single" w:sz="4" w:space="1" w:color="auto"/>
          <w:bottom w:val="single" w:sz="4" w:space="1" w:color="auto"/>
          <w:right w:val="single" w:sz="4" w:space="18" w:color="auto"/>
        </w:pBdr>
        <w:tabs>
          <w:tab w:val="left" w:pos="284"/>
          <w:tab w:val="left" w:pos="4253"/>
        </w:tabs>
        <w:ind w:left="284" w:right="20"/>
        <w:jc w:val="both"/>
        <w:rPr>
          <w:rFonts w:asciiTheme="minorHAnsi" w:hAnsiTheme="minorHAnsi" w:cs="Arial"/>
        </w:rPr>
      </w:pPr>
      <w:r w:rsidRPr="001D46A2">
        <w:rPr>
          <w:rFonts w:asciiTheme="minorHAnsi" w:hAnsiTheme="minorHAnsi" w:cs="Arial"/>
        </w:rPr>
        <w:t>Teléfonos:</w:t>
      </w:r>
      <w:r w:rsidRPr="001D46A2">
        <w:rPr>
          <w:rFonts w:asciiTheme="minorHAnsi" w:hAnsiTheme="minorHAnsi" w:cs="Arial"/>
        </w:rPr>
        <w:tab/>
        <w:t>Fax:</w:t>
      </w:r>
    </w:p>
    <w:p w14:paraId="22A82A19" w14:textId="77777777" w:rsidR="00D06B23" w:rsidRPr="001D46A2" w:rsidRDefault="00D06B23" w:rsidP="008567D1">
      <w:pPr>
        <w:pBdr>
          <w:top w:val="single" w:sz="4" w:space="1" w:color="auto"/>
          <w:left w:val="single" w:sz="4" w:space="1" w:color="auto"/>
          <w:bottom w:val="single" w:sz="4" w:space="1" w:color="auto"/>
          <w:right w:val="single" w:sz="4" w:space="18" w:color="auto"/>
        </w:pBdr>
        <w:tabs>
          <w:tab w:val="left" w:pos="284"/>
          <w:tab w:val="left" w:pos="4253"/>
        </w:tabs>
        <w:ind w:left="284" w:right="20"/>
        <w:jc w:val="both"/>
        <w:rPr>
          <w:rFonts w:asciiTheme="minorHAnsi" w:hAnsiTheme="minorHAnsi" w:cs="Arial"/>
          <w:b/>
          <w:u w:val="single"/>
        </w:rPr>
      </w:pPr>
      <w:r w:rsidRPr="001D46A2">
        <w:rPr>
          <w:rFonts w:asciiTheme="minorHAnsi" w:hAnsiTheme="minorHAnsi" w:cs="Arial"/>
          <w:b/>
          <w:u w:val="single"/>
        </w:rPr>
        <w:t>Correo Electrónico:</w:t>
      </w:r>
    </w:p>
    <w:p w14:paraId="2863BC21" w14:textId="77777777" w:rsidR="00D06B23" w:rsidRPr="001D46A2" w:rsidRDefault="00D06B23" w:rsidP="008567D1">
      <w:pPr>
        <w:pBdr>
          <w:top w:val="single" w:sz="4" w:space="1" w:color="auto"/>
          <w:left w:val="single" w:sz="4" w:space="1" w:color="auto"/>
          <w:bottom w:val="single" w:sz="4" w:space="1" w:color="auto"/>
          <w:right w:val="single" w:sz="4" w:space="18" w:color="auto"/>
        </w:pBdr>
        <w:tabs>
          <w:tab w:val="left" w:pos="284"/>
          <w:tab w:val="left" w:pos="4253"/>
        </w:tabs>
        <w:ind w:left="284" w:right="20"/>
        <w:jc w:val="both"/>
        <w:rPr>
          <w:rFonts w:asciiTheme="minorHAnsi" w:hAnsiTheme="minorHAnsi" w:cs="Arial"/>
        </w:rPr>
      </w:pPr>
      <w:r w:rsidRPr="001D46A2">
        <w:rPr>
          <w:rFonts w:asciiTheme="minorHAnsi" w:hAnsiTheme="minorHAnsi" w:cs="Arial"/>
        </w:rPr>
        <w:t>WWW Internet:</w:t>
      </w:r>
    </w:p>
    <w:p w14:paraId="1534F690" w14:textId="77777777" w:rsidR="00D06B23" w:rsidRPr="001D46A2" w:rsidRDefault="00D06B23" w:rsidP="008567D1">
      <w:pPr>
        <w:pBdr>
          <w:top w:val="single" w:sz="4" w:space="1" w:color="auto"/>
          <w:left w:val="single" w:sz="4" w:space="1" w:color="auto"/>
          <w:bottom w:val="single" w:sz="4" w:space="1" w:color="auto"/>
          <w:right w:val="single" w:sz="4" w:space="18" w:color="auto"/>
        </w:pBdr>
        <w:tabs>
          <w:tab w:val="left" w:pos="284"/>
          <w:tab w:val="left" w:pos="426"/>
        </w:tabs>
        <w:ind w:left="284" w:right="20"/>
        <w:jc w:val="both"/>
        <w:rPr>
          <w:rFonts w:asciiTheme="minorHAnsi" w:hAnsiTheme="minorHAnsi" w:cs="Arial"/>
        </w:rPr>
      </w:pPr>
      <w:r w:rsidRPr="001D46A2">
        <w:rPr>
          <w:rFonts w:asciiTheme="minorHAnsi" w:hAnsiTheme="minorHAnsi" w:cs="Arial"/>
        </w:rPr>
        <w:t>(en su caso, anotar la clave del registro federal de contribuyentes, nombre y domicilio del apoderado o representante)</w:t>
      </w:r>
    </w:p>
    <w:p w14:paraId="2BE3AB1C" w14:textId="77777777" w:rsidR="00D06B23" w:rsidRPr="001D46A2" w:rsidRDefault="00D06B23" w:rsidP="008567D1">
      <w:pPr>
        <w:pBdr>
          <w:top w:val="single" w:sz="4" w:space="1" w:color="auto"/>
          <w:left w:val="single" w:sz="4" w:space="1" w:color="auto"/>
          <w:bottom w:val="single" w:sz="4" w:space="1" w:color="auto"/>
          <w:right w:val="single" w:sz="4" w:space="18" w:color="auto"/>
        </w:pBdr>
        <w:tabs>
          <w:tab w:val="left" w:pos="284"/>
          <w:tab w:val="left" w:pos="426"/>
        </w:tabs>
        <w:ind w:left="284" w:right="20"/>
        <w:jc w:val="both"/>
        <w:rPr>
          <w:rFonts w:asciiTheme="minorHAnsi" w:hAnsiTheme="minorHAnsi" w:cs="Arial"/>
        </w:rPr>
      </w:pPr>
    </w:p>
    <w:p w14:paraId="58281EDF" w14:textId="77777777" w:rsidR="00D06B23" w:rsidRPr="001D46A2" w:rsidRDefault="00D06B23" w:rsidP="008567D1">
      <w:pPr>
        <w:pBdr>
          <w:top w:val="single" w:sz="4" w:space="1" w:color="auto"/>
          <w:left w:val="single" w:sz="4" w:space="1" w:color="auto"/>
          <w:bottom w:val="single" w:sz="4" w:space="1" w:color="auto"/>
          <w:right w:val="single" w:sz="4" w:space="18" w:color="auto"/>
        </w:pBdr>
        <w:tabs>
          <w:tab w:val="left" w:pos="284"/>
          <w:tab w:val="left" w:pos="426"/>
        </w:tabs>
        <w:ind w:left="284" w:right="20"/>
        <w:jc w:val="both"/>
        <w:rPr>
          <w:rFonts w:asciiTheme="minorHAnsi" w:hAnsiTheme="minorHAnsi" w:cs="Arial"/>
        </w:rPr>
      </w:pPr>
      <w:r w:rsidRPr="001D46A2">
        <w:rPr>
          <w:rFonts w:asciiTheme="minorHAnsi" w:hAnsiTheme="minorHAnsi" w:cs="Arial"/>
        </w:rPr>
        <w:t>Número de la escritura pública en el que consta su Acta Constitutiva:</w:t>
      </w:r>
      <w:r w:rsidRPr="001D46A2">
        <w:rPr>
          <w:rFonts w:asciiTheme="minorHAnsi" w:hAnsiTheme="minorHAnsi" w:cs="Arial"/>
        </w:rPr>
        <w:tab/>
      </w:r>
      <w:r w:rsidRPr="001D46A2">
        <w:rPr>
          <w:rFonts w:asciiTheme="minorHAnsi" w:hAnsiTheme="minorHAnsi" w:cs="Arial"/>
        </w:rPr>
        <w:tab/>
        <w:t>Fecha:</w:t>
      </w:r>
    </w:p>
    <w:p w14:paraId="163538B7" w14:textId="77777777" w:rsidR="00D06B23" w:rsidRPr="001D46A2" w:rsidRDefault="00D06B23" w:rsidP="008567D1">
      <w:pPr>
        <w:pBdr>
          <w:top w:val="single" w:sz="4" w:space="1" w:color="auto"/>
          <w:left w:val="single" w:sz="4" w:space="1" w:color="auto"/>
          <w:bottom w:val="single" w:sz="4" w:space="1" w:color="auto"/>
          <w:right w:val="single" w:sz="4" w:space="18" w:color="auto"/>
        </w:pBdr>
        <w:tabs>
          <w:tab w:val="left" w:pos="284"/>
          <w:tab w:val="left" w:pos="426"/>
        </w:tabs>
        <w:ind w:left="284" w:right="20"/>
        <w:jc w:val="both"/>
        <w:rPr>
          <w:rFonts w:asciiTheme="minorHAnsi" w:hAnsiTheme="minorHAnsi" w:cs="Arial"/>
        </w:rPr>
      </w:pPr>
      <w:r w:rsidRPr="001D46A2">
        <w:rPr>
          <w:rFonts w:asciiTheme="minorHAnsi" w:hAnsiTheme="minorHAnsi" w:cs="Arial"/>
        </w:rPr>
        <w:t>Nombre, número y circunscripción del Notario o fedatario Público que las protocolizó:</w:t>
      </w:r>
    </w:p>
    <w:p w14:paraId="12CD86F2" w14:textId="77777777" w:rsidR="00B6695B" w:rsidRPr="001D46A2" w:rsidRDefault="00B6695B" w:rsidP="008567D1">
      <w:pPr>
        <w:pBdr>
          <w:top w:val="single" w:sz="4" w:space="1" w:color="auto"/>
          <w:left w:val="single" w:sz="4" w:space="1" w:color="auto"/>
          <w:bottom w:val="single" w:sz="4" w:space="1" w:color="auto"/>
          <w:right w:val="single" w:sz="4" w:space="18" w:color="auto"/>
        </w:pBdr>
        <w:tabs>
          <w:tab w:val="left" w:pos="284"/>
          <w:tab w:val="left" w:pos="426"/>
        </w:tabs>
        <w:ind w:left="284" w:right="20"/>
        <w:jc w:val="both"/>
        <w:rPr>
          <w:rFonts w:asciiTheme="minorHAnsi" w:hAnsiTheme="minorHAnsi" w:cs="Arial"/>
        </w:rPr>
      </w:pPr>
      <w:r w:rsidRPr="001D46A2">
        <w:rPr>
          <w:rFonts w:asciiTheme="minorHAnsi" w:hAnsiTheme="minorHAnsi" w:cs="Arial"/>
        </w:rPr>
        <w:t xml:space="preserve">Estratificación de la empresa: </w:t>
      </w:r>
    </w:p>
    <w:p w14:paraId="71BEA9CF" w14:textId="77777777" w:rsidR="00D06B23" w:rsidRPr="001D46A2" w:rsidRDefault="00D06B23" w:rsidP="008567D1">
      <w:pPr>
        <w:pBdr>
          <w:top w:val="single" w:sz="4" w:space="1" w:color="auto"/>
          <w:left w:val="single" w:sz="4" w:space="1" w:color="auto"/>
          <w:bottom w:val="single" w:sz="4" w:space="1" w:color="auto"/>
          <w:right w:val="single" w:sz="4" w:space="18" w:color="auto"/>
        </w:pBdr>
        <w:tabs>
          <w:tab w:val="left" w:pos="284"/>
          <w:tab w:val="left" w:pos="426"/>
        </w:tabs>
        <w:ind w:left="284" w:right="20"/>
        <w:jc w:val="both"/>
        <w:rPr>
          <w:rFonts w:asciiTheme="minorHAnsi" w:hAnsiTheme="minorHAnsi" w:cs="Arial"/>
        </w:rPr>
      </w:pPr>
    </w:p>
    <w:p w14:paraId="3A85575F" w14:textId="77777777" w:rsidR="00D06B23" w:rsidRPr="001D46A2" w:rsidRDefault="00D06B23" w:rsidP="008567D1">
      <w:pPr>
        <w:pBdr>
          <w:top w:val="single" w:sz="4" w:space="1" w:color="auto"/>
          <w:left w:val="single" w:sz="4" w:space="1" w:color="auto"/>
          <w:bottom w:val="single" w:sz="4" w:space="1" w:color="auto"/>
          <w:right w:val="single" w:sz="4" w:space="18" w:color="auto"/>
        </w:pBdr>
        <w:tabs>
          <w:tab w:val="left" w:pos="0"/>
          <w:tab w:val="left" w:pos="284"/>
        </w:tabs>
        <w:ind w:left="284" w:right="20"/>
        <w:jc w:val="center"/>
        <w:rPr>
          <w:rFonts w:asciiTheme="minorHAnsi" w:hAnsiTheme="minorHAnsi" w:cs="Arial"/>
          <w:b/>
        </w:rPr>
      </w:pPr>
      <w:r w:rsidRPr="001D46A2">
        <w:rPr>
          <w:rFonts w:asciiTheme="minorHAnsi" w:hAnsiTheme="minorHAnsi" w:cs="Arial"/>
          <w:b/>
        </w:rPr>
        <w:t>Relación actual de socios</w:t>
      </w:r>
    </w:p>
    <w:p w14:paraId="2875A404" w14:textId="77777777" w:rsidR="00772460" w:rsidRPr="001D46A2" w:rsidRDefault="00772460" w:rsidP="008567D1">
      <w:pPr>
        <w:pBdr>
          <w:top w:val="single" w:sz="4" w:space="1" w:color="auto"/>
          <w:left w:val="single" w:sz="4" w:space="1" w:color="auto"/>
          <w:bottom w:val="single" w:sz="4" w:space="1" w:color="auto"/>
          <w:right w:val="single" w:sz="4" w:space="18" w:color="auto"/>
        </w:pBdr>
        <w:tabs>
          <w:tab w:val="left" w:pos="0"/>
          <w:tab w:val="left" w:pos="284"/>
        </w:tabs>
        <w:ind w:left="284" w:right="20"/>
        <w:jc w:val="center"/>
        <w:rPr>
          <w:rFonts w:asciiTheme="minorHAnsi" w:hAnsiTheme="minorHAnsi" w:cs="Arial"/>
          <w:b/>
        </w:rPr>
      </w:pPr>
    </w:p>
    <w:p w14:paraId="4421F263" w14:textId="77777777" w:rsidR="00D06B23" w:rsidRPr="001D46A2" w:rsidRDefault="00D06B23" w:rsidP="008567D1">
      <w:pPr>
        <w:pBdr>
          <w:top w:val="single" w:sz="4" w:space="1" w:color="auto"/>
          <w:left w:val="single" w:sz="4" w:space="1" w:color="auto"/>
          <w:bottom w:val="single" w:sz="4" w:space="1" w:color="auto"/>
          <w:right w:val="single" w:sz="4" w:space="18" w:color="auto"/>
        </w:pBdr>
        <w:tabs>
          <w:tab w:val="left" w:pos="284"/>
          <w:tab w:val="left" w:pos="426"/>
        </w:tabs>
        <w:ind w:left="284" w:right="20"/>
        <w:jc w:val="both"/>
        <w:rPr>
          <w:rFonts w:asciiTheme="minorHAnsi" w:hAnsiTheme="minorHAnsi" w:cs="Arial"/>
        </w:rPr>
      </w:pPr>
    </w:p>
    <w:p w14:paraId="655C9DFF" w14:textId="77777777" w:rsidR="00D06B23" w:rsidRPr="001D46A2" w:rsidRDefault="00D06B23" w:rsidP="008567D1">
      <w:pPr>
        <w:pBdr>
          <w:top w:val="single" w:sz="4" w:space="1" w:color="auto"/>
          <w:left w:val="single" w:sz="4" w:space="1" w:color="auto"/>
          <w:bottom w:val="single" w:sz="4" w:space="1" w:color="auto"/>
          <w:right w:val="single" w:sz="4" w:space="18" w:color="auto"/>
        </w:pBdr>
        <w:tabs>
          <w:tab w:val="left" w:pos="284"/>
          <w:tab w:val="left" w:pos="2835"/>
          <w:tab w:val="left" w:pos="5812"/>
        </w:tabs>
        <w:ind w:left="284" w:right="20"/>
        <w:jc w:val="both"/>
        <w:rPr>
          <w:rFonts w:asciiTheme="minorHAnsi" w:hAnsiTheme="minorHAnsi" w:cs="Arial"/>
        </w:rPr>
      </w:pPr>
      <w:r w:rsidRPr="001D46A2">
        <w:rPr>
          <w:rFonts w:asciiTheme="minorHAnsi" w:hAnsiTheme="minorHAnsi" w:cs="Arial"/>
        </w:rPr>
        <w:t>Apellido Paterno</w:t>
      </w:r>
      <w:r w:rsidRPr="001D46A2">
        <w:rPr>
          <w:rFonts w:asciiTheme="minorHAnsi" w:hAnsiTheme="minorHAnsi" w:cs="Arial"/>
        </w:rPr>
        <w:tab/>
        <w:t>Apellido Materno</w:t>
      </w:r>
      <w:r w:rsidRPr="001D46A2">
        <w:rPr>
          <w:rFonts w:asciiTheme="minorHAnsi" w:hAnsiTheme="minorHAnsi" w:cs="Arial"/>
        </w:rPr>
        <w:tab/>
        <w:t>Nombre (s)</w:t>
      </w:r>
    </w:p>
    <w:p w14:paraId="2D263E44" w14:textId="77777777" w:rsidR="00D06B23" w:rsidRPr="001D46A2" w:rsidRDefault="00D06B23" w:rsidP="008567D1">
      <w:pPr>
        <w:pBdr>
          <w:top w:val="single" w:sz="4" w:space="1" w:color="auto"/>
          <w:left w:val="single" w:sz="4" w:space="1" w:color="auto"/>
          <w:bottom w:val="single" w:sz="4" w:space="1" w:color="auto"/>
          <w:right w:val="single" w:sz="4" w:space="18" w:color="auto"/>
        </w:pBdr>
        <w:tabs>
          <w:tab w:val="left" w:pos="284"/>
          <w:tab w:val="left" w:pos="426"/>
        </w:tabs>
        <w:ind w:left="284" w:right="20"/>
        <w:jc w:val="both"/>
        <w:rPr>
          <w:rFonts w:asciiTheme="minorHAnsi" w:hAnsiTheme="minorHAnsi" w:cs="Arial"/>
        </w:rPr>
      </w:pPr>
    </w:p>
    <w:p w14:paraId="2F2F8F7F" w14:textId="77777777" w:rsidR="00D06B23" w:rsidRPr="001D46A2" w:rsidRDefault="00D06B23" w:rsidP="008567D1">
      <w:pPr>
        <w:pBdr>
          <w:top w:val="single" w:sz="4" w:space="1" w:color="auto"/>
          <w:left w:val="single" w:sz="4" w:space="1" w:color="auto"/>
          <w:bottom w:val="single" w:sz="4" w:space="1" w:color="auto"/>
          <w:right w:val="single" w:sz="4" w:space="18" w:color="auto"/>
        </w:pBdr>
        <w:tabs>
          <w:tab w:val="left" w:pos="284"/>
          <w:tab w:val="left" w:pos="426"/>
        </w:tabs>
        <w:ind w:left="284" w:right="20"/>
        <w:jc w:val="both"/>
        <w:rPr>
          <w:rFonts w:asciiTheme="minorHAnsi" w:hAnsiTheme="minorHAnsi" w:cs="Arial"/>
        </w:rPr>
      </w:pPr>
      <w:r w:rsidRPr="001D46A2">
        <w:rPr>
          <w:rFonts w:asciiTheme="minorHAnsi" w:hAnsiTheme="minorHAnsi" w:cs="Arial"/>
        </w:rPr>
        <w:t>Descripción del objeto social:</w:t>
      </w:r>
    </w:p>
    <w:p w14:paraId="4EA0B7FA" w14:textId="77777777" w:rsidR="00D06B23" w:rsidRPr="001D46A2" w:rsidRDefault="00D06B23" w:rsidP="008567D1">
      <w:pPr>
        <w:pBdr>
          <w:top w:val="single" w:sz="4" w:space="1" w:color="auto"/>
          <w:left w:val="single" w:sz="4" w:space="1" w:color="auto"/>
          <w:bottom w:val="single" w:sz="4" w:space="1" w:color="auto"/>
          <w:right w:val="single" w:sz="4" w:space="18" w:color="auto"/>
        </w:pBdr>
        <w:tabs>
          <w:tab w:val="left" w:pos="284"/>
          <w:tab w:val="left" w:pos="426"/>
        </w:tabs>
        <w:ind w:left="284" w:right="20"/>
        <w:jc w:val="both"/>
        <w:rPr>
          <w:rFonts w:asciiTheme="minorHAnsi" w:hAnsiTheme="minorHAnsi" w:cs="Arial"/>
        </w:rPr>
      </w:pPr>
    </w:p>
    <w:p w14:paraId="06BEDE8C" w14:textId="77777777" w:rsidR="00D06B23" w:rsidRPr="001D46A2" w:rsidRDefault="00D06B23" w:rsidP="008567D1">
      <w:pPr>
        <w:pBdr>
          <w:top w:val="single" w:sz="4" w:space="1" w:color="auto"/>
          <w:left w:val="single" w:sz="4" w:space="1" w:color="auto"/>
          <w:bottom w:val="single" w:sz="4" w:space="1" w:color="auto"/>
          <w:right w:val="single" w:sz="4" w:space="18" w:color="auto"/>
        </w:pBdr>
        <w:tabs>
          <w:tab w:val="left" w:pos="284"/>
          <w:tab w:val="left" w:pos="426"/>
        </w:tabs>
        <w:ind w:left="284" w:right="20"/>
        <w:jc w:val="both"/>
        <w:outlineLvl w:val="0"/>
        <w:rPr>
          <w:rFonts w:asciiTheme="minorHAnsi" w:hAnsiTheme="minorHAnsi" w:cs="Arial"/>
        </w:rPr>
      </w:pPr>
      <w:r w:rsidRPr="001D46A2">
        <w:rPr>
          <w:rFonts w:asciiTheme="minorHAnsi" w:hAnsiTheme="minorHAnsi" w:cs="Arial"/>
        </w:rPr>
        <w:t>Reformas o modificaciones al acta constitutiva:</w:t>
      </w:r>
    </w:p>
    <w:p w14:paraId="636C4379" w14:textId="77777777" w:rsidR="00D06B23" w:rsidRPr="001D46A2" w:rsidRDefault="00D06B23" w:rsidP="008567D1">
      <w:pPr>
        <w:pBdr>
          <w:top w:val="single" w:sz="4" w:space="1" w:color="auto"/>
          <w:left w:val="single" w:sz="4" w:space="1" w:color="auto"/>
          <w:bottom w:val="single" w:sz="4" w:space="1" w:color="auto"/>
          <w:right w:val="single" w:sz="4" w:space="18" w:color="auto"/>
        </w:pBdr>
        <w:tabs>
          <w:tab w:val="left" w:pos="284"/>
          <w:tab w:val="left" w:pos="426"/>
        </w:tabs>
        <w:ind w:left="284" w:right="20"/>
        <w:jc w:val="both"/>
        <w:outlineLvl w:val="0"/>
        <w:rPr>
          <w:rFonts w:asciiTheme="minorHAnsi" w:hAnsiTheme="minorHAnsi" w:cs="Arial"/>
        </w:rPr>
      </w:pPr>
    </w:p>
    <w:p w14:paraId="4B657603" w14:textId="77777777" w:rsidR="00D06B23" w:rsidRPr="001D46A2" w:rsidRDefault="00D06B23" w:rsidP="008567D1">
      <w:pPr>
        <w:pBdr>
          <w:top w:val="single" w:sz="4" w:space="1" w:color="auto"/>
          <w:left w:val="single" w:sz="4" w:space="1" w:color="auto"/>
          <w:bottom w:val="single" w:sz="4" w:space="1" w:color="auto"/>
          <w:right w:val="single" w:sz="4" w:space="18" w:color="auto"/>
        </w:pBdr>
        <w:tabs>
          <w:tab w:val="left" w:pos="284"/>
          <w:tab w:val="left" w:pos="426"/>
        </w:tabs>
        <w:ind w:left="284" w:right="20"/>
        <w:jc w:val="both"/>
        <w:rPr>
          <w:rFonts w:asciiTheme="minorHAnsi" w:hAnsiTheme="minorHAnsi" w:cs="Arial"/>
          <w:b/>
        </w:rPr>
      </w:pPr>
      <w:r w:rsidRPr="001D46A2">
        <w:rPr>
          <w:rFonts w:asciiTheme="minorHAnsi" w:hAnsiTheme="minorHAnsi" w:cs="Arial"/>
          <w:b/>
        </w:rPr>
        <w:t>Nombre del apoderado o representante legal:</w:t>
      </w:r>
    </w:p>
    <w:p w14:paraId="0E6D3100" w14:textId="77777777" w:rsidR="00D06B23" w:rsidRPr="001D46A2" w:rsidRDefault="00D06B23" w:rsidP="008567D1">
      <w:pPr>
        <w:pBdr>
          <w:top w:val="single" w:sz="4" w:space="1" w:color="auto"/>
          <w:left w:val="single" w:sz="4" w:space="1" w:color="auto"/>
          <w:bottom w:val="single" w:sz="4" w:space="1" w:color="auto"/>
          <w:right w:val="single" w:sz="4" w:space="18" w:color="auto"/>
        </w:pBdr>
        <w:tabs>
          <w:tab w:val="left" w:pos="284"/>
          <w:tab w:val="left" w:pos="426"/>
        </w:tabs>
        <w:ind w:left="284" w:right="20"/>
        <w:jc w:val="both"/>
        <w:rPr>
          <w:rFonts w:asciiTheme="minorHAnsi" w:hAnsiTheme="minorHAnsi" w:cs="Arial"/>
        </w:rPr>
      </w:pPr>
      <w:r w:rsidRPr="001D46A2">
        <w:rPr>
          <w:rFonts w:asciiTheme="minorHAnsi" w:hAnsiTheme="minorHAnsi" w:cs="Arial"/>
        </w:rPr>
        <w:t xml:space="preserve">Registro Federal de Contribuyentes (con </w:t>
      </w:r>
      <w:proofErr w:type="spellStart"/>
      <w:r w:rsidRPr="001D46A2">
        <w:rPr>
          <w:rFonts w:asciiTheme="minorHAnsi" w:hAnsiTheme="minorHAnsi" w:cs="Arial"/>
        </w:rPr>
        <w:t>homoclave</w:t>
      </w:r>
      <w:proofErr w:type="spellEnd"/>
      <w:r w:rsidRPr="001D46A2">
        <w:rPr>
          <w:rFonts w:asciiTheme="minorHAnsi" w:hAnsiTheme="minorHAnsi" w:cs="Arial"/>
        </w:rPr>
        <w:t>):</w:t>
      </w:r>
    </w:p>
    <w:p w14:paraId="0DFD93A9" w14:textId="77777777" w:rsidR="00D06B23" w:rsidRPr="001D46A2" w:rsidRDefault="00D06B23" w:rsidP="008567D1">
      <w:pPr>
        <w:pBdr>
          <w:top w:val="single" w:sz="4" w:space="1" w:color="auto"/>
          <w:left w:val="single" w:sz="4" w:space="1" w:color="auto"/>
          <w:bottom w:val="single" w:sz="4" w:space="1" w:color="auto"/>
          <w:right w:val="single" w:sz="4" w:space="18" w:color="auto"/>
        </w:pBdr>
        <w:tabs>
          <w:tab w:val="left" w:pos="284"/>
          <w:tab w:val="left" w:pos="426"/>
        </w:tabs>
        <w:ind w:left="284" w:right="20"/>
        <w:jc w:val="both"/>
        <w:rPr>
          <w:rFonts w:asciiTheme="minorHAnsi" w:hAnsiTheme="minorHAnsi" w:cs="Arial"/>
          <w:b/>
        </w:rPr>
      </w:pPr>
    </w:p>
    <w:p w14:paraId="541678E2" w14:textId="77777777" w:rsidR="00D06B23" w:rsidRPr="001D46A2" w:rsidRDefault="00D06B23" w:rsidP="008567D1">
      <w:pPr>
        <w:pBdr>
          <w:top w:val="single" w:sz="4" w:space="1" w:color="auto"/>
          <w:left w:val="single" w:sz="4" w:space="1" w:color="auto"/>
          <w:bottom w:val="single" w:sz="4" w:space="1" w:color="auto"/>
          <w:right w:val="single" w:sz="4" w:space="18" w:color="auto"/>
        </w:pBdr>
        <w:tabs>
          <w:tab w:val="left" w:pos="284"/>
          <w:tab w:val="left" w:pos="426"/>
        </w:tabs>
        <w:ind w:left="284" w:right="20"/>
        <w:jc w:val="both"/>
        <w:rPr>
          <w:rFonts w:asciiTheme="minorHAnsi" w:hAnsiTheme="minorHAnsi" w:cs="Arial"/>
          <w:b/>
        </w:rPr>
      </w:pPr>
      <w:r w:rsidRPr="001D46A2">
        <w:rPr>
          <w:rFonts w:asciiTheme="minorHAnsi" w:hAnsiTheme="minorHAnsi" w:cs="Arial"/>
          <w:b/>
        </w:rPr>
        <w:t>Datos del documento mediante el cual acredita su personalidad y facultades:</w:t>
      </w:r>
    </w:p>
    <w:p w14:paraId="7D2862AB" w14:textId="77777777" w:rsidR="00D06B23" w:rsidRPr="001D46A2" w:rsidRDefault="00D06B23" w:rsidP="008567D1">
      <w:pPr>
        <w:pBdr>
          <w:top w:val="single" w:sz="4" w:space="1" w:color="auto"/>
          <w:left w:val="single" w:sz="4" w:space="1" w:color="auto"/>
          <w:bottom w:val="single" w:sz="4" w:space="1" w:color="auto"/>
          <w:right w:val="single" w:sz="4" w:space="18" w:color="auto"/>
        </w:pBdr>
        <w:tabs>
          <w:tab w:val="left" w:pos="284"/>
          <w:tab w:val="left" w:pos="426"/>
        </w:tabs>
        <w:ind w:left="284" w:right="20"/>
        <w:jc w:val="both"/>
        <w:rPr>
          <w:rFonts w:asciiTheme="minorHAnsi" w:hAnsiTheme="minorHAnsi" w:cs="Arial"/>
        </w:rPr>
      </w:pPr>
    </w:p>
    <w:p w14:paraId="115E41E5" w14:textId="77777777" w:rsidR="00D06B23" w:rsidRPr="001D46A2" w:rsidRDefault="00D06B23" w:rsidP="008567D1">
      <w:pPr>
        <w:pBdr>
          <w:top w:val="single" w:sz="4" w:space="1" w:color="auto"/>
          <w:left w:val="single" w:sz="4" w:space="1" w:color="auto"/>
          <w:bottom w:val="single" w:sz="4" w:space="1" w:color="auto"/>
          <w:right w:val="single" w:sz="4" w:space="18" w:color="auto"/>
        </w:pBdr>
        <w:tabs>
          <w:tab w:val="left" w:pos="284"/>
          <w:tab w:val="left" w:pos="426"/>
          <w:tab w:val="left" w:pos="4820"/>
        </w:tabs>
        <w:ind w:left="284" w:right="20"/>
        <w:jc w:val="both"/>
        <w:rPr>
          <w:rFonts w:asciiTheme="minorHAnsi" w:hAnsiTheme="minorHAnsi" w:cs="Arial"/>
        </w:rPr>
      </w:pPr>
      <w:r w:rsidRPr="001D46A2">
        <w:rPr>
          <w:rFonts w:asciiTheme="minorHAnsi" w:hAnsiTheme="minorHAnsi" w:cs="Arial"/>
        </w:rPr>
        <w:t>Escritura pública número:</w:t>
      </w:r>
      <w:r w:rsidRPr="001D46A2">
        <w:rPr>
          <w:rFonts w:asciiTheme="minorHAnsi" w:hAnsiTheme="minorHAnsi" w:cs="Arial"/>
        </w:rPr>
        <w:tab/>
        <w:t>Fecha:</w:t>
      </w:r>
    </w:p>
    <w:p w14:paraId="6812A6C3" w14:textId="77777777" w:rsidR="00D06B23" w:rsidRPr="001D46A2" w:rsidRDefault="00D06B23" w:rsidP="008567D1">
      <w:pPr>
        <w:pBdr>
          <w:top w:val="single" w:sz="4" w:space="1" w:color="auto"/>
          <w:left w:val="single" w:sz="4" w:space="1" w:color="auto"/>
          <w:bottom w:val="single" w:sz="4" w:space="1" w:color="auto"/>
          <w:right w:val="single" w:sz="4" w:space="18" w:color="auto"/>
        </w:pBdr>
        <w:tabs>
          <w:tab w:val="left" w:pos="284"/>
          <w:tab w:val="left" w:pos="426"/>
        </w:tabs>
        <w:ind w:left="284" w:right="20"/>
        <w:jc w:val="both"/>
        <w:outlineLvl w:val="0"/>
        <w:rPr>
          <w:rFonts w:asciiTheme="minorHAnsi" w:hAnsiTheme="minorHAnsi" w:cs="Arial"/>
        </w:rPr>
      </w:pPr>
      <w:r w:rsidRPr="001D46A2">
        <w:rPr>
          <w:rFonts w:asciiTheme="minorHAnsi" w:hAnsiTheme="minorHAnsi" w:cs="Arial"/>
        </w:rPr>
        <w:t>Nombre, número y circunscripción del Notario o fedatario Público que las protocolizó:</w:t>
      </w:r>
    </w:p>
    <w:p w14:paraId="2E946600" w14:textId="77777777" w:rsidR="00D06B23" w:rsidRPr="001D46A2" w:rsidRDefault="00D06B23" w:rsidP="008567D1">
      <w:pPr>
        <w:pBdr>
          <w:top w:val="single" w:sz="4" w:space="1" w:color="auto"/>
          <w:left w:val="single" w:sz="4" w:space="1" w:color="auto"/>
          <w:bottom w:val="single" w:sz="4" w:space="1" w:color="auto"/>
          <w:right w:val="single" w:sz="4" w:space="18" w:color="auto"/>
        </w:pBdr>
        <w:tabs>
          <w:tab w:val="left" w:pos="284"/>
          <w:tab w:val="left" w:pos="426"/>
        </w:tabs>
        <w:ind w:left="284" w:right="20"/>
        <w:jc w:val="both"/>
        <w:outlineLvl w:val="0"/>
        <w:rPr>
          <w:rFonts w:asciiTheme="minorHAnsi" w:hAnsiTheme="minorHAnsi" w:cs="Arial"/>
        </w:rPr>
      </w:pPr>
    </w:p>
    <w:p w14:paraId="0E19DBB4" w14:textId="77777777" w:rsidR="00D06B23" w:rsidRPr="001D46A2" w:rsidRDefault="00D06B23" w:rsidP="008567D1">
      <w:pPr>
        <w:pBdr>
          <w:top w:val="single" w:sz="4" w:space="1" w:color="auto"/>
          <w:left w:val="single" w:sz="4" w:space="1" w:color="auto"/>
          <w:bottom w:val="single" w:sz="4" w:space="1" w:color="auto"/>
          <w:right w:val="single" w:sz="4" w:space="18" w:color="auto"/>
        </w:pBdr>
        <w:tabs>
          <w:tab w:val="left" w:pos="284"/>
          <w:tab w:val="left" w:pos="426"/>
        </w:tabs>
        <w:ind w:left="284" w:right="20"/>
        <w:jc w:val="center"/>
        <w:rPr>
          <w:rFonts w:asciiTheme="minorHAnsi" w:hAnsiTheme="minorHAnsi" w:cs="Arial"/>
        </w:rPr>
      </w:pPr>
      <w:r w:rsidRPr="001D46A2">
        <w:rPr>
          <w:rFonts w:asciiTheme="minorHAnsi" w:hAnsiTheme="minorHAnsi" w:cs="Arial"/>
        </w:rPr>
        <w:t>(Lugar y fecha)</w:t>
      </w:r>
    </w:p>
    <w:p w14:paraId="110E49BB" w14:textId="77777777" w:rsidR="00D06B23" w:rsidRPr="001D46A2" w:rsidRDefault="00D06B23" w:rsidP="008567D1">
      <w:pPr>
        <w:pBdr>
          <w:top w:val="single" w:sz="4" w:space="1" w:color="auto"/>
          <w:left w:val="single" w:sz="4" w:space="1" w:color="auto"/>
          <w:bottom w:val="single" w:sz="4" w:space="1" w:color="auto"/>
          <w:right w:val="single" w:sz="4" w:space="18" w:color="auto"/>
        </w:pBdr>
        <w:tabs>
          <w:tab w:val="left" w:pos="284"/>
          <w:tab w:val="left" w:pos="426"/>
        </w:tabs>
        <w:ind w:left="284" w:right="20"/>
        <w:jc w:val="center"/>
        <w:rPr>
          <w:rFonts w:asciiTheme="minorHAnsi" w:hAnsiTheme="minorHAnsi" w:cs="Arial"/>
        </w:rPr>
      </w:pPr>
      <w:r w:rsidRPr="001D46A2">
        <w:rPr>
          <w:rFonts w:asciiTheme="minorHAnsi" w:hAnsiTheme="minorHAnsi" w:cs="Arial"/>
        </w:rPr>
        <w:t>Bajo Protesta de decir Verdad</w:t>
      </w:r>
    </w:p>
    <w:p w14:paraId="6C2F4D65" w14:textId="77777777" w:rsidR="00D06B23" w:rsidRPr="001D46A2" w:rsidRDefault="00D06B23" w:rsidP="008567D1">
      <w:pPr>
        <w:pBdr>
          <w:top w:val="single" w:sz="4" w:space="1" w:color="auto"/>
          <w:left w:val="single" w:sz="4" w:space="1" w:color="auto"/>
          <w:bottom w:val="single" w:sz="4" w:space="1" w:color="auto"/>
          <w:right w:val="single" w:sz="4" w:space="18" w:color="auto"/>
        </w:pBdr>
        <w:tabs>
          <w:tab w:val="left" w:pos="284"/>
          <w:tab w:val="left" w:pos="426"/>
        </w:tabs>
        <w:ind w:left="284" w:right="20"/>
        <w:jc w:val="center"/>
        <w:rPr>
          <w:rFonts w:asciiTheme="minorHAnsi" w:hAnsiTheme="minorHAnsi" w:cs="Arial"/>
        </w:rPr>
      </w:pPr>
    </w:p>
    <w:p w14:paraId="6DB8F9F3" w14:textId="77777777" w:rsidR="00D06B23" w:rsidRPr="001D46A2" w:rsidRDefault="00D06B23" w:rsidP="008567D1">
      <w:pPr>
        <w:pBdr>
          <w:top w:val="single" w:sz="4" w:space="1" w:color="auto"/>
          <w:left w:val="single" w:sz="4" w:space="1" w:color="auto"/>
          <w:bottom w:val="single" w:sz="4" w:space="1" w:color="auto"/>
          <w:right w:val="single" w:sz="4" w:space="18" w:color="auto"/>
        </w:pBdr>
        <w:tabs>
          <w:tab w:val="left" w:pos="284"/>
          <w:tab w:val="left" w:pos="426"/>
        </w:tabs>
        <w:ind w:left="284" w:right="20"/>
        <w:jc w:val="center"/>
        <w:rPr>
          <w:rFonts w:asciiTheme="minorHAnsi" w:hAnsiTheme="minorHAnsi" w:cs="Arial"/>
        </w:rPr>
      </w:pPr>
      <w:r w:rsidRPr="001D46A2">
        <w:rPr>
          <w:rFonts w:asciiTheme="minorHAnsi" w:hAnsiTheme="minorHAnsi" w:cs="Arial"/>
        </w:rPr>
        <w:t>(Nombre, Cargo y Firma)</w:t>
      </w:r>
    </w:p>
    <w:p w14:paraId="6C59CC98" w14:textId="77777777" w:rsidR="00D06B23" w:rsidRPr="001D46A2" w:rsidRDefault="00D06B23" w:rsidP="008567D1">
      <w:pPr>
        <w:tabs>
          <w:tab w:val="left" w:pos="284"/>
          <w:tab w:val="left" w:pos="426"/>
        </w:tabs>
        <w:ind w:left="284" w:right="-263"/>
        <w:jc w:val="both"/>
        <w:outlineLvl w:val="0"/>
        <w:rPr>
          <w:rFonts w:asciiTheme="minorHAnsi" w:hAnsiTheme="minorHAnsi" w:cs="Arial"/>
          <w:b/>
        </w:rPr>
      </w:pPr>
    </w:p>
    <w:p w14:paraId="4C0AE405" w14:textId="77777777" w:rsidR="00D06B23" w:rsidRPr="001D46A2" w:rsidRDefault="00D06B23" w:rsidP="008567D1">
      <w:pPr>
        <w:tabs>
          <w:tab w:val="left" w:pos="284"/>
          <w:tab w:val="left" w:pos="426"/>
        </w:tabs>
        <w:ind w:left="284" w:right="-263"/>
        <w:jc w:val="both"/>
        <w:outlineLvl w:val="0"/>
        <w:rPr>
          <w:rFonts w:asciiTheme="minorHAnsi" w:hAnsiTheme="minorHAnsi" w:cs="Arial"/>
          <w:b/>
        </w:rPr>
      </w:pPr>
      <w:r w:rsidRPr="001D46A2">
        <w:rPr>
          <w:rFonts w:asciiTheme="minorHAnsi" w:hAnsiTheme="minorHAnsi" w:cs="Arial"/>
          <w:b/>
        </w:rPr>
        <w:t>Nota:</w:t>
      </w:r>
    </w:p>
    <w:p w14:paraId="58DA76F2" w14:textId="77777777" w:rsidR="00D06B23" w:rsidRPr="001D46A2" w:rsidRDefault="00D06B23" w:rsidP="008567D1">
      <w:pPr>
        <w:pBdr>
          <w:bottom w:val="double" w:sz="6" w:space="1" w:color="auto"/>
        </w:pBdr>
        <w:tabs>
          <w:tab w:val="left" w:pos="284"/>
        </w:tabs>
        <w:ind w:left="284"/>
        <w:jc w:val="both"/>
        <w:rPr>
          <w:rFonts w:asciiTheme="minorHAnsi" w:hAnsiTheme="minorHAnsi" w:cs="Arial"/>
        </w:rPr>
      </w:pPr>
      <w:r w:rsidRPr="001D46A2">
        <w:rPr>
          <w:rFonts w:asciiTheme="minorHAnsi" w:hAnsiTheme="minorHAnsi" w:cs="Arial"/>
        </w:rPr>
        <w:t>El presente formato podrá ser reproducido por cada licitante en el modo que estime conveniente, debiendo respetar su contenido, preferentemente, en el orden indicado</w:t>
      </w:r>
    </w:p>
    <w:p w14:paraId="501207AB" w14:textId="77777777" w:rsidR="00D06B23" w:rsidRPr="001D46A2" w:rsidRDefault="00D06B23" w:rsidP="008567D1">
      <w:pPr>
        <w:pBdr>
          <w:bottom w:val="double" w:sz="6" w:space="1" w:color="auto"/>
        </w:pBdr>
        <w:tabs>
          <w:tab w:val="left" w:pos="284"/>
        </w:tabs>
        <w:ind w:left="284"/>
        <w:jc w:val="both"/>
        <w:rPr>
          <w:rFonts w:asciiTheme="minorHAnsi" w:hAnsiTheme="minorHAnsi" w:cs="Arial"/>
        </w:rPr>
      </w:pPr>
    </w:p>
    <w:p w14:paraId="128B7907" w14:textId="127D2649" w:rsidR="002137E8" w:rsidRPr="001D46A2" w:rsidRDefault="002137E8" w:rsidP="002137E8">
      <w:pPr>
        <w:tabs>
          <w:tab w:val="left" w:pos="284"/>
        </w:tabs>
        <w:jc w:val="center"/>
        <w:rPr>
          <w:rFonts w:asciiTheme="minorHAnsi" w:hAnsiTheme="minorHAnsi" w:cs="Arial"/>
          <w:b/>
          <w:smallCaps/>
        </w:rPr>
      </w:pPr>
    </w:p>
    <w:p w14:paraId="663270A5" w14:textId="381857A3" w:rsidR="00663742" w:rsidRPr="001D46A2" w:rsidRDefault="00663742" w:rsidP="002137E8">
      <w:pPr>
        <w:tabs>
          <w:tab w:val="left" w:pos="284"/>
        </w:tabs>
        <w:jc w:val="center"/>
        <w:rPr>
          <w:rFonts w:asciiTheme="minorHAnsi" w:hAnsiTheme="minorHAnsi" w:cs="Arial"/>
          <w:b/>
          <w:smallCaps/>
        </w:rPr>
      </w:pPr>
    </w:p>
    <w:p w14:paraId="18E6DF0F" w14:textId="6C0809EE" w:rsidR="00663742" w:rsidRPr="001D46A2" w:rsidRDefault="00663742" w:rsidP="002137E8">
      <w:pPr>
        <w:tabs>
          <w:tab w:val="left" w:pos="284"/>
        </w:tabs>
        <w:jc w:val="center"/>
        <w:rPr>
          <w:rFonts w:asciiTheme="minorHAnsi" w:hAnsiTheme="minorHAnsi" w:cs="Arial"/>
          <w:b/>
          <w:smallCaps/>
        </w:rPr>
      </w:pPr>
    </w:p>
    <w:p w14:paraId="0B71D43E" w14:textId="77777777" w:rsidR="00663742" w:rsidRPr="001D46A2" w:rsidRDefault="00663742" w:rsidP="002137E8">
      <w:pPr>
        <w:tabs>
          <w:tab w:val="left" w:pos="284"/>
        </w:tabs>
        <w:jc w:val="center"/>
        <w:rPr>
          <w:rFonts w:asciiTheme="minorHAnsi" w:hAnsiTheme="minorHAnsi" w:cs="Arial"/>
          <w:b/>
          <w:smallCaps/>
        </w:rPr>
      </w:pPr>
    </w:p>
    <w:p w14:paraId="0BAEBE9D" w14:textId="77777777" w:rsidR="002137E8" w:rsidRPr="001D46A2" w:rsidRDefault="002137E8" w:rsidP="002137E8">
      <w:pPr>
        <w:tabs>
          <w:tab w:val="left" w:pos="284"/>
        </w:tabs>
        <w:jc w:val="center"/>
        <w:rPr>
          <w:rFonts w:asciiTheme="minorHAnsi" w:hAnsiTheme="minorHAnsi" w:cs="Arial"/>
          <w:b/>
          <w:smallCaps/>
        </w:rPr>
      </w:pPr>
      <w:r w:rsidRPr="001D46A2">
        <w:rPr>
          <w:rFonts w:asciiTheme="minorHAnsi" w:hAnsiTheme="minorHAnsi" w:cs="Arial"/>
          <w:b/>
          <w:smallCaps/>
        </w:rPr>
        <w:t>INVITACIÓN A CUANDO MENOS TRES PERSONAS</w:t>
      </w:r>
    </w:p>
    <w:p w14:paraId="49D341EF" w14:textId="77777777" w:rsidR="002137E8" w:rsidRPr="001D46A2" w:rsidRDefault="002137E8" w:rsidP="002137E8">
      <w:pPr>
        <w:tabs>
          <w:tab w:val="left" w:pos="284"/>
        </w:tabs>
        <w:spacing w:line="259" w:lineRule="auto"/>
        <w:rPr>
          <w:rFonts w:asciiTheme="minorHAnsi" w:hAnsiTheme="minorHAnsi" w:cs="Arial"/>
          <w:b/>
          <w:smallCaps/>
        </w:rPr>
      </w:pPr>
    </w:p>
    <w:p w14:paraId="489550CE" w14:textId="77777777" w:rsidR="002137E8" w:rsidRPr="001D46A2" w:rsidRDefault="002137E8" w:rsidP="002137E8">
      <w:pPr>
        <w:tabs>
          <w:tab w:val="left" w:pos="284"/>
        </w:tabs>
        <w:spacing w:line="259" w:lineRule="auto"/>
        <w:jc w:val="center"/>
        <w:rPr>
          <w:rFonts w:asciiTheme="minorHAnsi" w:hAnsiTheme="minorHAnsi" w:cs="Arial"/>
          <w:b/>
          <w:smallCaps/>
        </w:rPr>
      </w:pPr>
      <w:r w:rsidRPr="001D46A2">
        <w:rPr>
          <w:rFonts w:asciiTheme="minorHAnsi" w:hAnsiTheme="minorHAnsi" w:cs="Arial"/>
          <w:b/>
          <w:smallCaps/>
        </w:rPr>
        <w:t>Anexo 3</w:t>
      </w:r>
      <w:r w:rsidRPr="001D46A2">
        <w:rPr>
          <w:rFonts w:asciiTheme="minorHAnsi" w:hAnsiTheme="minorHAnsi" w:cs="Arial"/>
          <w:b/>
          <w:smallCaps/>
        </w:rPr>
        <w:cr/>
        <w:t>Declaración De Ausencia De Impedimentos Legales</w:t>
      </w:r>
    </w:p>
    <w:p w14:paraId="2349C6A7" w14:textId="77777777" w:rsidR="002137E8" w:rsidRPr="001D46A2" w:rsidRDefault="002137E8" w:rsidP="002137E8">
      <w:pPr>
        <w:tabs>
          <w:tab w:val="left" w:pos="284"/>
        </w:tabs>
        <w:ind w:right="-263"/>
        <w:jc w:val="both"/>
        <w:outlineLvl w:val="0"/>
        <w:rPr>
          <w:rFonts w:asciiTheme="minorHAnsi" w:hAnsiTheme="minorHAnsi" w:cs="Arial"/>
        </w:rPr>
      </w:pPr>
    </w:p>
    <w:p w14:paraId="6056CA02" w14:textId="77777777" w:rsidR="002137E8" w:rsidRPr="001D46A2" w:rsidRDefault="002137E8" w:rsidP="002137E8">
      <w:pPr>
        <w:tabs>
          <w:tab w:val="left" w:pos="284"/>
        </w:tabs>
        <w:ind w:left="5103" w:right="-6"/>
        <w:jc w:val="both"/>
        <w:rPr>
          <w:rFonts w:asciiTheme="minorHAnsi" w:hAnsiTheme="minorHAnsi" w:cs="Arial"/>
        </w:rPr>
      </w:pPr>
      <w:r w:rsidRPr="001D46A2">
        <w:rPr>
          <w:rFonts w:asciiTheme="minorHAnsi" w:hAnsiTheme="minorHAnsi" w:cs="Arial"/>
        </w:rPr>
        <w:t>Lugar y fecha de expedición</w:t>
      </w:r>
      <w:r w:rsidRPr="001D46A2">
        <w:rPr>
          <w:rFonts w:asciiTheme="minorHAnsi" w:hAnsiTheme="minorHAnsi" w:cs="Arial"/>
        </w:rPr>
        <w:cr/>
      </w:r>
    </w:p>
    <w:p w14:paraId="7C90AAA8" w14:textId="77777777" w:rsidR="002137E8" w:rsidRPr="001D46A2" w:rsidRDefault="002137E8" w:rsidP="002137E8">
      <w:pPr>
        <w:tabs>
          <w:tab w:val="left" w:pos="284"/>
        </w:tabs>
        <w:ind w:left="284" w:right="51"/>
        <w:jc w:val="both"/>
        <w:rPr>
          <w:rFonts w:asciiTheme="minorHAnsi" w:hAnsiTheme="minorHAnsi" w:cs="Arial"/>
          <w:b/>
        </w:rPr>
      </w:pPr>
    </w:p>
    <w:p w14:paraId="54EFD981" w14:textId="77777777" w:rsidR="002137E8" w:rsidRPr="001D46A2" w:rsidRDefault="002137E8" w:rsidP="002137E8">
      <w:pPr>
        <w:tabs>
          <w:tab w:val="left" w:pos="284"/>
        </w:tabs>
        <w:ind w:left="284" w:right="51"/>
        <w:jc w:val="both"/>
        <w:rPr>
          <w:rFonts w:asciiTheme="minorHAnsi" w:hAnsiTheme="minorHAnsi" w:cs="Arial"/>
        </w:rPr>
      </w:pPr>
      <w:r w:rsidRPr="001D46A2">
        <w:rPr>
          <w:rFonts w:asciiTheme="minorHAnsi" w:hAnsiTheme="minorHAnsi" w:cs="Arial"/>
          <w:b/>
        </w:rPr>
        <w:t>1.</w:t>
      </w:r>
      <w:r w:rsidRPr="001D46A2">
        <w:rPr>
          <w:rFonts w:asciiTheme="minorHAnsi" w:hAnsiTheme="minorHAnsi" w:cs="Arial"/>
          <w:b/>
        </w:rPr>
        <w:tab/>
        <w:t>P</w:t>
      </w:r>
      <w:r w:rsidRPr="001D46A2">
        <w:rPr>
          <w:rFonts w:asciiTheme="minorHAnsi" w:hAnsiTheme="minorHAnsi" w:cs="Arial"/>
          <w:b/>
          <w:smallCaps/>
        </w:rPr>
        <w:t>ersona Física.</w:t>
      </w:r>
      <w:r w:rsidRPr="001D46A2">
        <w:rPr>
          <w:rFonts w:asciiTheme="minorHAnsi" w:hAnsiTheme="minorHAnsi" w:cs="Arial"/>
        </w:rPr>
        <w:cr/>
      </w:r>
    </w:p>
    <w:p w14:paraId="1078080D" w14:textId="77777777" w:rsidR="002137E8" w:rsidRPr="001D46A2" w:rsidRDefault="002137E8" w:rsidP="002137E8">
      <w:pPr>
        <w:tabs>
          <w:tab w:val="left" w:pos="284"/>
        </w:tabs>
        <w:ind w:left="284" w:right="51"/>
        <w:jc w:val="both"/>
        <w:rPr>
          <w:rFonts w:asciiTheme="minorHAnsi" w:hAnsiTheme="minorHAnsi" w:cs="Arial"/>
        </w:rPr>
      </w:pPr>
      <w:r w:rsidRPr="001D46A2">
        <w:rPr>
          <w:rFonts w:asciiTheme="minorHAnsi" w:hAnsiTheme="minorHAnsi" w:cs="Arial"/>
        </w:rPr>
        <w:t>Nombre __________________________________________________________________________</w:t>
      </w:r>
    </w:p>
    <w:p w14:paraId="67D99A8F" w14:textId="77777777" w:rsidR="002137E8" w:rsidRPr="001D46A2" w:rsidRDefault="002137E8" w:rsidP="002137E8">
      <w:pPr>
        <w:tabs>
          <w:tab w:val="left" w:pos="284"/>
        </w:tabs>
        <w:ind w:left="284" w:right="51"/>
        <w:jc w:val="both"/>
        <w:rPr>
          <w:rFonts w:asciiTheme="minorHAnsi" w:hAnsiTheme="minorHAnsi" w:cs="Arial"/>
        </w:rPr>
      </w:pPr>
      <w:proofErr w:type="spellStart"/>
      <w:r w:rsidRPr="001D46A2">
        <w:rPr>
          <w:rFonts w:asciiTheme="minorHAnsi" w:hAnsiTheme="minorHAnsi" w:cs="Arial"/>
        </w:rPr>
        <w:t>RFC_________________________con</w:t>
      </w:r>
      <w:proofErr w:type="spellEnd"/>
      <w:r w:rsidRPr="001D46A2">
        <w:rPr>
          <w:rFonts w:asciiTheme="minorHAnsi" w:hAnsiTheme="minorHAnsi" w:cs="Arial"/>
        </w:rPr>
        <w:t xml:space="preserve"> domicilio en: _______________________________________</w:t>
      </w:r>
      <w:r w:rsidRPr="001D46A2">
        <w:rPr>
          <w:rFonts w:asciiTheme="minorHAnsi" w:hAnsiTheme="minorHAnsi" w:cs="Arial"/>
          <w:b/>
        </w:rPr>
        <w:t xml:space="preserve"> </w:t>
      </w:r>
      <w:r w:rsidRPr="001D46A2">
        <w:rPr>
          <w:rFonts w:asciiTheme="minorHAnsi" w:hAnsiTheme="minorHAnsi" w:cs="Arial"/>
        </w:rPr>
        <w:t>_________________________________________________________________________________</w:t>
      </w:r>
    </w:p>
    <w:p w14:paraId="220B56DD" w14:textId="77777777" w:rsidR="002137E8" w:rsidRPr="001D46A2" w:rsidRDefault="002137E8" w:rsidP="002137E8">
      <w:pPr>
        <w:tabs>
          <w:tab w:val="left" w:pos="284"/>
        </w:tabs>
        <w:ind w:left="284" w:right="51"/>
        <w:jc w:val="both"/>
        <w:rPr>
          <w:rFonts w:asciiTheme="minorHAnsi" w:hAnsiTheme="minorHAnsi" w:cs="Arial"/>
          <w:b/>
        </w:rPr>
      </w:pPr>
    </w:p>
    <w:p w14:paraId="281019E1" w14:textId="77777777" w:rsidR="002137E8" w:rsidRPr="001D46A2" w:rsidRDefault="002137E8" w:rsidP="002137E8">
      <w:pPr>
        <w:tabs>
          <w:tab w:val="left" w:pos="284"/>
        </w:tabs>
        <w:ind w:left="284" w:right="51"/>
        <w:jc w:val="both"/>
        <w:rPr>
          <w:rFonts w:asciiTheme="minorHAnsi" w:hAnsiTheme="minorHAnsi" w:cs="Arial"/>
        </w:rPr>
      </w:pPr>
      <w:r w:rsidRPr="001D46A2">
        <w:rPr>
          <w:rFonts w:asciiTheme="minorHAnsi" w:hAnsiTheme="minorHAnsi" w:cs="Arial"/>
          <w:b/>
        </w:rPr>
        <w:t>Bajo protesta de decir verdad:</w:t>
      </w:r>
    </w:p>
    <w:p w14:paraId="0CBD8C0E" w14:textId="77777777" w:rsidR="002137E8" w:rsidRPr="001D46A2" w:rsidRDefault="002137E8" w:rsidP="002137E8">
      <w:pPr>
        <w:tabs>
          <w:tab w:val="left" w:pos="284"/>
        </w:tabs>
        <w:ind w:left="284" w:right="51"/>
        <w:jc w:val="both"/>
        <w:rPr>
          <w:rFonts w:asciiTheme="minorHAnsi" w:hAnsiTheme="minorHAnsi" w:cs="Arial"/>
        </w:rPr>
      </w:pPr>
    </w:p>
    <w:p w14:paraId="5EB2BB38" w14:textId="77777777" w:rsidR="002137E8" w:rsidRPr="001D46A2" w:rsidRDefault="002137E8" w:rsidP="002137E8">
      <w:pPr>
        <w:tabs>
          <w:tab w:val="left" w:pos="284"/>
        </w:tabs>
        <w:ind w:left="284" w:right="51"/>
        <w:jc w:val="both"/>
        <w:rPr>
          <w:rFonts w:asciiTheme="minorHAnsi" w:hAnsiTheme="minorHAnsi" w:cs="Arial"/>
        </w:rPr>
      </w:pPr>
      <w:r w:rsidRPr="001D46A2">
        <w:rPr>
          <w:rFonts w:asciiTheme="minorHAnsi" w:hAnsiTheme="minorHAnsi" w:cs="Arial"/>
        </w:rPr>
        <w:t xml:space="preserve">En mi carácter de </w:t>
      </w:r>
      <w:r w:rsidRPr="001D46A2">
        <w:rPr>
          <w:rFonts w:asciiTheme="minorHAnsi" w:hAnsiTheme="minorHAnsi" w:cs="Arial"/>
          <w:i/>
        </w:rPr>
        <w:t>(proveedor y/o prestador de servicios)</w:t>
      </w:r>
      <w:r w:rsidRPr="001D46A2">
        <w:rPr>
          <w:rFonts w:asciiTheme="minorHAnsi" w:hAnsiTheme="minorHAnsi" w:cs="Arial"/>
        </w:rPr>
        <w:t xml:space="preserve">, declaro </w:t>
      </w:r>
      <w:r w:rsidRPr="001D46A2">
        <w:rPr>
          <w:rFonts w:asciiTheme="minorHAnsi" w:hAnsiTheme="minorHAnsi" w:cs="Arial"/>
          <w:b/>
        </w:rPr>
        <w:t>bajo protesta de decir verdad</w:t>
      </w:r>
      <w:r w:rsidRPr="001D46A2">
        <w:rPr>
          <w:rFonts w:asciiTheme="minorHAnsi" w:hAnsiTheme="minorHAnsi" w:cs="Arial"/>
        </w:rPr>
        <w:t xml:space="preserve"> que no me encuentro en ninguno de los supuestos establecidos en los artículos 50 y 60 antepenúltimo párrafo de la Ley de Adquisiciones, Arrendamientos y Servicios del Sector Público, así como de la fracción IX del artículo 49 de la Ley General de Responsabilidades Administrativas.</w:t>
      </w:r>
    </w:p>
    <w:p w14:paraId="09C52DC9" w14:textId="77777777" w:rsidR="002137E8" w:rsidRPr="001D46A2" w:rsidRDefault="002137E8" w:rsidP="002137E8">
      <w:pPr>
        <w:tabs>
          <w:tab w:val="left" w:pos="284"/>
        </w:tabs>
        <w:ind w:left="284" w:right="51"/>
        <w:jc w:val="both"/>
        <w:rPr>
          <w:rFonts w:asciiTheme="minorHAnsi" w:hAnsiTheme="minorHAnsi" w:cs="Arial"/>
        </w:rPr>
      </w:pPr>
    </w:p>
    <w:p w14:paraId="6C7A34B6" w14:textId="77777777" w:rsidR="002137E8" w:rsidRPr="001D46A2" w:rsidRDefault="002137E8" w:rsidP="002137E8">
      <w:pPr>
        <w:tabs>
          <w:tab w:val="left" w:pos="284"/>
        </w:tabs>
        <w:ind w:left="284" w:right="51"/>
        <w:jc w:val="both"/>
        <w:rPr>
          <w:rFonts w:asciiTheme="minorHAnsi" w:hAnsiTheme="minorHAnsi" w:cs="Arial"/>
        </w:rPr>
      </w:pPr>
      <w:r w:rsidRPr="001D46A2">
        <w:rPr>
          <w:rFonts w:asciiTheme="minorHAnsi" w:hAnsiTheme="minorHAnsi" w:cs="Arial"/>
          <w:b/>
        </w:rPr>
        <w:t>II.</w:t>
      </w:r>
      <w:r w:rsidRPr="001D46A2">
        <w:rPr>
          <w:rFonts w:asciiTheme="minorHAnsi" w:hAnsiTheme="minorHAnsi" w:cs="Arial"/>
          <w:b/>
        </w:rPr>
        <w:tab/>
      </w:r>
      <w:r w:rsidRPr="001D46A2">
        <w:rPr>
          <w:rFonts w:asciiTheme="minorHAnsi" w:hAnsiTheme="minorHAnsi" w:cs="Arial"/>
          <w:b/>
          <w:smallCaps/>
        </w:rPr>
        <w:t>Persona Moral</w:t>
      </w:r>
    </w:p>
    <w:p w14:paraId="274508E7" w14:textId="77777777" w:rsidR="002137E8" w:rsidRPr="001D46A2" w:rsidRDefault="002137E8" w:rsidP="002137E8">
      <w:pPr>
        <w:tabs>
          <w:tab w:val="left" w:pos="284"/>
        </w:tabs>
        <w:ind w:left="284" w:right="51"/>
        <w:jc w:val="both"/>
        <w:rPr>
          <w:rFonts w:asciiTheme="minorHAnsi" w:hAnsiTheme="minorHAnsi" w:cs="Arial"/>
        </w:rPr>
      </w:pPr>
    </w:p>
    <w:p w14:paraId="1E735738" w14:textId="77777777" w:rsidR="002137E8" w:rsidRPr="001D46A2" w:rsidRDefault="002137E8" w:rsidP="002137E8">
      <w:pPr>
        <w:tabs>
          <w:tab w:val="left" w:pos="284"/>
        </w:tabs>
        <w:ind w:left="284" w:right="51"/>
        <w:jc w:val="both"/>
        <w:rPr>
          <w:rFonts w:asciiTheme="minorHAnsi" w:hAnsiTheme="minorHAnsi" w:cs="Arial"/>
        </w:rPr>
      </w:pPr>
      <w:r w:rsidRPr="001D46A2">
        <w:rPr>
          <w:rFonts w:asciiTheme="minorHAnsi" w:hAnsiTheme="minorHAnsi" w:cs="Arial"/>
        </w:rPr>
        <w:t>En mi carácter de (</w:t>
      </w:r>
      <w:r w:rsidRPr="001D46A2">
        <w:rPr>
          <w:rFonts w:asciiTheme="minorHAnsi" w:hAnsiTheme="minorHAnsi" w:cs="Arial"/>
          <w:i/>
        </w:rPr>
        <w:t>representante legal, apoderado especial o general</w:t>
      </w:r>
      <w:r w:rsidRPr="001D46A2">
        <w:rPr>
          <w:rFonts w:asciiTheme="minorHAnsi" w:hAnsiTheme="minorHAnsi" w:cs="Arial"/>
        </w:rPr>
        <w:t>) de la empresa (</w:t>
      </w:r>
      <w:r w:rsidRPr="001D46A2">
        <w:rPr>
          <w:rFonts w:asciiTheme="minorHAnsi" w:hAnsiTheme="minorHAnsi" w:cs="Arial"/>
          <w:i/>
        </w:rPr>
        <w:t>nombre o razón social</w:t>
      </w:r>
      <w:r w:rsidRPr="001D46A2">
        <w:rPr>
          <w:rFonts w:asciiTheme="minorHAnsi" w:hAnsiTheme="minorHAnsi" w:cs="Arial"/>
        </w:rPr>
        <w:t xml:space="preserve">) </w:t>
      </w:r>
    </w:p>
    <w:p w14:paraId="49E5B5E4" w14:textId="77777777" w:rsidR="002137E8" w:rsidRPr="001D46A2" w:rsidRDefault="002137E8" w:rsidP="002137E8">
      <w:pPr>
        <w:tabs>
          <w:tab w:val="left" w:pos="284"/>
        </w:tabs>
        <w:ind w:left="284" w:right="51"/>
        <w:jc w:val="both"/>
        <w:rPr>
          <w:rFonts w:asciiTheme="minorHAnsi" w:hAnsiTheme="minorHAnsi" w:cs="Arial"/>
        </w:rPr>
      </w:pPr>
    </w:p>
    <w:p w14:paraId="0C7FCEA9" w14:textId="77777777" w:rsidR="002137E8" w:rsidRPr="001D46A2" w:rsidRDefault="002137E8" w:rsidP="002137E8">
      <w:pPr>
        <w:tabs>
          <w:tab w:val="left" w:pos="284"/>
        </w:tabs>
        <w:ind w:left="284" w:right="51"/>
        <w:jc w:val="both"/>
        <w:rPr>
          <w:rFonts w:asciiTheme="minorHAnsi" w:hAnsiTheme="minorHAnsi" w:cs="Arial"/>
        </w:rPr>
      </w:pPr>
      <w:r w:rsidRPr="001D46A2">
        <w:rPr>
          <w:rFonts w:asciiTheme="minorHAnsi" w:hAnsiTheme="minorHAnsi" w:cs="Arial"/>
          <w:b/>
        </w:rPr>
        <w:t>Bajo protesta de decir verdad:</w:t>
      </w:r>
    </w:p>
    <w:p w14:paraId="1E27F347" w14:textId="77777777" w:rsidR="002137E8" w:rsidRPr="001D46A2" w:rsidRDefault="002137E8" w:rsidP="002137E8">
      <w:pPr>
        <w:tabs>
          <w:tab w:val="left" w:pos="284"/>
        </w:tabs>
        <w:ind w:left="284" w:right="51"/>
        <w:jc w:val="both"/>
        <w:outlineLvl w:val="0"/>
        <w:rPr>
          <w:rFonts w:asciiTheme="minorHAnsi" w:hAnsiTheme="minorHAnsi" w:cs="Arial"/>
        </w:rPr>
      </w:pPr>
    </w:p>
    <w:p w14:paraId="7DACA203" w14:textId="77777777" w:rsidR="002137E8" w:rsidRPr="001D46A2" w:rsidRDefault="002137E8" w:rsidP="002137E8">
      <w:pPr>
        <w:tabs>
          <w:tab w:val="left" w:pos="284"/>
        </w:tabs>
        <w:ind w:left="284" w:right="51"/>
        <w:jc w:val="both"/>
        <w:rPr>
          <w:rFonts w:asciiTheme="minorHAnsi" w:hAnsiTheme="minorHAnsi" w:cs="Arial"/>
        </w:rPr>
      </w:pPr>
      <w:r w:rsidRPr="001D46A2">
        <w:rPr>
          <w:rFonts w:asciiTheme="minorHAnsi" w:hAnsiTheme="minorHAnsi" w:cs="Arial"/>
        </w:rPr>
        <w:t>Declaro que mi representada o las personas que forman parte de ella no se encuentran en alguno de los supuestos establecidos en los artículos 50 y 60 antepenúltimo párrafo de la LAASSP, así como de la fracción IX del artículo 49 de la Ley General de Responsabilidades Administrativas, ni que por su conducto, participan en este procedimiento de contratación personas físicas o morales que se encuentren inhabilitadas por resolución de la SFP, en términos de la LAASSP o la LOPSRM, ni que adeuden multas, o que participen con el propósito de evadir los efectos de la inhabilitación, tomando en consideración entre otros, los supuestos siguientes:.</w:t>
      </w:r>
    </w:p>
    <w:p w14:paraId="62D04845" w14:textId="77777777" w:rsidR="002137E8" w:rsidRPr="001D46A2" w:rsidRDefault="002137E8" w:rsidP="002137E8">
      <w:pPr>
        <w:tabs>
          <w:tab w:val="left" w:pos="284"/>
        </w:tabs>
        <w:ind w:left="284"/>
        <w:jc w:val="both"/>
        <w:rPr>
          <w:rFonts w:asciiTheme="minorHAnsi" w:hAnsiTheme="minorHAnsi" w:cs="Arial"/>
        </w:rPr>
      </w:pPr>
    </w:p>
    <w:p w14:paraId="6B717095" w14:textId="77777777" w:rsidR="002137E8" w:rsidRPr="001D46A2" w:rsidRDefault="002137E8" w:rsidP="002137E8">
      <w:pPr>
        <w:numPr>
          <w:ilvl w:val="0"/>
          <w:numId w:val="5"/>
        </w:numPr>
        <w:tabs>
          <w:tab w:val="clear" w:pos="360"/>
          <w:tab w:val="left" w:pos="284"/>
        </w:tabs>
        <w:ind w:left="284" w:firstLine="0"/>
        <w:jc w:val="both"/>
        <w:rPr>
          <w:rFonts w:asciiTheme="minorHAnsi" w:hAnsiTheme="minorHAnsi" w:cs="Arial"/>
        </w:rPr>
      </w:pPr>
      <w:r w:rsidRPr="001D46A2">
        <w:rPr>
          <w:rFonts w:asciiTheme="minorHAnsi" w:hAnsiTheme="minorHAnsi" w:cs="Arial"/>
        </w:rPr>
        <w:t>Personas morales en cuyo capital social participen personas físicas o morales que se encuentren inhabilitadas.</w:t>
      </w:r>
    </w:p>
    <w:p w14:paraId="79F8E515" w14:textId="77777777" w:rsidR="002137E8" w:rsidRPr="001D46A2" w:rsidRDefault="002137E8" w:rsidP="002137E8">
      <w:pPr>
        <w:numPr>
          <w:ilvl w:val="0"/>
          <w:numId w:val="5"/>
        </w:numPr>
        <w:tabs>
          <w:tab w:val="clear" w:pos="360"/>
          <w:tab w:val="left" w:pos="284"/>
          <w:tab w:val="num" w:pos="720"/>
        </w:tabs>
        <w:ind w:left="284" w:firstLine="0"/>
        <w:jc w:val="both"/>
        <w:rPr>
          <w:rFonts w:asciiTheme="minorHAnsi" w:hAnsiTheme="minorHAnsi" w:cs="Arial"/>
        </w:rPr>
      </w:pPr>
      <w:r w:rsidRPr="001D46A2">
        <w:rPr>
          <w:rFonts w:asciiTheme="minorHAnsi" w:hAnsiTheme="minorHAnsi" w:cs="Arial"/>
        </w:rPr>
        <w:t>Personas morales que en su capital social participen personas morales en cuyo capital social, a su vez, participen personas físicas o morales que se encuentren inhabilitadas.</w:t>
      </w:r>
    </w:p>
    <w:p w14:paraId="5C7958A1" w14:textId="77777777" w:rsidR="002137E8" w:rsidRPr="001D46A2" w:rsidRDefault="002137E8" w:rsidP="002137E8">
      <w:pPr>
        <w:tabs>
          <w:tab w:val="left" w:pos="284"/>
        </w:tabs>
        <w:ind w:left="284" w:right="51"/>
        <w:jc w:val="both"/>
        <w:outlineLvl w:val="0"/>
        <w:rPr>
          <w:rFonts w:asciiTheme="minorHAnsi" w:hAnsiTheme="minorHAnsi" w:cs="Arial"/>
        </w:rPr>
      </w:pPr>
      <w:r w:rsidRPr="001D46A2">
        <w:rPr>
          <w:rFonts w:asciiTheme="minorHAnsi" w:hAnsiTheme="minorHAnsi" w:cs="Arial"/>
          <w:b/>
        </w:rPr>
        <w:t>c)</w:t>
      </w:r>
      <w:r w:rsidRPr="001D46A2">
        <w:rPr>
          <w:rFonts w:asciiTheme="minorHAnsi" w:hAnsiTheme="minorHAnsi" w:cs="Arial"/>
          <w:b/>
        </w:rPr>
        <w:tab/>
      </w:r>
      <w:r w:rsidRPr="001D46A2">
        <w:rPr>
          <w:rFonts w:asciiTheme="minorHAnsi" w:hAnsiTheme="minorHAnsi" w:cs="Arial"/>
        </w:rPr>
        <w:t xml:space="preserve">Personas físicas que participen en el capital social de personas morales que se encuentren inhabilitadas. La participación social deberá tomarse en cuenta al momento de la infracción que hubiere motivado la inhabilitación. </w:t>
      </w:r>
    </w:p>
    <w:p w14:paraId="3649F806" w14:textId="77777777" w:rsidR="002137E8" w:rsidRPr="001D46A2" w:rsidRDefault="002137E8" w:rsidP="002137E8">
      <w:pPr>
        <w:tabs>
          <w:tab w:val="left" w:pos="284"/>
        </w:tabs>
        <w:ind w:left="284" w:right="51"/>
        <w:jc w:val="both"/>
        <w:outlineLvl w:val="0"/>
        <w:rPr>
          <w:rFonts w:asciiTheme="minorHAnsi" w:hAnsiTheme="minorHAnsi" w:cs="Arial"/>
        </w:rPr>
      </w:pPr>
    </w:p>
    <w:p w14:paraId="4EBCC85C" w14:textId="77777777" w:rsidR="002137E8" w:rsidRPr="001D46A2" w:rsidRDefault="002137E8" w:rsidP="002137E8">
      <w:pPr>
        <w:tabs>
          <w:tab w:val="left" w:pos="284"/>
        </w:tabs>
        <w:ind w:left="284" w:right="51"/>
        <w:jc w:val="both"/>
        <w:outlineLvl w:val="0"/>
        <w:rPr>
          <w:rFonts w:asciiTheme="minorHAnsi" w:hAnsiTheme="minorHAnsi" w:cs="Arial"/>
        </w:rPr>
      </w:pPr>
    </w:p>
    <w:p w14:paraId="3B5F4485" w14:textId="77777777" w:rsidR="002137E8" w:rsidRPr="001D46A2" w:rsidRDefault="002137E8" w:rsidP="002137E8">
      <w:pPr>
        <w:tabs>
          <w:tab w:val="left" w:pos="284"/>
        </w:tabs>
        <w:ind w:right="51"/>
        <w:jc w:val="both"/>
        <w:outlineLvl w:val="0"/>
        <w:rPr>
          <w:rFonts w:asciiTheme="minorHAnsi" w:hAnsiTheme="minorHAnsi" w:cs="Arial"/>
        </w:rPr>
      </w:pPr>
    </w:p>
    <w:p w14:paraId="50D466A6" w14:textId="77777777" w:rsidR="002137E8" w:rsidRPr="001D46A2" w:rsidRDefault="002137E8" w:rsidP="002137E8">
      <w:pPr>
        <w:tabs>
          <w:tab w:val="left" w:pos="284"/>
        </w:tabs>
        <w:ind w:right="51"/>
        <w:jc w:val="both"/>
        <w:outlineLvl w:val="0"/>
        <w:rPr>
          <w:rFonts w:asciiTheme="minorHAnsi" w:hAnsiTheme="minorHAnsi" w:cs="Arial"/>
        </w:rPr>
      </w:pPr>
    </w:p>
    <w:p w14:paraId="7F72E151" w14:textId="77777777" w:rsidR="002137E8" w:rsidRPr="001D46A2" w:rsidRDefault="002137E8" w:rsidP="002137E8">
      <w:pPr>
        <w:tabs>
          <w:tab w:val="left" w:pos="284"/>
        </w:tabs>
        <w:ind w:left="284" w:right="51"/>
        <w:jc w:val="both"/>
        <w:outlineLvl w:val="0"/>
        <w:rPr>
          <w:rFonts w:asciiTheme="minorHAnsi" w:hAnsiTheme="minorHAnsi" w:cs="Arial"/>
        </w:rPr>
      </w:pPr>
    </w:p>
    <w:p w14:paraId="753AD9A8" w14:textId="77777777" w:rsidR="002137E8" w:rsidRPr="001D46A2" w:rsidRDefault="002137E8" w:rsidP="002137E8">
      <w:pPr>
        <w:tabs>
          <w:tab w:val="left" w:pos="284"/>
        </w:tabs>
        <w:ind w:left="284" w:right="51"/>
        <w:jc w:val="center"/>
        <w:rPr>
          <w:rFonts w:asciiTheme="minorHAnsi" w:hAnsiTheme="minorHAnsi" w:cs="Arial"/>
          <w:b/>
        </w:rPr>
      </w:pPr>
      <w:r w:rsidRPr="001D46A2">
        <w:rPr>
          <w:rFonts w:asciiTheme="minorHAnsi" w:hAnsiTheme="minorHAnsi" w:cs="Arial"/>
          <w:b/>
        </w:rPr>
        <w:t>Nombre, cargo y firma del</w:t>
      </w:r>
    </w:p>
    <w:p w14:paraId="6DBCFE56" w14:textId="77777777" w:rsidR="002137E8" w:rsidRPr="001D46A2" w:rsidRDefault="002137E8" w:rsidP="002137E8">
      <w:pPr>
        <w:tabs>
          <w:tab w:val="left" w:pos="284"/>
        </w:tabs>
        <w:ind w:left="284" w:right="51"/>
        <w:jc w:val="center"/>
        <w:rPr>
          <w:rFonts w:asciiTheme="minorHAnsi" w:hAnsiTheme="minorHAnsi" w:cs="Arial"/>
          <w:b/>
        </w:rPr>
      </w:pPr>
      <w:r w:rsidRPr="001D46A2">
        <w:rPr>
          <w:rFonts w:asciiTheme="minorHAnsi" w:hAnsiTheme="minorHAnsi" w:cs="Arial"/>
          <w:b/>
        </w:rPr>
        <w:t>Representante Legal</w:t>
      </w:r>
    </w:p>
    <w:p w14:paraId="06761046" w14:textId="77777777" w:rsidR="00D06B23" w:rsidRPr="001D46A2" w:rsidRDefault="00D06B23" w:rsidP="008567D1">
      <w:pPr>
        <w:tabs>
          <w:tab w:val="left" w:pos="284"/>
        </w:tabs>
        <w:ind w:left="284" w:right="51"/>
        <w:jc w:val="center"/>
        <w:rPr>
          <w:rFonts w:asciiTheme="minorHAnsi" w:hAnsiTheme="minorHAnsi" w:cs="Arial"/>
          <w:b/>
        </w:rPr>
      </w:pPr>
    </w:p>
    <w:p w14:paraId="7A5AF79C" w14:textId="77777777" w:rsidR="00D06B23" w:rsidRPr="001D46A2" w:rsidRDefault="00D06B23" w:rsidP="008567D1">
      <w:pPr>
        <w:tabs>
          <w:tab w:val="left" w:pos="284"/>
        </w:tabs>
        <w:ind w:right="51"/>
        <w:jc w:val="both"/>
        <w:rPr>
          <w:rFonts w:asciiTheme="minorHAnsi" w:hAnsiTheme="minorHAnsi" w:cs="Arial"/>
          <w:b/>
        </w:rPr>
      </w:pPr>
    </w:p>
    <w:p w14:paraId="0EDA25FE" w14:textId="77777777" w:rsidR="00D06B23" w:rsidRPr="001D46A2" w:rsidRDefault="00D06B23" w:rsidP="008567D1">
      <w:pPr>
        <w:pStyle w:val="Encabezado"/>
        <w:tabs>
          <w:tab w:val="left" w:pos="284"/>
        </w:tabs>
        <w:jc w:val="both"/>
        <w:rPr>
          <w:rFonts w:asciiTheme="minorHAnsi" w:hAnsiTheme="minorHAnsi" w:cs="Arial"/>
          <w:b/>
        </w:rPr>
      </w:pPr>
    </w:p>
    <w:p w14:paraId="61F040BC" w14:textId="77777777" w:rsidR="00D06B23" w:rsidRPr="001D46A2" w:rsidRDefault="00D06B23" w:rsidP="008567D1">
      <w:pPr>
        <w:pStyle w:val="Encabezado"/>
        <w:tabs>
          <w:tab w:val="left" w:pos="284"/>
        </w:tabs>
        <w:jc w:val="both"/>
        <w:rPr>
          <w:rFonts w:asciiTheme="minorHAnsi" w:hAnsiTheme="minorHAnsi" w:cs="Arial"/>
          <w:b/>
        </w:rPr>
      </w:pPr>
    </w:p>
    <w:p w14:paraId="58F066BA" w14:textId="19E64C82" w:rsidR="00D06B23" w:rsidRPr="001D46A2" w:rsidRDefault="00D06B23" w:rsidP="008567D1">
      <w:pPr>
        <w:pStyle w:val="Encabezado"/>
        <w:tabs>
          <w:tab w:val="left" w:pos="284"/>
        </w:tabs>
        <w:jc w:val="both"/>
        <w:rPr>
          <w:rFonts w:asciiTheme="minorHAnsi" w:hAnsiTheme="minorHAnsi" w:cs="Arial"/>
          <w:b/>
        </w:rPr>
      </w:pPr>
    </w:p>
    <w:p w14:paraId="3311D69E" w14:textId="4E633880" w:rsidR="00DF44C6" w:rsidRPr="001D46A2" w:rsidRDefault="00DF44C6" w:rsidP="008567D1">
      <w:pPr>
        <w:pStyle w:val="Encabezado"/>
        <w:tabs>
          <w:tab w:val="left" w:pos="284"/>
        </w:tabs>
        <w:jc w:val="both"/>
        <w:rPr>
          <w:rFonts w:asciiTheme="minorHAnsi" w:hAnsiTheme="minorHAnsi" w:cs="Arial"/>
          <w:b/>
        </w:rPr>
      </w:pPr>
    </w:p>
    <w:p w14:paraId="4F7B5CD1" w14:textId="77777777" w:rsidR="00DF44C6" w:rsidRPr="001D46A2" w:rsidRDefault="00DF44C6" w:rsidP="008567D1">
      <w:pPr>
        <w:pStyle w:val="Encabezado"/>
        <w:tabs>
          <w:tab w:val="left" w:pos="284"/>
        </w:tabs>
        <w:jc w:val="both"/>
        <w:rPr>
          <w:rFonts w:asciiTheme="minorHAnsi" w:hAnsiTheme="minorHAnsi" w:cs="Arial"/>
          <w:b/>
        </w:rPr>
      </w:pPr>
    </w:p>
    <w:p w14:paraId="19A1E622" w14:textId="77777777" w:rsidR="00D06B23" w:rsidRPr="001D46A2" w:rsidRDefault="00D06B23" w:rsidP="008567D1">
      <w:pPr>
        <w:pStyle w:val="Encabezado"/>
        <w:tabs>
          <w:tab w:val="left" w:pos="284"/>
        </w:tabs>
        <w:jc w:val="both"/>
        <w:rPr>
          <w:rFonts w:asciiTheme="minorHAnsi" w:hAnsiTheme="minorHAnsi" w:cs="Arial"/>
          <w:b/>
        </w:rPr>
      </w:pPr>
    </w:p>
    <w:p w14:paraId="730663CA" w14:textId="77777777" w:rsidR="00D06B23" w:rsidRPr="001D46A2" w:rsidRDefault="00D06B23" w:rsidP="008567D1">
      <w:pPr>
        <w:pStyle w:val="Encabezado"/>
        <w:tabs>
          <w:tab w:val="left" w:pos="284"/>
        </w:tabs>
        <w:jc w:val="both"/>
        <w:rPr>
          <w:rFonts w:asciiTheme="minorHAnsi" w:hAnsiTheme="minorHAnsi" w:cs="Arial"/>
          <w:b/>
        </w:rPr>
      </w:pPr>
    </w:p>
    <w:p w14:paraId="572F3A7C" w14:textId="77777777" w:rsidR="001B5BA9" w:rsidRPr="001D46A2" w:rsidRDefault="001B5BA9" w:rsidP="001B5BA9">
      <w:pPr>
        <w:tabs>
          <w:tab w:val="left" w:pos="284"/>
        </w:tabs>
        <w:spacing w:line="259" w:lineRule="auto"/>
        <w:jc w:val="center"/>
        <w:rPr>
          <w:rFonts w:asciiTheme="minorHAnsi" w:hAnsiTheme="minorHAnsi" w:cs="Arial"/>
          <w:b/>
        </w:rPr>
      </w:pPr>
    </w:p>
    <w:p w14:paraId="49E39BDC" w14:textId="77777777" w:rsidR="00D06B23" w:rsidRPr="001D46A2" w:rsidRDefault="001B5BA9" w:rsidP="001B5BA9">
      <w:pPr>
        <w:tabs>
          <w:tab w:val="left" w:pos="284"/>
        </w:tabs>
        <w:spacing w:line="259" w:lineRule="auto"/>
        <w:jc w:val="center"/>
        <w:rPr>
          <w:rFonts w:asciiTheme="minorHAnsi" w:hAnsiTheme="minorHAnsi" w:cs="Arial"/>
          <w:b/>
          <w:smallCaps/>
        </w:rPr>
      </w:pPr>
      <w:r w:rsidRPr="001D46A2">
        <w:rPr>
          <w:rFonts w:asciiTheme="minorHAnsi" w:hAnsiTheme="minorHAnsi" w:cs="Arial"/>
          <w:b/>
          <w:smallCaps/>
        </w:rPr>
        <w:t>INVITACIÓN A CUANDO MENOS TRES PERSONAS</w:t>
      </w:r>
    </w:p>
    <w:p w14:paraId="3BDF2794" w14:textId="77777777" w:rsidR="00D06B23" w:rsidRPr="001D46A2" w:rsidRDefault="00D06B23" w:rsidP="001B5BA9">
      <w:pPr>
        <w:tabs>
          <w:tab w:val="left" w:pos="284"/>
        </w:tabs>
        <w:spacing w:line="259" w:lineRule="auto"/>
        <w:jc w:val="center"/>
        <w:rPr>
          <w:rFonts w:asciiTheme="minorHAnsi" w:hAnsiTheme="minorHAnsi" w:cs="Arial"/>
          <w:b/>
          <w:smallCaps/>
        </w:rPr>
      </w:pPr>
    </w:p>
    <w:p w14:paraId="7AFE3EBD" w14:textId="77777777" w:rsidR="00D06B23" w:rsidRPr="001D46A2" w:rsidRDefault="001B5BA9" w:rsidP="001B5BA9">
      <w:pPr>
        <w:tabs>
          <w:tab w:val="left" w:pos="284"/>
        </w:tabs>
        <w:spacing w:line="259" w:lineRule="auto"/>
        <w:jc w:val="center"/>
        <w:rPr>
          <w:rFonts w:asciiTheme="minorHAnsi" w:hAnsiTheme="minorHAnsi" w:cs="Arial"/>
          <w:b/>
          <w:smallCaps/>
        </w:rPr>
      </w:pPr>
      <w:r w:rsidRPr="001D46A2">
        <w:rPr>
          <w:rFonts w:asciiTheme="minorHAnsi" w:hAnsiTheme="minorHAnsi" w:cs="Arial"/>
          <w:b/>
          <w:smallCaps/>
        </w:rPr>
        <w:t>Anexo 4</w:t>
      </w:r>
    </w:p>
    <w:p w14:paraId="06B9E109" w14:textId="77777777" w:rsidR="00D06B23" w:rsidRPr="001D46A2" w:rsidRDefault="00D06B23" w:rsidP="001B5BA9">
      <w:pPr>
        <w:tabs>
          <w:tab w:val="left" w:pos="284"/>
        </w:tabs>
        <w:spacing w:line="259" w:lineRule="auto"/>
        <w:jc w:val="center"/>
        <w:rPr>
          <w:rFonts w:asciiTheme="minorHAnsi" w:hAnsiTheme="minorHAnsi" w:cs="Arial"/>
          <w:b/>
          <w:smallCaps/>
        </w:rPr>
      </w:pPr>
      <w:r w:rsidRPr="001D46A2">
        <w:rPr>
          <w:rFonts w:asciiTheme="minorHAnsi" w:hAnsiTheme="minorHAnsi" w:cs="Arial"/>
          <w:b/>
          <w:smallCaps/>
        </w:rPr>
        <w:t>Declaración Unilateral De Integridad</w:t>
      </w:r>
    </w:p>
    <w:p w14:paraId="23FAB9DD" w14:textId="77777777" w:rsidR="00D06B23" w:rsidRPr="001D46A2" w:rsidRDefault="00D06B23" w:rsidP="001B5BA9">
      <w:pPr>
        <w:tabs>
          <w:tab w:val="left" w:pos="284"/>
        </w:tabs>
        <w:jc w:val="center"/>
        <w:rPr>
          <w:rFonts w:asciiTheme="minorHAnsi" w:hAnsiTheme="minorHAnsi" w:cs="Arial"/>
          <w:b/>
        </w:rPr>
      </w:pPr>
    </w:p>
    <w:p w14:paraId="64B91179" w14:textId="77777777" w:rsidR="00D06B23" w:rsidRPr="001D46A2" w:rsidRDefault="00D06B23" w:rsidP="008567D1">
      <w:pPr>
        <w:tabs>
          <w:tab w:val="left" w:pos="284"/>
        </w:tabs>
        <w:jc w:val="both"/>
        <w:rPr>
          <w:rFonts w:asciiTheme="minorHAnsi" w:hAnsiTheme="minorHAnsi" w:cs="Arial"/>
          <w:b/>
        </w:rPr>
      </w:pPr>
    </w:p>
    <w:p w14:paraId="2AE04605" w14:textId="77777777" w:rsidR="00D06B23" w:rsidRPr="001D46A2" w:rsidRDefault="00D06B23" w:rsidP="008567D1">
      <w:pPr>
        <w:tabs>
          <w:tab w:val="left" w:pos="284"/>
        </w:tabs>
        <w:ind w:left="284"/>
        <w:jc w:val="both"/>
        <w:rPr>
          <w:rFonts w:asciiTheme="minorHAnsi" w:hAnsiTheme="minorHAnsi" w:cs="Arial"/>
          <w:b/>
        </w:rPr>
      </w:pPr>
    </w:p>
    <w:p w14:paraId="78EAF957" w14:textId="77777777" w:rsidR="00D06B23" w:rsidRPr="001D46A2" w:rsidRDefault="00D06B23" w:rsidP="008567D1">
      <w:pPr>
        <w:tabs>
          <w:tab w:val="left" w:pos="284"/>
        </w:tabs>
        <w:ind w:left="284"/>
        <w:jc w:val="both"/>
        <w:rPr>
          <w:rFonts w:asciiTheme="minorHAnsi" w:hAnsiTheme="minorHAnsi" w:cs="Arial"/>
          <w:b/>
        </w:rPr>
      </w:pPr>
    </w:p>
    <w:p w14:paraId="696C8267" w14:textId="77777777" w:rsidR="00D06B23" w:rsidRPr="001D46A2" w:rsidRDefault="00D06B23" w:rsidP="008567D1">
      <w:pPr>
        <w:tabs>
          <w:tab w:val="left" w:pos="284"/>
        </w:tabs>
        <w:ind w:left="284"/>
        <w:jc w:val="both"/>
        <w:rPr>
          <w:rFonts w:asciiTheme="minorHAnsi" w:hAnsiTheme="minorHAnsi" w:cs="Arial"/>
          <w:b/>
        </w:rPr>
      </w:pPr>
    </w:p>
    <w:p w14:paraId="02D396BE" w14:textId="77777777" w:rsidR="00D06B23" w:rsidRPr="001D46A2" w:rsidRDefault="00D06B23" w:rsidP="008567D1">
      <w:pPr>
        <w:pStyle w:val="Ttulo2"/>
        <w:tabs>
          <w:tab w:val="left" w:pos="284"/>
        </w:tabs>
        <w:ind w:left="284"/>
        <w:jc w:val="both"/>
        <w:rPr>
          <w:rFonts w:asciiTheme="minorHAnsi" w:hAnsiTheme="minorHAnsi" w:cs="Arial"/>
          <w:b w:val="0"/>
        </w:rPr>
      </w:pPr>
      <w:r w:rsidRPr="001D46A2">
        <w:rPr>
          <w:rFonts w:asciiTheme="minorHAnsi" w:hAnsiTheme="minorHAnsi" w:cs="Arial"/>
          <w:b w:val="0"/>
        </w:rPr>
        <w:t>________________________</w:t>
      </w:r>
    </w:p>
    <w:p w14:paraId="0A4AAB07" w14:textId="77777777" w:rsidR="00D06B23" w:rsidRPr="001D46A2" w:rsidRDefault="00D06B23" w:rsidP="008567D1">
      <w:pPr>
        <w:pStyle w:val="Ttulo2"/>
        <w:tabs>
          <w:tab w:val="left" w:pos="284"/>
        </w:tabs>
        <w:ind w:left="284"/>
        <w:jc w:val="both"/>
        <w:rPr>
          <w:rFonts w:asciiTheme="minorHAnsi" w:hAnsiTheme="minorHAnsi" w:cs="Arial"/>
          <w:b w:val="0"/>
        </w:rPr>
      </w:pPr>
      <w:r w:rsidRPr="001D46A2">
        <w:rPr>
          <w:rFonts w:asciiTheme="minorHAnsi" w:hAnsiTheme="minorHAnsi" w:cs="Arial"/>
          <w:b w:val="0"/>
        </w:rPr>
        <w:t>Lugar y fecha de expedición</w:t>
      </w:r>
    </w:p>
    <w:p w14:paraId="6D8FE144" w14:textId="77777777" w:rsidR="00D06B23" w:rsidRPr="001D46A2" w:rsidRDefault="00D06B23" w:rsidP="008567D1">
      <w:pPr>
        <w:tabs>
          <w:tab w:val="left" w:pos="284"/>
        </w:tabs>
        <w:ind w:left="284"/>
        <w:jc w:val="both"/>
        <w:rPr>
          <w:rFonts w:asciiTheme="minorHAnsi" w:hAnsiTheme="minorHAnsi" w:cs="Arial"/>
          <w:b/>
        </w:rPr>
      </w:pPr>
    </w:p>
    <w:p w14:paraId="43C1E79A" w14:textId="77777777" w:rsidR="00D06B23" w:rsidRPr="001D46A2" w:rsidRDefault="00D06B23" w:rsidP="008567D1">
      <w:pPr>
        <w:tabs>
          <w:tab w:val="left" w:pos="284"/>
        </w:tabs>
        <w:ind w:left="284"/>
        <w:jc w:val="both"/>
        <w:rPr>
          <w:rFonts w:asciiTheme="minorHAnsi" w:hAnsiTheme="minorHAnsi" w:cs="Arial"/>
          <w:b/>
        </w:rPr>
      </w:pPr>
    </w:p>
    <w:p w14:paraId="00DEDDE2" w14:textId="77777777" w:rsidR="00D06B23" w:rsidRPr="001D46A2" w:rsidRDefault="00D06B23" w:rsidP="008567D1">
      <w:pPr>
        <w:tabs>
          <w:tab w:val="left" w:pos="284"/>
        </w:tabs>
        <w:ind w:left="284"/>
        <w:jc w:val="both"/>
        <w:rPr>
          <w:rFonts w:asciiTheme="minorHAnsi" w:hAnsiTheme="minorHAnsi" w:cs="Arial"/>
          <w:b/>
        </w:rPr>
      </w:pPr>
    </w:p>
    <w:p w14:paraId="00F2DFE7" w14:textId="77777777" w:rsidR="00D06B23" w:rsidRPr="001D46A2" w:rsidRDefault="00D06B23" w:rsidP="008567D1">
      <w:pPr>
        <w:tabs>
          <w:tab w:val="left" w:pos="284"/>
        </w:tabs>
        <w:ind w:left="284"/>
        <w:jc w:val="both"/>
        <w:rPr>
          <w:rFonts w:asciiTheme="minorHAnsi" w:hAnsiTheme="minorHAnsi" w:cs="Arial"/>
          <w:b/>
        </w:rPr>
      </w:pPr>
    </w:p>
    <w:p w14:paraId="00844843" w14:textId="77777777" w:rsidR="00D06B23" w:rsidRPr="001D46A2" w:rsidRDefault="00D06B23" w:rsidP="008567D1">
      <w:pPr>
        <w:tabs>
          <w:tab w:val="left" w:pos="284"/>
        </w:tabs>
        <w:ind w:left="284"/>
        <w:jc w:val="both"/>
        <w:rPr>
          <w:rFonts w:asciiTheme="minorHAnsi" w:hAnsiTheme="minorHAnsi" w:cs="Arial"/>
          <w:b/>
        </w:rPr>
      </w:pPr>
    </w:p>
    <w:p w14:paraId="6DD4D8D0" w14:textId="77777777" w:rsidR="00D06B23" w:rsidRPr="001D46A2" w:rsidRDefault="00D06B23" w:rsidP="008567D1">
      <w:pPr>
        <w:pStyle w:val="Textoindependiente"/>
        <w:tabs>
          <w:tab w:val="left" w:pos="284"/>
        </w:tabs>
        <w:ind w:left="284"/>
        <w:jc w:val="both"/>
        <w:rPr>
          <w:rFonts w:asciiTheme="minorHAnsi" w:hAnsiTheme="minorHAnsi" w:cs="Arial"/>
          <w:sz w:val="20"/>
        </w:rPr>
      </w:pPr>
      <w:r w:rsidRPr="001D46A2">
        <w:rPr>
          <w:rFonts w:asciiTheme="minorHAnsi" w:hAnsiTheme="minorHAnsi" w:cs="Arial"/>
          <w:sz w:val="20"/>
        </w:rPr>
        <w:t>__________________________________ en mi carácter de representante o</w:t>
      </w:r>
    </w:p>
    <w:p w14:paraId="198E840B" w14:textId="77777777" w:rsidR="00D06B23" w:rsidRPr="001D46A2" w:rsidRDefault="00D06B23" w:rsidP="008567D1">
      <w:pPr>
        <w:pStyle w:val="Textoindependiente"/>
        <w:tabs>
          <w:tab w:val="left" w:pos="284"/>
        </w:tabs>
        <w:ind w:left="284"/>
        <w:jc w:val="both"/>
        <w:rPr>
          <w:rFonts w:asciiTheme="minorHAnsi" w:hAnsiTheme="minorHAnsi" w:cs="Arial"/>
          <w:sz w:val="20"/>
        </w:rPr>
      </w:pPr>
      <w:r w:rsidRPr="001D46A2">
        <w:rPr>
          <w:rFonts w:asciiTheme="minorHAnsi" w:hAnsiTheme="minorHAnsi" w:cs="Arial"/>
          <w:sz w:val="20"/>
        </w:rPr>
        <w:t>apoderado legal de la</w:t>
      </w:r>
    </w:p>
    <w:p w14:paraId="0B6C5F29" w14:textId="77777777" w:rsidR="00D06B23" w:rsidRPr="001D46A2" w:rsidRDefault="00D06B23" w:rsidP="008567D1">
      <w:pPr>
        <w:pStyle w:val="Textoindependiente"/>
        <w:tabs>
          <w:tab w:val="left" w:pos="284"/>
        </w:tabs>
        <w:ind w:left="284"/>
        <w:jc w:val="both"/>
        <w:rPr>
          <w:rFonts w:asciiTheme="minorHAnsi" w:hAnsiTheme="minorHAnsi" w:cs="Arial"/>
          <w:sz w:val="20"/>
        </w:rPr>
      </w:pPr>
      <w:r w:rsidRPr="001D46A2">
        <w:rPr>
          <w:rFonts w:asciiTheme="minorHAnsi" w:hAnsiTheme="minorHAnsi" w:cs="Arial"/>
          <w:sz w:val="20"/>
        </w:rPr>
        <w:t>empresa (nombre o razón social)</w:t>
      </w:r>
    </w:p>
    <w:p w14:paraId="578B4E1B" w14:textId="77777777" w:rsidR="00D06B23" w:rsidRPr="001D46A2" w:rsidRDefault="00D06B23" w:rsidP="008567D1">
      <w:pPr>
        <w:tabs>
          <w:tab w:val="left" w:pos="284"/>
        </w:tabs>
        <w:ind w:left="284"/>
        <w:jc w:val="both"/>
        <w:rPr>
          <w:rFonts w:asciiTheme="minorHAnsi" w:hAnsiTheme="minorHAnsi" w:cs="Arial"/>
          <w:b/>
        </w:rPr>
      </w:pPr>
    </w:p>
    <w:p w14:paraId="16405414" w14:textId="77777777" w:rsidR="00D06B23" w:rsidRPr="001D46A2" w:rsidRDefault="00D06B23" w:rsidP="008567D1">
      <w:pPr>
        <w:tabs>
          <w:tab w:val="left" w:pos="284"/>
        </w:tabs>
        <w:ind w:left="284"/>
        <w:jc w:val="both"/>
        <w:rPr>
          <w:rFonts w:asciiTheme="minorHAnsi" w:hAnsiTheme="minorHAnsi" w:cs="Arial"/>
          <w:b/>
        </w:rPr>
      </w:pPr>
    </w:p>
    <w:p w14:paraId="3CE636D1" w14:textId="77777777" w:rsidR="00D06B23" w:rsidRPr="001D46A2" w:rsidRDefault="00D06B23" w:rsidP="008567D1">
      <w:pPr>
        <w:tabs>
          <w:tab w:val="left" w:pos="284"/>
        </w:tabs>
        <w:ind w:left="284"/>
        <w:jc w:val="both"/>
        <w:rPr>
          <w:rFonts w:asciiTheme="minorHAnsi" w:hAnsiTheme="minorHAnsi" w:cs="Arial"/>
          <w:b/>
        </w:rPr>
      </w:pPr>
    </w:p>
    <w:p w14:paraId="66D1C890" w14:textId="77777777" w:rsidR="00D06B23" w:rsidRPr="001D46A2" w:rsidRDefault="00D06B23" w:rsidP="008567D1">
      <w:pPr>
        <w:tabs>
          <w:tab w:val="left" w:pos="284"/>
        </w:tabs>
        <w:ind w:left="284"/>
        <w:jc w:val="both"/>
        <w:rPr>
          <w:rFonts w:asciiTheme="minorHAnsi" w:hAnsiTheme="minorHAnsi" w:cs="Arial"/>
        </w:rPr>
      </w:pPr>
      <w:r w:rsidRPr="001D46A2">
        <w:rPr>
          <w:rFonts w:asciiTheme="minorHAnsi" w:hAnsiTheme="minorHAnsi" w:cs="Arial"/>
        </w:rPr>
        <w:t xml:space="preserve">Declaro </w:t>
      </w:r>
      <w:r w:rsidRPr="001D46A2">
        <w:rPr>
          <w:rFonts w:asciiTheme="minorHAnsi" w:hAnsiTheme="minorHAnsi" w:cs="Arial"/>
          <w:b/>
        </w:rPr>
        <w:t>bajo protesta de decir verdad</w:t>
      </w:r>
      <w:r w:rsidRPr="001D46A2">
        <w:rPr>
          <w:rFonts w:asciiTheme="minorHAnsi" w:hAnsiTheme="minorHAnsi" w:cs="Arial"/>
        </w:rPr>
        <w:t xml:space="preserve">, que en la presente </w:t>
      </w:r>
      <w:r w:rsidR="009809AF" w:rsidRPr="001D46A2">
        <w:rPr>
          <w:rFonts w:asciiTheme="minorHAnsi" w:hAnsiTheme="minorHAnsi" w:cs="Arial"/>
        </w:rPr>
        <w:t>invitación</w:t>
      </w:r>
      <w:r w:rsidRPr="001D46A2">
        <w:rPr>
          <w:rFonts w:asciiTheme="minorHAnsi" w:hAnsiTheme="minorHAnsi" w:cs="Arial"/>
        </w:rPr>
        <w:t xml:space="preserve"> se actuará con integridad, asimismo manifiesto que todos los integrantes de la empresa que represento se abstendrán de realizar conductas por sí mismas o a través de interpósita persona, para que los Servidores Públicos de</w:t>
      </w:r>
      <w:r w:rsidR="00090C96" w:rsidRPr="001D46A2">
        <w:rPr>
          <w:rFonts w:asciiTheme="minorHAnsi" w:hAnsiTheme="minorHAnsi" w:cs="Arial"/>
        </w:rPr>
        <w:t xml:space="preserve"> </w:t>
      </w:r>
      <w:r w:rsidRPr="001D46A2">
        <w:rPr>
          <w:rFonts w:asciiTheme="minorHAnsi" w:hAnsiTheme="minorHAnsi" w:cs="Arial"/>
        </w:rPr>
        <w:t>l</w:t>
      </w:r>
      <w:r w:rsidR="00090C96" w:rsidRPr="001D46A2">
        <w:rPr>
          <w:rFonts w:asciiTheme="minorHAnsi" w:hAnsiTheme="minorHAnsi" w:cs="Arial"/>
        </w:rPr>
        <w:t>a</w:t>
      </w:r>
      <w:r w:rsidRPr="001D46A2">
        <w:rPr>
          <w:rFonts w:asciiTheme="minorHAnsi" w:hAnsiTheme="minorHAnsi" w:cs="Arial"/>
        </w:rPr>
        <w:t xml:space="preserve"> </w:t>
      </w:r>
      <w:r w:rsidRPr="001D46A2">
        <w:rPr>
          <w:rFonts w:asciiTheme="minorHAnsi" w:hAnsiTheme="minorHAnsi" w:cs="Arial"/>
          <w:b/>
        </w:rPr>
        <w:t>“C</w:t>
      </w:r>
      <w:r w:rsidR="00090C96" w:rsidRPr="001D46A2">
        <w:rPr>
          <w:rFonts w:asciiTheme="minorHAnsi" w:hAnsiTheme="minorHAnsi" w:cs="Arial"/>
          <w:b/>
        </w:rPr>
        <w:t>ONVOCANTE</w:t>
      </w:r>
      <w:r w:rsidRPr="001D46A2">
        <w:rPr>
          <w:rFonts w:asciiTheme="minorHAnsi" w:hAnsiTheme="minorHAnsi" w:cs="Arial"/>
          <w:b/>
        </w:rPr>
        <w:t>”</w:t>
      </w:r>
      <w:r w:rsidRPr="001D46A2">
        <w:rPr>
          <w:rFonts w:asciiTheme="minorHAnsi" w:hAnsiTheme="minorHAnsi" w:cs="Arial"/>
        </w:rPr>
        <w:t xml:space="preserve"> induzcan </w:t>
      </w:r>
      <w:proofErr w:type="spellStart"/>
      <w:r w:rsidRPr="001D46A2">
        <w:rPr>
          <w:rFonts w:asciiTheme="minorHAnsi" w:hAnsiTheme="minorHAnsi" w:cs="Arial"/>
        </w:rPr>
        <w:t>ó</w:t>
      </w:r>
      <w:proofErr w:type="spellEnd"/>
      <w:r w:rsidRPr="001D46A2">
        <w:rPr>
          <w:rFonts w:asciiTheme="minorHAnsi" w:hAnsiTheme="minorHAnsi" w:cs="Arial"/>
        </w:rPr>
        <w:t xml:space="preserve"> alteren las evaluaciones de las propuestas, el resultado de los procedimientos u otros aspectos que otorguen condiciones más ventajosas con relación a los demás licitantes</w:t>
      </w:r>
    </w:p>
    <w:p w14:paraId="190837F2" w14:textId="77777777" w:rsidR="00D06B23" w:rsidRPr="001D46A2" w:rsidRDefault="00D06B23" w:rsidP="008567D1">
      <w:pPr>
        <w:tabs>
          <w:tab w:val="left" w:pos="284"/>
        </w:tabs>
        <w:ind w:left="284"/>
        <w:jc w:val="both"/>
        <w:rPr>
          <w:rFonts w:asciiTheme="minorHAnsi" w:hAnsiTheme="minorHAnsi" w:cs="Arial"/>
          <w:b/>
        </w:rPr>
      </w:pPr>
    </w:p>
    <w:p w14:paraId="6B570D83" w14:textId="77777777" w:rsidR="00D06B23" w:rsidRPr="001D46A2" w:rsidRDefault="00D06B23" w:rsidP="008567D1">
      <w:pPr>
        <w:tabs>
          <w:tab w:val="left" w:pos="284"/>
        </w:tabs>
        <w:ind w:left="284"/>
        <w:jc w:val="both"/>
        <w:rPr>
          <w:rFonts w:asciiTheme="minorHAnsi" w:hAnsiTheme="minorHAnsi" w:cs="Arial"/>
          <w:b/>
        </w:rPr>
      </w:pPr>
    </w:p>
    <w:p w14:paraId="05AE4930" w14:textId="77777777" w:rsidR="00D06B23" w:rsidRPr="001D46A2" w:rsidRDefault="00D06B23" w:rsidP="008567D1">
      <w:pPr>
        <w:tabs>
          <w:tab w:val="left" w:pos="284"/>
        </w:tabs>
        <w:ind w:left="284"/>
        <w:jc w:val="both"/>
        <w:rPr>
          <w:rFonts w:asciiTheme="minorHAnsi" w:hAnsiTheme="minorHAnsi" w:cs="Arial"/>
          <w:b/>
        </w:rPr>
      </w:pPr>
    </w:p>
    <w:p w14:paraId="0A3A6DD0" w14:textId="77777777" w:rsidR="00D06B23" w:rsidRPr="001D46A2" w:rsidRDefault="00D06B23" w:rsidP="008567D1">
      <w:pPr>
        <w:tabs>
          <w:tab w:val="left" w:pos="284"/>
        </w:tabs>
        <w:ind w:left="284"/>
        <w:jc w:val="center"/>
        <w:rPr>
          <w:rFonts w:asciiTheme="minorHAnsi" w:hAnsiTheme="minorHAnsi" w:cs="Arial"/>
          <w:b/>
        </w:rPr>
      </w:pPr>
      <w:r w:rsidRPr="001D46A2">
        <w:rPr>
          <w:rFonts w:asciiTheme="minorHAnsi" w:hAnsiTheme="minorHAnsi" w:cs="Arial"/>
          <w:b/>
        </w:rPr>
        <w:t>__________________________</w:t>
      </w:r>
    </w:p>
    <w:p w14:paraId="7E9380F4" w14:textId="77777777" w:rsidR="00D06B23" w:rsidRPr="001D46A2" w:rsidRDefault="00D06B23" w:rsidP="008567D1">
      <w:pPr>
        <w:tabs>
          <w:tab w:val="left" w:pos="284"/>
        </w:tabs>
        <w:ind w:left="284"/>
        <w:jc w:val="center"/>
        <w:rPr>
          <w:rFonts w:asciiTheme="minorHAnsi" w:hAnsiTheme="minorHAnsi" w:cs="Arial"/>
        </w:rPr>
      </w:pPr>
      <w:r w:rsidRPr="001D46A2">
        <w:rPr>
          <w:rFonts w:asciiTheme="minorHAnsi" w:hAnsiTheme="minorHAnsi" w:cs="Arial"/>
        </w:rPr>
        <w:t>Nombre y Firma</w:t>
      </w:r>
    </w:p>
    <w:p w14:paraId="7BC6F9E9" w14:textId="77777777" w:rsidR="00D06B23" w:rsidRPr="001D46A2" w:rsidRDefault="00D06B23" w:rsidP="008567D1">
      <w:pPr>
        <w:tabs>
          <w:tab w:val="left" w:pos="1"/>
          <w:tab w:val="left" w:pos="284"/>
        </w:tabs>
        <w:ind w:left="284" w:right="23"/>
        <w:jc w:val="center"/>
        <w:rPr>
          <w:rFonts w:asciiTheme="minorHAnsi" w:hAnsiTheme="minorHAnsi" w:cs="Arial"/>
        </w:rPr>
      </w:pPr>
    </w:p>
    <w:p w14:paraId="1B6E67CB" w14:textId="77777777" w:rsidR="00D06B23" w:rsidRPr="001D46A2" w:rsidRDefault="00D06B23" w:rsidP="008567D1">
      <w:pPr>
        <w:tabs>
          <w:tab w:val="left" w:pos="1"/>
          <w:tab w:val="left" w:pos="284"/>
        </w:tabs>
        <w:ind w:left="284" w:right="23"/>
        <w:jc w:val="both"/>
        <w:rPr>
          <w:rFonts w:asciiTheme="minorHAnsi" w:hAnsiTheme="minorHAnsi" w:cs="Arial"/>
        </w:rPr>
      </w:pPr>
    </w:p>
    <w:p w14:paraId="75908BDE" w14:textId="77777777" w:rsidR="00D06B23" w:rsidRPr="001D46A2" w:rsidRDefault="00D06B23" w:rsidP="008567D1">
      <w:pPr>
        <w:tabs>
          <w:tab w:val="left" w:pos="1"/>
          <w:tab w:val="left" w:pos="284"/>
        </w:tabs>
        <w:ind w:left="284" w:right="23"/>
        <w:jc w:val="both"/>
        <w:rPr>
          <w:rFonts w:asciiTheme="minorHAnsi" w:hAnsiTheme="minorHAnsi" w:cs="Arial"/>
        </w:rPr>
      </w:pPr>
    </w:p>
    <w:p w14:paraId="4552BB89" w14:textId="77777777" w:rsidR="00D06B23" w:rsidRPr="001D46A2" w:rsidRDefault="00D06B23" w:rsidP="008567D1">
      <w:pPr>
        <w:tabs>
          <w:tab w:val="left" w:pos="1"/>
          <w:tab w:val="left" w:pos="284"/>
        </w:tabs>
        <w:ind w:left="284" w:right="23"/>
        <w:jc w:val="both"/>
        <w:rPr>
          <w:rFonts w:asciiTheme="minorHAnsi" w:hAnsiTheme="minorHAnsi" w:cs="Arial"/>
        </w:rPr>
      </w:pPr>
    </w:p>
    <w:p w14:paraId="11F1423A" w14:textId="77777777" w:rsidR="00D06B23" w:rsidRPr="001D46A2" w:rsidRDefault="00D06B23" w:rsidP="008567D1">
      <w:pPr>
        <w:tabs>
          <w:tab w:val="left" w:pos="1"/>
          <w:tab w:val="left" w:pos="284"/>
        </w:tabs>
        <w:ind w:left="284" w:right="23"/>
        <w:jc w:val="both"/>
        <w:rPr>
          <w:rFonts w:asciiTheme="minorHAnsi" w:hAnsiTheme="minorHAnsi" w:cs="Arial"/>
        </w:rPr>
      </w:pPr>
    </w:p>
    <w:p w14:paraId="6F865B2C" w14:textId="77777777" w:rsidR="00D06B23" w:rsidRPr="001D46A2" w:rsidRDefault="00D06B23" w:rsidP="008567D1">
      <w:pPr>
        <w:tabs>
          <w:tab w:val="left" w:pos="1"/>
          <w:tab w:val="left" w:pos="284"/>
        </w:tabs>
        <w:ind w:left="284" w:right="23"/>
        <w:jc w:val="both"/>
        <w:rPr>
          <w:rFonts w:asciiTheme="minorHAnsi" w:hAnsiTheme="minorHAnsi" w:cs="Arial"/>
        </w:rPr>
      </w:pPr>
    </w:p>
    <w:p w14:paraId="1064985B" w14:textId="77777777" w:rsidR="00D06B23" w:rsidRPr="001D46A2" w:rsidRDefault="00D06B23" w:rsidP="008567D1">
      <w:pPr>
        <w:tabs>
          <w:tab w:val="left" w:pos="1"/>
          <w:tab w:val="left" w:pos="284"/>
        </w:tabs>
        <w:ind w:left="284" w:right="23"/>
        <w:jc w:val="both"/>
        <w:rPr>
          <w:rFonts w:asciiTheme="minorHAnsi" w:hAnsiTheme="minorHAnsi" w:cs="Arial"/>
        </w:rPr>
      </w:pPr>
    </w:p>
    <w:p w14:paraId="7E3587CA" w14:textId="77777777" w:rsidR="00D06B23" w:rsidRPr="001D46A2" w:rsidRDefault="00D06B23" w:rsidP="008567D1">
      <w:pPr>
        <w:tabs>
          <w:tab w:val="left" w:pos="1"/>
          <w:tab w:val="left" w:pos="284"/>
        </w:tabs>
        <w:ind w:left="284" w:right="23"/>
        <w:jc w:val="both"/>
        <w:rPr>
          <w:rFonts w:asciiTheme="minorHAnsi" w:hAnsiTheme="minorHAnsi" w:cs="Arial"/>
        </w:rPr>
      </w:pPr>
      <w:r w:rsidRPr="001D46A2">
        <w:rPr>
          <w:rFonts w:asciiTheme="minorHAnsi" w:hAnsiTheme="minorHAnsi" w:cs="Arial"/>
        </w:rPr>
        <w:t>Presentar este anexo en papel membretado de la empresa, firmada por el representante legal.</w:t>
      </w:r>
    </w:p>
    <w:p w14:paraId="66A73B14" w14:textId="77777777" w:rsidR="00D06B23" w:rsidRPr="001D46A2" w:rsidRDefault="00D06B23" w:rsidP="008567D1">
      <w:pPr>
        <w:pStyle w:val="Encabezado"/>
        <w:tabs>
          <w:tab w:val="left" w:pos="284"/>
        </w:tabs>
        <w:ind w:left="284"/>
        <w:jc w:val="both"/>
        <w:rPr>
          <w:rFonts w:asciiTheme="minorHAnsi" w:hAnsiTheme="minorHAnsi" w:cs="Arial"/>
        </w:rPr>
      </w:pPr>
      <w:r w:rsidRPr="001D46A2">
        <w:rPr>
          <w:rFonts w:asciiTheme="minorHAnsi" w:hAnsiTheme="minorHAnsi" w:cs="Arial"/>
        </w:rPr>
        <w:t>Incluir en la documentación legal, administrativa y financiera.</w:t>
      </w:r>
    </w:p>
    <w:p w14:paraId="38926148" w14:textId="77777777" w:rsidR="00D06B23" w:rsidRPr="001D46A2" w:rsidRDefault="00D06B23" w:rsidP="008567D1">
      <w:pPr>
        <w:pStyle w:val="Encabezado"/>
        <w:tabs>
          <w:tab w:val="left" w:pos="284"/>
        </w:tabs>
        <w:ind w:left="284"/>
        <w:jc w:val="both"/>
        <w:rPr>
          <w:rFonts w:asciiTheme="minorHAnsi" w:hAnsiTheme="minorHAnsi" w:cs="Arial"/>
        </w:rPr>
      </w:pPr>
    </w:p>
    <w:p w14:paraId="62AADA06" w14:textId="77777777" w:rsidR="00D06B23" w:rsidRPr="001D46A2" w:rsidRDefault="00D06B23" w:rsidP="008567D1">
      <w:pPr>
        <w:pStyle w:val="Encabezado"/>
        <w:tabs>
          <w:tab w:val="left" w:pos="284"/>
        </w:tabs>
        <w:ind w:left="284"/>
        <w:jc w:val="both"/>
        <w:rPr>
          <w:rFonts w:asciiTheme="minorHAnsi" w:hAnsiTheme="minorHAnsi" w:cs="Arial"/>
        </w:rPr>
      </w:pPr>
    </w:p>
    <w:p w14:paraId="4F7B1456" w14:textId="77777777" w:rsidR="00D06B23" w:rsidRPr="001D46A2" w:rsidRDefault="00D06B23" w:rsidP="008567D1">
      <w:pPr>
        <w:pStyle w:val="Encabezado"/>
        <w:tabs>
          <w:tab w:val="left" w:pos="284"/>
        </w:tabs>
        <w:jc w:val="both"/>
        <w:rPr>
          <w:rFonts w:asciiTheme="minorHAnsi" w:hAnsiTheme="minorHAnsi" w:cs="Arial"/>
        </w:rPr>
      </w:pPr>
    </w:p>
    <w:p w14:paraId="3FC80042" w14:textId="77777777" w:rsidR="00D06B23" w:rsidRPr="001D46A2" w:rsidRDefault="00D06B23" w:rsidP="008567D1">
      <w:pPr>
        <w:pStyle w:val="Encabezado"/>
        <w:tabs>
          <w:tab w:val="left" w:pos="284"/>
        </w:tabs>
        <w:jc w:val="both"/>
        <w:rPr>
          <w:rFonts w:asciiTheme="minorHAnsi" w:hAnsiTheme="minorHAnsi" w:cs="Arial"/>
        </w:rPr>
      </w:pPr>
    </w:p>
    <w:p w14:paraId="76BEB5B8" w14:textId="77777777" w:rsidR="00D06B23" w:rsidRPr="001D46A2" w:rsidRDefault="00D06B23" w:rsidP="008567D1">
      <w:pPr>
        <w:pStyle w:val="Encabezado"/>
        <w:tabs>
          <w:tab w:val="left" w:pos="284"/>
        </w:tabs>
        <w:jc w:val="both"/>
        <w:rPr>
          <w:rFonts w:asciiTheme="minorHAnsi" w:hAnsiTheme="minorHAnsi" w:cs="Arial"/>
        </w:rPr>
      </w:pPr>
    </w:p>
    <w:p w14:paraId="0D4E5A91" w14:textId="77777777" w:rsidR="00D06B23" w:rsidRPr="001D46A2" w:rsidRDefault="00D06B23" w:rsidP="008567D1">
      <w:pPr>
        <w:pStyle w:val="Encabezado"/>
        <w:tabs>
          <w:tab w:val="left" w:pos="284"/>
        </w:tabs>
        <w:jc w:val="both"/>
        <w:rPr>
          <w:rFonts w:asciiTheme="minorHAnsi" w:hAnsiTheme="minorHAnsi" w:cs="Arial"/>
        </w:rPr>
      </w:pPr>
    </w:p>
    <w:p w14:paraId="11F536EF" w14:textId="77777777" w:rsidR="00D06B23" w:rsidRPr="001D46A2" w:rsidRDefault="00D06B23" w:rsidP="008567D1">
      <w:pPr>
        <w:pStyle w:val="Encabezado"/>
        <w:tabs>
          <w:tab w:val="left" w:pos="284"/>
        </w:tabs>
        <w:jc w:val="both"/>
        <w:rPr>
          <w:rFonts w:asciiTheme="minorHAnsi" w:hAnsiTheme="minorHAnsi" w:cs="Arial"/>
        </w:rPr>
      </w:pPr>
    </w:p>
    <w:p w14:paraId="07492287" w14:textId="77777777" w:rsidR="00D06B23" w:rsidRPr="001D46A2" w:rsidRDefault="00D06B23" w:rsidP="008567D1">
      <w:pPr>
        <w:pStyle w:val="Encabezado"/>
        <w:tabs>
          <w:tab w:val="left" w:pos="284"/>
        </w:tabs>
        <w:jc w:val="both"/>
        <w:rPr>
          <w:rFonts w:asciiTheme="minorHAnsi" w:hAnsiTheme="minorHAnsi" w:cs="Arial"/>
        </w:rPr>
      </w:pPr>
    </w:p>
    <w:p w14:paraId="1BBE5542" w14:textId="77777777" w:rsidR="00D06B23" w:rsidRPr="001D46A2" w:rsidRDefault="00D06B23" w:rsidP="001B5BA9">
      <w:pPr>
        <w:tabs>
          <w:tab w:val="left" w:pos="284"/>
        </w:tabs>
        <w:spacing w:line="259" w:lineRule="auto"/>
        <w:jc w:val="center"/>
        <w:rPr>
          <w:rFonts w:asciiTheme="minorHAnsi" w:hAnsiTheme="minorHAnsi" w:cs="Arial"/>
          <w:b/>
          <w:smallCaps/>
        </w:rPr>
      </w:pPr>
      <w:r w:rsidRPr="001D46A2">
        <w:rPr>
          <w:rFonts w:asciiTheme="minorHAnsi" w:hAnsiTheme="minorHAnsi" w:cs="Arial"/>
        </w:rPr>
        <w:br w:type="page"/>
      </w:r>
      <w:r w:rsidR="001B5BA9" w:rsidRPr="001D46A2">
        <w:rPr>
          <w:rFonts w:asciiTheme="minorHAnsi" w:hAnsiTheme="minorHAnsi" w:cs="Arial"/>
          <w:b/>
          <w:smallCaps/>
        </w:rPr>
        <w:t>INVITACIÓN A CUANDO MENOS TRES PERSONAS</w:t>
      </w:r>
    </w:p>
    <w:p w14:paraId="6FD99200" w14:textId="77777777" w:rsidR="001B5BA9" w:rsidRPr="001D46A2" w:rsidRDefault="001B5BA9" w:rsidP="001B5BA9">
      <w:pPr>
        <w:tabs>
          <w:tab w:val="left" w:pos="284"/>
        </w:tabs>
        <w:spacing w:line="259" w:lineRule="auto"/>
        <w:jc w:val="center"/>
        <w:rPr>
          <w:rFonts w:asciiTheme="minorHAnsi" w:hAnsiTheme="minorHAnsi" w:cs="Arial"/>
          <w:b/>
          <w:smallCaps/>
        </w:rPr>
      </w:pPr>
    </w:p>
    <w:p w14:paraId="08C2FFB7" w14:textId="77777777" w:rsidR="00D06B23" w:rsidRPr="001D46A2" w:rsidRDefault="001B5BA9" w:rsidP="001B5BA9">
      <w:pPr>
        <w:tabs>
          <w:tab w:val="left" w:pos="284"/>
        </w:tabs>
        <w:spacing w:line="259" w:lineRule="auto"/>
        <w:jc w:val="center"/>
        <w:rPr>
          <w:rFonts w:asciiTheme="minorHAnsi" w:hAnsiTheme="minorHAnsi" w:cs="Arial"/>
          <w:b/>
          <w:smallCaps/>
        </w:rPr>
      </w:pPr>
      <w:r w:rsidRPr="001D46A2">
        <w:rPr>
          <w:rFonts w:asciiTheme="minorHAnsi" w:hAnsiTheme="minorHAnsi" w:cs="Arial"/>
          <w:b/>
          <w:smallCaps/>
        </w:rPr>
        <w:t>Anexo 5</w:t>
      </w:r>
    </w:p>
    <w:p w14:paraId="3BD8D0BE" w14:textId="77777777" w:rsidR="00D06B23" w:rsidRPr="001D46A2" w:rsidRDefault="00D06B23" w:rsidP="001B5BA9">
      <w:pPr>
        <w:tabs>
          <w:tab w:val="left" w:pos="284"/>
        </w:tabs>
        <w:spacing w:line="259" w:lineRule="auto"/>
        <w:jc w:val="center"/>
        <w:rPr>
          <w:rFonts w:asciiTheme="minorHAnsi" w:hAnsiTheme="minorHAnsi" w:cs="Arial"/>
          <w:b/>
          <w:smallCaps/>
        </w:rPr>
      </w:pPr>
      <w:r w:rsidRPr="001D46A2">
        <w:rPr>
          <w:rFonts w:asciiTheme="minorHAnsi" w:hAnsiTheme="minorHAnsi" w:cs="Arial"/>
          <w:b/>
          <w:smallCaps/>
        </w:rPr>
        <w:t>Condiciones De Pago</w:t>
      </w:r>
    </w:p>
    <w:p w14:paraId="07CCEAE2" w14:textId="77777777" w:rsidR="00D06B23" w:rsidRPr="001D46A2" w:rsidRDefault="00D06B23" w:rsidP="001B5BA9">
      <w:pPr>
        <w:tabs>
          <w:tab w:val="left" w:pos="284"/>
        </w:tabs>
        <w:spacing w:line="259" w:lineRule="auto"/>
        <w:jc w:val="center"/>
        <w:rPr>
          <w:rFonts w:asciiTheme="minorHAnsi" w:hAnsiTheme="minorHAnsi" w:cs="Arial"/>
          <w:b/>
          <w:smallCaps/>
        </w:rPr>
      </w:pPr>
    </w:p>
    <w:p w14:paraId="5B5B9C1E" w14:textId="77777777" w:rsidR="00D06B23" w:rsidRPr="001D46A2" w:rsidRDefault="00D06B23" w:rsidP="008567D1">
      <w:pPr>
        <w:tabs>
          <w:tab w:val="left" w:pos="284"/>
        </w:tabs>
        <w:jc w:val="both"/>
        <w:rPr>
          <w:rFonts w:asciiTheme="minorHAnsi" w:hAnsiTheme="minorHAnsi" w:cs="Arial"/>
        </w:rPr>
      </w:pPr>
    </w:p>
    <w:p w14:paraId="648117B1" w14:textId="77777777" w:rsidR="00D06B23" w:rsidRPr="001D46A2" w:rsidRDefault="00D06B23" w:rsidP="008567D1">
      <w:pPr>
        <w:tabs>
          <w:tab w:val="left" w:pos="284"/>
        </w:tabs>
        <w:ind w:left="284"/>
        <w:jc w:val="both"/>
        <w:rPr>
          <w:rFonts w:asciiTheme="minorHAnsi" w:hAnsiTheme="minorHAnsi" w:cs="Arial"/>
        </w:rPr>
      </w:pPr>
      <w:r w:rsidRPr="001D46A2">
        <w:rPr>
          <w:rFonts w:asciiTheme="minorHAnsi" w:hAnsiTheme="minorHAnsi" w:cs="Arial"/>
        </w:rPr>
        <w:t>(Membrete de la persona física o moral)</w:t>
      </w:r>
    </w:p>
    <w:p w14:paraId="4776D79D" w14:textId="77777777" w:rsidR="00D06B23" w:rsidRPr="001D46A2" w:rsidRDefault="00D06B23" w:rsidP="008567D1">
      <w:pPr>
        <w:tabs>
          <w:tab w:val="left" w:pos="284"/>
        </w:tabs>
        <w:jc w:val="both"/>
        <w:rPr>
          <w:rFonts w:asciiTheme="minorHAnsi" w:hAnsiTheme="minorHAnsi" w:cs="Arial"/>
        </w:rPr>
      </w:pPr>
    </w:p>
    <w:p w14:paraId="353A749B" w14:textId="77777777" w:rsidR="00D06B23" w:rsidRPr="001D46A2" w:rsidRDefault="00D06B23" w:rsidP="008567D1">
      <w:pPr>
        <w:tabs>
          <w:tab w:val="left" w:pos="284"/>
        </w:tabs>
        <w:jc w:val="both"/>
        <w:rPr>
          <w:rFonts w:asciiTheme="minorHAnsi" w:hAnsiTheme="minorHAnsi" w:cs="Arial"/>
        </w:rPr>
      </w:pPr>
    </w:p>
    <w:p w14:paraId="1E983E98" w14:textId="77777777" w:rsidR="00D06B23" w:rsidRPr="001D46A2" w:rsidRDefault="00D06B23" w:rsidP="008567D1">
      <w:pPr>
        <w:pStyle w:val="Textonotapie"/>
        <w:tabs>
          <w:tab w:val="left" w:pos="284"/>
        </w:tabs>
        <w:jc w:val="both"/>
        <w:rPr>
          <w:rFonts w:asciiTheme="minorHAnsi" w:hAnsiTheme="minorHAnsi" w:cs="Arial"/>
          <w:lang w:val="es-MX"/>
        </w:rPr>
      </w:pPr>
    </w:p>
    <w:p w14:paraId="51A6105B" w14:textId="77777777" w:rsidR="00D06B23" w:rsidRPr="001D46A2" w:rsidRDefault="00090C96" w:rsidP="008567D1">
      <w:pPr>
        <w:tabs>
          <w:tab w:val="left" w:pos="284"/>
        </w:tabs>
        <w:ind w:left="284"/>
        <w:jc w:val="both"/>
        <w:rPr>
          <w:rFonts w:asciiTheme="minorHAnsi" w:hAnsiTheme="minorHAnsi" w:cs="Arial"/>
          <w:b/>
        </w:rPr>
      </w:pPr>
      <w:r w:rsidRPr="001D46A2">
        <w:rPr>
          <w:rFonts w:asciiTheme="minorHAnsi" w:hAnsiTheme="minorHAnsi" w:cs="Arial"/>
          <w:b/>
        </w:rPr>
        <w:t>CONVOCANTE</w:t>
      </w:r>
    </w:p>
    <w:p w14:paraId="6ACE434E" w14:textId="77777777" w:rsidR="00D06B23" w:rsidRPr="001D46A2" w:rsidRDefault="00D06B23" w:rsidP="008567D1">
      <w:pPr>
        <w:tabs>
          <w:tab w:val="left" w:pos="284"/>
        </w:tabs>
        <w:ind w:left="284"/>
        <w:jc w:val="both"/>
        <w:rPr>
          <w:rFonts w:asciiTheme="minorHAnsi" w:hAnsiTheme="minorHAnsi" w:cs="Arial"/>
          <w:b/>
        </w:rPr>
      </w:pPr>
      <w:r w:rsidRPr="001D46A2">
        <w:rPr>
          <w:rFonts w:asciiTheme="minorHAnsi" w:hAnsiTheme="minorHAnsi" w:cs="Arial"/>
          <w:b/>
        </w:rPr>
        <w:t>DIRECCIÓN DE RECURSOS MATERIALES Y</w:t>
      </w:r>
    </w:p>
    <w:p w14:paraId="05F8F5C9" w14:textId="77777777" w:rsidR="00D06B23" w:rsidRPr="001D46A2" w:rsidRDefault="00D06B23" w:rsidP="008567D1">
      <w:pPr>
        <w:tabs>
          <w:tab w:val="left" w:pos="284"/>
        </w:tabs>
        <w:ind w:left="284"/>
        <w:jc w:val="both"/>
        <w:rPr>
          <w:rFonts w:asciiTheme="minorHAnsi" w:hAnsiTheme="minorHAnsi" w:cs="Arial"/>
          <w:b/>
        </w:rPr>
      </w:pPr>
      <w:r w:rsidRPr="001D46A2">
        <w:rPr>
          <w:rFonts w:asciiTheme="minorHAnsi" w:hAnsiTheme="minorHAnsi" w:cs="Arial"/>
          <w:b/>
        </w:rPr>
        <w:t xml:space="preserve">SERVICIOS GENERALES </w:t>
      </w:r>
    </w:p>
    <w:p w14:paraId="3AF9C99B" w14:textId="77777777" w:rsidR="00D06B23" w:rsidRPr="001D46A2" w:rsidRDefault="00D06B23" w:rsidP="008567D1">
      <w:pPr>
        <w:tabs>
          <w:tab w:val="left" w:pos="284"/>
        </w:tabs>
        <w:ind w:left="284"/>
        <w:jc w:val="both"/>
        <w:rPr>
          <w:rFonts w:asciiTheme="minorHAnsi" w:hAnsiTheme="minorHAnsi" w:cs="Arial"/>
        </w:rPr>
      </w:pPr>
      <w:r w:rsidRPr="001D46A2">
        <w:rPr>
          <w:rFonts w:asciiTheme="minorHAnsi" w:hAnsiTheme="minorHAnsi" w:cs="Arial"/>
        </w:rPr>
        <w:t>AV. PASEO DE LA REFORMA No. 175, 8° PISO COL. CUAUHTÉMOC</w:t>
      </w:r>
    </w:p>
    <w:p w14:paraId="1BB811E2" w14:textId="77777777" w:rsidR="00D06B23" w:rsidRPr="001D46A2" w:rsidRDefault="00D06B23" w:rsidP="008567D1">
      <w:pPr>
        <w:tabs>
          <w:tab w:val="left" w:pos="284"/>
        </w:tabs>
        <w:ind w:left="284"/>
        <w:jc w:val="both"/>
        <w:rPr>
          <w:rFonts w:asciiTheme="minorHAnsi" w:hAnsiTheme="minorHAnsi" w:cs="Arial"/>
        </w:rPr>
      </w:pPr>
      <w:r w:rsidRPr="001D46A2">
        <w:rPr>
          <w:rFonts w:asciiTheme="minorHAnsi" w:hAnsiTheme="minorHAnsi" w:cs="Arial"/>
        </w:rPr>
        <w:t>DELEGACIÓN CUAUHTÉMOC, C.P. 06500</w:t>
      </w:r>
    </w:p>
    <w:p w14:paraId="7F92C505" w14:textId="77777777" w:rsidR="00D06B23" w:rsidRPr="001D46A2" w:rsidRDefault="00842D28" w:rsidP="008567D1">
      <w:pPr>
        <w:pStyle w:val="Textoindependiente21"/>
        <w:tabs>
          <w:tab w:val="left" w:pos="284"/>
        </w:tabs>
        <w:ind w:left="284"/>
        <w:rPr>
          <w:rFonts w:asciiTheme="minorHAnsi" w:hAnsiTheme="minorHAnsi" w:cs="Arial"/>
          <w:sz w:val="20"/>
        </w:rPr>
      </w:pPr>
      <w:r w:rsidRPr="001D46A2">
        <w:rPr>
          <w:rFonts w:asciiTheme="minorHAnsi" w:hAnsiTheme="minorHAnsi" w:cs="Arial"/>
          <w:sz w:val="20"/>
        </w:rPr>
        <w:t>CIUDAD DE MÉXICO</w:t>
      </w:r>
    </w:p>
    <w:p w14:paraId="3C9D3A51" w14:textId="77777777" w:rsidR="00D06B23" w:rsidRPr="001D46A2" w:rsidRDefault="00D06B23" w:rsidP="008567D1">
      <w:pPr>
        <w:pStyle w:val="Encabezado"/>
        <w:tabs>
          <w:tab w:val="left" w:pos="284"/>
        </w:tabs>
        <w:ind w:left="284"/>
        <w:jc w:val="both"/>
        <w:rPr>
          <w:rFonts w:asciiTheme="minorHAnsi" w:hAnsiTheme="minorHAnsi" w:cs="Arial"/>
          <w:lang w:val="es-ES"/>
        </w:rPr>
      </w:pPr>
    </w:p>
    <w:p w14:paraId="76D305AC" w14:textId="77777777" w:rsidR="00D06B23" w:rsidRPr="001D46A2" w:rsidRDefault="00D06B23" w:rsidP="008567D1">
      <w:pPr>
        <w:tabs>
          <w:tab w:val="left" w:pos="284"/>
        </w:tabs>
        <w:ind w:left="284"/>
        <w:jc w:val="both"/>
        <w:rPr>
          <w:rFonts w:asciiTheme="minorHAnsi" w:hAnsiTheme="minorHAnsi" w:cs="Arial"/>
        </w:rPr>
      </w:pPr>
      <w:r w:rsidRPr="001D46A2">
        <w:rPr>
          <w:rFonts w:asciiTheme="minorHAnsi" w:hAnsiTheme="minorHAnsi" w:cs="Arial"/>
        </w:rPr>
        <w:t>Fecha:</w:t>
      </w:r>
    </w:p>
    <w:p w14:paraId="188D85EE" w14:textId="77777777" w:rsidR="00D06B23" w:rsidRPr="001D46A2" w:rsidRDefault="00D06B23" w:rsidP="008567D1">
      <w:pPr>
        <w:tabs>
          <w:tab w:val="left" w:pos="284"/>
        </w:tabs>
        <w:ind w:left="284"/>
        <w:jc w:val="both"/>
        <w:rPr>
          <w:rFonts w:asciiTheme="minorHAnsi" w:hAnsiTheme="minorHAnsi" w:cs="Arial"/>
        </w:rPr>
      </w:pPr>
    </w:p>
    <w:p w14:paraId="0857CB6A" w14:textId="77777777" w:rsidR="00D06B23" w:rsidRPr="001D46A2" w:rsidRDefault="00D06B23" w:rsidP="008567D1">
      <w:pPr>
        <w:tabs>
          <w:tab w:val="left" w:pos="284"/>
        </w:tabs>
        <w:ind w:left="284"/>
        <w:jc w:val="both"/>
        <w:rPr>
          <w:rFonts w:asciiTheme="minorHAnsi" w:hAnsiTheme="minorHAnsi" w:cs="Arial"/>
        </w:rPr>
      </w:pPr>
    </w:p>
    <w:p w14:paraId="2B234DB8" w14:textId="77777777" w:rsidR="00D06B23" w:rsidRPr="001D46A2" w:rsidRDefault="00D06B23" w:rsidP="008567D1">
      <w:pPr>
        <w:tabs>
          <w:tab w:val="left" w:pos="284"/>
        </w:tabs>
        <w:ind w:left="284"/>
        <w:jc w:val="both"/>
        <w:rPr>
          <w:rFonts w:asciiTheme="minorHAnsi" w:hAnsiTheme="minorHAnsi" w:cs="Arial"/>
        </w:rPr>
      </w:pPr>
    </w:p>
    <w:p w14:paraId="046945C4" w14:textId="77777777" w:rsidR="00D06B23" w:rsidRPr="001D46A2" w:rsidRDefault="00D06B23" w:rsidP="008567D1">
      <w:pPr>
        <w:tabs>
          <w:tab w:val="left" w:pos="284"/>
        </w:tabs>
        <w:ind w:left="284"/>
        <w:jc w:val="both"/>
        <w:rPr>
          <w:rFonts w:asciiTheme="minorHAnsi" w:hAnsiTheme="minorHAnsi" w:cs="Arial"/>
        </w:rPr>
      </w:pPr>
      <w:r w:rsidRPr="001D46A2">
        <w:rPr>
          <w:rFonts w:asciiTheme="minorHAnsi" w:hAnsiTheme="minorHAnsi" w:cs="Arial"/>
        </w:rPr>
        <w:t>Por medio del presente, solicito a</w:t>
      </w:r>
      <w:r w:rsidR="00090C96" w:rsidRPr="001D46A2">
        <w:rPr>
          <w:rFonts w:asciiTheme="minorHAnsi" w:hAnsiTheme="minorHAnsi" w:cs="Arial"/>
        </w:rPr>
        <w:t xml:space="preserve"> </w:t>
      </w:r>
      <w:r w:rsidRPr="001D46A2">
        <w:rPr>
          <w:rFonts w:asciiTheme="minorHAnsi" w:hAnsiTheme="minorHAnsi" w:cs="Arial"/>
        </w:rPr>
        <w:t>l</w:t>
      </w:r>
      <w:r w:rsidR="00090C96" w:rsidRPr="001D46A2">
        <w:rPr>
          <w:rFonts w:asciiTheme="minorHAnsi" w:hAnsiTheme="minorHAnsi" w:cs="Arial"/>
        </w:rPr>
        <w:t>a</w:t>
      </w:r>
      <w:r w:rsidRPr="001D46A2">
        <w:rPr>
          <w:rFonts w:asciiTheme="minorHAnsi" w:hAnsiTheme="minorHAnsi" w:cs="Arial"/>
        </w:rPr>
        <w:t xml:space="preserve"> </w:t>
      </w:r>
      <w:r w:rsidRPr="001D46A2">
        <w:rPr>
          <w:rFonts w:asciiTheme="minorHAnsi" w:hAnsiTheme="minorHAnsi" w:cs="Arial"/>
          <w:b/>
        </w:rPr>
        <w:t>“CON</w:t>
      </w:r>
      <w:r w:rsidR="00090C96" w:rsidRPr="001D46A2">
        <w:rPr>
          <w:rFonts w:asciiTheme="minorHAnsi" w:hAnsiTheme="minorHAnsi" w:cs="Arial"/>
          <w:b/>
        </w:rPr>
        <w:t>VOCANTE</w:t>
      </w:r>
      <w:r w:rsidRPr="001D46A2">
        <w:rPr>
          <w:rFonts w:asciiTheme="minorHAnsi" w:hAnsiTheme="minorHAnsi" w:cs="Arial"/>
          <w:b/>
        </w:rPr>
        <w:t>”</w:t>
      </w:r>
      <w:r w:rsidRPr="001D46A2">
        <w:rPr>
          <w:rFonts w:asciiTheme="minorHAnsi" w:hAnsiTheme="minorHAnsi" w:cs="Arial"/>
        </w:rPr>
        <w:t xml:space="preserve"> que de resultar adjudicado en la </w:t>
      </w:r>
      <w:r w:rsidR="009809AF" w:rsidRPr="001D46A2">
        <w:rPr>
          <w:rFonts w:asciiTheme="minorHAnsi" w:hAnsiTheme="minorHAnsi" w:cs="Arial"/>
        </w:rPr>
        <w:t>INVITACIÓN</w:t>
      </w:r>
      <w:r w:rsidRPr="001D46A2">
        <w:rPr>
          <w:rFonts w:asciiTheme="minorHAnsi" w:hAnsiTheme="minorHAnsi" w:cs="Arial"/>
        </w:rPr>
        <w:t xml:space="preserve"> PÚBLICA NACIONAL No</w:t>
      </w:r>
      <w:r w:rsidR="00090C96" w:rsidRPr="001D46A2">
        <w:rPr>
          <w:rFonts w:asciiTheme="minorHAnsi" w:hAnsiTheme="minorHAnsi" w:cs="Arial"/>
        </w:rPr>
        <w:t>.</w:t>
      </w:r>
      <w:r w:rsidR="004F7628" w:rsidRPr="001D46A2">
        <w:rPr>
          <w:rFonts w:asciiTheme="minorHAnsi" w:hAnsiTheme="minorHAnsi" w:cs="Arial"/>
        </w:rPr>
        <w:t xml:space="preserve"> ITP</w:t>
      </w:r>
      <w:r w:rsidRPr="001D46A2">
        <w:rPr>
          <w:rFonts w:asciiTheme="minorHAnsi" w:hAnsiTheme="minorHAnsi" w:cs="Arial"/>
        </w:rPr>
        <w:t>/</w:t>
      </w:r>
      <w:r w:rsidR="005C43F1" w:rsidRPr="001D46A2">
        <w:rPr>
          <w:rFonts w:asciiTheme="minorHAnsi" w:hAnsiTheme="minorHAnsi" w:cs="Arial"/>
          <w:b/>
        </w:rPr>
        <w:t xml:space="preserve"> </w:t>
      </w:r>
      <w:r w:rsidRPr="001D46A2">
        <w:rPr>
          <w:rFonts w:asciiTheme="minorHAnsi" w:hAnsiTheme="minorHAnsi" w:cs="Arial"/>
        </w:rPr>
        <w:t xml:space="preserve">, relativa a la adquisición de -----------------------------------, el pago correspondiente se realice mediante cheque o al número de cuenta ------------------------ CLABE (clave bancaria estandarizada a dieciocho posiciones)--------------------------------------(número y nombre de la sucursal, y número de la plaza) ---------------------------- a nombre de (NOMBRE DEL PROVEEDOR)----------------------------- en el (NOMBRE DE LA INSTITUCIÓN BANCARIA)----------------------------------------, de acuerdo al sistema de transferencia bancaria. </w:t>
      </w:r>
    </w:p>
    <w:p w14:paraId="55A63356" w14:textId="77777777" w:rsidR="00D06B23" w:rsidRPr="001D46A2" w:rsidRDefault="00D06B23" w:rsidP="008567D1">
      <w:pPr>
        <w:tabs>
          <w:tab w:val="left" w:pos="284"/>
        </w:tabs>
        <w:ind w:left="284"/>
        <w:jc w:val="both"/>
        <w:rPr>
          <w:rFonts w:asciiTheme="minorHAnsi" w:hAnsiTheme="minorHAnsi" w:cs="Arial"/>
        </w:rPr>
      </w:pPr>
    </w:p>
    <w:p w14:paraId="640C60DA" w14:textId="77777777" w:rsidR="00D06B23" w:rsidRPr="001D46A2" w:rsidRDefault="00D06B23" w:rsidP="008567D1">
      <w:pPr>
        <w:tabs>
          <w:tab w:val="left" w:pos="284"/>
        </w:tabs>
        <w:ind w:left="284"/>
        <w:jc w:val="both"/>
        <w:rPr>
          <w:rFonts w:asciiTheme="minorHAnsi" w:hAnsiTheme="minorHAnsi" w:cs="Arial"/>
        </w:rPr>
      </w:pPr>
      <w:proofErr w:type="gramStart"/>
      <w:r w:rsidRPr="001D46A2">
        <w:rPr>
          <w:rFonts w:asciiTheme="minorHAnsi" w:hAnsiTheme="minorHAnsi" w:cs="Arial"/>
        </w:rPr>
        <w:t>Asimismo</w:t>
      </w:r>
      <w:proofErr w:type="gramEnd"/>
      <w:r w:rsidRPr="001D46A2">
        <w:rPr>
          <w:rFonts w:asciiTheme="minorHAnsi" w:hAnsiTheme="minorHAnsi" w:cs="Arial"/>
        </w:rPr>
        <w:t xml:space="preserve"> manifiesto que los datos asentados en la presente solicitud son verídicos y que cualquier omisión o error en la presentación de los mismos que propicie abonos incorrectos a cuentas distintas, será de nuestras absoluta y entera responsabilidad por lo que no nos reservamos reclamación alguna sobre este particular. Por lo que queda bajo nuestra responsabilidad, notificar con oportunidad a</w:t>
      </w:r>
      <w:r w:rsidR="00090C96" w:rsidRPr="001D46A2">
        <w:rPr>
          <w:rFonts w:asciiTheme="minorHAnsi" w:hAnsiTheme="minorHAnsi" w:cs="Arial"/>
        </w:rPr>
        <w:t xml:space="preserve"> </w:t>
      </w:r>
      <w:r w:rsidRPr="001D46A2">
        <w:rPr>
          <w:rFonts w:asciiTheme="minorHAnsi" w:hAnsiTheme="minorHAnsi" w:cs="Arial"/>
        </w:rPr>
        <w:t>l</w:t>
      </w:r>
      <w:r w:rsidR="00090C96" w:rsidRPr="001D46A2">
        <w:rPr>
          <w:rFonts w:asciiTheme="minorHAnsi" w:hAnsiTheme="minorHAnsi" w:cs="Arial"/>
        </w:rPr>
        <w:t>a</w:t>
      </w:r>
      <w:r w:rsidRPr="001D46A2">
        <w:rPr>
          <w:rFonts w:asciiTheme="minorHAnsi" w:hAnsiTheme="minorHAnsi" w:cs="Arial"/>
        </w:rPr>
        <w:t xml:space="preserve"> Con</w:t>
      </w:r>
      <w:r w:rsidR="00090C96" w:rsidRPr="001D46A2">
        <w:rPr>
          <w:rFonts w:asciiTheme="minorHAnsi" w:hAnsiTheme="minorHAnsi" w:cs="Arial"/>
        </w:rPr>
        <w:t>vocante</w:t>
      </w:r>
      <w:r w:rsidRPr="001D46A2">
        <w:rPr>
          <w:rFonts w:asciiTheme="minorHAnsi" w:hAnsiTheme="minorHAnsi" w:cs="Arial"/>
        </w:rPr>
        <w:t>, cualquier cambio o modificación de los datos que por este medio hemos proporcionado.</w:t>
      </w:r>
    </w:p>
    <w:p w14:paraId="49EC79A4" w14:textId="77777777" w:rsidR="00D06B23" w:rsidRPr="001D46A2" w:rsidRDefault="00D06B23" w:rsidP="008567D1">
      <w:pPr>
        <w:tabs>
          <w:tab w:val="left" w:pos="284"/>
        </w:tabs>
        <w:ind w:left="284"/>
        <w:jc w:val="both"/>
        <w:rPr>
          <w:rFonts w:asciiTheme="minorHAnsi" w:hAnsiTheme="minorHAnsi" w:cs="Arial"/>
        </w:rPr>
      </w:pPr>
    </w:p>
    <w:p w14:paraId="10035861" w14:textId="77777777" w:rsidR="00D06B23" w:rsidRPr="001D46A2" w:rsidRDefault="00D06B23" w:rsidP="008567D1">
      <w:pPr>
        <w:tabs>
          <w:tab w:val="left" w:pos="284"/>
        </w:tabs>
        <w:jc w:val="both"/>
        <w:rPr>
          <w:rFonts w:asciiTheme="minorHAnsi" w:hAnsiTheme="minorHAnsi" w:cs="Arial"/>
        </w:rPr>
      </w:pPr>
    </w:p>
    <w:p w14:paraId="6B6245DF" w14:textId="77777777" w:rsidR="00D06B23" w:rsidRPr="001D46A2" w:rsidRDefault="00D06B23" w:rsidP="008567D1">
      <w:pPr>
        <w:tabs>
          <w:tab w:val="left" w:pos="284"/>
        </w:tabs>
        <w:jc w:val="both"/>
        <w:rPr>
          <w:rFonts w:asciiTheme="minorHAnsi" w:hAnsiTheme="minorHAnsi" w:cs="Arial"/>
        </w:rPr>
      </w:pPr>
    </w:p>
    <w:p w14:paraId="341F648A" w14:textId="77777777" w:rsidR="00D06B23" w:rsidRPr="001D46A2" w:rsidRDefault="00D06B23" w:rsidP="008567D1">
      <w:pPr>
        <w:tabs>
          <w:tab w:val="left" w:pos="284"/>
        </w:tabs>
        <w:jc w:val="both"/>
        <w:rPr>
          <w:rFonts w:asciiTheme="minorHAnsi" w:hAnsiTheme="minorHAnsi" w:cs="Arial"/>
        </w:rPr>
      </w:pPr>
    </w:p>
    <w:p w14:paraId="3360C498" w14:textId="77777777" w:rsidR="00D06B23" w:rsidRPr="001D46A2" w:rsidRDefault="00D06B23" w:rsidP="008567D1">
      <w:pPr>
        <w:tabs>
          <w:tab w:val="left" w:pos="284"/>
        </w:tabs>
        <w:jc w:val="both"/>
        <w:rPr>
          <w:rFonts w:asciiTheme="minorHAnsi" w:hAnsiTheme="minorHAnsi" w:cs="Arial"/>
        </w:rPr>
      </w:pPr>
    </w:p>
    <w:p w14:paraId="2262D97B" w14:textId="77777777" w:rsidR="00D06B23" w:rsidRPr="001D46A2" w:rsidRDefault="00D06B23" w:rsidP="008567D1">
      <w:pPr>
        <w:tabs>
          <w:tab w:val="left" w:pos="284"/>
        </w:tabs>
        <w:jc w:val="both"/>
        <w:rPr>
          <w:rFonts w:asciiTheme="minorHAnsi" w:hAnsiTheme="minorHAnsi" w:cs="Arial"/>
        </w:rPr>
      </w:pPr>
    </w:p>
    <w:p w14:paraId="453E0A7E" w14:textId="77777777" w:rsidR="00D06B23" w:rsidRPr="001D46A2" w:rsidRDefault="00D06B23" w:rsidP="008567D1">
      <w:pPr>
        <w:tabs>
          <w:tab w:val="left" w:pos="284"/>
        </w:tabs>
        <w:jc w:val="both"/>
        <w:rPr>
          <w:rFonts w:asciiTheme="minorHAnsi" w:hAnsiTheme="minorHAnsi" w:cs="Arial"/>
        </w:rPr>
      </w:pPr>
    </w:p>
    <w:p w14:paraId="78255032" w14:textId="77777777" w:rsidR="00D06B23" w:rsidRPr="001D46A2" w:rsidRDefault="00D06B23" w:rsidP="008567D1">
      <w:pPr>
        <w:tabs>
          <w:tab w:val="left" w:pos="284"/>
        </w:tabs>
        <w:jc w:val="center"/>
        <w:rPr>
          <w:rFonts w:asciiTheme="minorHAnsi" w:hAnsiTheme="minorHAnsi" w:cs="Arial"/>
        </w:rPr>
      </w:pPr>
      <w:r w:rsidRPr="001D46A2">
        <w:rPr>
          <w:rFonts w:asciiTheme="minorHAnsi" w:hAnsiTheme="minorHAnsi" w:cs="Arial"/>
        </w:rPr>
        <w:t>___________________________________________________</w:t>
      </w:r>
    </w:p>
    <w:p w14:paraId="4A8298DB" w14:textId="77777777" w:rsidR="00D06B23" w:rsidRPr="001D46A2" w:rsidRDefault="00D06B23" w:rsidP="008567D1">
      <w:pPr>
        <w:tabs>
          <w:tab w:val="left" w:pos="284"/>
        </w:tabs>
        <w:jc w:val="center"/>
        <w:rPr>
          <w:rFonts w:asciiTheme="minorHAnsi" w:hAnsiTheme="minorHAnsi" w:cs="Arial"/>
        </w:rPr>
      </w:pPr>
      <w:r w:rsidRPr="001D46A2">
        <w:rPr>
          <w:rFonts w:asciiTheme="minorHAnsi" w:hAnsiTheme="minorHAnsi" w:cs="Arial"/>
        </w:rPr>
        <w:t>NOMBRE COMPLETO, CARGO Y FIRMA</w:t>
      </w:r>
    </w:p>
    <w:p w14:paraId="0F2EEBCB" w14:textId="77777777" w:rsidR="00D06B23" w:rsidRPr="001D46A2" w:rsidRDefault="00D06B23" w:rsidP="008567D1">
      <w:pPr>
        <w:tabs>
          <w:tab w:val="left" w:pos="284"/>
        </w:tabs>
        <w:jc w:val="both"/>
        <w:rPr>
          <w:rFonts w:asciiTheme="minorHAnsi" w:hAnsiTheme="minorHAnsi" w:cs="Arial"/>
        </w:rPr>
      </w:pPr>
      <w:r w:rsidRPr="001D46A2">
        <w:rPr>
          <w:rFonts w:asciiTheme="minorHAnsi" w:hAnsiTheme="minorHAnsi" w:cs="Arial"/>
        </w:rPr>
        <w:t xml:space="preserve"> </w:t>
      </w:r>
    </w:p>
    <w:p w14:paraId="1618833F" w14:textId="77777777" w:rsidR="00D06B23" w:rsidRPr="001D46A2" w:rsidRDefault="00D06B23" w:rsidP="008567D1">
      <w:pPr>
        <w:tabs>
          <w:tab w:val="left" w:pos="284"/>
        </w:tabs>
        <w:jc w:val="both"/>
        <w:rPr>
          <w:rFonts w:asciiTheme="minorHAnsi" w:hAnsiTheme="minorHAnsi" w:cs="Arial"/>
        </w:rPr>
      </w:pPr>
    </w:p>
    <w:p w14:paraId="456FB9B7" w14:textId="77777777" w:rsidR="00D06B23" w:rsidRPr="001D46A2" w:rsidRDefault="00D06B23" w:rsidP="008567D1">
      <w:pPr>
        <w:tabs>
          <w:tab w:val="left" w:pos="284"/>
        </w:tabs>
        <w:jc w:val="both"/>
        <w:rPr>
          <w:rFonts w:asciiTheme="minorHAnsi" w:hAnsiTheme="minorHAnsi" w:cs="Arial"/>
        </w:rPr>
      </w:pPr>
    </w:p>
    <w:p w14:paraId="6A34734D" w14:textId="77777777" w:rsidR="00D06B23" w:rsidRPr="001D46A2" w:rsidRDefault="00D06B23" w:rsidP="008567D1">
      <w:pPr>
        <w:tabs>
          <w:tab w:val="left" w:pos="284"/>
        </w:tabs>
        <w:jc w:val="both"/>
        <w:rPr>
          <w:rFonts w:asciiTheme="minorHAnsi" w:hAnsiTheme="minorHAnsi" w:cs="Arial"/>
        </w:rPr>
      </w:pPr>
    </w:p>
    <w:p w14:paraId="7938384C" w14:textId="77777777" w:rsidR="00D06B23" w:rsidRPr="001D46A2" w:rsidRDefault="00D06B23" w:rsidP="008567D1">
      <w:pPr>
        <w:pStyle w:val="Encabezado"/>
        <w:tabs>
          <w:tab w:val="left" w:pos="284"/>
        </w:tabs>
        <w:jc w:val="both"/>
        <w:rPr>
          <w:rFonts w:asciiTheme="minorHAnsi" w:hAnsiTheme="minorHAnsi" w:cs="Arial"/>
          <w:caps/>
        </w:rPr>
      </w:pPr>
    </w:p>
    <w:p w14:paraId="7CD4A7F4" w14:textId="77777777" w:rsidR="001B5BA9" w:rsidRPr="001D46A2" w:rsidRDefault="00D06B23" w:rsidP="001B5BA9">
      <w:pPr>
        <w:tabs>
          <w:tab w:val="left" w:pos="284"/>
        </w:tabs>
        <w:spacing w:line="259" w:lineRule="auto"/>
        <w:jc w:val="center"/>
        <w:rPr>
          <w:rFonts w:asciiTheme="minorHAnsi" w:hAnsiTheme="minorHAnsi" w:cs="Arial"/>
          <w:caps/>
        </w:rPr>
      </w:pPr>
      <w:r w:rsidRPr="001D46A2">
        <w:rPr>
          <w:rFonts w:asciiTheme="minorHAnsi" w:hAnsiTheme="minorHAnsi" w:cs="Arial"/>
          <w:caps/>
        </w:rPr>
        <w:br w:type="page"/>
      </w:r>
    </w:p>
    <w:p w14:paraId="053C2EA9" w14:textId="77777777" w:rsidR="001B5BA9" w:rsidRPr="001D46A2" w:rsidRDefault="001B5BA9" w:rsidP="001B5BA9">
      <w:pPr>
        <w:tabs>
          <w:tab w:val="left" w:pos="284"/>
        </w:tabs>
        <w:spacing w:line="259" w:lineRule="auto"/>
        <w:jc w:val="center"/>
        <w:rPr>
          <w:rFonts w:asciiTheme="minorHAnsi" w:hAnsiTheme="minorHAnsi" w:cs="Arial"/>
          <w:b/>
          <w:smallCaps/>
        </w:rPr>
      </w:pPr>
      <w:r w:rsidRPr="001D46A2">
        <w:rPr>
          <w:rFonts w:asciiTheme="minorHAnsi" w:hAnsiTheme="minorHAnsi" w:cs="Arial"/>
          <w:b/>
          <w:smallCaps/>
        </w:rPr>
        <w:t>INVITACIÓN A CUANDO MENOS TRES PERSONAS</w:t>
      </w:r>
    </w:p>
    <w:p w14:paraId="70D6B5F9" w14:textId="77777777" w:rsidR="002703B4" w:rsidRPr="001D46A2" w:rsidRDefault="002703B4" w:rsidP="001B5BA9">
      <w:pPr>
        <w:tabs>
          <w:tab w:val="left" w:pos="284"/>
        </w:tabs>
        <w:spacing w:line="259" w:lineRule="auto"/>
        <w:jc w:val="center"/>
        <w:rPr>
          <w:rFonts w:asciiTheme="minorHAnsi" w:hAnsiTheme="minorHAnsi" w:cs="Arial"/>
          <w:b/>
          <w:smallCaps/>
        </w:rPr>
      </w:pPr>
    </w:p>
    <w:p w14:paraId="48C8C32A" w14:textId="529679AC" w:rsidR="00DF44C6" w:rsidRPr="001D46A2" w:rsidRDefault="00DF44C6" w:rsidP="00DF44C6">
      <w:pPr>
        <w:tabs>
          <w:tab w:val="left" w:pos="284"/>
        </w:tabs>
        <w:spacing w:line="259" w:lineRule="auto"/>
        <w:jc w:val="center"/>
        <w:rPr>
          <w:rFonts w:asciiTheme="minorHAnsi" w:hAnsiTheme="minorHAnsi" w:cs="Arial"/>
          <w:b/>
          <w:smallCaps/>
        </w:rPr>
      </w:pPr>
      <w:r w:rsidRPr="001D46A2">
        <w:rPr>
          <w:rFonts w:asciiTheme="minorHAnsi" w:hAnsiTheme="minorHAnsi" w:cs="Arial"/>
          <w:b/>
          <w:smallCaps/>
        </w:rPr>
        <w:t>Anexo 6</w:t>
      </w:r>
    </w:p>
    <w:p w14:paraId="1BF26D2D" w14:textId="77777777" w:rsidR="008033DA" w:rsidRPr="001D46A2" w:rsidRDefault="008033DA" w:rsidP="001B5BA9">
      <w:pPr>
        <w:tabs>
          <w:tab w:val="left" w:pos="284"/>
        </w:tabs>
        <w:spacing w:line="259" w:lineRule="auto"/>
        <w:jc w:val="center"/>
        <w:rPr>
          <w:rFonts w:asciiTheme="minorHAnsi" w:hAnsiTheme="minorHAnsi" w:cs="Arial"/>
          <w:b/>
          <w:smallCaps/>
        </w:rPr>
      </w:pPr>
      <w:r w:rsidRPr="001D46A2">
        <w:rPr>
          <w:rFonts w:asciiTheme="minorHAnsi" w:hAnsiTheme="minorHAnsi" w:cs="Arial"/>
          <w:b/>
          <w:smallCaps/>
        </w:rPr>
        <w:t>Obligaciones Fiscales</w:t>
      </w:r>
    </w:p>
    <w:p w14:paraId="3E53111E" w14:textId="77777777" w:rsidR="008033DA" w:rsidRPr="001D46A2" w:rsidRDefault="008033DA" w:rsidP="008567D1">
      <w:pPr>
        <w:tabs>
          <w:tab w:val="left" w:pos="284"/>
        </w:tabs>
        <w:ind w:right="34"/>
        <w:rPr>
          <w:rFonts w:asciiTheme="minorHAnsi" w:hAnsiTheme="minorHAnsi" w:cs="Arial"/>
        </w:rPr>
      </w:pPr>
    </w:p>
    <w:p w14:paraId="13C48777" w14:textId="77777777" w:rsidR="008033DA" w:rsidRPr="001D46A2" w:rsidRDefault="008033DA" w:rsidP="008567D1">
      <w:pPr>
        <w:tabs>
          <w:tab w:val="left" w:pos="284"/>
        </w:tabs>
        <w:ind w:left="284" w:right="192"/>
        <w:jc w:val="both"/>
        <w:rPr>
          <w:rFonts w:asciiTheme="minorHAnsi" w:hAnsiTheme="minorHAnsi" w:cs="Arial"/>
        </w:rPr>
      </w:pPr>
      <w:r w:rsidRPr="001D46A2">
        <w:rPr>
          <w:rFonts w:asciiTheme="minorHAnsi" w:hAnsiTheme="minorHAnsi" w:cs="Arial"/>
        </w:rPr>
        <w:t>De conformidad con lo establecido en el artículo 32-D primero, segundo, tercero y cuarto párrafos del Código Fiscal de la Federación, publicado por la Secretaría de Hacienda y Crédito Público en el Diario Oficial de la Federación el día 31 de diciembre de 1998, así como lo establecido en la regla 2.1.</w:t>
      </w:r>
      <w:r w:rsidR="008267CE" w:rsidRPr="001D46A2">
        <w:rPr>
          <w:rFonts w:asciiTheme="minorHAnsi" w:hAnsiTheme="minorHAnsi" w:cs="Arial"/>
        </w:rPr>
        <w:t>31</w:t>
      </w:r>
      <w:r w:rsidRPr="001D46A2">
        <w:rPr>
          <w:rFonts w:asciiTheme="minorHAnsi" w:hAnsiTheme="minorHAnsi"/>
          <w:b/>
        </w:rPr>
        <w:t xml:space="preserve"> </w:t>
      </w:r>
      <w:r w:rsidRPr="001D46A2">
        <w:rPr>
          <w:rFonts w:asciiTheme="minorHAnsi" w:hAnsiTheme="minorHAnsi" w:cs="Arial"/>
        </w:rPr>
        <w:t>de la Resolución Miscelánea Fiscal para 201</w:t>
      </w:r>
      <w:r w:rsidR="00A43B9C" w:rsidRPr="001D46A2">
        <w:rPr>
          <w:rFonts w:asciiTheme="minorHAnsi" w:hAnsiTheme="minorHAnsi" w:cs="Arial"/>
        </w:rPr>
        <w:t>7</w:t>
      </w:r>
      <w:r w:rsidRPr="001D46A2">
        <w:rPr>
          <w:rFonts w:asciiTheme="minorHAnsi" w:hAnsiTheme="minorHAnsi" w:cs="Arial"/>
        </w:rPr>
        <w:t xml:space="preserve">, publicada el </w:t>
      </w:r>
      <w:r w:rsidR="008267CE" w:rsidRPr="001D46A2">
        <w:rPr>
          <w:rFonts w:asciiTheme="minorHAnsi" w:hAnsiTheme="minorHAnsi" w:cs="Arial"/>
        </w:rPr>
        <w:t>23</w:t>
      </w:r>
      <w:r w:rsidRPr="001D46A2">
        <w:rPr>
          <w:rFonts w:asciiTheme="minorHAnsi" w:hAnsiTheme="minorHAnsi" w:cs="Arial"/>
        </w:rPr>
        <w:t xml:space="preserve"> de diciembre de 201</w:t>
      </w:r>
      <w:r w:rsidR="00A43B9C" w:rsidRPr="001D46A2">
        <w:rPr>
          <w:rFonts w:asciiTheme="minorHAnsi" w:hAnsiTheme="minorHAnsi" w:cs="Arial"/>
        </w:rPr>
        <w:t>6</w:t>
      </w:r>
      <w:r w:rsidRPr="001D46A2">
        <w:rPr>
          <w:rFonts w:asciiTheme="minorHAnsi" w:hAnsiTheme="minorHAnsi" w:cs="Arial"/>
        </w:rPr>
        <w:t>, cuando la Administración Pública Federal, Centralizada y Paraestatal, la Procuraduría General de la República, así como las entidades federativas vayan a realizar contrataciones por adquisición de Bienes, servicio, prestación de servicios u obra pública, con cargo total o parcial a fondos federales, cuyo monto exceda de $300,000.00 M.N., sin incluir el IVA, se observará lo siguiente, según corresponda:</w:t>
      </w:r>
    </w:p>
    <w:p w14:paraId="758D925B" w14:textId="77777777" w:rsidR="008033DA" w:rsidRPr="001D46A2" w:rsidRDefault="008033DA" w:rsidP="008567D1">
      <w:pPr>
        <w:tabs>
          <w:tab w:val="left" w:pos="284"/>
        </w:tabs>
        <w:ind w:left="284" w:right="192"/>
        <w:jc w:val="both"/>
        <w:rPr>
          <w:rFonts w:asciiTheme="minorHAnsi" w:hAnsiTheme="minorHAnsi" w:cs="Arial"/>
        </w:rPr>
      </w:pPr>
    </w:p>
    <w:p w14:paraId="53349AC1" w14:textId="77777777" w:rsidR="008033DA" w:rsidRPr="001D46A2" w:rsidRDefault="008033DA" w:rsidP="008567D1">
      <w:pPr>
        <w:pStyle w:val="Texto0"/>
        <w:numPr>
          <w:ilvl w:val="1"/>
          <w:numId w:val="3"/>
        </w:numPr>
        <w:tabs>
          <w:tab w:val="clear" w:pos="1800"/>
          <w:tab w:val="left" w:pos="284"/>
        </w:tabs>
        <w:spacing w:after="25" w:line="240" w:lineRule="auto"/>
        <w:ind w:left="284" w:right="192" w:firstLine="0"/>
        <w:rPr>
          <w:rFonts w:asciiTheme="minorHAnsi" w:hAnsiTheme="minorHAnsi" w:cs="Arial"/>
          <w:sz w:val="20"/>
        </w:rPr>
      </w:pPr>
      <w:r w:rsidRPr="001D46A2">
        <w:rPr>
          <w:rFonts w:asciiTheme="minorHAnsi" w:hAnsiTheme="minorHAnsi" w:cs="Arial"/>
          <w:sz w:val="20"/>
        </w:rPr>
        <w:t>Por cada contrato, las dependencias y entidades citadas exigirán de los contribuyentes con quienes se vaya a celebrar el contrato, les presenten documento actualizado expedido por el SAT, en la que se emita opinión sobre el cumplimiento de sus obligaciones fiscales.</w:t>
      </w:r>
    </w:p>
    <w:p w14:paraId="2421B4F5" w14:textId="77777777" w:rsidR="008033DA" w:rsidRPr="001D46A2" w:rsidRDefault="008033DA" w:rsidP="008567D1">
      <w:pPr>
        <w:pStyle w:val="Texto0"/>
        <w:tabs>
          <w:tab w:val="left" w:pos="284"/>
        </w:tabs>
        <w:spacing w:after="25" w:line="240" w:lineRule="auto"/>
        <w:ind w:left="284" w:right="192" w:firstLine="0"/>
        <w:rPr>
          <w:rFonts w:asciiTheme="minorHAnsi" w:hAnsiTheme="minorHAnsi" w:cs="Arial"/>
          <w:sz w:val="20"/>
        </w:rPr>
      </w:pPr>
    </w:p>
    <w:p w14:paraId="3C27E27C" w14:textId="77777777" w:rsidR="008033DA" w:rsidRPr="001D46A2" w:rsidRDefault="008033DA" w:rsidP="008567D1">
      <w:pPr>
        <w:pStyle w:val="Texto0"/>
        <w:tabs>
          <w:tab w:val="left" w:pos="284"/>
        </w:tabs>
        <w:spacing w:after="25" w:line="240" w:lineRule="auto"/>
        <w:ind w:left="284" w:right="192" w:firstLine="0"/>
        <w:rPr>
          <w:rFonts w:asciiTheme="minorHAnsi" w:hAnsiTheme="minorHAnsi" w:cs="Arial"/>
          <w:sz w:val="20"/>
        </w:rPr>
      </w:pPr>
      <w:r w:rsidRPr="001D46A2">
        <w:rPr>
          <w:rFonts w:asciiTheme="minorHAnsi" w:hAnsiTheme="minorHAnsi" w:cs="Arial"/>
          <w:sz w:val="20"/>
        </w:rPr>
        <w:t>Para efectos de lo anterior, los contribuyentes con quienes se vaya a celebrar el contrato, deberán solicitar la opinión sobre el cumplimento de obligaciones conforme a lo siguiente:</w:t>
      </w:r>
    </w:p>
    <w:p w14:paraId="612893D3" w14:textId="77777777" w:rsidR="008033DA" w:rsidRPr="001D46A2" w:rsidRDefault="008033DA" w:rsidP="008567D1">
      <w:pPr>
        <w:tabs>
          <w:tab w:val="left" w:pos="284"/>
        </w:tabs>
        <w:ind w:left="284" w:right="192"/>
        <w:jc w:val="both"/>
        <w:rPr>
          <w:rFonts w:asciiTheme="minorHAnsi" w:hAnsiTheme="minorHAnsi" w:cs="Arial"/>
        </w:rPr>
      </w:pPr>
    </w:p>
    <w:p w14:paraId="6CBBEB41" w14:textId="77777777" w:rsidR="008033DA" w:rsidRPr="001D46A2" w:rsidRDefault="008033DA" w:rsidP="008567D1">
      <w:pPr>
        <w:tabs>
          <w:tab w:val="left" w:pos="284"/>
        </w:tabs>
        <w:ind w:left="284" w:right="192"/>
        <w:jc w:val="both"/>
        <w:rPr>
          <w:rFonts w:asciiTheme="minorHAnsi" w:hAnsiTheme="minorHAnsi" w:cs="Arial"/>
        </w:rPr>
      </w:pPr>
      <w:r w:rsidRPr="001D46A2">
        <w:rPr>
          <w:rFonts w:asciiTheme="minorHAnsi" w:hAnsiTheme="minorHAnsi" w:cs="Arial"/>
        </w:rPr>
        <w:t>1.- Presentar solicitud de opinión por internet en la página del SAT, en la opción “Mi portal”.</w:t>
      </w:r>
    </w:p>
    <w:p w14:paraId="003D0225" w14:textId="77777777" w:rsidR="008033DA" w:rsidRPr="001D46A2" w:rsidRDefault="008033DA" w:rsidP="008567D1">
      <w:pPr>
        <w:tabs>
          <w:tab w:val="left" w:pos="284"/>
        </w:tabs>
        <w:ind w:left="284" w:right="192"/>
        <w:jc w:val="both"/>
        <w:rPr>
          <w:rFonts w:asciiTheme="minorHAnsi" w:hAnsiTheme="minorHAnsi" w:cs="Arial"/>
        </w:rPr>
      </w:pPr>
      <w:r w:rsidRPr="001D46A2">
        <w:rPr>
          <w:rFonts w:asciiTheme="minorHAnsi" w:hAnsiTheme="minorHAnsi" w:cs="Arial"/>
        </w:rPr>
        <w:t>2.- Contar con clave CIEC.</w:t>
      </w:r>
    </w:p>
    <w:p w14:paraId="3F87FDB7" w14:textId="77777777" w:rsidR="008033DA" w:rsidRPr="001D46A2" w:rsidRDefault="008033DA" w:rsidP="008567D1">
      <w:pPr>
        <w:tabs>
          <w:tab w:val="left" w:pos="284"/>
        </w:tabs>
        <w:ind w:left="284" w:right="192"/>
        <w:jc w:val="both"/>
        <w:rPr>
          <w:rFonts w:asciiTheme="minorHAnsi" w:hAnsiTheme="minorHAnsi" w:cs="Arial"/>
        </w:rPr>
      </w:pPr>
      <w:r w:rsidRPr="001D46A2">
        <w:rPr>
          <w:rFonts w:asciiTheme="minorHAnsi" w:hAnsiTheme="minorHAnsi" w:cs="Arial"/>
        </w:rPr>
        <w:t>3.- En la solicitud deberán incluir los siguientes requisitos:</w:t>
      </w:r>
    </w:p>
    <w:p w14:paraId="5F1D18C4" w14:textId="77777777" w:rsidR="008033DA" w:rsidRPr="001D46A2" w:rsidRDefault="008033DA" w:rsidP="001055C8">
      <w:pPr>
        <w:ind w:left="142" w:right="192" w:firstLine="425"/>
        <w:jc w:val="both"/>
        <w:rPr>
          <w:rFonts w:asciiTheme="minorHAnsi" w:hAnsiTheme="minorHAnsi" w:cs="Arial"/>
        </w:rPr>
      </w:pPr>
      <w:r w:rsidRPr="001D46A2">
        <w:rPr>
          <w:rFonts w:asciiTheme="minorHAnsi" w:hAnsiTheme="minorHAnsi" w:cs="Arial"/>
        </w:rPr>
        <w:t>a. Nombre, y dirección de la dependencia en la cual se licita</w:t>
      </w:r>
    </w:p>
    <w:p w14:paraId="7A4C03C5" w14:textId="77777777" w:rsidR="008033DA" w:rsidRPr="001D46A2" w:rsidRDefault="008033DA" w:rsidP="001055C8">
      <w:pPr>
        <w:ind w:left="142" w:right="192" w:firstLine="425"/>
        <w:jc w:val="both"/>
        <w:rPr>
          <w:rFonts w:asciiTheme="minorHAnsi" w:hAnsiTheme="minorHAnsi" w:cs="Arial"/>
        </w:rPr>
      </w:pPr>
      <w:r w:rsidRPr="001D46A2">
        <w:rPr>
          <w:rFonts w:asciiTheme="minorHAnsi" w:hAnsiTheme="minorHAnsi" w:cs="Arial"/>
        </w:rPr>
        <w:t>b. Nombre RFC del representante legal, en su caso.</w:t>
      </w:r>
    </w:p>
    <w:p w14:paraId="5139A456" w14:textId="77777777" w:rsidR="008033DA" w:rsidRPr="001D46A2" w:rsidRDefault="008033DA" w:rsidP="001055C8">
      <w:pPr>
        <w:ind w:left="142" w:right="192" w:firstLine="425"/>
        <w:jc w:val="both"/>
        <w:rPr>
          <w:rFonts w:asciiTheme="minorHAnsi" w:hAnsiTheme="minorHAnsi" w:cs="Arial"/>
        </w:rPr>
      </w:pPr>
      <w:r w:rsidRPr="001D46A2">
        <w:rPr>
          <w:rFonts w:asciiTheme="minorHAnsi" w:hAnsiTheme="minorHAnsi" w:cs="Arial"/>
        </w:rPr>
        <w:t>c. Monto total del contrato.</w:t>
      </w:r>
    </w:p>
    <w:p w14:paraId="2B62562E" w14:textId="77777777" w:rsidR="008033DA" w:rsidRPr="001D46A2" w:rsidRDefault="008033DA" w:rsidP="001055C8">
      <w:pPr>
        <w:ind w:left="142" w:right="192" w:firstLine="425"/>
        <w:jc w:val="both"/>
        <w:rPr>
          <w:rFonts w:asciiTheme="minorHAnsi" w:hAnsiTheme="minorHAnsi" w:cs="Arial"/>
        </w:rPr>
      </w:pPr>
      <w:r w:rsidRPr="001D46A2">
        <w:rPr>
          <w:rFonts w:asciiTheme="minorHAnsi" w:hAnsiTheme="minorHAnsi" w:cs="Arial"/>
        </w:rPr>
        <w:t>d. Señalar si el contrato se trata de adquisición de Bienes, servicio, prestación de servicios u obra pública.</w:t>
      </w:r>
    </w:p>
    <w:p w14:paraId="7690DB81" w14:textId="77777777" w:rsidR="008033DA" w:rsidRPr="001D46A2" w:rsidRDefault="008033DA" w:rsidP="001055C8">
      <w:pPr>
        <w:ind w:left="142" w:right="192" w:firstLine="425"/>
        <w:jc w:val="both"/>
        <w:rPr>
          <w:rFonts w:asciiTheme="minorHAnsi" w:hAnsiTheme="minorHAnsi" w:cs="Arial"/>
        </w:rPr>
      </w:pPr>
      <w:r w:rsidRPr="001D46A2">
        <w:rPr>
          <w:rFonts w:asciiTheme="minorHAnsi" w:hAnsiTheme="minorHAnsi" w:cs="Arial"/>
        </w:rPr>
        <w:t xml:space="preserve">e. Numero de </w:t>
      </w:r>
      <w:r w:rsidR="009809AF" w:rsidRPr="001D46A2">
        <w:rPr>
          <w:rFonts w:asciiTheme="minorHAnsi" w:hAnsiTheme="minorHAnsi" w:cs="Arial"/>
        </w:rPr>
        <w:t>invitación</w:t>
      </w:r>
      <w:r w:rsidRPr="001D46A2">
        <w:rPr>
          <w:rFonts w:asciiTheme="minorHAnsi" w:hAnsiTheme="minorHAnsi" w:cs="Arial"/>
        </w:rPr>
        <w:t xml:space="preserve"> o concurso.</w:t>
      </w:r>
    </w:p>
    <w:p w14:paraId="2E41D7EE" w14:textId="77777777" w:rsidR="008033DA" w:rsidRPr="001D46A2" w:rsidRDefault="008033DA" w:rsidP="008567D1">
      <w:pPr>
        <w:tabs>
          <w:tab w:val="left" w:pos="284"/>
        </w:tabs>
        <w:ind w:left="284" w:right="192"/>
        <w:jc w:val="both"/>
        <w:rPr>
          <w:rFonts w:asciiTheme="minorHAnsi" w:hAnsiTheme="minorHAnsi" w:cs="Arial"/>
        </w:rPr>
      </w:pPr>
    </w:p>
    <w:p w14:paraId="2F0586E0" w14:textId="77777777" w:rsidR="008033DA" w:rsidRPr="001D46A2" w:rsidRDefault="008033DA" w:rsidP="008567D1">
      <w:pPr>
        <w:tabs>
          <w:tab w:val="left" w:pos="284"/>
        </w:tabs>
        <w:ind w:left="284" w:right="192"/>
        <w:jc w:val="both"/>
        <w:rPr>
          <w:rFonts w:asciiTheme="minorHAnsi" w:hAnsiTheme="minorHAnsi" w:cs="Arial"/>
        </w:rPr>
      </w:pPr>
      <w:r w:rsidRPr="001D46A2">
        <w:rPr>
          <w:rFonts w:asciiTheme="minorHAnsi" w:hAnsiTheme="minorHAnsi" w:cs="Arial"/>
        </w:rPr>
        <w:t>El contribuyente solicitante con el acto de registrar su solicitud en la página de internet del SAT para efectos del artículo 32-D primero, segundo, tercero y cuarto párrafos del Código Fiscal de la Federación manifieste que:</w:t>
      </w:r>
    </w:p>
    <w:p w14:paraId="021408CF" w14:textId="77777777" w:rsidR="008033DA" w:rsidRPr="001D46A2" w:rsidRDefault="008033DA" w:rsidP="008567D1">
      <w:pPr>
        <w:tabs>
          <w:tab w:val="left" w:pos="284"/>
          <w:tab w:val="num" w:pos="360"/>
        </w:tabs>
        <w:ind w:left="284" w:right="192"/>
        <w:jc w:val="both"/>
        <w:rPr>
          <w:rFonts w:asciiTheme="minorHAnsi" w:hAnsiTheme="minorHAnsi" w:cs="Arial"/>
        </w:rPr>
      </w:pPr>
    </w:p>
    <w:p w14:paraId="55A2A0F9" w14:textId="77777777" w:rsidR="008033DA" w:rsidRPr="001D46A2" w:rsidRDefault="008033DA" w:rsidP="008567D1">
      <w:pPr>
        <w:numPr>
          <w:ilvl w:val="0"/>
          <w:numId w:val="6"/>
        </w:numPr>
        <w:tabs>
          <w:tab w:val="clear" w:pos="750"/>
          <w:tab w:val="left" w:pos="284"/>
        </w:tabs>
        <w:ind w:left="284" w:right="192" w:firstLine="0"/>
        <w:jc w:val="both"/>
        <w:rPr>
          <w:rFonts w:asciiTheme="minorHAnsi" w:hAnsiTheme="minorHAnsi" w:cs="Arial"/>
        </w:rPr>
      </w:pPr>
      <w:r w:rsidRPr="001D46A2">
        <w:rPr>
          <w:rFonts w:asciiTheme="minorHAnsi" w:hAnsiTheme="minorHAnsi" w:cs="Arial"/>
        </w:rPr>
        <w:t xml:space="preserve">Han cumplido con sus obligaciones en materia de inscripción y avisos al RFC, a que se refieren el CFF y su Reglamento, la situación actual del registro es activo y localizado. </w:t>
      </w:r>
    </w:p>
    <w:p w14:paraId="5B065E01" w14:textId="77777777" w:rsidR="008033DA" w:rsidRPr="001D46A2" w:rsidRDefault="008033DA" w:rsidP="008567D1">
      <w:pPr>
        <w:tabs>
          <w:tab w:val="left" w:pos="284"/>
          <w:tab w:val="num" w:pos="360"/>
        </w:tabs>
        <w:ind w:left="284" w:right="192"/>
        <w:jc w:val="both"/>
        <w:rPr>
          <w:rFonts w:asciiTheme="minorHAnsi" w:hAnsiTheme="minorHAnsi" w:cs="Arial"/>
        </w:rPr>
      </w:pPr>
    </w:p>
    <w:p w14:paraId="1E512C46" w14:textId="77777777" w:rsidR="008033DA" w:rsidRPr="001D46A2" w:rsidRDefault="008033DA" w:rsidP="008567D1">
      <w:pPr>
        <w:numPr>
          <w:ilvl w:val="0"/>
          <w:numId w:val="6"/>
        </w:numPr>
        <w:tabs>
          <w:tab w:val="clear" w:pos="750"/>
          <w:tab w:val="left" w:pos="284"/>
        </w:tabs>
        <w:ind w:left="284" w:right="192" w:firstLine="0"/>
        <w:jc w:val="both"/>
        <w:rPr>
          <w:rFonts w:asciiTheme="minorHAnsi" w:hAnsiTheme="minorHAnsi" w:cs="Arial"/>
        </w:rPr>
      </w:pPr>
      <w:r w:rsidRPr="001D46A2">
        <w:rPr>
          <w:rFonts w:asciiTheme="minorHAnsi" w:hAnsiTheme="minorHAnsi" w:cs="Arial"/>
        </w:rPr>
        <w:t xml:space="preserve">Se encuentran al corriente en el cumplimiento de sus obligaciones fiscales respecto de la presentación de la declaración anual del ISR por el último ejercicio fiscal que se encuentra obligado. </w:t>
      </w:r>
    </w:p>
    <w:p w14:paraId="2B1C4017" w14:textId="77777777" w:rsidR="008033DA" w:rsidRPr="001D46A2" w:rsidRDefault="008033DA" w:rsidP="008567D1">
      <w:pPr>
        <w:tabs>
          <w:tab w:val="left" w:pos="284"/>
        </w:tabs>
        <w:ind w:left="284" w:right="192"/>
        <w:jc w:val="both"/>
        <w:rPr>
          <w:rFonts w:asciiTheme="minorHAnsi" w:hAnsiTheme="minorHAnsi" w:cs="Arial"/>
        </w:rPr>
      </w:pPr>
    </w:p>
    <w:p w14:paraId="75D370D8" w14:textId="77777777" w:rsidR="008033DA" w:rsidRPr="001D46A2" w:rsidRDefault="008033DA" w:rsidP="008567D1">
      <w:pPr>
        <w:numPr>
          <w:ilvl w:val="0"/>
          <w:numId w:val="6"/>
        </w:numPr>
        <w:tabs>
          <w:tab w:val="clear" w:pos="750"/>
          <w:tab w:val="left" w:pos="284"/>
        </w:tabs>
        <w:ind w:left="284" w:right="192" w:firstLine="0"/>
        <w:jc w:val="both"/>
        <w:rPr>
          <w:rFonts w:asciiTheme="minorHAnsi" w:hAnsiTheme="minorHAnsi" w:cs="Arial"/>
        </w:rPr>
      </w:pPr>
      <w:r w:rsidRPr="001D46A2">
        <w:rPr>
          <w:rFonts w:asciiTheme="minorHAnsi" w:hAnsiTheme="minorHAnsi" w:cs="Arial"/>
        </w:rPr>
        <w:t>Que no tienen créditos fiscales determinados firmes a su cargo por impuestos federales, distintos a ISAN e ISTUV, entendiéndose por impuestos federales, el ISR, IVA, IMPAC, IETU, IDE, impuestos generales de importación y de exportación (impuestos al comercio exterior) y sus accesorios. Así como créditos fiscales determinados firmes, relacionados con la obligación de pago de las contribuciones, y de presentación de declaraciones, solicitudes, avisos, informaciones o expedición de constancias y comprobantes fiscales.</w:t>
      </w:r>
    </w:p>
    <w:p w14:paraId="4B9CFB0A" w14:textId="77777777" w:rsidR="008033DA" w:rsidRPr="001D46A2" w:rsidRDefault="008033DA" w:rsidP="008567D1">
      <w:pPr>
        <w:tabs>
          <w:tab w:val="left" w:pos="284"/>
          <w:tab w:val="num" w:pos="360"/>
        </w:tabs>
        <w:ind w:left="284" w:right="192"/>
        <w:jc w:val="both"/>
        <w:rPr>
          <w:rFonts w:asciiTheme="minorHAnsi" w:hAnsiTheme="minorHAnsi" w:cs="Arial"/>
        </w:rPr>
      </w:pPr>
    </w:p>
    <w:p w14:paraId="6057901D" w14:textId="77777777" w:rsidR="008033DA" w:rsidRPr="001D46A2" w:rsidRDefault="008033DA" w:rsidP="008567D1">
      <w:pPr>
        <w:numPr>
          <w:ilvl w:val="0"/>
          <w:numId w:val="6"/>
        </w:numPr>
        <w:tabs>
          <w:tab w:val="clear" w:pos="750"/>
          <w:tab w:val="left" w:pos="284"/>
          <w:tab w:val="num" w:pos="709"/>
        </w:tabs>
        <w:ind w:left="284" w:right="192" w:firstLine="0"/>
        <w:jc w:val="both"/>
        <w:rPr>
          <w:rFonts w:asciiTheme="minorHAnsi" w:hAnsiTheme="minorHAnsi" w:cs="Arial"/>
        </w:rPr>
      </w:pPr>
      <w:r w:rsidRPr="001D46A2">
        <w:rPr>
          <w:rFonts w:asciiTheme="minorHAnsi" w:hAnsiTheme="minorHAnsi" w:cs="Arial"/>
        </w:rPr>
        <w:t>Tratándose de contribuyentes que hubieran solicitado autorización para pagar a plazos o hubieran interpuesto algún medio de defensa contra créditos fiscales a su cargo, los mismos se encuentren garantizados conforme al artículo 141 del CFF.</w:t>
      </w:r>
    </w:p>
    <w:p w14:paraId="1A408E71" w14:textId="77777777" w:rsidR="008033DA" w:rsidRPr="001D46A2" w:rsidRDefault="008033DA" w:rsidP="008567D1">
      <w:pPr>
        <w:tabs>
          <w:tab w:val="left" w:pos="284"/>
          <w:tab w:val="num" w:pos="709"/>
        </w:tabs>
        <w:ind w:left="284" w:right="192"/>
        <w:jc w:val="both"/>
        <w:rPr>
          <w:rFonts w:asciiTheme="minorHAnsi" w:hAnsiTheme="minorHAnsi" w:cs="Arial"/>
        </w:rPr>
      </w:pPr>
    </w:p>
    <w:p w14:paraId="39A539BA" w14:textId="77777777" w:rsidR="008033DA" w:rsidRPr="001D46A2" w:rsidRDefault="008033DA" w:rsidP="008567D1">
      <w:pPr>
        <w:numPr>
          <w:ilvl w:val="0"/>
          <w:numId w:val="6"/>
        </w:numPr>
        <w:tabs>
          <w:tab w:val="clear" w:pos="750"/>
          <w:tab w:val="left" w:pos="284"/>
          <w:tab w:val="num" w:pos="709"/>
        </w:tabs>
        <w:ind w:left="284" w:right="192" w:firstLine="0"/>
        <w:jc w:val="both"/>
        <w:rPr>
          <w:rFonts w:asciiTheme="minorHAnsi" w:hAnsiTheme="minorHAnsi" w:cs="Arial"/>
        </w:rPr>
      </w:pPr>
      <w:r w:rsidRPr="001D46A2">
        <w:rPr>
          <w:rFonts w:asciiTheme="minorHAnsi" w:hAnsiTheme="minorHAnsi" w:cs="Arial"/>
        </w:rPr>
        <w:t>En caso de contar con autorización para el pago a plazo, que no han incurrido en las causales de revocación a que hace referencia el artículo 66-A, fracción IV del CFF.</w:t>
      </w:r>
    </w:p>
    <w:p w14:paraId="12A462A6" w14:textId="77777777" w:rsidR="008033DA" w:rsidRPr="001D46A2" w:rsidRDefault="008033DA" w:rsidP="008567D1">
      <w:pPr>
        <w:tabs>
          <w:tab w:val="left" w:pos="284"/>
          <w:tab w:val="num" w:pos="709"/>
          <w:tab w:val="num" w:pos="2130"/>
        </w:tabs>
        <w:ind w:left="284" w:right="192"/>
        <w:jc w:val="both"/>
        <w:rPr>
          <w:rFonts w:asciiTheme="minorHAnsi" w:hAnsiTheme="minorHAnsi" w:cs="Arial"/>
        </w:rPr>
      </w:pPr>
    </w:p>
    <w:p w14:paraId="4769381F" w14:textId="77777777" w:rsidR="008033DA" w:rsidRPr="001D46A2" w:rsidRDefault="008033DA" w:rsidP="008567D1">
      <w:pPr>
        <w:tabs>
          <w:tab w:val="left" w:pos="284"/>
        </w:tabs>
        <w:ind w:left="284" w:right="192"/>
        <w:jc w:val="both"/>
        <w:rPr>
          <w:rFonts w:asciiTheme="minorHAnsi" w:hAnsiTheme="minorHAnsi" w:cs="Arial"/>
        </w:rPr>
      </w:pPr>
      <w:r w:rsidRPr="001D46A2">
        <w:rPr>
          <w:rFonts w:asciiTheme="minorHAnsi" w:hAnsiTheme="minorHAnsi" w:cs="Arial"/>
        </w:rPr>
        <w:t>5.- En el caso que existan créditos fiscales determinados firmes manifestará que se compromete a celebrar convenio con las autoridades fiscales para pagarlos con los recursos que se obtengan por la enajenación, servicio, prestación de servicios u obra pública que se pretenda contratar, en la fecha en que las citadas autoridades señalen.</w:t>
      </w:r>
    </w:p>
    <w:p w14:paraId="2A9AD17C" w14:textId="77777777" w:rsidR="008033DA" w:rsidRPr="001D46A2" w:rsidRDefault="008033DA" w:rsidP="008567D1">
      <w:pPr>
        <w:tabs>
          <w:tab w:val="left" w:pos="284"/>
        </w:tabs>
        <w:ind w:left="284" w:right="192"/>
        <w:jc w:val="both"/>
        <w:rPr>
          <w:rFonts w:asciiTheme="minorHAnsi" w:hAnsiTheme="minorHAnsi" w:cs="Arial"/>
        </w:rPr>
      </w:pPr>
    </w:p>
    <w:p w14:paraId="10633BD2" w14:textId="77777777" w:rsidR="008033DA" w:rsidRPr="001D46A2" w:rsidRDefault="008033DA" w:rsidP="008567D1">
      <w:pPr>
        <w:tabs>
          <w:tab w:val="left" w:pos="284"/>
        </w:tabs>
        <w:ind w:left="284" w:right="192"/>
        <w:jc w:val="both"/>
        <w:rPr>
          <w:rFonts w:asciiTheme="minorHAnsi" w:hAnsiTheme="minorHAnsi" w:cs="Arial"/>
        </w:rPr>
      </w:pPr>
      <w:r w:rsidRPr="001D46A2">
        <w:rPr>
          <w:rFonts w:asciiTheme="minorHAnsi" w:hAnsiTheme="minorHAnsi" w:cs="Arial"/>
        </w:rPr>
        <w:t>6.- El proveedor adjudicado, cuando realice la consulta al SAT, relativa al documento actualizado expedido por el SAT en el que emita opinión sobre el cumplimiento de sus obligaciones fiscales, lo hará a través de la página de internet del SAT, conforme a lo señalado en la disposición 2.1.</w:t>
      </w:r>
      <w:r w:rsidR="008267CE" w:rsidRPr="001D46A2">
        <w:rPr>
          <w:rFonts w:asciiTheme="minorHAnsi" w:hAnsiTheme="minorHAnsi" w:cs="Arial"/>
        </w:rPr>
        <w:t>39</w:t>
      </w:r>
      <w:r w:rsidRPr="001D46A2">
        <w:rPr>
          <w:rFonts w:asciiTheme="minorHAnsi" w:hAnsiTheme="minorHAnsi" w:cs="Arial"/>
        </w:rPr>
        <w:t xml:space="preserve"> de la Resolución Miscelánea Fiscal para 201</w:t>
      </w:r>
      <w:r w:rsidR="008B0DD6" w:rsidRPr="001D46A2">
        <w:rPr>
          <w:rFonts w:asciiTheme="minorHAnsi" w:hAnsiTheme="minorHAnsi" w:cs="Arial"/>
        </w:rPr>
        <w:t>7</w:t>
      </w:r>
      <w:r w:rsidRPr="001D46A2">
        <w:rPr>
          <w:rFonts w:asciiTheme="minorHAnsi" w:hAnsiTheme="minorHAnsi" w:cs="Arial"/>
        </w:rPr>
        <w:t xml:space="preserve">, publicada en el Diario Oficial de la Federación el </w:t>
      </w:r>
      <w:r w:rsidR="008267CE" w:rsidRPr="001D46A2">
        <w:rPr>
          <w:rFonts w:asciiTheme="minorHAnsi" w:hAnsiTheme="minorHAnsi" w:cs="Arial"/>
        </w:rPr>
        <w:t>23</w:t>
      </w:r>
      <w:r w:rsidRPr="001D46A2">
        <w:rPr>
          <w:rFonts w:asciiTheme="minorHAnsi" w:hAnsiTheme="minorHAnsi" w:cs="Arial"/>
        </w:rPr>
        <w:t xml:space="preserve"> de diciembre de 201</w:t>
      </w:r>
      <w:r w:rsidR="008B0DD6" w:rsidRPr="001D46A2">
        <w:rPr>
          <w:rFonts w:asciiTheme="minorHAnsi" w:hAnsiTheme="minorHAnsi" w:cs="Arial"/>
        </w:rPr>
        <w:t>6</w:t>
      </w:r>
      <w:r w:rsidRPr="001D46A2">
        <w:rPr>
          <w:rFonts w:asciiTheme="minorHAnsi" w:hAnsiTheme="minorHAnsi" w:cs="Arial"/>
        </w:rPr>
        <w:t>.</w:t>
      </w:r>
    </w:p>
    <w:p w14:paraId="49FA9C7D" w14:textId="77777777" w:rsidR="008033DA" w:rsidRPr="001D46A2" w:rsidRDefault="008033DA" w:rsidP="008567D1">
      <w:pPr>
        <w:tabs>
          <w:tab w:val="left" w:pos="284"/>
        </w:tabs>
        <w:ind w:left="284" w:right="192"/>
        <w:jc w:val="both"/>
        <w:rPr>
          <w:rFonts w:asciiTheme="minorHAnsi" w:hAnsiTheme="minorHAnsi" w:cs="Arial"/>
        </w:rPr>
      </w:pPr>
    </w:p>
    <w:p w14:paraId="2E523FE7" w14:textId="77777777" w:rsidR="008033DA" w:rsidRPr="001D46A2" w:rsidRDefault="008033DA" w:rsidP="008567D1">
      <w:pPr>
        <w:tabs>
          <w:tab w:val="left" w:pos="284"/>
        </w:tabs>
        <w:ind w:left="284" w:right="192"/>
        <w:jc w:val="both"/>
        <w:rPr>
          <w:rFonts w:asciiTheme="minorHAnsi" w:hAnsiTheme="minorHAnsi" w:cs="Arial"/>
        </w:rPr>
      </w:pPr>
      <w:r w:rsidRPr="001D46A2">
        <w:rPr>
          <w:rFonts w:asciiTheme="minorHAnsi" w:hAnsiTheme="minorHAnsi" w:cs="Arial"/>
        </w:rPr>
        <w:t>Los residentes en el extranjero que no estén obligados a presentar la solicitud de inscripción en el RFC, ni los avisos al mencionado registro y los contribuyentes que no hubieran estado obligados a presentar, total o parcialmente, la declaración a que se refiere la fracción I, inciso b) de esta regla, así como los residentes en el extranjero que no estén obligados a presentar declaraciones periódicas en México, asentarán estas manifestaciones en la solicitud a que se refiere el primer párrafo de la citada fracción.</w:t>
      </w:r>
    </w:p>
    <w:p w14:paraId="246A4840" w14:textId="77777777" w:rsidR="008033DA" w:rsidRPr="001D46A2" w:rsidRDefault="008033DA" w:rsidP="008567D1">
      <w:pPr>
        <w:tabs>
          <w:tab w:val="left" w:pos="284"/>
        </w:tabs>
        <w:jc w:val="both"/>
        <w:rPr>
          <w:rFonts w:asciiTheme="minorHAnsi" w:hAnsiTheme="minorHAnsi" w:cs="Arial"/>
        </w:rPr>
      </w:pPr>
    </w:p>
    <w:p w14:paraId="1C629618" w14:textId="77777777" w:rsidR="008033DA" w:rsidRPr="001D46A2" w:rsidRDefault="008033DA" w:rsidP="008567D1">
      <w:pPr>
        <w:tabs>
          <w:tab w:val="left" w:pos="284"/>
        </w:tabs>
        <w:jc w:val="both"/>
        <w:rPr>
          <w:rFonts w:asciiTheme="minorHAnsi" w:hAnsiTheme="minorHAnsi" w:cs="Arial"/>
        </w:rPr>
      </w:pPr>
    </w:p>
    <w:p w14:paraId="0D24DE34" w14:textId="77777777" w:rsidR="008033DA" w:rsidRPr="001D46A2" w:rsidRDefault="008033DA" w:rsidP="008567D1">
      <w:pPr>
        <w:tabs>
          <w:tab w:val="left" w:pos="284"/>
        </w:tabs>
        <w:jc w:val="both"/>
        <w:rPr>
          <w:rFonts w:asciiTheme="minorHAnsi" w:hAnsiTheme="minorHAnsi" w:cs="Arial"/>
        </w:rPr>
      </w:pPr>
    </w:p>
    <w:p w14:paraId="5A6D2F4E" w14:textId="77777777" w:rsidR="008033DA" w:rsidRPr="001D46A2" w:rsidRDefault="008033DA" w:rsidP="008567D1">
      <w:pPr>
        <w:tabs>
          <w:tab w:val="left" w:pos="284"/>
        </w:tabs>
        <w:jc w:val="both"/>
        <w:rPr>
          <w:rFonts w:asciiTheme="minorHAnsi" w:hAnsiTheme="minorHAnsi" w:cs="Arial"/>
        </w:rPr>
      </w:pPr>
    </w:p>
    <w:p w14:paraId="29BCA8F1" w14:textId="77777777" w:rsidR="008033DA" w:rsidRPr="001D46A2" w:rsidRDefault="008033DA" w:rsidP="008567D1">
      <w:pPr>
        <w:tabs>
          <w:tab w:val="left" w:pos="284"/>
        </w:tabs>
        <w:jc w:val="center"/>
        <w:rPr>
          <w:rFonts w:asciiTheme="minorHAnsi" w:hAnsiTheme="minorHAnsi" w:cs="Arial"/>
        </w:rPr>
      </w:pPr>
      <w:r w:rsidRPr="001D46A2">
        <w:rPr>
          <w:rFonts w:asciiTheme="minorHAnsi" w:hAnsiTheme="minorHAnsi" w:cs="Arial"/>
        </w:rPr>
        <w:t>Atentamente.</w:t>
      </w:r>
    </w:p>
    <w:p w14:paraId="45A9E4B7" w14:textId="77777777" w:rsidR="008033DA" w:rsidRPr="001D46A2" w:rsidRDefault="008033DA" w:rsidP="008567D1">
      <w:pPr>
        <w:tabs>
          <w:tab w:val="left" w:pos="284"/>
          <w:tab w:val="center" w:pos="4819"/>
          <w:tab w:val="left" w:pos="5040"/>
          <w:tab w:val="left" w:pos="5760"/>
          <w:tab w:val="left" w:pos="6480"/>
          <w:tab w:val="left" w:pos="7200"/>
          <w:tab w:val="left" w:pos="7920"/>
          <w:tab w:val="left" w:pos="8640"/>
          <w:tab w:val="left" w:pos="9360"/>
        </w:tabs>
        <w:ind w:right="193"/>
        <w:jc w:val="center"/>
        <w:rPr>
          <w:rFonts w:asciiTheme="minorHAnsi" w:hAnsiTheme="minorHAnsi" w:cs="Arial"/>
          <w:b/>
        </w:rPr>
      </w:pPr>
    </w:p>
    <w:p w14:paraId="21B81F0B" w14:textId="77777777" w:rsidR="008033DA" w:rsidRPr="001D46A2" w:rsidRDefault="008033DA" w:rsidP="008567D1">
      <w:pPr>
        <w:tabs>
          <w:tab w:val="left" w:pos="284"/>
          <w:tab w:val="center" w:pos="4819"/>
          <w:tab w:val="left" w:pos="5040"/>
          <w:tab w:val="left" w:pos="5760"/>
          <w:tab w:val="left" w:pos="6480"/>
          <w:tab w:val="left" w:pos="7200"/>
          <w:tab w:val="left" w:pos="7920"/>
          <w:tab w:val="left" w:pos="8640"/>
          <w:tab w:val="left" w:pos="9360"/>
        </w:tabs>
        <w:ind w:right="193"/>
        <w:jc w:val="center"/>
        <w:rPr>
          <w:rFonts w:asciiTheme="minorHAnsi" w:hAnsiTheme="minorHAnsi" w:cs="Arial"/>
          <w:b/>
        </w:rPr>
      </w:pPr>
    </w:p>
    <w:p w14:paraId="2F8BA551" w14:textId="77777777" w:rsidR="008033DA" w:rsidRPr="001D46A2" w:rsidRDefault="008033DA" w:rsidP="008567D1">
      <w:pPr>
        <w:tabs>
          <w:tab w:val="left" w:pos="284"/>
          <w:tab w:val="center" w:pos="4819"/>
          <w:tab w:val="left" w:pos="5040"/>
          <w:tab w:val="left" w:pos="5760"/>
          <w:tab w:val="left" w:pos="6480"/>
          <w:tab w:val="left" w:pos="7200"/>
          <w:tab w:val="left" w:pos="7920"/>
          <w:tab w:val="left" w:pos="8640"/>
          <w:tab w:val="left" w:pos="9360"/>
        </w:tabs>
        <w:ind w:right="193"/>
        <w:jc w:val="center"/>
        <w:rPr>
          <w:rFonts w:asciiTheme="minorHAnsi" w:hAnsiTheme="minorHAnsi" w:cs="Arial"/>
          <w:b/>
        </w:rPr>
      </w:pPr>
    </w:p>
    <w:p w14:paraId="1B51D05F" w14:textId="77777777" w:rsidR="008033DA" w:rsidRPr="001D46A2" w:rsidRDefault="008033DA" w:rsidP="008567D1">
      <w:pPr>
        <w:tabs>
          <w:tab w:val="left" w:pos="284"/>
          <w:tab w:val="center" w:pos="4819"/>
          <w:tab w:val="left" w:pos="5040"/>
          <w:tab w:val="left" w:pos="5760"/>
          <w:tab w:val="left" w:pos="6480"/>
          <w:tab w:val="left" w:pos="7200"/>
          <w:tab w:val="left" w:pos="7920"/>
          <w:tab w:val="left" w:pos="8640"/>
          <w:tab w:val="left" w:pos="9360"/>
        </w:tabs>
        <w:ind w:right="193"/>
        <w:jc w:val="center"/>
        <w:rPr>
          <w:rFonts w:asciiTheme="minorHAnsi" w:hAnsiTheme="minorHAnsi" w:cs="Arial"/>
          <w:b/>
        </w:rPr>
      </w:pPr>
    </w:p>
    <w:p w14:paraId="2CB38BFA" w14:textId="77777777" w:rsidR="008033DA" w:rsidRPr="001D46A2" w:rsidRDefault="008033DA" w:rsidP="008567D1">
      <w:pPr>
        <w:tabs>
          <w:tab w:val="left" w:pos="284"/>
          <w:tab w:val="center" w:pos="4819"/>
          <w:tab w:val="left" w:pos="5040"/>
          <w:tab w:val="left" w:pos="5760"/>
          <w:tab w:val="left" w:pos="6480"/>
          <w:tab w:val="left" w:pos="7200"/>
          <w:tab w:val="left" w:pos="7920"/>
          <w:tab w:val="left" w:pos="8640"/>
          <w:tab w:val="left" w:pos="9360"/>
        </w:tabs>
        <w:ind w:right="193"/>
        <w:jc w:val="center"/>
        <w:rPr>
          <w:rFonts w:asciiTheme="minorHAnsi" w:hAnsiTheme="minorHAnsi" w:cs="Arial"/>
          <w:b/>
        </w:rPr>
      </w:pPr>
    </w:p>
    <w:p w14:paraId="7F0DC9E3" w14:textId="77777777" w:rsidR="008033DA" w:rsidRPr="001D46A2" w:rsidRDefault="008033DA" w:rsidP="008567D1">
      <w:pPr>
        <w:tabs>
          <w:tab w:val="left" w:pos="284"/>
          <w:tab w:val="center" w:pos="4819"/>
          <w:tab w:val="left" w:pos="5040"/>
          <w:tab w:val="left" w:pos="5760"/>
          <w:tab w:val="left" w:pos="6480"/>
          <w:tab w:val="left" w:pos="7200"/>
          <w:tab w:val="left" w:pos="7920"/>
          <w:tab w:val="left" w:pos="8640"/>
          <w:tab w:val="left" w:pos="9360"/>
        </w:tabs>
        <w:ind w:right="193"/>
        <w:jc w:val="center"/>
        <w:rPr>
          <w:rFonts w:asciiTheme="minorHAnsi" w:hAnsiTheme="minorHAnsi" w:cs="Arial"/>
          <w:b/>
        </w:rPr>
      </w:pPr>
    </w:p>
    <w:p w14:paraId="4F070206" w14:textId="77777777" w:rsidR="008033DA" w:rsidRPr="001D46A2" w:rsidRDefault="008033DA" w:rsidP="008567D1">
      <w:pPr>
        <w:tabs>
          <w:tab w:val="left" w:pos="284"/>
          <w:tab w:val="center" w:pos="4819"/>
          <w:tab w:val="left" w:pos="5040"/>
          <w:tab w:val="left" w:pos="5760"/>
          <w:tab w:val="left" w:pos="6480"/>
          <w:tab w:val="left" w:pos="7200"/>
          <w:tab w:val="left" w:pos="7920"/>
          <w:tab w:val="left" w:pos="8640"/>
          <w:tab w:val="left" w:pos="9360"/>
        </w:tabs>
        <w:ind w:right="193"/>
        <w:jc w:val="center"/>
        <w:rPr>
          <w:rFonts w:asciiTheme="minorHAnsi" w:hAnsiTheme="minorHAnsi" w:cs="Arial"/>
          <w:b/>
        </w:rPr>
      </w:pPr>
      <w:r w:rsidRPr="001D46A2">
        <w:rPr>
          <w:rFonts w:asciiTheme="minorHAnsi" w:hAnsiTheme="minorHAnsi" w:cs="Arial"/>
          <w:b/>
        </w:rPr>
        <w:t>Nombre, cargo y firma del Representante Legal.</w:t>
      </w:r>
    </w:p>
    <w:p w14:paraId="5AE5840F" w14:textId="77777777" w:rsidR="008033DA" w:rsidRPr="001D46A2" w:rsidRDefault="008033DA" w:rsidP="008567D1">
      <w:pPr>
        <w:tabs>
          <w:tab w:val="left" w:pos="284"/>
          <w:tab w:val="center" w:pos="4819"/>
          <w:tab w:val="left" w:pos="5040"/>
          <w:tab w:val="left" w:pos="5760"/>
          <w:tab w:val="left" w:pos="6480"/>
          <w:tab w:val="left" w:pos="7200"/>
          <w:tab w:val="left" w:pos="7920"/>
          <w:tab w:val="left" w:pos="8640"/>
          <w:tab w:val="left" w:pos="9360"/>
        </w:tabs>
        <w:ind w:right="193"/>
        <w:jc w:val="center"/>
        <w:rPr>
          <w:rFonts w:asciiTheme="minorHAnsi" w:hAnsiTheme="minorHAnsi" w:cs="Arial"/>
          <w:b/>
        </w:rPr>
      </w:pPr>
    </w:p>
    <w:p w14:paraId="32081229" w14:textId="77777777" w:rsidR="008033DA" w:rsidRPr="001D46A2" w:rsidRDefault="008033DA" w:rsidP="008567D1">
      <w:pPr>
        <w:tabs>
          <w:tab w:val="left" w:pos="284"/>
          <w:tab w:val="center" w:pos="4819"/>
          <w:tab w:val="left" w:pos="5040"/>
          <w:tab w:val="left" w:pos="5760"/>
          <w:tab w:val="left" w:pos="6480"/>
          <w:tab w:val="left" w:pos="7200"/>
          <w:tab w:val="left" w:pos="7920"/>
          <w:tab w:val="left" w:pos="8640"/>
          <w:tab w:val="left" w:pos="9360"/>
        </w:tabs>
        <w:ind w:right="193"/>
        <w:jc w:val="center"/>
        <w:rPr>
          <w:rFonts w:asciiTheme="minorHAnsi" w:hAnsiTheme="minorHAnsi" w:cs="Arial"/>
          <w:b/>
        </w:rPr>
      </w:pPr>
    </w:p>
    <w:p w14:paraId="7AAD7925" w14:textId="77777777" w:rsidR="008033DA" w:rsidRPr="001D46A2" w:rsidRDefault="008033DA" w:rsidP="008567D1">
      <w:pPr>
        <w:tabs>
          <w:tab w:val="left" w:pos="284"/>
          <w:tab w:val="center" w:pos="4819"/>
          <w:tab w:val="left" w:pos="5040"/>
          <w:tab w:val="left" w:pos="5760"/>
          <w:tab w:val="left" w:pos="6480"/>
          <w:tab w:val="left" w:pos="7200"/>
          <w:tab w:val="left" w:pos="7920"/>
          <w:tab w:val="left" w:pos="8640"/>
          <w:tab w:val="left" w:pos="9360"/>
        </w:tabs>
        <w:ind w:right="193"/>
        <w:jc w:val="center"/>
        <w:rPr>
          <w:rFonts w:asciiTheme="minorHAnsi" w:hAnsiTheme="minorHAnsi" w:cs="Arial"/>
          <w:b/>
        </w:rPr>
      </w:pPr>
    </w:p>
    <w:p w14:paraId="6C0D80DE" w14:textId="77777777" w:rsidR="008033DA" w:rsidRPr="001D46A2" w:rsidRDefault="008033DA" w:rsidP="008567D1">
      <w:pPr>
        <w:tabs>
          <w:tab w:val="left" w:pos="284"/>
          <w:tab w:val="center" w:pos="4819"/>
          <w:tab w:val="left" w:pos="5040"/>
          <w:tab w:val="left" w:pos="5760"/>
          <w:tab w:val="left" w:pos="6480"/>
          <w:tab w:val="left" w:pos="7200"/>
          <w:tab w:val="left" w:pos="7920"/>
          <w:tab w:val="left" w:pos="8640"/>
          <w:tab w:val="left" w:pos="9360"/>
        </w:tabs>
        <w:ind w:right="193"/>
        <w:jc w:val="center"/>
        <w:rPr>
          <w:rFonts w:asciiTheme="minorHAnsi" w:hAnsiTheme="minorHAnsi" w:cs="Arial"/>
          <w:b/>
        </w:rPr>
      </w:pPr>
    </w:p>
    <w:p w14:paraId="5D15AB60" w14:textId="77777777" w:rsidR="008033DA" w:rsidRPr="001D46A2" w:rsidRDefault="008033DA" w:rsidP="008567D1">
      <w:pPr>
        <w:tabs>
          <w:tab w:val="left" w:pos="284"/>
          <w:tab w:val="center" w:pos="4819"/>
          <w:tab w:val="left" w:pos="5040"/>
          <w:tab w:val="left" w:pos="5760"/>
          <w:tab w:val="left" w:pos="6480"/>
          <w:tab w:val="left" w:pos="7200"/>
          <w:tab w:val="left" w:pos="7920"/>
          <w:tab w:val="left" w:pos="8640"/>
          <w:tab w:val="left" w:pos="9360"/>
        </w:tabs>
        <w:ind w:right="193"/>
        <w:jc w:val="center"/>
        <w:rPr>
          <w:rFonts w:asciiTheme="minorHAnsi" w:hAnsiTheme="minorHAnsi" w:cs="Arial"/>
          <w:b/>
        </w:rPr>
      </w:pPr>
    </w:p>
    <w:p w14:paraId="235C5CEA" w14:textId="77777777" w:rsidR="008033DA" w:rsidRPr="001D46A2" w:rsidRDefault="008033DA" w:rsidP="008567D1">
      <w:pPr>
        <w:tabs>
          <w:tab w:val="left" w:pos="284"/>
          <w:tab w:val="center" w:pos="4819"/>
          <w:tab w:val="left" w:pos="5040"/>
          <w:tab w:val="left" w:pos="5760"/>
          <w:tab w:val="left" w:pos="6480"/>
          <w:tab w:val="left" w:pos="7200"/>
          <w:tab w:val="left" w:pos="7920"/>
          <w:tab w:val="left" w:pos="8640"/>
          <w:tab w:val="left" w:pos="9360"/>
        </w:tabs>
        <w:ind w:right="193"/>
        <w:jc w:val="center"/>
        <w:rPr>
          <w:rFonts w:asciiTheme="minorHAnsi" w:hAnsiTheme="minorHAnsi" w:cs="Arial"/>
          <w:b/>
        </w:rPr>
      </w:pPr>
    </w:p>
    <w:p w14:paraId="29654B16" w14:textId="77777777" w:rsidR="008033DA" w:rsidRPr="001D46A2" w:rsidRDefault="008033DA" w:rsidP="008567D1">
      <w:pPr>
        <w:tabs>
          <w:tab w:val="left" w:pos="284"/>
          <w:tab w:val="center" w:pos="4819"/>
          <w:tab w:val="left" w:pos="5040"/>
          <w:tab w:val="left" w:pos="5760"/>
          <w:tab w:val="left" w:pos="6480"/>
          <w:tab w:val="left" w:pos="7200"/>
          <w:tab w:val="left" w:pos="7920"/>
          <w:tab w:val="left" w:pos="8640"/>
          <w:tab w:val="left" w:pos="9360"/>
        </w:tabs>
        <w:ind w:right="193"/>
        <w:jc w:val="center"/>
        <w:rPr>
          <w:rFonts w:asciiTheme="minorHAnsi" w:hAnsiTheme="minorHAnsi" w:cs="Arial"/>
          <w:b/>
        </w:rPr>
      </w:pPr>
    </w:p>
    <w:p w14:paraId="2DFE48CF" w14:textId="77777777" w:rsidR="008033DA" w:rsidRPr="001D46A2" w:rsidRDefault="008033DA" w:rsidP="008567D1">
      <w:pPr>
        <w:tabs>
          <w:tab w:val="left" w:pos="284"/>
          <w:tab w:val="center" w:pos="4819"/>
          <w:tab w:val="left" w:pos="5040"/>
          <w:tab w:val="left" w:pos="5760"/>
          <w:tab w:val="left" w:pos="6480"/>
          <w:tab w:val="left" w:pos="7200"/>
          <w:tab w:val="left" w:pos="7920"/>
          <w:tab w:val="left" w:pos="8640"/>
          <w:tab w:val="left" w:pos="9360"/>
        </w:tabs>
        <w:ind w:right="193"/>
        <w:jc w:val="center"/>
        <w:rPr>
          <w:rFonts w:asciiTheme="minorHAnsi" w:hAnsiTheme="minorHAnsi" w:cs="Arial"/>
          <w:b/>
        </w:rPr>
      </w:pPr>
    </w:p>
    <w:p w14:paraId="0F3C016C" w14:textId="77777777" w:rsidR="008033DA" w:rsidRPr="001D46A2" w:rsidRDefault="008033DA" w:rsidP="008567D1">
      <w:pPr>
        <w:tabs>
          <w:tab w:val="left" w:pos="284"/>
          <w:tab w:val="center" w:pos="4819"/>
          <w:tab w:val="left" w:pos="5040"/>
          <w:tab w:val="left" w:pos="5760"/>
          <w:tab w:val="left" w:pos="6480"/>
          <w:tab w:val="left" w:pos="7200"/>
          <w:tab w:val="left" w:pos="7920"/>
          <w:tab w:val="left" w:pos="8640"/>
          <w:tab w:val="left" w:pos="9360"/>
        </w:tabs>
        <w:ind w:right="193"/>
        <w:jc w:val="center"/>
        <w:rPr>
          <w:rFonts w:asciiTheme="minorHAnsi" w:hAnsiTheme="minorHAnsi" w:cs="Arial"/>
          <w:b/>
        </w:rPr>
      </w:pPr>
    </w:p>
    <w:p w14:paraId="0C0F4602" w14:textId="77777777" w:rsidR="008033DA" w:rsidRPr="001D46A2" w:rsidRDefault="008033DA" w:rsidP="008567D1">
      <w:pPr>
        <w:tabs>
          <w:tab w:val="left" w:pos="284"/>
          <w:tab w:val="center" w:pos="4819"/>
          <w:tab w:val="left" w:pos="5040"/>
          <w:tab w:val="left" w:pos="5760"/>
          <w:tab w:val="left" w:pos="6480"/>
          <w:tab w:val="left" w:pos="7200"/>
          <w:tab w:val="left" w:pos="7920"/>
          <w:tab w:val="left" w:pos="8640"/>
          <w:tab w:val="left" w:pos="9360"/>
        </w:tabs>
        <w:ind w:right="193"/>
        <w:jc w:val="center"/>
        <w:rPr>
          <w:rFonts w:asciiTheme="minorHAnsi" w:hAnsiTheme="minorHAnsi" w:cs="Arial"/>
          <w:b/>
        </w:rPr>
      </w:pPr>
    </w:p>
    <w:p w14:paraId="40FD6FED" w14:textId="77777777" w:rsidR="008033DA" w:rsidRPr="001D46A2" w:rsidRDefault="008033DA" w:rsidP="008567D1">
      <w:pPr>
        <w:tabs>
          <w:tab w:val="left" w:pos="284"/>
          <w:tab w:val="center" w:pos="4819"/>
          <w:tab w:val="left" w:pos="5040"/>
          <w:tab w:val="left" w:pos="5760"/>
          <w:tab w:val="left" w:pos="6480"/>
          <w:tab w:val="left" w:pos="7200"/>
          <w:tab w:val="left" w:pos="7920"/>
          <w:tab w:val="left" w:pos="8640"/>
          <w:tab w:val="left" w:pos="9360"/>
        </w:tabs>
        <w:ind w:right="193"/>
        <w:jc w:val="center"/>
        <w:rPr>
          <w:rFonts w:asciiTheme="minorHAnsi" w:hAnsiTheme="minorHAnsi" w:cs="Arial"/>
          <w:b/>
        </w:rPr>
      </w:pPr>
    </w:p>
    <w:p w14:paraId="55BBAF96" w14:textId="77777777" w:rsidR="008033DA" w:rsidRPr="001D46A2" w:rsidRDefault="008033DA" w:rsidP="008567D1">
      <w:pPr>
        <w:tabs>
          <w:tab w:val="left" w:pos="284"/>
          <w:tab w:val="center" w:pos="4819"/>
          <w:tab w:val="left" w:pos="5040"/>
          <w:tab w:val="left" w:pos="5760"/>
          <w:tab w:val="left" w:pos="6480"/>
          <w:tab w:val="left" w:pos="7200"/>
          <w:tab w:val="left" w:pos="7920"/>
          <w:tab w:val="left" w:pos="8640"/>
          <w:tab w:val="left" w:pos="9360"/>
        </w:tabs>
        <w:ind w:right="193"/>
        <w:jc w:val="center"/>
        <w:rPr>
          <w:rFonts w:asciiTheme="minorHAnsi" w:hAnsiTheme="minorHAnsi" w:cs="Arial"/>
          <w:b/>
        </w:rPr>
      </w:pPr>
    </w:p>
    <w:p w14:paraId="1C4BFB31" w14:textId="77777777" w:rsidR="008033DA" w:rsidRPr="001D46A2" w:rsidRDefault="008033DA" w:rsidP="008567D1">
      <w:pPr>
        <w:tabs>
          <w:tab w:val="left" w:pos="284"/>
          <w:tab w:val="center" w:pos="4819"/>
          <w:tab w:val="left" w:pos="5040"/>
          <w:tab w:val="left" w:pos="5760"/>
          <w:tab w:val="left" w:pos="6480"/>
          <w:tab w:val="left" w:pos="7200"/>
          <w:tab w:val="left" w:pos="7920"/>
          <w:tab w:val="left" w:pos="8640"/>
          <w:tab w:val="left" w:pos="9360"/>
        </w:tabs>
        <w:ind w:right="193"/>
        <w:jc w:val="center"/>
        <w:rPr>
          <w:rFonts w:asciiTheme="minorHAnsi" w:hAnsiTheme="minorHAnsi" w:cs="Arial"/>
          <w:b/>
        </w:rPr>
      </w:pPr>
    </w:p>
    <w:p w14:paraId="29F03748" w14:textId="28E80DD7" w:rsidR="008033DA" w:rsidRPr="001D46A2" w:rsidRDefault="008033DA" w:rsidP="008567D1">
      <w:pPr>
        <w:tabs>
          <w:tab w:val="left" w:pos="284"/>
          <w:tab w:val="center" w:pos="4819"/>
          <w:tab w:val="left" w:pos="5040"/>
          <w:tab w:val="left" w:pos="5760"/>
          <w:tab w:val="left" w:pos="6480"/>
          <w:tab w:val="left" w:pos="7200"/>
          <w:tab w:val="left" w:pos="7920"/>
          <w:tab w:val="left" w:pos="8640"/>
          <w:tab w:val="left" w:pos="9360"/>
        </w:tabs>
        <w:ind w:right="193"/>
        <w:jc w:val="center"/>
        <w:rPr>
          <w:rFonts w:asciiTheme="minorHAnsi" w:hAnsiTheme="minorHAnsi" w:cs="Arial"/>
          <w:b/>
        </w:rPr>
      </w:pPr>
    </w:p>
    <w:p w14:paraId="6967B73C" w14:textId="4AED7999" w:rsidR="00663742" w:rsidRPr="001D46A2" w:rsidRDefault="00663742" w:rsidP="008567D1">
      <w:pPr>
        <w:tabs>
          <w:tab w:val="left" w:pos="284"/>
          <w:tab w:val="center" w:pos="4819"/>
          <w:tab w:val="left" w:pos="5040"/>
          <w:tab w:val="left" w:pos="5760"/>
          <w:tab w:val="left" w:pos="6480"/>
          <w:tab w:val="left" w:pos="7200"/>
          <w:tab w:val="left" w:pos="7920"/>
          <w:tab w:val="left" w:pos="8640"/>
          <w:tab w:val="left" w:pos="9360"/>
        </w:tabs>
        <w:ind w:right="193"/>
        <w:jc w:val="center"/>
        <w:rPr>
          <w:rFonts w:asciiTheme="minorHAnsi" w:hAnsiTheme="minorHAnsi" w:cs="Arial"/>
          <w:b/>
        </w:rPr>
      </w:pPr>
    </w:p>
    <w:p w14:paraId="135EC5A4" w14:textId="35D0DD00" w:rsidR="00663742" w:rsidRPr="001D46A2" w:rsidRDefault="00663742" w:rsidP="008567D1">
      <w:pPr>
        <w:tabs>
          <w:tab w:val="left" w:pos="284"/>
          <w:tab w:val="center" w:pos="4819"/>
          <w:tab w:val="left" w:pos="5040"/>
          <w:tab w:val="left" w:pos="5760"/>
          <w:tab w:val="left" w:pos="6480"/>
          <w:tab w:val="left" w:pos="7200"/>
          <w:tab w:val="left" w:pos="7920"/>
          <w:tab w:val="left" w:pos="8640"/>
          <w:tab w:val="left" w:pos="9360"/>
        </w:tabs>
        <w:ind w:right="193"/>
        <w:jc w:val="center"/>
        <w:rPr>
          <w:rFonts w:asciiTheme="minorHAnsi" w:hAnsiTheme="minorHAnsi" w:cs="Arial"/>
          <w:b/>
        </w:rPr>
      </w:pPr>
    </w:p>
    <w:p w14:paraId="28BB1A39" w14:textId="2CE9D2A7" w:rsidR="00663742" w:rsidRPr="001D46A2" w:rsidRDefault="00663742" w:rsidP="008567D1">
      <w:pPr>
        <w:tabs>
          <w:tab w:val="left" w:pos="284"/>
          <w:tab w:val="center" w:pos="4819"/>
          <w:tab w:val="left" w:pos="5040"/>
          <w:tab w:val="left" w:pos="5760"/>
          <w:tab w:val="left" w:pos="6480"/>
          <w:tab w:val="left" w:pos="7200"/>
          <w:tab w:val="left" w:pos="7920"/>
          <w:tab w:val="left" w:pos="8640"/>
          <w:tab w:val="left" w:pos="9360"/>
        </w:tabs>
        <w:ind w:right="193"/>
        <w:jc w:val="center"/>
        <w:rPr>
          <w:rFonts w:asciiTheme="minorHAnsi" w:hAnsiTheme="minorHAnsi" w:cs="Arial"/>
          <w:b/>
        </w:rPr>
      </w:pPr>
    </w:p>
    <w:p w14:paraId="21431142" w14:textId="24F9DA7C" w:rsidR="00663742" w:rsidRPr="001D46A2" w:rsidRDefault="00663742" w:rsidP="008567D1">
      <w:pPr>
        <w:tabs>
          <w:tab w:val="left" w:pos="284"/>
          <w:tab w:val="center" w:pos="4819"/>
          <w:tab w:val="left" w:pos="5040"/>
          <w:tab w:val="left" w:pos="5760"/>
          <w:tab w:val="left" w:pos="6480"/>
          <w:tab w:val="left" w:pos="7200"/>
          <w:tab w:val="left" w:pos="7920"/>
          <w:tab w:val="left" w:pos="8640"/>
          <w:tab w:val="left" w:pos="9360"/>
        </w:tabs>
        <w:ind w:right="193"/>
        <w:jc w:val="center"/>
        <w:rPr>
          <w:rFonts w:asciiTheme="minorHAnsi" w:hAnsiTheme="minorHAnsi" w:cs="Arial"/>
          <w:b/>
        </w:rPr>
      </w:pPr>
    </w:p>
    <w:p w14:paraId="203F81CB" w14:textId="3F630BCF" w:rsidR="00663742" w:rsidRPr="001D46A2" w:rsidRDefault="00663742" w:rsidP="008567D1">
      <w:pPr>
        <w:tabs>
          <w:tab w:val="left" w:pos="284"/>
          <w:tab w:val="center" w:pos="4819"/>
          <w:tab w:val="left" w:pos="5040"/>
          <w:tab w:val="left" w:pos="5760"/>
          <w:tab w:val="left" w:pos="6480"/>
          <w:tab w:val="left" w:pos="7200"/>
          <w:tab w:val="left" w:pos="7920"/>
          <w:tab w:val="left" w:pos="8640"/>
          <w:tab w:val="left" w:pos="9360"/>
        </w:tabs>
        <w:ind w:right="193"/>
        <w:jc w:val="center"/>
        <w:rPr>
          <w:rFonts w:asciiTheme="minorHAnsi" w:hAnsiTheme="minorHAnsi" w:cs="Arial"/>
          <w:b/>
        </w:rPr>
      </w:pPr>
    </w:p>
    <w:p w14:paraId="55C8CD7A" w14:textId="137FB3E4" w:rsidR="00663742" w:rsidRPr="001D46A2" w:rsidRDefault="00663742" w:rsidP="008567D1">
      <w:pPr>
        <w:tabs>
          <w:tab w:val="left" w:pos="284"/>
          <w:tab w:val="center" w:pos="4819"/>
          <w:tab w:val="left" w:pos="5040"/>
          <w:tab w:val="left" w:pos="5760"/>
          <w:tab w:val="left" w:pos="6480"/>
          <w:tab w:val="left" w:pos="7200"/>
          <w:tab w:val="left" w:pos="7920"/>
          <w:tab w:val="left" w:pos="8640"/>
          <w:tab w:val="left" w:pos="9360"/>
        </w:tabs>
        <w:ind w:right="193"/>
        <w:jc w:val="center"/>
        <w:rPr>
          <w:rFonts w:asciiTheme="minorHAnsi" w:hAnsiTheme="minorHAnsi" w:cs="Arial"/>
          <w:b/>
        </w:rPr>
      </w:pPr>
    </w:p>
    <w:p w14:paraId="2524DAE4" w14:textId="11EE24FD" w:rsidR="00663742" w:rsidRPr="001D46A2" w:rsidRDefault="00663742" w:rsidP="008567D1">
      <w:pPr>
        <w:tabs>
          <w:tab w:val="left" w:pos="284"/>
          <w:tab w:val="center" w:pos="4819"/>
          <w:tab w:val="left" w:pos="5040"/>
          <w:tab w:val="left" w:pos="5760"/>
          <w:tab w:val="left" w:pos="6480"/>
          <w:tab w:val="left" w:pos="7200"/>
          <w:tab w:val="left" w:pos="7920"/>
          <w:tab w:val="left" w:pos="8640"/>
          <w:tab w:val="left" w:pos="9360"/>
        </w:tabs>
        <w:ind w:right="193"/>
        <w:jc w:val="center"/>
        <w:rPr>
          <w:rFonts w:asciiTheme="minorHAnsi" w:hAnsiTheme="minorHAnsi" w:cs="Arial"/>
          <w:b/>
        </w:rPr>
      </w:pPr>
    </w:p>
    <w:p w14:paraId="780DAE50" w14:textId="3FE519F0" w:rsidR="00663742" w:rsidRPr="001D46A2" w:rsidRDefault="00663742" w:rsidP="008567D1">
      <w:pPr>
        <w:tabs>
          <w:tab w:val="left" w:pos="284"/>
          <w:tab w:val="center" w:pos="4819"/>
          <w:tab w:val="left" w:pos="5040"/>
          <w:tab w:val="left" w:pos="5760"/>
          <w:tab w:val="left" w:pos="6480"/>
          <w:tab w:val="left" w:pos="7200"/>
          <w:tab w:val="left" w:pos="7920"/>
          <w:tab w:val="left" w:pos="8640"/>
          <w:tab w:val="left" w:pos="9360"/>
        </w:tabs>
        <w:ind w:right="193"/>
        <w:jc w:val="center"/>
        <w:rPr>
          <w:rFonts w:asciiTheme="minorHAnsi" w:hAnsiTheme="minorHAnsi" w:cs="Arial"/>
          <w:b/>
        </w:rPr>
      </w:pPr>
    </w:p>
    <w:p w14:paraId="5320F529" w14:textId="326A1218" w:rsidR="00663742" w:rsidRPr="001D46A2" w:rsidRDefault="00663742" w:rsidP="008567D1">
      <w:pPr>
        <w:tabs>
          <w:tab w:val="left" w:pos="284"/>
          <w:tab w:val="center" w:pos="4819"/>
          <w:tab w:val="left" w:pos="5040"/>
          <w:tab w:val="left" w:pos="5760"/>
          <w:tab w:val="left" w:pos="6480"/>
          <w:tab w:val="left" w:pos="7200"/>
          <w:tab w:val="left" w:pos="7920"/>
          <w:tab w:val="left" w:pos="8640"/>
          <w:tab w:val="left" w:pos="9360"/>
        </w:tabs>
        <w:ind w:right="193"/>
        <w:jc w:val="center"/>
        <w:rPr>
          <w:rFonts w:asciiTheme="minorHAnsi" w:hAnsiTheme="minorHAnsi" w:cs="Arial"/>
          <w:b/>
        </w:rPr>
      </w:pPr>
    </w:p>
    <w:p w14:paraId="2A44E149" w14:textId="2F837AB2" w:rsidR="00663742" w:rsidRPr="001D46A2" w:rsidRDefault="00663742" w:rsidP="008567D1">
      <w:pPr>
        <w:tabs>
          <w:tab w:val="left" w:pos="284"/>
          <w:tab w:val="center" w:pos="4819"/>
          <w:tab w:val="left" w:pos="5040"/>
          <w:tab w:val="left" w:pos="5760"/>
          <w:tab w:val="left" w:pos="6480"/>
          <w:tab w:val="left" w:pos="7200"/>
          <w:tab w:val="left" w:pos="7920"/>
          <w:tab w:val="left" w:pos="8640"/>
          <w:tab w:val="left" w:pos="9360"/>
        </w:tabs>
        <w:ind w:right="193"/>
        <w:jc w:val="center"/>
        <w:rPr>
          <w:rFonts w:asciiTheme="minorHAnsi" w:hAnsiTheme="minorHAnsi" w:cs="Arial"/>
          <w:b/>
        </w:rPr>
      </w:pPr>
    </w:p>
    <w:p w14:paraId="6206DBF3" w14:textId="3C30D896" w:rsidR="00663742" w:rsidRPr="001D46A2" w:rsidRDefault="00663742" w:rsidP="008567D1">
      <w:pPr>
        <w:tabs>
          <w:tab w:val="left" w:pos="284"/>
          <w:tab w:val="center" w:pos="4819"/>
          <w:tab w:val="left" w:pos="5040"/>
          <w:tab w:val="left" w:pos="5760"/>
          <w:tab w:val="left" w:pos="6480"/>
          <w:tab w:val="left" w:pos="7200"/>
          <w:tab w:val="left" w:pos="7920"/>
          <w:tab w:val="left" w:pos="8640"/>
          <w:tab w:val="left" w:pos="9360"/>
        </w:tabs>
        <w:ind w:right="193"/>
        <w:jc w:val="center"/>
        <w:rPr>
          <w:rFonts w:asciiTheme="minorHAnsi" w:hAnsiTheme="minorHAnsi" w:cs="Arial"/>
          <w:b/>
        </w:rPr>
      </w:pPr>
    </w:p>
    <w:p w14:paraId="38F1CE21" w14:textId="2F7DA773" w:rsidR="00663742" w:rsidRPr="001D46A2" w:rsidRDefault="00663742" w:rsidP="008567D1">
      <w:pPr>
        <w:tabs>
          <w:tab w:val="left" w:pos="284"/>
          <w:tab w:val="center" w:pos="4819"/>
          <w:tab w:val="left" w:pos="5040"/>
          <w:tab w:val="left" w:pos="5760"/>
          <w:tab w:val="left" w:pos="6480"/>
          <w:tab w:val="left" w:pos="7200"/>
          <w:tab w:val="left" w:pos="7920"/>
          <w:tab w:val="left" w:pos="8640"/>
          <w:tab w:val="left" w:pos="9360"/>
        </w:tabs>
        <w:ind w:right="193"/>
        <w:jc w:val="center"/>
        <w:rPr>
          <w:rFonts w:asciiTheme="minorHAnsi" w:hAnsiTheme="minorHAnsi" w:cs="Arial"/>
          <w:b/>
        </w:rPr>
      </w:pPr>
    </w:p>
    <w:p w14:paraId="028DA9FE" w14:textId="0FBF2621" w:rsidR="00663742" w:rsidRPr="001D46A2" w:rsidRDefault="00663742" w:rsidP="008567D1">
      <w:pPr>
        <w:tabs>
          <w:tab w:val="left" w:pos="284"/>
          <w:tab w:val="center" w:pos="4819"/>
          <w:tab w:val="left" w:pos="5040"/>
          <w:tab w:val="left" w:pos="5760"/>
          <w:tab w:val="left" w:pos="6480"/>
          <w:tab w:val="left" w:pos="7200"/>
          <w:tab w:val="left" w:pos="7920"/>
          <w:tab w:val="left" w:pos="8640"/>
          <w:tab w:val="left" w:pos="9360"/>
        </w:tabs>
        <w:ind w:right="193"/>
        <w:jc w:val="center"/>
        <w:rPr>
          <w:rFonts w:asciiTheme="minorHAnsi" w:hAnsiTheme="minorHAnsi" w:cs="Arial"/>
          <w:b/>
        </w:rPr>
      </w:pPr>
    </w:p>
    <w:p w14:paraId="332683F4" w14:textId="77777777" w:rsidR="00663742" w:rsidRPr="001D46A2" w:rsidRDefault="00663742" w:rsidP="008567D1">
      <w:pPr>
        <w:tabs>
          <w:tab w:val="left" w:pos="284"/>
          <w:tab w:val="center" w:pos="4819"/>
          <w:tab w:val="left" w:pos="5040"/>
          <w:tab w:val="left" w:pos="5760"/>
          <w:tab w:val="left" w:pos="6480"/>
          <w:tab w:val="left" w:pos="7200"/>
          <w:tab w:val="left" w:pos="7920"/>
          <w:tab w:val="left" w:pos="8640"/>
          <w:tab w:val="left" w:pos="9360"/>
        </w:tabs>
        <w:ind w:right="193"/>
        <w:jc w:val="center"/>
        <w:rPr>
          <w:rFonts w:asciiTheme="minorHAnsi" w:hAnsiTheme="minorHAnsi" w:cs="Arial"/>
          <w:b/>
        </w:rPr>
      </w:pPr>
    </w:p>
    <w:p w14:paraId="7F858CA2" w14:textId="77777777" w:rsidR="008033DA" w:rsidRPr="001D46A2" w:rsidRDefault="008033DA" w:rsidP="008567D1">
      <w:pPr>
        <w:tabs>
          <w:tab w:val="left" w:pos="284"/>
          <w:tab w:val="center" w:pos="4819"/>
          <w:tab w:val="left" w:pos="5040"/>
          <w:tab w:val="left" w:pos="5760"/>
          <w:tab w:val="left" w:pos="6480"/>
          <w:tab w:val="left" w:pos="7200"/>
          <w:tab w:val="left" w:pos="7920"/>
          <w:tab w:val="left" w:pos="8640"/>
          <w:tab w:val="left" w:pos="9360"/>
        </w:tabs>
        <w:ind w:right="193"/>
        <w:jc w:val="center"/>
        <w:rPr>
          <w:rFonts w:asciiTheme="minorHAnsi" w:hAnsiTheme="minorHAnsi" w:cs="Arial"/>
          <w:b/>
        </w:rPr>
      </w:pPr>
    </w:p>
    <w:p w14:paraId="41712DFE" w14:textId="77777777" w:rsidR="008033DA" w:rsidRPr="001D46A2" w:rsidRDefault="008033DA" w:rsidP="008567D1">
      <w:pPr>
        <w:tabs>
          <w:tab w:val="left" w:pos="284"/>
          <w:tab w:val="center" w:pos="4819"/>
          <w:tab w:val="left" w:pos="5040"/>
          <w:tab w:val="left" w:pos="5760"/>
          <w:tab w:val="left" w:pos="6480"/>
          <w:tab w:val="left" w:pos="7200"/>
          <w:tab w:val="left" w:pos="7920"/>
          <w:tab w:val="left" w:pos="8640"/>
          <w:tab w:val="left" w:pos="9360"/>
        </w:tabs>
        <w:ind w:left="284" w:right="22" w:hanging="284"/>
        <w:jc w:val="both"/>
        <w:rPr>
          <w:rFonts w:asciiTheme="minorHAnsi" w:hAnsiTheme="minorHAnsi" w:cs="Arial"/>
          <w:b/>
          <w:i/>
        </w:rPr>
      </w:pPr>
      <w:r w:rsidRPr="001D46A2">
        <w:rPr>
          <w:rFonts w:asciiTheme="minorHAnsi" w:hAnsiTheme="minorHAnsi" w:cs="Arial"/>
          <w:b/>
          <w:i/>
        </w:rPr>
        <w:t>El licitante ganador deberá entregar documento actualizado expedido por el SAT.</w:t>
      </w:r>
    </w:p>
    <w:p w14:paraId="2DFE4EF4" w14:textId="77777777" w:rsidR="008033DA" w:rsidRPr="001D46A2" w:rsidRDefault="008033DA" w:rsidP="008567D1">
      <w:pPr>
        <w:tabs>
          <w:tab w:val="left" w:pos="284"/>
          <w:tab w:val="center" w:pos="4819"/>
          <w:tab w:val="left" w:pos="5040"/>
          <w:tab w:val="left" w:pos="5760"/>
          <w:tab w:val="left" w:pos="6480"/>
          <w:tab w:val="left" w:pos="7200"/>
          <w:tab w:val="left" w:pos="7920"/>
          <w:tab w:val="left" w:pos="8640"/>
          <w:tab w:val="left" w:pos="9360"/>
        </w:tabs>
        <w:ind w:right="22"/>
        <w:jc w:val="both"/>
        <w:rPr>
          <w:rFonts w:asciiTheme="minorHAnsi" w:hAnsiTheme="minorHAnsi" w:cs="Arial"/>
          <w:b/>
          <w:i/>
        </w:rPr>
      </w:pPr>
    </w:p>
    <w:p w14:paraId="1027ACC7" w14:textId="77777777" w:rsidR="008033DA" w:rsidRPr="001D46A2" w:rsidRDefault="008033DA" w:rsidP="008567D1">
      <w:pPr>
        <w:tabs>
          <w:tab w:val="left" w:pos="284"/>
          <w:tab w:val="center" w:pos="4819"/>
          <w:tab w:val="left" w:pos="5040"/>
          <w:tab w:val="left" w:pos="5760"/>
          <w:tab w:val="left" w:pos="6480"/>
          <w:tab w:val="left" w:pos="7200"/>
          <w:tab w:val="left" w:pos="7920"/>
          <w:tab w:val="left" w:pos="8640"/>
          <w:tab w:val="left" w:pos="9360"/>
        </w:tabs>
        <w:ind w:right="22"/>
        <w:jc w:val="both"/>
        <w:rPr>
          <w:rFonts w:asciiTheme="minorHAnsi" w:hAnsiTheme="minorHAnsi" w:cs="Arial"/>
          <w:b/>
          <w:i/>
        </w:rPr>
      </w:pPr>
    </w:p>
    <w:p w14:paraId="5D1C025E" w14:textId="77777777" w:rsidR="008033DA" w:rsidRPr="001D46A2" w:rsidRDefault="008033DA" w:rsidP="008567D1">
      <w:pPr>
        <w:tabs>
          <w:tab w:val="left" w:pos="284"/>
          <w:tab w:val="center" w:pos="4819"/>
          <w:tab w:val="left" w:pos="5040"/>
          <w:tab w:val="left" w:pos="5760"/>
          <w:tab w:val="left" w:pos="6480"/>
          <w:tab w:val="left" w:pos="7200"/>
          <w:tab w:val="left" w:pos="7920"/>
          <w:tab w:val="left" w:pos="8640"/>
          <w:tab w:val="left" w:pos="9360"/>
        </w:tabs>
        <w:ind w:right="22"/>
        <w:jc w:val="both"/>
        <w:rPr>
          <w:rFonts w:asciiTheme="minorHAnsi" w:hAnsiTheme="minorHAnsi" w:cs="Arial"/>
        </w:rPr>
      </w:pPr>
      <w:r w:rsidRPr="001D46A2">
        <w:rPr>
          <w:rFonts w:asciiTheme="minorHAnsi" w:hAnsiTheme="minorHAnsi" w:cs="Arial"/>
          <w:b/>
          <w:i/>
        </w:rPr>
        <w:t>Cuando los contribuyentes tengan menos de dos años de inscritos en el RFC, la manifestación corresponderá al período transcurrido desde la inscripción y hasta la fecha que presenta el escrito</w:t>
      </w:r>
      <w:r w:rsidRPr="001D46A2">
        <w:rPr>
          <w:rFonts w:asciiTheme="minorHAnsi" w:hAnsiTheme="minorHAnsi" w:cs="Arial"/>
        </w:rPr>
        <w:t xml:space="preserve">, </w:t>
      </w:r>
      <w:r w:rsidRPr="001D46A2">
        <w:rPr>
          <w:rFonts w:asciiTheme="minorHAnsi" w:hAnsiTheme="minorHAnsi" w:cs="Arial"/>
          <w:b/>
        </w:rPr>
        <w:t>sin que en ningún caso las declaraciones de pago mensuales provisionales o definitivos excedan de los últimos 12 meses</w:t>
      </w:r>
      <w:r w:rsidRPr="001D46A2">
        <w:rPr>
          <w:rFonts w:asciiTheme="minorHAnsi" w:hAnsiTheme="minorHAnsi" w:cs="Arial"/>
        </w:rPr>
        <w:t>.</w:t>
      </w:r>
    </w:p>
    <w:p w14:paraId="1693B335" w14:textId="77777777" w:rsidR="008033DA" w:rsidRPr="001D46A2" w:rsidRDefault="008033DA" w:rsidP="008567D1">
      <w:pPr>
        <w:tabs>
          <w:tab w:val="left" w:pos="284"/>
          <w:tab w:val="center" w:pos="4819"/>
          <w:tab w:val="left" w:pos="5040"/>
          <w:tab w:val="left" w:pos="5760"/>
          <w:tab w:val="left" w:pos="6480"/>
          <w:tab w:val="left" w:pos="7200"/>
          <w:tab w:val="left" w:pos="7920"/>
          <w:tab w:val="left" w:pos="8640"/>
          <w:tab w:val="left" w:pos="9360"/>
        </w:tabs>
        <w:ind w:right="22"/>
        <w:jc w:val="both"/>
        <w:rPr>
          <w:rFonts w:asciiTheme="minorHAnsi" w:hAnsiTheme="minorHAnsi" w:cs="Arial"/>
        </w:rPr>
      </w:pPr>
    </w:p>
    <w:p w14:paraId="3B4EB0AD" w14:textId="77777777" w:rsidR="00D06B23" w:rsidRPr="001D46A2" w:rsidRDefault="00D06B23" w:rsidP="008567D1">
      <w:pPr>
        <w:tabs>
          <w:tab w:val="left" w:pos="284"/>
          <w:tab w:val="center" w:pos="4819"/>
          <w:tab w:val="left" w:pos="5040"/>
          <w:tab w:val="left" w:pos="5760"/>
          <w:tab w:val="left" w:pos="6480"/>
          <w:tab w:val="left" w:pos="7200"/>
          <w:tab w:val="left" w:pos="7920"/>
          <w:tab w:val="left" w:pos="8640"/>
          <w:tab w:val="left" w:pos="9360"/>
        </w:tabs>
        <w:ind w:right="22"/>
        <w:jc w:val="both"/>
        <w:rPr>
          <w:rFonts w:asciiTheme="minorHAnsi" w:hAnsiTheme="minorHAnsi" w:cs="Arial"/>
        </w:rPr>
      </w:pPr>
    </w:p>
    <w:p w14:paraId="54DCAE12" w14:textId="77777777" w:rsidR="001B5BA9" w:rsidRPr="001D46A2" w:rsidRDefault="00D06B23" w:rsidP="001B5BA9">
      <w:pPr>
        <w:tabs>
          <w:tab w:val="left" w:pos="284"/>
        </w:tabs>
        <w:spacing w:line="259" w:lineRule="auto"/>
        <w:jc w:val="center"/>
        <w:rPr>
          <w:rFonts w:asciiTheme="minorHAnsi" w:hAnsiTheme="minorHAnsi" w:cs="Arial"/>
        </w:rPr>
      </w:pPr>
      <w:r w:rsidRPr="001D46A2">
        <w:rPr>
          <w:rFonts w:asciiTheme="minorHAnsi" w:hAnsiTheme="minorHAnsi" w:cs="Arial"/>
        </w:rPr>
        <w:br w:type="page"/>
      </w:r>
    </w:p>
    <w:p w14:paraId="310EBE7C" w14:textId="77777777" w:rsidR="001B5BA9" w:rsidRPr="001D46A2" w:rsidRDefault="001B5BA9" w:rsidP="001B5BA9">
      <w:pPr>
        <w:tabs>
          <w:tab w:val="left" w:pos="284"/>
        </w:tabs>
        <w:spacing w:line="259" w:lineRule="auto"/>
        <w:jc w:val="center"/>
        <w:rPr>
          <w:rFonts w:asciiTheme="minorHAnsi" w:hAnsiTheme="minorHAnsi" w:cs="Arial"/>
        </w:rPr>
      </w:pPr>
    </w:p>
    <w:p w14:paraId="1DAE5BA3" w14:textId="77777777" w:rsidR="001B5BA9" w:rsidRPr="001D46A2" w:rsidRDefault="001B5BA9" w:rsidP="001B5BA9">
      <w:pPr>
        <w:tabs>
          <w:tab w:val="left" w:pos="284"/>
        </w:tabs>
        <w:spacing w:line="259" w:lineRule="auto"/>
        <w:jc w:val="center"/>
        <w:rPr>
          <w:rFonts w:asciiTheme="minorHAnsi" w:hAnsiTheme="minorHAnsi" w:cs="Arial"/>
          <w:b/>
          <w:smallCaps/>
        </w:rPr>
      </w:pPr>
      <w:r w:rsidRPr="001D46A2">
        <w:rPr>
          <w:rFonts w:asciiTheme="minorHAnsi" w:hAnsiTheme="minorHAnsi" w:cs="Arial"/>
          <w:b/>
          <w:smallCaps/>
        </w:rPr>
        <w:t>INVITACIÓN A CUANDO MENOS TRES PERSONAS</w:t>
      </w:r>
    </w:p>
    <w:p w14:paraId="44FE45B8" w14:textId="77777777" w:rsidR="00D06B23" w:rsidRPr="001D46A2" w:rsidRDefault="00D06B23" w:rsidP="001B5BA9">
      <w:pPr>
        <w:pStyle w:val="Encabezado"/>
        <w:tabs>
          <w:tab w:val="left" w:pos="284"/>
        </w:tabs>
        <w:jc w:val="center"/>
        <w:rPr>
          <w:rFonts w:asciiTheme="minorHAnsi" w:hAnsiTheme="minorHAnsi" w:cs="Arial"/>
          <w:b/>
          <w:smallCaps/>
          <w:lang w:val="es-ES"/>
        </w:rPr>
      </w:pPr>
    </w:p>
    <w:p w14:paraId="69C584F3" w14:textId="77777777" w:rsidR="00D06B23" w:rsidRPr="001D46A2" w:rsidRDefault="00D06B23" w:rsidP="001B5BA9">
      <w:pPr>
        <w:pStyle w:val="Encabezado"/>
        <w:tabs>
          <w:tab w:val="left" w:pos="284"/>
        </w:tabs>
        <w:jc w:val="center"/>
        <w:rPr>
          <w:rFonts w:asciiTheme="minorHAnsi" w:hAnsiTheme="minorHAnsi" w:cs="Arial"/>
          <w:b/>
          <w:smallCaps/>
        </w:rPr>
      </w:pPr>
      <w:r w:rsidRPr="001D46A2">
        <w:rPr>
          <w:rFonts w:asciiTheme="minorHAnsi" w:hAnsiTheme="minorHAnsi" w:cs="Arial"/>
          <w:b/>
          <w:smallCaps/>
        </w:rPr>
        <w:t>A</w:t>
      </w:r>
      <w:r w:rsidR="001B5BA9" w:rsidRPr="001D46A2">
        <w:rPr>
          <w:rFonts w:asciiTheme="minorHAnsi" w:hAnsiTheme="minorHAnsi" w:cs="Arial"/>
          <w:b/>
          <w:smallCaps/>
        </w:rPr>
        <w:t>nexo 7</w:t>
      </w:r>
    </w:p>
    <w:p w14:paraId="598A47B3" w14:textId="77777777" w:rsidR="00D06B23" w:rsidRPr="001D46A2" w:rsidRDefault="00D06B23" w:rsidP="008567D1">
      <w:pPr>
        <w:pStyle w:val="Encabezado"/>
        <w:tabs>
          <w:tab w:val="left" w:pos="284"/>
        </w:tabs>
        <w:jc w:val="center"/>
        <w:rPr>
          <w:rFonts w:asciiTheme="minorHAnsi" w:hAnsiTheme="minorHAnsi" w:cs="Arial"/>
          <w:b/>
          <w:smallCaps/>
        </w:rPr>
      </w:pPr>
      <w:r w:rsidRPr="001D46A2">
        <w:rPr>
          <w:rFonts w:asciiTheme="minorHAnsi" w:hAnsiTheme="minorHAnsi" w:cs="Arial"/>
          <w:b/>
          <w:smallCaps/>
        </w:rPr>
        <w:t>Carta Poder</w:t>
      </w:r>
    </w:p>
    <w:p w14:paraId="28ED8DAC" w14:textId="77777777" w:rsidR="00D06B23" w:rsidRPr="001D46A2" w:rsidRDefault="00D06B23" w:rsidP="008567D1">
      <w:pPr>
        <w:tabs>
          <w:tab w:val="left" w:pos="1"/>
          <w:tab w:val="left" w:pos="284"/>
        </w:tabs>
        <w:ind w:right="23"/>
        <w:jc w:val="both"/>
        <w:rPr>
          <w:rFonts w:asciiTheme="minorHAnsi" w:hAnsiTheme="minorHAnsi" w:cs="Arial"/>
          <w:b/>
        </w:rPr>
      </w:pPr>
    </w:p>
    <w:p w14:paraId="3C60CBB0" w14:textId="77777777" w:rsidR="00D06B23" w:rsidRPr="001D46A2" w:rsidRDefault="00D06B23" w:rsidP="008567D1">
      <w:pPr>
        <w:tabs>
          <w:tab w:val="left" w:pos="284"/>
        </w:tabs>
        <w:ind w:left="284" w:right="23"/>
        <w:jc w:val="both"/>
        <w:rPr>
          <w:rFonts w:asciiTheme="minorHAnsi" w:hAnsiTheme="minorHAnsi" w:cs="Arial"/>
          <w:b/>
        </w:rPr>
      </w:pPr>
    </w:p>
    <w:p w14:paraId="6872EE5C" w14:textId="77777777" w:rsidR="00D06B23" w:rsidRPr="001D46A2" w:rsidRDefault="00D06B23" w:rsidP="008567D1">
      <w:pPr>
        <w:tabs>
          <w:tab w:val="left" w:pos="284"/>
          <w:tab w:val="left" w:pos="6237"/>
        </w:tabs>
        <w:ind w:left="284" w:right="23"/>
        <w:jc w:val="right"/>
        <w:rPr>
          <w:rFonts w:asciiTheme="minorHAnsi" w:hAnsiTheme="minorHAnsi" w:cs="Arial"/>
        </w:rPr>
      </w:pPr>
      <w:r w:rsidRPr="001D46A2">
        <w:rPr>
          <w:rFonts w:asciiTheme="minorHAnsi" w:hAnsiTheme="minorHAnsi" w:cs="Arial"/>
        </w:rPr>
        <w:t>Lugar y fecha de expedición...................</w:t>
      </w:r>
    </w:p>
    <w:p w14:paraId="1C2F2DF2" w14:textId="77777777" w:rsidR="00D06B23" w:rsidRPr="001D46A2" w:rsidRDefault="009809AF" w:rsidP="008567D1">
      <w:pPr>
        <w:pStyle w:val="Textoindependiente"/>
        <w:tabs>
          <w:tab w:val="left" w:pos="284"/>
          <w:tab w:val="left" w:pos="6237"/>
        </w:tabs>
        <w:ind w:left="284" w:right="23"/>
        <w:jc w:val="right"/>
        <w:rPr>
          <w:rFonts w:asciiTheme="minorHAnsi" w:hAnsiTheme="minorHAnsi" w:cs="Arial"/>
          <w:sz w:val="20"/>
        </w:rPr>
      </w:pPr>
      <w:r w:rsidRPr="001D46A2">
        <w:rPr>
          <w:rFonts w:asciiTheme="minorHAnsi" w:hAnsiTheme="minorHAnsi" w:cs="Arial"/>
          <w:sz w:val="20"/>
        </w:rPr>
        <w:t>INVITACIÓN</w:t>
      </w:r>
      <w:r w:rsidR="004E7786" w:rsidRPr="001D46A2">
        <w:rPr>
          <w:rFonts w:asciiTheme="minorHAnsi" w:hAnsiTheme="minorHAnsi" w:cs="Arial"/>
          <w:sz w:val="20"/>
          <w:lang w:val="es-MX"/>
        </w:rPr>
        <w:t>…………………………</w:t>
      </w:r>
      <w:r w:rsidR="00D06B23" w:rsidRPr="001D46A2">
        <w:rPr>
          <w:rFonts w:asciiTheme="minorHAnsi" w:hAnsiTheme="minorHAnsi" w:cs="Arial"/>
          <w:sz w:val="20"/>
        </w:rPr>
        <w:t>...............</w:t>
      </w:r>
    </w:p>
    <w:p w14:paraId="59024D51" w14:textId="77777777" w:rsidR="00D06B23" w:rsidRPr="001D46A2" w:rsidRDefault="00D06B23" w:rsidP="008567D1">
      <w:pPr>
        <w:tabs>
          <w:tab w:val="left" w:pos="284"/>
        </w:tabs>
        <w:ind w:left="284" w:right="23"/>
        <w:jc w:val="both"/>
        <w:rPr>
          <w:rFonts w:asciiTheme="minorHAnsi" w:hAnsiTheme="minorHAnsi" w:cs="Arial"/>
        </w:rPr>
      </w:pPr>
    </w:p>
    <w:p w14:paraId="485D034D" w14:textId="77777777" w:rsidR="00D06B23" w:rsidRPr="001D46A2" w:rsidRDefault="00D06B23" w:rsidP="008567D1">
      <w:pPr>
        <w:tabs>
          <w:tab w:val="left" w:pos="284"/>
        </w:tabs>
        <w:ind w:left="284" w:right="23"/>
        <w:jc w:val="both"/>
        <w:rPr>
          <w:rFonts w:asciiTheme="minorHAnsi" w:hAnsiTheme="minorHAnsi" w:cs="Arial"/>
        </w:rPr>
      </w:pPr>
    </w:p>
    <w:p w14:paraId="335489E0" w14:textId="77777777" w:rsidR="00D06B23" w:rsidRPr="001D46A2" w:rsidRDefault="00090C96" w:rsidP="008567D1">
      <w:pPr>
        <w:tabs>
          <w:tab w:val="left" w:pos="284"/>
        </w:tabs>
        <w:ind w:left="284" w:right="23"/>
        <w:jc w:val="both"/>
        <w:rPr>
          <w:rFonts w:asciiTheme="minorHAnsi" w:hAnsiTheme="minorHAnsi" w:cs="Arial"/>
          <w:b/>
        </w:rPr>
      </w:pPr>
      <w:r w:rsidRPr="001D46A2">
        <w:rPr>
          <w:rFonts w:asciiTheme="minorHAnsi" w:hAnsiTheme="minorHAnsi" w:cs="Arial"/>
          <w:b/>
        </w:rPr>
        <w:t>CONVOCANTE</w:t>
      </w:r>
    </w:p>
    <w:p w14:paraId="4D3A153D" w14:textId="77777777" w:rsidR="00D06B23" w:rsidRPr="001D46A2" w:rsidRDefault="00D06B23" w:rsidP="008567D1">
      <w:pPr>
        <w:tabs>
          <w:tab w:val="left" w:pos="284"/>
        </w:tabs>
        <w:spacing w:line="-339" w:lineRule="auto"/>
        <w:ind w:left="284" w:right="23"/>
        <w:jc w:val="both"/>
        <w:rPr>
          <w:rFonts w:asciiTheme="minorHAnsi" w:hAnsiTheme="minorHAnsi" w:cs="Arial"/>
        </w:rPr>
      </w:pPr>
      <w:r w:rsidRPr="001D46A2">
        <w:rPr>
          <w:rFonts w:asciiTheme="minorHAnsi" w:hAnsiTheme="minorHAnsi" w:cs="Arial"/>
          <w:b/>
        </w:rPr>
        <w:t>PRESENTE</w:t>
      </w:r>
    </w:p>
    <w:p w14:paraId="484DAE36" w14:textId="77777777" w:rsidR="00D06B23" w:rsidRPr="001D46A2" w:rsidRDefault="00D06B23" w:rsidP="008567D1">
      <w:pPr>
        <w:tabs>
          <w:tab w:val="left" w:pos="284"/>
        </w:tabs>
        <w:spacing w:line="-339" w:lineRule="auto"/>
        <w:ind w:left="284" w:right="23"/>
        <w:jc w:val="both"/>
        <w:rPr>
          <w:rFonts w:asciiTheme="minorHAnsi" w:hAnsiTheme="minorHAnsi" w:cs="Arial"/>
        </w:rPr>
      </w:pPr>
    </w:p>
    <w:p w14:paraId="67211A6B" w14:textId="77777777" w:rsidR="00D06B23" w:rsidRPr="001D46A2" w:rsidRDefault="00D06B23" w:rsidP="008567D1">
      <w:pPr>
        <w:tabs>
          <w:tab w:val="left" w:pos="284"/>
        </w:tabs>
        <w:spacing w:line="-339" w:lineRule="auto"/>
        <w:ind w:left="284" w:right="23"/>
        <w:jc w:val="both"/>
        <w:rPr>
          <w:rFonts w:asciiTheme="minorHAnsi" w:hAnsiTheme="minorHAnsi" w:cs="Arial"/>
        </w:rPr>
      </w:pPr>
      <w:r w:rsidRPr="001D46A2">
        <w:rPr>
          <w:rFonts w:asciiTheme="minorHAnsi" w:hAnsiTheme="minorHAnsi" w:cs="Arial"/>
        </w:rPr>
        <w:t xml:space="preserve">           </w:t>
      </w:r>
      <w:r w:rsidRPr="001D46A2">
        <w:rPr>
          <w:rFonts w:asciiTheme="minorHAnsi" w:hAnsiTheme="minorHAnsi" w:cs="Arial"/>
          <w:i/>
        </w:rPr>
        <w:t>(Nombre de quien otorga el poder)</w:t>
      </w:r>
      <w:r w:rsidRPr="001D46A2">
        <w:rPr>
          <w:rFonts w:asciiTheme="minorHAnsi" w:hAnsiTheme="minorHAnsi" w:cs="Arial"/>
        </w:rPr>
        <w:t xml:space="preserve">              , en mi carácter de </w:t>
      </w:r>
      <w:r w:rsidRPr="001D46A2">
        <w:rPr>
          <w:rFonts w:asciiTheme="minorHAnsi" w:hAnsiTheme="minorHAnsi" w:cs="Arial"/>
          <w:i/>
        </w:rPr>
        <w:t>(el que ostenta quien otorga el poder)</w:t>
      </w:r>
      <w:r w:rsidRPr="001D46A2">
        <w:rPr>
          <w:rFonts w:asciiTheme="minorHAnsi" w:hAnsiTheme="minorHAnsi" w:cs="Arial"/>
        </w:rPr>
        <w:t xml:space="preserve">            de la empresa denominada </w:t>
      </w:r>
      <w:r w:rsidRPr="001D46A2">
        <w:rPr>
          <w:rFonts w:asciiTheme="minorHAnsi" w:hAnsiTheme="minorHAnsi" w:cs="Arial"/>
          <w:i/>
        </w:rPr>
        <w:t>(nombre de la persona moral)</w:t>
      </w:r>
      <w:r w:rsidRPr="001D46A2">
        <w:rPr>
          <w:rFonts w:asciiTheme="minorHAnsi" w:hAnsiTheme="minorHAnsi" w:cs="Arial"/>
        </w:rPr>
        <w:t xml:space="preserve">                según consta en el testimonio notarial del      </w:t>
      </w:r>
      <w:r w:rsidRPr="001D46A2">
        <w:rPr>
          <w:rFonts w:asciiTheme="minorHAnsi" w:hAnsiTheme="minorHAnsi" w:cs="Arial"/>
          <w:i/>
        </w:rPr>
        <w:t>(fecha)</w:t>
      </w:r>
      <w:r w:rsidRPr="001D46A2">
        <w:rPr>
          <w:rFonts w:asciiTheme="minorHAnsi" w:hAnsiTheme="minorHAnsi" w:cs="Arial"/>
        </w:rPr>
        <w:t xml:space="preserve">  otorgado ante el notario público número __________ de       </w:t>
      </w:r>
      <w:r w:rsidRPr="001D46A2">
        <w:rPr>
          <w:rFonts w:asciiTheme="minorHAnsi" w:hAnsiTheme="minorHAnsi" w:cs="Arial"/>
          <w:i/>
        </w:rPr>
        <w:t xml:space="preserve">(cuidad en que se otorgó  </w:t>
      </w:r>
      <w:r w:rsidRPr="001D46A2">
        <w:rPr>
          <w:rFonts w:asciiTheme="minorHAnsi" w:hAnsiTheme="minorHAnsi" w:cs="Arial"/>
        </w:rPr>
        <w:t xml:space="preserve">   y que se encuentra registrado bajo el número ___________ del registro público de comercio de   </w:t>
      </w:r>
      <w:r w:rsidRPr="001D46A2">
        <w:rPr>
          <w:rFonts w:asciiTheme="minorHAnsi" w:hAnsiTheme="minorHAnsi" w:cs="Arial"/>
          <w:i/>
        </w:rPr>
        <w:t xml:space="preserve">(ciudad en que se efectuó el registro) </w:t>
      </w:r>
      <w:r w:rsidRPr="001D46A2">
        <w:rPr>
          <w:rFonts w:asciiTheme="minorHAnsi" w:hAnsiTheme="minorHAnsi" w:cs="Arial"/>
        </w:rPr>
        <w:t xml:space="preserve">  ; por este conducto autorizo a   </w:t>
      </w:r>
      <w:r w:rsidRPr="001D46A2">
        <w:rPr>
          <w:rFonts w:asciiTheme="minorHAnsi" w:hAnsiTheme="minorHAnsi" w:cs="Arial"/>
          <w:i/>
        </w:rPr>
        <w:t>(nombre de quien recibe el poder)</w:t>
      </w:r>
      <w:r w:rsidRPr="001D46A2">
        <w:rPr>
          <w:rFonts w:asciiTheme="minorHAnsi" w:hAnsiTheme="minorHAnsi" w:cs="Arial"/>
        </w:rPr>
        <w:t xml:space="preserve">    para que a nombre de mi representada se encargue de las siguientes gestiones:</w:t>
      </w:r>
    </w:p>
    <w:p w14:paraId="7BFF5BAD" w14:textId="77777777" w:rsidR="00D06B23" w:rsidRPr="001D46A2" w:rsidRDefault="00D06B23" w:rsidP="008567D1">
      <w:pPr>
        <w:tabs>
          <w:tab w:val="left" w:pos="284"/>
        </w:tabs>
        <w:spacing w:line="-339" w:lineRule="auto"/>
        <w:ind w:left="284" w:right="23"/>
        <w:jc w:val="both"/>
        <w:rPr>
          <w:rFonts w:asciiTheme="minorHAnsi" w:hAnsiTheme="minorHAnsi" w:cs="Arial"/>
        </w:rPr>
      </w:pPr>
    </w:p>
    <w:p w14:paraId="0E6CEFC4" w14:textId="77777777" w:rsidR="00D06B23" w:rsidRPr="001D46A2" w:rsidRDefault="00D06B23" w:rsidP="008567D1">
      <w:pPr>
        <w:tabs>
          <w:tab w:val="left" w:pos="284"/>
        </w:tabs>
        <w:ind w:left="284" w:right="23"/>
        <w:jc w:val="both"/>
        <w:rPr>
          <w:rFonts w:asciiTheme="minorHAnsi" w:hAnsiTheme="minorHAnsi" w:cs="Arial"/>
        </w:rPr>
      </w:pPr>
      <w:r w:rsidRPr="001D46A2">
        <w:rPr>
          <w:rFonts w:asciiTheme="minorHAnsi" w:hAnsiTheme="minorHAnsi" w:cs="Arial"/>
        </w:rPr>
        <w:t>a)</w:t>
      </w:r>
      <w:r w:rsidRPr="001D46A2">
        <w:rPr>
          <w:rFonts w:asciiTheme="minorHAnsi" w:hAnsiTheme="minorHAnsi" w:cs="Arial"/>
        </w:rPr>
        <w:tab/>
        <w:t>entregar y recibir documentación; y</w:t>
      </w:r>
    </w:p>
    <w:p w14:paraId="0436E5AF" w14:textId="77777777" w:rsidR="00D06B23" w:rsidRPr="001D46A2" w:rsidRDefault="00D06B23" w:rsidP="008567D1">
      <w:pPr>
        <w:tabs>
          <w:tab w:val="left" w:pos="284"/>
        </w:tabs>
        <w:ind w:left="284" w:right="23"/>
        <w:jc w:val="both"/>
        <w:rPr>
          <w:rFonts w:asciiTheme="minorHAnsi" w:hAnsiTheme="minorHAnsi" w:cs="Arial"/>
        </w:rPr>
      </w:pPr>
      <w:r w:rsidRPr="001D46A2">
        <w:rPr>
          <w:rFonts w:asciiTheme="minorHAnsi" w:hAnsiTheme="minorHAnsi" w:cs="Arial"/>
        </w:rPr>
        <w:t>b)</w:t>
      </w:r>
      <w:r w:rsidRPr="001D46A2">
        <w:rPr>
          <w:rFonts w:asciiTheme="minorHAnsi" w:hAnsiTheme="minorHAnsi" w:cs="Arial"/>
        </w:rPr>
        <w:tab/>
        <w:t>participar en actos de apertura de propuestas y fallo, y</w:t>
      </w:r>
    </w:p>
    <w:p w14:paraId="491615E2" w14:textId="77777777" w:rsidR="00D06B23" w:rsidRPr="001D46A2" w:rsidRDefault="00D06B23" w:rsidP="008567D1">
      <w:pPr>
        <w:numPr>
          <w:ilvl w:val="0"/>
          <w:numId w:val="4"/>
        </w:numPr>
        <w:tabs>
          <w:tab w:val="clear" w:pos="1068"/>
          <w:tab w:val="left" w:pos="284"/>
        </w:tabs>
        <w:ind w:left="284" w:right="23" w:firstLine="0"/>
        <w:jc w:val="both"/>
        <w:rPr>
          <w:rFonts w:asciiTheme="minorHAnsi" w:hAnsiTheme="minorHAnsi" w:cs="Arial"/>
        </w:rPr>
      </w:pPr>
      <w:r w:rsidRPr="001D46A2">
        <w:rPr>
          <w:rFonts w:asciiTheme="minorHAnsi" w:hAnsiTheme="minorHAnsi" w:cs="Arial"/>
        </w:rPr>
        <w:t>hacer las aclaraciones que se deriven de dichos actos.</w:t>
      </w:r>
    </w:p>
    <w:p w14:paraId="6F52587D" w14:textId="77777777" w:rsidR="00D06B23" w:rsidRPr="001D46A2" w:rsidRDefault="00D06B23" w:rsidP="008567D1">
      <w:pPr>
        <w:tabs>
          <w:tab w:val="left" w:pos="284"/>
        </w:tabs>
        <w:ind w:left="284" w:right="23"/>
        <w:jc w:val="both"/>
        <w:rPr>
          <w:rFonts w:asciiTheme="minorHAnsi" w:hAnsiTheme="minorHAnsi" w:cs="Arial"/>
        </w:rPr>
      </w:pPr>
    </w:p>
    <w:tbl>
      <w:tblPr>
        <w:tblW w:w="0" w:type="auto"/>
        <w:jc w:val="center"/>
        <w:tblLook w:val="01E0" w:firstRow="1" w:lastRow="1" w:firstColumn="1" w:lastColumn="1" w:noHBand="0" w:noVBand="0"/>
      </w:tblPr>
      <w:tblGrid>
        <w:gridCol w:w="4180"/>
        <w:gridCol w:w="4180"/>
      </w:tblGrid>
      <w:tr w:rsidR="00B07A56" w:rsidRPr="001D46A2" w14:paraId="5F1E5F17" w14:textId="77777777" w:rsidTr="007163D6">
        <w:trPr>
          <w:jc w:val="center"/>
        </w:trPr>
        <w:tc>
          <w:tcPr>
            <w:tcW w:w="4180" w:type="dxa"/>
          </w:tcPr>
          <w:p w14:paraId="4519A800" w14:textId="77777777" w:rsidR="00D06B23" w:rsidRPr="001D46A2" w:rsidRDefault="00D06B23" w:rsidP="008567D1">
            <w:pPr>
              <w:tabs>
                <w:tab w:val="left" w:pos="284"/>
              </w:tabs>
              <w:ind w:left="284" w:right="23"/>
              <w:jc w:val="center"/>
              <w:rPr>
                <w:rFonts w:asciiTheme="minorHAnsi" w:hAnsiTheme="minorHAnsi" w:cs="Arial"/>
              </w:rPr>
            </w:pPr>
            <w:r w:rsidRPr="001D46A2">
              <w:rPr>
                <w:rFonts w:asciiTheme="minorHAnsi" w:hAnsiTheme="minorHAnsi" w:cs="Arial"/>
              </w:rPr>
              <w:t>_____________________</w:t>
            </w:r>
          </w:p>
        </w:tc>
        <w:tc>
          <w:tcPr>
            <w:tcW w:w="4180" w:type="dxa"/>
          </w:tcPr>
          <w:p w14:paraId="044ED3C2" w14:textId="77777777" w:rsidR="00D06B23" w:rsidRPr="001D46A2" w:rsidRDefault="00D06B23" w:rsidP="008567D1">
            <w:pPr>
              <w:tabs>
                <w:tab w:val="left" w:pos="284"/>
              </w:tabs>
              <w:ind w:left="284" w:right="23"/>
              <w:jc w:val="center"/>
              <w:rPr>
                <w:rFonts w:asciiTheme="minorHAnsi" w:hAnsiTheme="minorHAnsi" w:cs="Arial"/>
              </w:rPr>
            </w:pPr>
            <w:r w:rsidRPr="001D46A2">
              <w:rPr>
                <w:rFonts w:asciiTheme="minorHAnsi" w:hAnsiTheme="minorHAnsi" w:cs="Arial"/>
              </w:rPr>
              <w:t>_____________________</w:t>
            </w:r>
          </w:p>
        </w:tc>
      </w:tr>
      <w:tr w:rsidR="00D06B23" w:rsidRPr="001D46A2" w14:paraId="747BA933" w14:textId="77777777" w:rsidTr="007163D6">
        <w:trPr>
          <w:jc w:val="center"/>
        </w:trPr>
        <w:tc>
          <w:tcPr>
            <w:tcW w:w="4180" w:type="dxa"/>
          </w:tcPr>
          <w:p w14:paraId="2B32D63D" w14:textId="77777777" w:rsidR="00D06B23" w:rsidRPr="001D46A2" w:rsidRDefault="00D06B23" w:rsidP="008567D1">
            <w:pPr>
              <w:tabs>
                <w:tab w:val="left" w:pos="284"/>
                <w:tab w:val="center" w:pos="8222"/>
              </w:tabs>
              <w:ind w:left="284" w:right="23"/>
              <w:jc w:val="center"/>
              <w:rPr>
                <w:rFonts w:asciiTheme="minorHAnsi" w:hAnsiTheme="minorHAnsi" w:cs="Arial"/>
                <w:smallCaps/>
              </w:rPr>
            </w:pPr>
            <w:r w:rsidRPr="001D46A2">
              <w:rPr>
                <w:rFonts w:asciiTheme="minorHAnsi" w:hAnsiTheme="minorHAnsi" w:cs="Arial"/>
                <w:smallCaps/>
              </w:rPr>
              <w:t>Nombre, domicilio y firma</w:t>
            </w:r>
          </w:p>
          <w:p w14:paraId="5851B6AE" w14:textId="77777777" w:rsidR="00D06B23" w:rsidRPr="001D46A2" w:rsidRDefault="00D06B23" w:rsidP="008567D1">
            <w:pPr>
              <w:tabs>
                <w:tab w:val="left" w:pos="284"/>
              </w:tabs>
              <w:ind w:left="284" w:right="23"/>
              <w:jc w:val="center"/>
              <w:rPr>
                <w:rFonts w:asciiTheme="minorHAnsi" w:hAnsiTheme="minorHAnsi" w:cs="Arial"/>
              </w:rPr>
            </w:pPr>
            <w:r w:rsidRPr="001D46A2">
              <w:rPr>
                <w:rFonts w:asciiTheme="minorHAnsi" w:hAnsiTheme="minorHAnsi" w:cs="Arial"/>
                <w:smallCaps/>
              </w:rPr>
              <w:t>de quien otorga el poder</w:t>
            </w:r>
          </w:p>
        </w:tc>
        <w:tc>
          <w:tcPr>
            <w:tcW w:w="4180" w:type="dxa"/>
          </w:tcPr>
          <w:p w14:paraId="51DA06DA" w14:textId="77777777" w:rsidR="00D06B23" w:rsidRPr="001D46A2" w:rsidRDefault="00D06B23" w:rsidP="008567D1">
            <w:pPr>
              <w:tabs>
                <w:tab w:val="left" w:pos="284"/>
              </w:tabs>
              <w:ind w:left="284" w:right="23"/>
              <w:jc w:val="center"/>
              <w:rPr>
                <w:rFonts w:asciiTheme="minorHAnsi" w:hAnsiTheme="minorHAnsi" w:cs="Arial"/>
                <w:smallCaps/>
              </w:rPr>
            </w:pPr>
            <w:r w:rsidRPr="001D46A2">
              <w:rPr>
                <w:rFonts w:asciiTheme="minorHAnsi" w:hAnsiTheme="minorHAnsi" w:cs="Arial"/>
                <w:smallCaps/>
              </w:rPr>
              <w:t>Nombre, domicilio y firma</w:t>
            </w:r>
          </w:p>
          <w:p w14:paraId="3445CAA3" w14:textId="77777777" w:rsidR="00D06B23" w:rsidRPr="001D46A2" w:rsidRDefault="00D06B23" w:rsidP="008567D1">
            <w:pPr>
              <w:tabs>
                <w:tab w:val="left" w:pos="284"/>
              </w:tabs>
              <w:ind w:left="284" w:right="23"/>
              <w:jc w:val="center"/>
              <w:rPr>
                <w:rFonts w:asciiTheme="minorHAnsi" w:hAnsiTheme="minorHAnsi" w:cs="Arial"/>
              </w:rPr>
            </w:pPr>
            <w:r w:rsidRPr="001D46A2">
              <w:rPr>
                <w:rFonts w:asciiTheme="minorHAnsi" w:hAnsiTheme="minorHAnsi" w:cs="Arial"/>
                <w:smallCaps/>
              </w:rPr>
              <w:t>de quien recibe el poder</w:t>
            </w:r>
          </w:p>
        </w:tc>
      </w:tr>
    </w:tbl>
    <w:p w14:paraId="47170F80" w14:textId="77777777" w:rsidR="00D06B23" w:rsidRPr="001D46A2" w:rsidRDefault="00D06B23" w:rsidP="008567D1">
      <w:pPr>
        <w:tabs>
          <w:tab w:val="left" w:pos="284"/>
        </w:tabs>
        <w:ind w:left="284" w:right="23"/>
        <w:jc w:val="both"/>
        <w:rPr>
          <w:rFonts w:asciiTheme="minorHAnsi" w:hAnsiTheme="minorHAnsi" w:cs="Arial"/>
        </w:rPr>
      </w:pPr>
    </w:p>
    <w:p w14:paraId="5ABA72A5" w14:textId="77777777" w:rsidR="00D06B23" w:rsidRPr="001D46A2" w:rsidRDefault="00D06B23" w:rsidP="008567D1">
      <w:pPr>
        <w:tabs>
          <w:tab w:val="left" w:pos="284"/>
          <w:tab w:val="left" w:pos="6237"/>
        </w:tabs>
        <w:ind w:left="284" w:right="23"/>
        <w:jc w:val="center"/>
        <w:rPr>
          <w:rFonts w:asciiTheme="minorHAnsi" w:hAnsiTheme="minorHAnsi" w:cs="Arial"/>
          <w:b/>
        </w:rPr>
      </w:pPr>
    </w:p>
    <w:p w14:paraId="3DCD1948" w14:textId="77777777" w:rsidR="00D06B23" w:rsidRPr="001D46A2" w:rsidRDefault="00D06B23" w:rsidP="008567D1">
      <w:pPr>
        <w:tabs>
          <w:tab w:val="left" w:pos="284"/>
          <w:tab w:val="left" w:pos="6237"/>
        </w:tabs>
        <w:ind w:left="284" w:right="23"/>
        <w:jc w:val="center"/>
        <w:rPr>
          <w:rFonts w:asciiTheme="minorHAnsi" w:hAnsiTheme="minorHAnsi" w:cs="Arial"/>
          <w:b/>
          <w:lang w:val="es-ES_tradnl"/>
        </w:rPr>
      </w:pPr>
      <w:r w:rsidRPr="001D46A2">
        <w:rPr>
          <w:rFonts w:asciiTheme="minorHAnsi" w:hAnsiTheme="minorHAnsi" w:cs="Arial"/>
          <w:b/>
          <w:lang w:val="es-ES_tradnl"/>
        </w:rPr>
        <w:t>T E S T I G O S</w:t>
      </w:r>
    </w:p>
    <w:p w14:paraId="004FA3DF" w14:textId="77777777" w:rsidR="00D06B23" w:rsidRPr="001D46A2" w:rsidRDefault="00D06B23" w:rsidP="008567D1">
      <w:pPr>
        <w:tabs>
          <w:tab w:val="left" w:pos="284"/>
          <w:tab w:val="left" w:pos="6237"/>
        </w:tabs>
        <w:ind w:left="284" w:right="23"/>
        <w:jc w:val="center"/>
        <w:rPr>
          <w:rFonts w:asciiTheme="minorHAnsi" w:hAnsiTheme="minorHAnsi" w:cs="Arial"/>
          <w:b/>
          <w:lang w:val="es-ES_tradnl"/>
        </w:rPr>
      </w:pPr>
    </w:p>
    <w:p w14:paraId="0A4E44C8" w14:textId="77777777" w:rsidR="00D06B23" w:rsidRPr="001D46A2" w:rsidRDefault="00D06B23" w:rsidP="008567D1">
      <w:pPr>
        <w:tabs>
          <w:tab w:val="left" w:pos="284"/>
          <w:tab w:val="left" w:pos="6237"/>
        </w:tabs>
        <w:ind w:left="284" w:right="23"/>
        <w:jc w:val="both"/>
        <w:rPr>
          <w:rFonts w:asciiTheme="minorHAnsi" w:hAnsiTheme="minorHAnsi" w:cs="Arial"/>
          <w:lang w:val="es-ES_tradnl"/>
        </w:rPr>
      </w:pPr>
    </w:p>
    <w:tbl>
      <w:tblPr>
        <w:tblW w:w="0" w:type="auto"/>
        <w:jc w:val="center"/>
        <w:tblLook w:val="01E0" w:firstRow="1" w:lastRow="1" w:firstColumn="1" w:lastColumn="1" w:noHBand="0" w:noVBand="0"/>
      </w:tblPr>
      <w:tblGrid>
        <w:gridCol w:w="4180"/>
        <w:gridCol w:w="4180"/>
      </w:tblGrid>
      <w:tr w:rsidR="00B07A56" w:rsidRPr="001D46A2" w14:paraId="31333D22" w14:textId="77777777" w:rsidTr="007163D6">
        <w:trPr>
          <w:jc w:val="center"/>
        </w:trPr>
        <w:tc>
          <w:tcPr>
            <w:tcW w:w="4180" w:type="dxa"/>
          </w:tcPr>
          <w:p w14:paraId="77B16AEC" w14:textId="77777777" w:rsidR="00D06B23" w:rsidRPr="001D46A2" w:rsidRDefault="00D06B23" w:rsidP="008567D1">
            <w:pPr>
              <w:tabs>
                <w:tab w:val="left" w:pos="284"/>
              </w:tabs>
              <w:ind w:left="284" w:right="23"/>
              <w:jc w:val="center"/>
              <w:rPr>
                <w:rFonts w:asciiTheme="minorHAnsi" w:hAnsiTheme="minorHAnsi" w:cs="Arial"/>
              </w:rPr>
            </w:pPr>
            <w:r w:rsidRPr="001D46A2">
              <w:rPr>
                <w:rFonts w:asciiTheme="minorHAnsi" w:hAnsiTheme="minorHAnsi" w:cs="Arial"/>
              </w:rPr>
              <w:t>_____________________</w:t>
            </w:r>
          </w:p>
        </w:tc>
        <w:tc>
          <w:tcPr>
            <w:tcW w:w="4180" w:type="dxa"/>
          </w:tcPr>
          <w:p w14:paraId="6C5FC5C6" w14:textId="77777777" w:rsidR="00D06B23" w:rsidRPr="001D46A2" w:rsidRDefault="00D06B23" w:rsidP="008567D1">
            <w:pPr>
              <w:tabs>
                <w:tab w:val="left" w:pos="284"/>
              </w:tabs>
              <w:ind w:left="284" w:right="23"/>
              <w:jc w:val="center"/>
              <w:rPr>
                <w:rFonts w:asciiTheme="minorHAnsi" w:hAnsiTheme="minorHAnsi" w:cs="Arial"/>
              </w:rPr>
            </w:pPr>
            <w:r w:rsidRPr="001D46A2">
              <w:rPr>
                <w:rFonts w:asciiTheme="minorHAnsi" w:hAnsiTheme="minorHAnsi" w:cs="Arial"/>
              </w:rPr>
              <w:t>_____________________</w:t>
            </w:r>
          </w:p>
        </w:tc>
      </w:tr>
      <w:tr w:rsidR="00D06B23" w:rsidRPr="001D46A2" w14:paraId="3D3C6728" w14:textId="77777777" w:rsidTr="007163D6">
        <w:trPr>
          <w:jc w:val="center"/>
        </w:trPr>
        <w:tc>
          <w:tcPr>
            <w:tcW w:w="4180" w:type="dxa"/>
          </w:tcPr>
          <w:p w14:paraId="15BD131A" w14:textId="77777777" w:rsidR="00D06B23" w:rsidRPr="001D46A2" w:rsidRDefault="00D06B23" w:rsidP="008567D1">
            <w:pPr>
              <w:tabs>
                <w:tab w:val="left" w:pos="284"/>
              </w:tabs>
              <w:ind w:left="284" w:right="23"/>
              <w:jc w:val="center"/>
              <w:rPr>
                <w:rFonts w:asciiTheme="minorHAnsi" w:hAnsiTheme="minorHAnsi" w:cs="Arial"/>
              </w:rPr>
            </w:pPr>
            <w:r w:rsidRPr="001D46A2">
              <w:rPr>
                <w:rFonts w:asciiTheme="minorHAnsi" w:hAnsiTheme="minorHAnsi" w:cs="Arial"/>
                <w:smallCaps/>
              </w:rPr>
              <w:t>Nombre, domicilio y firma</w:t>
            </w:r>
          </w:p>
        </w:tc>
        <w:tc>
          <w:tcPr>
            <w:tcW w:w="4180" w:type="dxa"/>
          </w:tcPr>
          <w:p w14:paraId="11928671" w14:textId="77777777" w:rsidR="00D06B23" w:rsidRPr="001D46A2" w:rsidRDefault="00D06B23" w:rsidP="008567D1">
            <w:pPr>
              <w:tabs>
                <w:tab w:val="left" w:pos="284"/>
              </w:tabs>
              <w:ind w:left="284" w:right="23"/>
              <w:jc w:val="center"/>
              <w:rPr>
                <w:rFonts w:asciiTheme="minorHAnsi" w:hAnsiTheme="minorHAnsi" w:cs="Arial"/>
              </w:rPr>
            </w:pPr>
            <w:r w:rsidRPr="001D46A2">
              <w:rPr>
                <w:rFonts w:asciiTheme="minorHAnsi" w:hAnsiTheme="minorHAnsi" w:cs="Arial"/>
                <w:smallCaps/>
              </w:rPr>
              <w:t>Nombre, domicilio y firma</w:t>
            </w:r>
          </w:p>
        </w:tc>
      </w:tr>
    </w:tbl>
    <w:p w14:paraId="514E35A8" w14:textId="77777777" w:rsidR="00D06B23" w:rsidRPr="001D46A2" w:rsidRDefault="00D06B23" w:rsidP="008567D1">
      <w:pPr>
        <w:tabs>
          <w:tab w:val="left" w:pos="284"/>
          <w:tab w:val="left" w:pos="6237"/>
        </w:tabs>
        <w:ind w:left="284" w:right="23"/>
        <w:jc w:val="both"/>
        <w:rPr>
          <w:rFonts w:asciiTheme="minorHAnsi" w:hAnsiTheme="minorHAnsi" w:cs="Arial"/>
          <w:lang w:val="es-ES_tradnl"/>
        </w:rPr>
      </w:pPr>
    </w:p>
    <w:p w14:paraId="406D5CDA" w14:textId="77777777" w:rsidR="00D06B23" w:rsidRPr="001D46A2" w:rsidRDefault="00D06B23" w:rsidP="008567D1">
      <w:pPr>
        <w:pStyle w:val="Encabezado"/>
        <w:tabs>
          <w:tab w:val="left" w:pos="284"/>
        </w:tabs>
        <w:ind w:left="284"/>
        <w:jc w:val="both"/>
        <w:rPr>
          <w:rFonts w:asciiTheme="minorHAnsi" w:hAnsiTheme="minorHAnsi" w:cs="Arial"/>
          <w:b/>
        </w:rPr>
      </w:pPr>
    </w:p>
    <w:p w14:paraId="3E8FE379" w14:textId="77777777" w:rsidR="00D06B23" w:rsidRPr="001D46A2" w:rsidRDefault="00D06B23" w:rsidP="008567D1">
      <w:pPr>
        <w:pStyle w:val="Encabezado"/>
        <w:tabs>
          <w:tab w:val="left" w:pos="284"/>
        </w:tabs>
        <w:ind w:left="284"/>
        <w:jc w:val="both"/>
        <w:rPr>
          <w:rFonts w:asciiTheme="minorHAnsi" w:hAnsiTheme="minorHAnsi" w:cs="Arial"/>
          <w:b/>
        </w:rPr>
      </w:pPr>
    </w:p>
    <w:p w14:paraId="31166F5A" w14:textId="77777777" w:rsidR="00D06B23" w:rsidRPr="001D46A2" w:rsidRDefault="00D06B23" w:rsidP="008567D1">
      <w:pPr>
        <w:pStyle w:val="Encabezado"/>
        <w:tabs>
          <w:tab w:val="left" w:pos="284"/>
        </w:tabs>
        <w:ind w:left="284"/>
        <w:jc w:val="both"/>
        <w:rPr>
          <w:rFonts w:asciiTheme="minorHAnsi" w:hAnsiTheme="minorHAnsi" w:cs="Arial"/>
          <w:b/>
        </w:rPr>
      </w:pPr>
    </w:p>
    <w:p w14:paraId="44BA93BB" w14:textId="77777777" w:rsidR="001B5BA9" w:rsidRPr="001D46A2" w:rsidRDefault="00D06B23" w:rsidP="001B5BA9">
      <w:pPr>
        <w:tabs>
          <w:tab w:val="left" w:pos="284"/>
        </w:tabs>
        <w:spacing w:line="259" w:lineRule="auto"/>
        <w:jc w:val="center"/>
        <w:rPr>
          <w:rFonts w:asciiTheme="minorHAnsi" w:hAnsiTheme="minorHAnsi" w:cs="Arial"/>
          <w:b/>
        </w:rPr>
      </w:pPr>
      <w:r w:rsidRPr="001D46A2">
        <w:rPr>
          <w:rFonts w:asciiTheme="minorHAnsi" w:hAnsiTheme="minorHAnsi" w:cs="Arial"/>
          <w:b/>
        </w:rPr>
        <w:br w:type="page"/>
      </w:r>
    </w:p>
    <w:p w14:paraId="44C24413" w14:textId="77777777" w:rsidR="001B5BA9" w:rsidRPr="001D46A2" w:rsidRDefault="001B5BA9" w:rsidP="001B5BA9">
      <w:pPr>
        <w:tabs>
          <w:tab w:val="left" w:pos="284"/>
        </w:tabs>
        <w:spacing w:line="259" w:lineRule="auto"/>
        <w:jc w:val="center"/>
        <w:rPr>
          <w:rFonts w:asciiTheme="minorHAnsi" w:hAnsiTheme="minorHAnsi" w:cs="Arial"/>
          <w:b/>
        </w:rPr>
      </w:pPr>
    </w:p>
    <w:p w14:paraId="6BBA7041" w14:textId="77777777" w:rsidR="001B5BA9" w:rsidRPr="001D46A2" w:rsidRDefault="001B5BA9" w:rsidP="001B5BA9">
      <w:pPr>
        <w:tabs>
          <w:tab w:val="left" w:pos="284"/>
        </w:tabs>
        <w:spacing w:line="259" w:lineRule="auto"/>
        <w:jc w:val="center"/>
        <w:rPr>
          <w:rFonts w:asciiTheme="minorHAnsi" w:hAnsiTheme="minorHAnsi" w:cs="Arial"/>
          <w:b/>
          <w:smallCaps/>
        </w:rPr>
      </w:pPr>
      <w:r w:rsidRPr="001D46A2">
        <w:rPr>
          <w:rFonts w:asciiTheme="minorHAnsi" w:hAnsiTheme="minorHAnsi" w:cs="Arial"/>
          <w:b/>
          <w:smallCaps/>
        </w:rPr>
        <w:t>INVITACIÓN A CUANDO MENOS TRES PERSONAS</w:t>
      </w:r>
    </w:p>
    <w:p w14:paraId="6A716845" w14:textId="77777777" w:rsidR="00D06B23" w:rsidRPr="001D46A2" w:rsidRDefault="00D06B23" w:rsidP="001B5BA9">
      <w:pPr>
        <w:pStyle w:val="Encabezado"/>
        <w:tabs>
          <w:tab w:val="left" w:pos="284"/>
        </w:tabs>
        <w:ind w:left="284"/>
        <w:jc w:val="center"/>
        <w:rPr>
          <w:rFonts w:asciiTheme="minorHAnsi" w:hAnsiTheme="minorHAnsi" w:cs="Arial"/>
          <w:b/>
          <w:smallCaps/>
          <w:lang w:val="es-ES"/>
        </w:rPr>
      </w:pPr>
    </w:p>
    <w:p w14:paraId="1BBA063F" w14:textId="77777777" w:rsidR="00D06B23" w:rsidRPr="001D46A2" w:rsidRDefault="001B5BA9" w:rsidP="001B5BA9">
      <w:pPr>
        <w:pStyle w:val="Encabezado"/>
        <w:tabs>
          <w:tab w:val="left" w:pos="284"/>
        </w:tabs>
        <w:jc w:val="center"/>
        <w:rPr>
          <w:rFonts w:asciiTheme="minorHAnsi" w:hAnsiTheme="minorHAnsi" w:cs="Arial"/>
          <w:b/>
          <w:smallCaps/>
        </w:rPr>
      </w:pPr>
      <w:r w:rsidRPr="001D46A2">
        <w:rPr>
          <w:rFonts w:asciiTheme="minorHAnsi" w:hAnsiTheme="minorHAnsi" w:cs="Arial"/>
          <w:b/>
          <w:smallCaps/>
        </w:rPr>
        <w:t>Anexo 8</w:t>
      </w:r>
    </w:p>
    <w:p w14:paraId="4A8E56EF" w14:textId="77777777" w:rsidR="00D06B23" w:rsidRPr="001D46A2" w:rsidRDefault="00D06B23" w:rsidP="008567D1">
      <w:pPr>
        <w:pStyle w:val="Encabezado"/>
        <w:tabs>
          <w:tab w:val="left" w:pos="284"/>
        </w:tabs>
        <w:jc w:val="center"/>
        <w:rPr>
          <w:rFonts w:asciiTheme="minorHAnsi" w:hAnsiTheme="minorHAnsi" w:cs="Arial"/>
          <w:b/>
          <w:smallCaps/>
        </w:rPr>
      </w:pPr>
      <w:r w:rsidRPr="001D46A2">
        <w:rPr>
          <w:rFonts w:asciiTheme="minorHAnsi" w:hAnsiTheme="minorHAnsi" w:cs="Arial"/>
          <w:b/>
          <w:smallCaps/>
        </w:rPr>
        <w:t>Declaración De Contar Con Personal Con Discapacidad</w:t>
      </w:r>
    </w:p>
    <w:p w14:paraId="51A9E391" w14:textId="77777777" w:rsidR="00D06B23" w:rsidRPr="001D46A2" w:rsidRDefault="00D06B23" w:rsidP="008567D1">
      <w:pPr>
        <w:tabs>
          <w:tab w:val="left" w:pos="284"/>
        </w:tabs>
        <w:jc w:val="both"/>
        <w:rPr>
          <w:rFonts w:asciiTheme="minorHAnsi" w:hAnsiTheme="minorHAnsi" w:cs="Arial"/>
          <w:b/>
        </w:rPr>
      </w:pPr>
    </w:p>
    <w:p w14:paraId="7D8C1C38" w14:textId="77777777" w:rsidR="00D06B23" w:rsidRPr="001D46A2" w:rsidRDefault="00D06B23" w:rsidP="008567D1">
      <w:pPr>
        <w:tabs>
          <w:tab w:val="left" w:pos="284"/>
        </w:tabs>
        <w:ind w:left="426"/>
        <w:jc w:val="right"/>
        <w:rPr>
          <w:rFonts w:asciiTheme="minorHAnsi" w:hAnsiTheme="minorHAnsi" w:cs="Arial"/>
        </w:rPr>
      </w:pPr>
      <w:r w:rsidRPr="001D46A2">
        <w:rPr>
          <w:rFonts w:asciiTheme="minorHAnsi" w:hAnsiTheme="minorHAnsi" w:cs="Arial"/>
        </w:rPr>
        <w:t>Lugar y fecha: …………………………………</w:t>
      </w:r>
    </w:p>
    <w:p w14:paraId="03239BCA" w14:textId="77777777" w:rsidR="00D06B23" w:rsidRPr="001D46A2" w:rsidRDefault="009809AF" w:rsidP="008567D1">
      <w:pPr>
        <w:tabs>
          <w:tab w:val="left" w:pos="284"/>
        </w:tabs>
        <w:ind w:left="426"/>
        <w:jc w:val="right"/>
        <w:rPr>
          <w:rFonts w:asciiTheme="minorHAnsi" w:hAnsiTheme="minorHAnsi" w:cs="Arial"/>
          <w:b/>
        </w:rPr>
      </w:pPr>
      <w:r w:rsidRPr="001D46A2">
        <w:rPr>
          <w:rFonts w:asciiTheme="minorHAnsi" w:hAnsiTheme="minorHAnsi" w:cs="Arial"/>
          <w:b/>
        </w:rPr>
        <w:t>INVITACIÓN</w:t>
      </w:r>
      <w:r w:rsidR="00D06B23" w:rsidRPr="001D46A2">
        <w:rPr>
          <w:rFonts w:asciiTheme="minorHAnsi" w:hAnsiTheme="minorHAnsi" w:cs="Arial"/>
          <w:b/>
        </w:rPr>
        <w:t xml:space="preserve">: </w:t>
      </w:r>
      <w:r w:rsidR="004E7786" w:rsidRPr="001D46A2">
        <w:rPr>
          <w:rFonts w:asciiTheme="minorHAnsi" w:hAnsiTheme="minorHAnsi" w:cs="Arial"/>
          <w:b/>
        </w:rPr>
        <w:t>………</w:t>
      </w:r>
      <w:proofErr w:type="gramStart"/>
      <w:r w:rsidR="004E7786" w:rsidRPr="001D46A2">
        <w:rPr>
          <w:rFonts w:asciiTheme="minorHAnsi" w:hAnsiTheme="minorHAnsi" w:cs="Arial"/>
          <w:b/>
        </w:rPr>
        <w:t>…….</w:t>
      </w:r>
      <w:proofErr w:type="gramEnd"/>
      <w:r w:rsidR="00D06B23" w:rsidRPr="001D46A2">
        <w:rPr>
          <w:rFonts w:asciiTheme="minorHAnsi" w:hAnsiTheme="minorHAnsi" w:cs="Arial"/>
          <w:b/>
        </w:rPr>
        <w:t>………………….</w:t>
      </w:r>
    </w:p>
    <w:p w14:paraId="081C4936" w14:textId="77777777" w:rsidR="00D06B23" w:rsidRPr="001D46A2" w:rsidRDefault="00D06B23" w:rsidP="008567D1">
      <w:pPr>
        <w:tabs>
          <w:tab w:val="left" w:pos="284"/>
        </w:tabs>
        <w:jc w:val="both"/>
        <w:rPr>
          <w:rFonts w:asciiTheme="minorHAnsi" w:hAnsiTheme="minorHAnsi" w:cs="Arial"/>
        </w:rPr>
      </w:pPr>
    </w:p>
    <w:p w14:paraId="40315245" w14:textId="77777777" w:rsidR="00D06B23" w:rsidRPr="001D46A2" w:rsidRDefault="00D06B23" w:rsidP="008567D1">
      <w:pPr>
        <w:tabs>
          <w:tab w:val="left" w:pos="284"/>
        </w:tabs>
        <w:jc w:val="both"/>
        <w:rPr>
          <w:rFonts w:asciiTheme="minorHAnsi" w:hAnsiTheme="minorHAnsi" w:cs="Arial"/>
        </w:rPr>
      </w:pPr>
    </w:p>
    <w:p w14:paraId="3F2DEDA2" w14:textId="77777777" w:rsidR="00D06B23" w:rsidRPr="001D46A2" w:rsidRDefault="00D06B23" w:rsidP="008567D1">
      <w:pPr>
        <w:numPr>
          <w:ilvl w:val="0"/>
          <w:numId w:val="7"/>
        </w:numPr>
        <w:tabs>
          <w:tab w:val="left" w:pos="284"/>
        </w:tabs>
        <w:jc w:val="both"/>
        <w:rPr>
          <w:rFonts w:asciiTheme="minorHAnsi" w:hAnsiTheme="minorHAnsi" w:cs="Arial"/>
          <w:smallCaps/>
        </w:rPr>
      </w:pPr>
      <w:r w:rsidRPr="001D46A2">
        <w:rPr>
          <w:rFonts w:asciiTheme="minorHAnsi" w:hAnsiTheme="minorHAnsi" w:cs="Arial"/>
          <w:smallCaps/>
        </w:rPr>
        <w:t>Persona Física</w:t>
      </w:r>
    </w:p>
    <w:p w14:paraId="600242D5" w14:textId="77777777" w:rsidR="00D06B23" w:rsidRPr="001D46A2" w:rsidRDefault="00D06B23" w:rsidP="008567D1">
      <w:pPr>
        <w:tabs>
          <w:tab w:val="left" w:pos="284"/>
        </w:tabs>
        <w:ind w:left="360"/>
        <w:jc w:val="both"/>
        <w:rPr>
          <w:rFonts w:asciiTheme="minorHAnsi" w:hAnsiTheme="minorHAnsi" w:cs="Arial"/>
          <w:smallCaps/>
        </w:rPr>
      </w:pPr>
    </w:p>
    <w:p w14:paraId="51CABD32" w14:textId="77777777" w:rsidR="00D06B23" w:rsidRPr="001D46A2" w:rsidRDefault="00D06B23" w:rsidP="008567D1">
      <w:pPr>
        <w:tabs>
          <w:tab w:val="left" w:pos="284"/>
        </w:tabs>
        <w:ind w:left="360"/>
        <w:jc w:val="both"/>
        <w:rPr>
          <w:rFonts w:asciiTheme="minorHAnsi" w:hAnsiTheme="minorHAnsi" w:cs="Arial"/>
        </w:rPr>
      </w:pPr>
      <w:proofErr w:type="gramStart"/>
      <w:r w:rsidRPr="001D46A2">
        <w:rPr>
          <w:rFonts w:asciiTheme="minorHAnsi" w:hAnsiTheme="minorHAnsi" w:cs="Arial"/>
          <w:smallCaps/>
        </w:rPr>
        <w:t>N</w:t>
      </w:r>
      <w:r w:rsidRPr="001D46A2">
        <w:rPr>
          <w:rFonts w:asciiTheme="minorHAnsi" w:hAnsiTheme="minorHAnsi" w:cs="Arial"/>
        </w:rPr>
        <w:t>ombre:_</w:t>
      </w:r>
      <w:proofErr w:type="gramEnd"/>
      <w:r w:rsidRPr="001D46A2">
        <w:rPr>
          <w:rFonts w:asciiTheme="minorHAnsi" w:hAnsiTheme="minorHAnsi" w:cs="Arial"/>
        </w:rPr>
        <w:t>______________________________________________________________</w:t>
      </w:r>
    </w:p>
    <w:p w14:paraId="69C8FC81" w14:textId="77777777" w:rsidR="00D06B23" w:rsidRPr="001D46A2" w:rsidRDefault="00D06B23" w:rsidP="008567D1">
      <w:pPr>
        <w:tabs>
          <w:tab w:val="left" w:pos="284"/>
        </w:tabs>
        <w:ind w:left="360"/>
        <w:jc w:val="both"/>
        <w:rPr>
          <w:rFonts w:asciiTheme="minorHAnsi" w:hAnsiTheme="minorHAnsi" w:cs="Arial"/>
        </w:rPr>
      </w:pPr>
    </w:p>
    <w:p w14:paraId="5E8BDCCB" w14:textId="77777777" w:rsidR="00D06B23" w:rsidRPr="001D46A2" w:rsidRDefault="00D06B23" w:rsidP="008567D1">
      <w:pPr>
        <w:tabs>
          <w:tab w:val="left" w:pos="284"/>
        </w:tabs>
        <w:ind w:left="360"/>
        <w:jc w:val="both"/>
        <w:rPr>
          <w:rFonts w:asciiTheme="minorHAnsi" w:hAnsiTheme="minorHAnsi" w:cs="Arial"/>
        </w:rPr>
      </w:pPr>
      <w:r w:rsidRPr="001D46A2">
        <w:rPr>
          <w:rFonts w:asciiTheme="minorHAnsi" w:hAnsiTheme="minorHAnsi" w:cs="Arial"/>
        </w:rPr>
        <w:t xml:space="preserve">RFC _________________________________________ con domicilio </w:t>
      </w:r>
      <w:proofErr w:type="gramStart"/>
      <w:r w:rsidRPr="001D46A2">
        <w:rPr>
          <w:rFonts w:asciiTheme="minorHAnsi" w:hAnsiTheme="minorHAnsi" w:cs="Arial"/>
        </w:rPr>
        <w:t>en:_</w:t>
      </w:r>
      <w:proofErr w:type="gramEnd"/>
      <w:r w:rsidRPr="001D46A2">
        <w:rPr>
          <w:rFonts w:asciiTheme="minorHAnsi" w:hAnsiTheme="minorHAnsi" w:cs="Arial"/>
        </w:rPr>
        <w:t xml:space="preserve">____________ </w:t>
      </w:r>
    </w:p>
    <w:p w14:paraId="36A24238" w14:textId="77777777" w:rsidR="00D06B23" w:rsidRPr="001D46A2" w:rsidRDefault="00D06B23" w:rsidP="008567D1">
      <w:pPr>
        <w:tabs>
          <w:tab w:val="left" w:pos="284"/>
        </w:tabs>
        <w:ind w:left="360"/>
        <w:jc w:val="both"/>
        <w:rPr>
          <w:rFonts w:asciiTheme="minorHAnsi" w:hAnsiTheme="minorHAnsi" w:cs="Arial"/>
        </w:rPr>
      </w:pPr>
    </w:p>
    <w:p w14:paraId="09D33C75" w14:textId="77777777" w:rsidR="00D06B23" w:rsidRPr="001D46A2" w:rsidRDefault="00D06B23" w:rsidP="008567D1">
      <w:pPr>
        <w:tabs>
          <w:tab w:val="left" w:pos="284"/>
        </w:tabs>
        <w:ind w:left="360"/>
        <w:jc w:val="both"/>
        <w:rPr>
          <w:rFonts w:asciiTheme="minorHAnsi" w:hAnsiTheme="minorHAnsi" w:cs="Arial"/>
        </w:rPr>
      </w:pPr>
      <w:r w:rsidRPr="001D46A2">
        <w:rPr>
          <w:rFonts w:asciiTheme="minorHAnsi" w:hAnsiTheme="minorHAnsi" w:cs="Arial"/>
        </w:rPr>
        <w:t>______________________________________________________________________</w:t>
      </w:r>
    </w:p>
    <w:p w14:paraId="07C30D61" w14:textId="77777777" w:rsidR="00D06B23" w:rsidRPr="001D46A2" w:rsidRDefault="00D06B23" w:rsidP="008567D1">
      <w:pPr>
        <w:tabs>
          <w:tab w:val="left" w:pos="284"/>
        </w:tabs>
        <w:ind w:left="360"/>
        <w:jc w:val="both"/>
        <w:rPr>
          <w:rFonts w:asciiTheme="minorHAnsi" w:hAnsiTheme="minorHAnsi" w:cs="Arial"/>
        </w:rPr>
      </w:pPr>
    </w:p>
    <w:p w14:paraId="60E4F08B" w14:textId="77777777" w:rsidR="00D06B23" w:rsidRPr="001D46A2" w:rsidRDefault="00D06B23" w:rsidP="008567D1">
      <w:pPr>
        <w:tabs>
          <w:tab w:val="left" w:pos="284"/>
        </w:tabs>
        <w:ind w:left="360"/>
        <w:jc w:val="both"/>
        <w:rPr>
          <w:rFonts w:asciiTheme="minorHAnsi" w:hAnsiTheme="minorHAnsi" w:cs="Arial"/>
        </w:rPr>
      </w:pPr>
    </w:p>
    <w:p w14:paraId="49ECE813" w14:textId="77777777" w:rsidR="00D06B23" w:rsidRPr="001D46A2" w:rsidRDefault="00D06B23" w:rsidP="008567D1">
      <w:pPr>
        <w:tabs>
          <w:tab w:val="left" w:pos="284"/>
        </w:tabs>
        <w:ind w:left="360"/>
        <w:jc w:val="both"/>
        <w:rPr>
          <w:rFonts w:asciiTheme="minorHAnsi" w:hAnsiTheme="minorHAnsi" w:cs="Arial"/>
        </w:rPr>
      </w:pPr>
      <w:r w:rsidRPr="001D46A2">
        <w:rPr>
          <w:rFonts w:asciiTheme="minorHAnsi" w:hAnsiTheme="minorHAnsi" w:cs="Arial"/>
        </w:rPr>
        <w:t xml:space="preserve">Declaro que </w:t>
      </w:r>
      <w:r w:rsidR="00057E1C" w:rsidRPr="001D46A2">
        <w:rPr>
          <w:rFonts w:asciiTheme="minorHAnsi" w:hAnsiTheme="minorHAnsi" w:cs="Arial"/>
        </w:rPr>
        <w:t xml:space="preserve">dentro de mis empleados cuento con personal discapacitado con </w:t>
      </w:r>
      <w:r w:rsidRPr="001D46A2">
        <w:rPr>
          <w:rFonts w:asciiTheme="minorHAnsi" w:hAnsiTheme="minorHAnsi" w:cs="Arial"/>
        </w:rPr>
        <w:t>más de seis meses registrado en el régimen obligatorio del IMSS, lo que acredito con copia del aviso de alta al régimen obligatorio del IMSS.</w:t>
      </w:r>
    </w:p>
    <w:p w14:paraId="20900A1B" w14:textId="77777777" w:rsidR="00D06B23" w:rsidRPr="001D46A2" w:rsidRDefault="00D06B23" w:rsidP="008567D1">
      <w:pPr>
        <w:tabs>
          <w:tab w:val="left" w:pos="284"/>
        </w:tabs>
        <w:ind w:left="360"/>
        <w:jc w:val="both"/>
        <w:rPr>
          <w:rFonts w:asciiTheme="minorHAnsi" w:hAnsiTheme="minorHAnsi" w:cs="Arial"/>
        </w:rPr>
      </w:pPr>
    </w:p>
    <w:p w14:paraId="50E0622F" w14:textId="77777777" w:rsidR="00D06B23" w:rsidRPr="001D46A2" w:rsidRDefault="00D06B23" w:rsidP="008567D1">
      <w:pPr>
        <w:tabs>
          <w:tab w:val="left" w:pos="284"/>
        </w:tabs>
        <w:ind w:left="360"/>
        <w:jc w:val="both"/>
        <w:rPr>
          <w:rFonts w:asciiTheme="minorHAnsi" w:hAnsiTheme="minorHAnsi" w:cs="Arial"/>
        </w:rPr>
      </w:pPr>
    </w:p>
    <w:p w14:paraId="4B237DA4" w14:textId="77777777" w:rsidR="00D06B23" w:rsidRPr="001D46A2" w:rsidRDefault="00D06B23" w:rsidP="008567D1">
      <w:pPr>
        <w:numPr>
          <w:ilvl w:val="0"/>
          <w:numId w:val="7"/>
        </w:numPr>
        <w:tabs>
          <w:tab w:val="left" w:pos="284"/>
        </w:tabs>
        <w:jc w:val="both"/>
        <w:rPr>
          <w:rFonts w:asciiTheme="minorHAnsi" w:hAnsiTheme="minorHAnsi" w:cs="Arial"/>
          <w:smallCaps/>
        </w:rPr>
      </w:pPr>
      <w:r w:rsidRPr="001D46A2">
        <w:rPr>
          <w:rFonts w:asciiTheme="minorHAnsi" w:hAnsiTheme="minorHAnsi" w:cs="Arial"/>
          <w:smallCaps/>
        </w:rPr>
        <w:t>Persona Moral</w:t>
      </w:r>
    </w:p>
    <w:p w14:paraId="2B97CAE1" w14:textId="77777777" w:rsidR="00D06B23" w:rsidRPr="001D46A2" w:rsidRDefault="00D06B23" w:rsidP="008567D1">
      <w:pPr>
        <w:tabs>
          <w:tab w:val="left" w:pos="284"/>
        </w:tabs>
        <w:ind w:left="360"/>
        <w:jc w:val="both"/>
        <w:rPr>
          <w:rFonts w:asciiTheme="minorHAnsi" w:hAnsiTheme="minorHAnsi" w:cs="Arial"/>
          <w:smallCaps/>
        </w:rPr>
      </w:pPr>
    </w:p>
    <w:p w14:paraId="794EEC75" w14:textId="77777777" w:rsidR="00D06B23" w:rsidRPr="001D46A2" w:rsidRDefault="00D06B23" w:rsidP="008567D1">
      <w:pPr>
        <w:tabs>
          <w:tab w:val="left" w:pos="284"/>
        </w:tabs>
        <w:ind w:left="360"/>
        <w:jc w:val="both"/>
        <w:rPr>
          <w:rFonts w:asciiTheme="minorHAnsi" w:hAnsiTheme="minorHAnsi" w:cs="Arial"/>
          <w:i/>
        </w:rPr>
      </w:pPr>
      <w:r w:rsidRPr="001D46A2">
        <w:rPr>
          <w:rFonts w:asciiTheme="minorHAnsi" w:hAnsiTheme="minorHAnsi" w:cs="Arial"/>
        </w:rPr>
        <w:t xml:space="preserve">En mi carácter de </w:t>
      </w:r>
      <w:r w:rsidRPr="001D46A2">
        <w:rPr>
          <w:rFonts w:asciiTheme="minorHAnsi" w:hAnsiTheme="minorHAnsi" w:cs="Arial"/>
          <w:i/>
        </w:rPr>
        <w:t xml:space="preserve">(representante legal, apoderado especial o general) </w:t>
      </w:r>
      <w:r w:rsidRPr="001D46A2">
        <w:rPr>
          <w:rFonts w:asciiTheme="minorHAnsi" w:hAnsiTheme="minorHAnsi" w:cs="Arial"/>
        </w:rPr>
        <w:t xml:space="preserve">de la empresa </w:t>
      </w:r>
      <w:r w:rsidRPr="001D46A2">
        <w:rPr>
          <w:rFonts w:asciiTheme="minorHAnsi" w:hAnsiTheme="minorHAnsi" w:cs="Arial"/>
          <w:i/>
        </w:rPr>
        <w:t>(nombre o razón social)</w:t>
      </w:r>
    </w:p>
    <w:p w14:paraId="63D232B9" w14:textId="77777777" w:rsidR="00D06B23" w:rsidRPr="001D46A2" w:rsidRDefault="00D06B23" w:rsidP="008567D1">
      <w:pPr>
        <w:tabs>
          <w:tab w:val="left" w:pos="284"/>
        </w:tabs>
        <w:ind w:left="360"/>
        <w:jc w:val="both"/>
        <w:rPr>
          <w:rFonts w:asciiTheme="minorHAnsi" w:hAnsiTheme="minorHAnsi" w:cs="Arial"/>
          <w:i/>
        </w:rPr>
      </w:pPr>
    </w:p>
    <w:p w14:paraId="11F0C48B" w14:textId="77777777" w:rsidR="00D06B23" w:rsidRPr="001D46A2" w:rsidRDefault="00D06B23" w:rsidP="008567D1">
      <w:pPr>
        <w:tabs>
          <w:tab w:val="left" w:pos="284"/>
        </w:tabs>
        <w:ind w:left="360"/>
        <w:jc w:val="both"/>
        <w:rPr>
          <w:rFonts w:asciiTheme="minorHAnsi" w:hAnsiTheme="minorHAnsi" w:cs="Arial"/>
          <w:i/>
        </w:rPr>
      </w:pPr>
    </w:p>
    <w:p w14:paraId="5CB0BA19" w14:textId="77777777" w:rsidR="00D06B23" w:rsidRPr="001D46A2" w:rsidRDefault="00D06B23" w:rsidP="008567D1">
      <w:pPr>
        <w:tabs>
          <w:tab w:val="left" w:pos="284"/>
        </w:tabs>
        <w:ind w:left="360"/>
        <w:jc w:val="both"/>
        <w:rPr>
          <w:rFonts w:asciiTheme="minorHAnsi" w:hAnsiTheme="minorHAnsi" w:cs="Arial"/>
        </w:rPr>
      </w:pPr>
      <w:r w:rsidRPr="001D46A2">
        <w:rPr>
          <w:rFonts w:asciiTheme="minorHAnsi" w:hAnsiTheme="minorHAnsi" w:cs="Arial"/>
        </w:rPr>
        <w:t>Declaro que mi representada cuenta en su plantilla de personal con un mínimo del 5% de empleados con discapacidad, con una antigüedad mayor de seis meses en el régimen obligatorio del IMSS, lo que se acredita con copia de aviso de las altas al régimen obligatorio del IMSS.</w:t>
      </w:r>
    </w:p>
    <w:p w14:paraId="02E0345E" w14:textId="77777777" w:rsidR="00D06B23" w:rsidRPr="001D46A2" w:rsidRDefault="00D06B23" w:rsidP="008567D1">
      <w:pPr>
        <w:tabs>
          <w:tab w:val="left" w:pos="284"/>
        </w:tabs>
        <w:ind w:left="360"/>
        <w:jc w:val="both"/>
        <w:rPr>
          <w:rFonts w:asciiTheme="minorHAnsi" w:hAnsiTheme="minorHAnsi" w:cs="Arial"/>
        </w:rPr>
      </w:pPr>
    </w:p>
    <w:p w14:paraId="6E45A11C" w14:textId="77777777" w:rsidR="00D06B23" w:rsidRPr="001D46A2" w:rsidRDefault="00D06B23" w:rsidP="008567D1">
      <w:pPr>
        <w:tabs>
          <w:tab w:val="left" w:pos="284"/>
        </w:tabs>
        <w:ind w:left="360"/>
        <w:jc w:val="both"/>
        <w:rPr>
          <w:rFonts w:asciiTheme="minorHAnsi" w:hAnsiTheme="minorHAnsi" w:cs="Arial"/>
        </w:rPr>
      </w:pPr>
    </w:p>
    <w:p w14:paraId="00429A67" w14:textId="77777777" w:rsidR="00D06B23" w:rsidRPr="001D46A2" w:rsidRDefault="00D06B23" w:rsidP="008567D1">
      <w:pPr>
        <w:tabs>
          <w:tab w:val="left" w:pos="284"/>
        </w:tabs>
        <w:ind w:left="360"/>
        <w:jc w:val="center"/>
        <w:rPr>
          <w:rFonts w:asciiTheme="minorHAnsi" w:hAnsiTheme="minorHAnsi" w:cs="Arial"/>
        </w:rPr>
      </w:pPr>
    </w:p>
    <w:p w14:paraId="162A02C4" w14:textId="77777777" w:rsidR="00D06B23" w:rsidRPr="001D46A2" w:rsidRDefault="00D06B23" w:rsidP="008567D1">
      <w:pPr>
        <w:tabs>
          <w:tab w:val="left" w:pos="284"/>
        </w:tabs>
        <w:ind w:left="360"/>
        <w:jc w:val="center"/>
        <w:rPr>
          <w:rFonts w:asciiTheme="minorHAnsi" w:hAnsiTheme="minorHAnsi" w:cs="Arial"/>
        </w:rPr>
      </w:pPr>
    </w:p>
    <w:p w14:paraId="64B8C629" w14:textId="77777777" w:rsidR="00D06B23" w:rsidRPr="001D46A2" w:rsidRDefault="00D06B23" w:rsidP="008567D1">
      <w:pPr>
        <w:tabs>
          <w:tab w:val="left" w:pos="284"/>
        </w:tabs>
        <w:ind w:left="360"/>
        <w:jc w:val="center"/>
        <w:rPr>
          <w:rFonts w:asciiTheme="minorHAnsi" w:hAnsiTheme="minorHAnsi" w:cs="Arial"/>
        </w:rPr>
      </w:pPr>
      <w:r w:rsidRPr="001D46A2">
        <w:rPr>
          <w:rFonts w:asciiTheme="minorHAnsi" w:hAnsiTheme="minorHAnsi" w:cs="Arial"/>
        </w:rPr>
        <w:t>___________________________________</w:t>
      </w:r>
    </w:p>
    <w:p w14:paraId="1F96FA81" w14:textId="77777777" w:rsidR="00D06B23" w:rsidRPr="001D46A2" w:rsidRDefault="00D06B23" w:rsidP="008567D1">
      <w:pPr>
        <w:tabs>
          <w:tab w:val="left" w:pos="284"/>
        </w:tabs>
        <w:ind w:left="360"/>
        <w:jc w:val="center"/>
        <w:rPr>
          <w:rFonts w:asciiTheme="minorHAnsi" w:hAnsiTheme="minorHAnsi" w:cs="Arial"/>
          <w:b/>
        </w:rPr>
      </w:pPr>
      <w:r w:rsidRPr="001D46A2">
        <w:rPr>
          <w:rFonts w:asciiTheme="minorHAnsi" w:hAnsiTheme="minorHAnsi" w:cs="Arial"/>
          <w:b/>
        </w:rPr>
        <w:t>Nombre y firma</w:t>
      </w:r>
    </w:p>
    <w:p w14:paraId="7E14EA38" w14:textId="77777777" w:rsidR="00D06B23" w:rsidRPr="001D46A2" w:rsidRDefault="00D06B23" w:rsidP="008567D1">
      <w:pPr>
        <w:tabs>
          <w:tab w:val="left" w:pos="284"/>
        </w:tabs>
        <w:jc w:val="center"/>
        <w:rPr>
          <w:rFonts w:asciiTheme="minorHAnsi" w:hAnsiTheme="minorHAnsi" w:cs="Arial"/>
          <w:lang w:val="es-ES_tradnl"/>
        </w:rPr>
      </w:pPr>
    </w:p>
    <w:p w14:paraId="036A71DD" w14:textId="77777777" w:rsidR="00D06B23" w:rsidRPr="001D46A2" w:rsidRDefault="00D06B23" w:rsidP="008567D1">
      <w:pPr>
        <w:tabs>
          <w:tab w:val="left" w:pos="284"/>
        </w:tabs>
        <w:jc w:val="center"/>
        <w:rPr>
          <w:rFonts w:asciiTheme="minorHAnsi" w:hAnsiTheme="minorHAnsi" w:cs="Arial"/>
          <w:lang w:val="es-ES_tradnl"/>
        </w:rPr>
      </w:pPr>
    </w:p>
    <w:p w14:paraId="259EE728" w14:textId="77777777" w:rsidR="00D06B23" w:rsidRPr="001D46A2" w:rsidRDefault="00D06B23" w:rsidP="008567D1">
      <w:pPr>
        <w:tabs>
          <w:tab w:val="left" w:pos="284"/>
        </w:tabs>
        <w:jc w:val="center"/>
        <w:rPr>
          <w:rFonts w:asciiTheme="minorHAnsi" w:hAnsiTheme="minorHAnsi" w:cs="Arial"/>
          <w:lang w:val="es-ES_tradnl"/>
        </w:rPr>
      </w:pPr>
    </w:p>
    <w:p w14:paraId="5C16A207" w14:textId="77777777" w:rsidR="00D06B23" w:rsidRPr="001D46A2" w:rsidRDefault="003D6825" w:rsidP="003D6825">
      <w:pPr>
        <w:tabs>
          <w:tab w:val="left" w:pos="284"/>
        </w:tabs>
        <w:ind w:left="360"/>
        <w:jc w:val="both"/>
        <w:rPr>
          <w:rFonts w:asciiTheme="minorHAnsi" w:hAnsiTheme="minorHAnsi" w:cs="Arial"/>
          <w:sz w:val="14"/>
          <w:szCs w:val="14"/>
        </w:rPr>
      </w:pPr>
      <w:r w:rsidRPr="001D46A2">
        <w:rPr>
          <w:rFonts w:asciiTheme="minorHAnsi" w:hAnsiTheme="minorHAnsi" w:cs="Arial"/>
          <w:b/>
        </w:rPr>
        <w:t xml:space="preserve">* </w:t>
      </w:r>
      <w:r w:rsidRPr="001D46A2">
        <w:rPr>
          <w:rFonts w:asciiTheme="minorHAnsi" w:hAnsiTheme="minorHAnsi" w:cs="Arial"/>
          <w:sz w:val="14"/>
          <w:szCs w:val="14"/>
        </w:rPr>
        <w:t xml:space="preserve">Como complemento de este anexo y para su acreditación, el licitante deberá presentar la documentación </w:t>
      </w:r>
      <w:r w:rsidR="00377E2A" w:rsidRPr="001D46A2">
        <w:rPr>
          <w:rFonts w:asciiTheme="minorHAnsi" w:hAnsiTheme="minorHAnsi" w:cs="Arial"/>
          <w:sz w:val="14"/>
          <w:szCs w:val="14"/>
        </w:rPr>
        <w:t xml:space="preserve">e información </w:t>
      </w:r>
      <w:r w:rsidRPr="001D46A2">
        <w:rPr>
          <w:rFonts w:asciiTheme="minorHAnsi" w:hAnsiTheme="minorHAnsi" w:cs="Arial"/>
          <w:sz w:val="14"/>
          <w:szCs w:val="14"/>
        </w:rPr>
        <w:t>requerida en el numeral IV.1.8 SUPUESTOS DEL ARTÍCULO 14 DE LA LAASSP (PERSONAL DISCAPACITADO)</w:t>
      </w:r>
    </w:p>
    <w:p w14:paraId="6B52BEBB" w14:textId="77777777" w:rsidR="00D06B23" w:rsidRPr="001D46A2" w:rsidRDefault="00D06B23" w:rsidP="008567D1">
      <w:pPr>
        <w:pStyle w:val="Encabezado"/>
        <w:tabs>
          <w:tab w:val="left" w:pos="284"/>
        </w:tabs>
        <w:jc w:val="both"/>
        <w:rPr>
          <w:rFonts w:asciiTheme="minorHAnsi" w:hAnsiTheme="minorHAnsi" w:cs="Arial"/>
          <w:b/>
        </w:rPr>
      </w:pPr>
    </w:p>
    <w:p w14:paraId="606C041E" w14:textId="77777777" w:rsidR="001B5BA9" w:rsidRPr="001D46A2" w:rsidRDefault="00D06B23" w:rsidP="001B5BA9">
      <w:pPr>
        <w:tabs>
          <w:tab w:val="left" w:pos="284"/>
        </w:tabs>
        <w:spacing w:line="259" w:lineRule="auto"/>
        <w:jc w:val="center"/>
        <w:rPr>
          <w:rFonts w:asciiTheme="minorHAnsi" w:hAnsiTheme="minorHAnsi" w:cs="Arial"/>
          <w:b/>
        </w:rPr>
      </w:pPr>
      <w:r w:rsidRPr="001D46A2">
        <w:rPr>
          <w:rFonts w:asciiTheme="minorHAnsi" w:hAnsiTheme="minorHAnsi" w:cs="Arial"/>
          <w:b/>
        </w:rPr>
        <w:br w:type="page"/>
      </w:r>
    </w:p>
    <w:p w14:paraId="2AE6DA3A" w14:textId="77777777" w:rsidR="001B5BA9" w:rsidRPr="001D46A2" w:rsidRDefault="001B5BA9" w:rsidP="001B5BA9">
      <w:pPr>
        <w:tabs>
          <w:tab w:val="left" w:pos="284"/>
        </w:tabs>
        <w:spacing w:line="259" w:lineRule="auto"/>
        <w:jc w:val="center"/>
        <w:rPr>
          <w:rFonts w:asciiTheme="minorHAnsi" w:hAnsiTheme="minorHAnsi" w:cs="Arial"/>
          <w:b/>
        </w:rPr>
      </w:pPr>
    </w:p>
    <w:p w14:paraId="754EA90D" w14:textId="77777777" w:rsidR="001B5BA9" w:rsidRPr="001D46A2" w:rsidRDefault="001B5BA9" w:rsidP="001B5BA9">
      <w:pPr>
        <w:tabs>
          <w:tab w:val="left" w:pos="284"/>
        </w:tabs>
        <w:spacing w:line="259" w:lineRule="auto"/>
        <w:jc w:val="center"/>
        <w:rPr>
          <w:rFonts w:asciiTheme="minorHAnsi" w:hAnsiTheme="minorHAnsi" w:cs="Arial"/>
          <w:b/>
          <w:smallCaps/>
        </w:rPr>
      </w:pPr>
      <w:r w:rsidRPr="001D46A2">
        <w:rPr>
          <w:rFonts w:asciiTheme="minorHAnsi" w:hAnsiTheme="minorHAnsi" w:cs="Arial"/>
          <w:b/>
          <w:smallCaps/>
        </w:rPr>
        <w:t>INVITACIÓN A CUANDO MENOS TRES PERSONAS</w:t>
      </w:r>
    </w:p>
    <w:p w14:paraId="65B84A96" w14:textId="77777777" w:rsidR="00D06B23" w:rsidRPr="001D46A2" w:rsidRDefault="00D06B23" w:rsidP="008567D1">
      <w:pPr>
        <w:pStyle w:val="Encabezado"/>
        <w:tabs>
          <w:tab w:val="left" w:pos="284"/>
        </w:tabs>
        <w:jc w:val="center"/>
        <w:rPr>
          <w:rFonts w:asciiTheme="minorHAnsi" w:hAnsiTheme="minorHAnsi" w:cs="Arial"/>
          <w:b/>
          <w:smallCaps/>
          <w:lang w:val="es-ES"/>
        </w:rPr>
      </w:pPr>
    </w:p>
    <w:p w14:paraId="6A1247DD" w14:textId="77777777" w:rsidR="00D06B23" w:rsidRPr="001D46A2" w:rsidRDefault="001B5BA9" w:rsidP="001B5BA9">
      <w:pPr>
        <w:pStyle w:val="Encabezado"/>
        <w:tabs>
          <w:tab w:val="left" w:pos="284"/>
        </w:tabs>
        <w:jc w:val="center"/>
        <w:rPr>
          <w:rFonts w:asciiTheme="minorHAnsi" w:hAnsiTheme="minorHAnsi" w:cs="Arial"/>
          <w:b/>
          <w:smallCaps/>
        </w:rPr>
      </w:pPr>
      <w:r w:rsidRPr="001D46A2">
        <w:rPr>
          <w:rFonts w:asciiTheme="minorHAnsi" w:hAnsiTheme="minorHAnsi" w:cs="Arial"/>
          <w:b/>
          <w:smallCaps/>
        </w:rPr>
        <w:t>Anexo 9</w:t>
      </w:r>
    </w:p>
    <w:p w14:paraId="5A5BCE4A" w14:textId="77777777" w:rsidR="00773434" w:rsidRPr="001D46A2" w:rsidRDefault="00773434" w:rsidP="00773434">
      <w:pPr>
        <w:tabs>
          <w:tab w:val="left" w:pos="284"/>
        </w:tabs>
        <w:ind w:left="360"/>
        <w:jc w:val="center"/>
        <w:rPr>
          <w:rFonts w:asciiTheme="minorHAnsi" w:hAnsiTheme="minorHAnsi" w:cs="Arial"/>
          <w:b/>
          <w:lang w:val="es-ES_tradnl"/>
        </w:rPr>
      </w:pPr>
      <w:r w:rsidRPr="001D46A2">
        <w:rPr>
          <w:rFonts w:asciiTheme="minorHAnsi" w:hAnsiTheme="minorHAnsi" w:cs="Arial"/>
          <w:b/>
          <w:lang w:val="es-ES_tradnl"/>
        </w:rPr>
        <w:t>MANIFESTACIÓN, BAJO PROTESTA DE DECIR VERDAD, DE LA ESTRATIFICACIÓN DE MICRO, PEQUEÑA O MEDIANA EMPRESA (MIPYMES)</w:t>
      </w:r>
    </w:p>
    <w:p w14:paraId="0F05C108" w14:textId="77777777" w:rsidR="00773434" w:rsidRPr="001D46A2" w:rsidRDefault="00773434" w:rsidP="00773434">
      <w:pPr>
        <w:tabs>
          <w:tab w:val="left" w:pos="284"/>
        </w:tabs>
        <w:ind w:left="360"/>
        <w:jc w:val="both"/>
        <w:rPr>
          <w:rFonts w:asciiTheme="minorHAnsi" w:hAnsiTheme="minorHAnsi" w:cs="Arial"/>
          <w:b/>
          <w:color w:val="FF0000"/>
          <w:lang w:val="es-ES_tradnl"/>
        </w:rPr>
      </w:pPr>
    </w:p>
    <w:p w14:paraId="6ACB02B5" w14:textId="77777777" w:rsidR="00773434" w:rsidRPr="001D46A2" w:rsidRDefault="00773434" w:rsidP="00773434">
      <w:pPr>
        <w:tabs>
          <w:tab w:val="left" w:pos="284"/>
        </w:tabs>
        <w:ind w:left="360"/>
        <w:jc w:val="both"/>
        <w:rPr>
          <w:rFonts w:asciiTheme="minorHAnsi" w:hAnsiTheme="minorHAnsi" w:cs="Arial"/>
          <w:b/>
          <w:lang w:val="es-ES_tradnl"/>
        </w:rPr>
      </w:pPr>
    </w:p>
    <w:p w14:paraId="0933B971" w14:textId="77777777" w:rsidR="00773434" w:rsidRPr="001D46A2" w:rsidRDefault="00773434" w:rsidP="00773434">
      <w:pPr>
        <w:tabs>
          <w:tab w:val="left" w:pos="284"/>
        </w:tabs>
        <w:ind w:left="360"/>
        <w:jc w:val="both"/>
        <w:rPr>
          <w:rFonts w:asciiTheme="minorHAnsi" w:hAnsiTheme="minorHAnsi" w:cs="Arial"/>
          <w:b/>
          <w:lang w:val="es-ES_tradnl"/>
        </w:rPr>
      </w:pPr>
    </w:p>
    <w:p w14:paraId="205DD5E1" w14:textId="77777777" w:rsidR="00773434" w:rsidRPr="001D46A2" w:rsidRDefault="00773434" w:rsidP="00773434">
      <w:pPr>
        <w:tabs>
          <w:tab w:val="left" w:pos="284"/>
        </w:tabs>
        <w:ind w:left="360"/>
        <w:jc w:val="right"/>
        <w:rPr>
          <w:rFonts w:asciiTheme="minorHAnsi" w:hAnsiTheme="minorHAnsi" w:cs="Arial"/>
          <w:lang w:val="es-ES_tradnl"/>
        </w:rPr>
      </w:pPr>
      <w:r w:rsidRPr="001D46A2">
        <w:rPr>
          <w:rFonts w:asciiTheme="minorHAnsi" w:hAnsiTheme="minorHAnsi" w:cs="Arial"/>
          <w:lang w:val="es-ES_tradnl"/>
        </w:rPr>
        <w:t xml:space="preserve">_________ de __________ </w:t>
      </w:r>
      <w:proofErr w:type="spellStart"/>
      <w:r w:rsidRPr="001D46A2">
        <w:rPr>
          <w:rFonts w:asciiTheme="minorHAnsi" w:hAnsiTheme="minorHAnsi" w:cs="Arial"/>
          <w:lang w:val="es-ES_tradnl"/>
        </w:rPr>
        <w:t>de</w:t>
      </w:r>
      <w:proofErr w:type="spellEnd"/>
      <w:r w:rsidRPr="001D46A2">
        <w:rPr>
          <w:rFonts w:asciiTheme="minorHAnsi" w:hAnsiTheme="minorHAnsi" w:cs="Arial"/>
          <w:lang w:val="es-ES_tradnl"/>
        </w:rPr>
        <w:t xml:space="preserve"> _______</w:t>
      </w:r>
      <w:proofErr w:type="gramStart"/>
      <w:r w:rsidRPr="001D46A2">
        <w:rPr>
          <w:rFonts w:asciiTheme="minorHAnsi" w:hAnsiTheme="minorHAnsi" w:cs="Arial"/>
          <w:lang w:val="es-ES_tradnl"/>
        </w:rPr>
        <w:t xml:space="preserve">   (</w:t>
      </w:r>
      <w:proofErr w:type="gramEnd"/>
      <w:r w:rsidRPr="001D46A2">
        <w:rPr>
          <w:rFonts w:asciiTheme="minorHAnsi" w:hAnsiTheme="minorHAnsi" w:cs="Arial"/>
          <w:lang w:val="es-ES_tradnl"/>
        </w:rPr>
        <w:t>1)</w:t>
      </w:r>
    </w:p>
    <w:p w14:paraId="4AE2EA8F" w14:textId="77777777" w:rsidR="00773434" w:rsidRPr="001D46A2" w:rsidRDefault="00773434" w:rsidP="00773434">
      <w:pPr>
        <w:tabs>
          <w:tab w:val="left" w:pos="284"/>
        </w:tabs>
        <w:ind w:left="360"/>
        <w:jc w:val="both"/>
        <w:rPr>
          <w:rFonts w:asciiTheme="minorHAnsi" w:hAnsiTheme="minorHAnsi" w:cs="Arial"/>
          <w:lang w:val="es-ES_tradnl"/>
        </w:rPr>
      </w:pPr>
    </w:p>
    <w:p w14:paraId="7E4D5746" w14:textId="77777777" w:rsidR="00773434" w:rsidRPr="001D46A2" w:rsidRDefault="00773434" w:rsidP="00773434">
      <w:pPr>
        <w:tabs>
          <w:tab w:val="left" w:pos="284"/>
        </w:tabs>
        <w:ind w:left="360"/>
        <w:jc w:val="both"/>
        <w:rPr>
          <w:rFonts w:asciiTheme="minorHAnsi" w:hAnsiTheme="minorHAnsi" w:cs="Arial"/>
          <w:lang w:val="es-ES_tradnl"/>
        </w:rPr>
      </w:pPr>
    </w:p>
    <w:p w14:paraId="781A04C6" w14:textId="77777777" w:rsidR="00773434" w:rsidRPr="001D46A2" w:rsidRDefault="00773434" w:rsidP="00773434">
      <w:pPr>
        <w:tabs>
          <w:tab w:val="left" w:pos="284"/>
        </w:tabs>
        <w:ind w:left="360"/>
        <w:jc w:val="both"/>
        <w:rPr>
          <w:rFonts w:asciiTheme="minorHAnsi" w:hAnsiTheme="minorHAnsi" w:cs="Arial"/>
          <w:lang w:val="es-ES_tradnl"/>
        </w:rPr>
      </w:pPr>
      <w:r w:rsidRPr="001D46A2">
        <w:rPr>
          <w:rFonts w:asciiTheme="minorHAnsi" w:hAnsiTheme="minorHAnsi" w:cs="Arial"/>
          <w:lang w:val="es-ES_tradnl"/>
        </w:rPr>
        <w:t>_________ (</w:t>
      </w:r>
      <w:proofErr w:type="gramStart"/>
      <w:r w:rsidRPr="001D46A2">
        <w:rPr>
          <w:rFonts w:asciiTheme="minorHAnsi" w:hAnsiTheme="minorHAnsi" w:cs="Arial"/>
          <w:lang w:val="es-ES_tradnl"/>
        </w:rPr>
        <w:t>2)_</w:t>
      </w:r>
      <w:proofErr w:type="gramEnd"/>
      <w:r w:rsidRPr="001D46A2">
        <w:rPr>
          <w:rFonts w:asciiTheme="minorHAnsi" w:hAnsiTheme="minorHAnsi" w:cs="Arial"/>
          <w:lang w:val="es-ES_tradnl"/>
        </w:rPr>
        <w:t>_______</w:t>
      </w:r>
    </w:p>
    <w:p w14:paraId="193612F3" w14:textId="77777777" w:rsidR="00773434" w:rsidRPr="001D46A2" w:rsidRDefault="00773434" w:rsidP="00773434">
      <w:pPr>
        <w:tabs>
          <w:tab w:val="left" w:pos="284"/>
        </w:tabs>
        <w:ind w:left="360"/>
        <w:jc w:val="both"/>
        <w:rPr>
          <w:rFonts w:asciiTheme="minorHAnsi" w:hAnsiTheme="minorHAnsi" w:cs="Arial"/>
          <w:lang w:val="es-ES_tradnl"/>
        </w:rPr>
      </w:pPr>
      <w:r w:rsidRPr="001D46A2">
        <w:rPr>
          <w:rFonts w:asciiTheme="minorHAnsi" w:hAnsiTheme="minorHAnsi" w:cs="Arial"/>
          <w:lang w:val="es-ES_tradnl"/>
        </w:rPr>
        <w:t>P r e s e n t e.</w:t>
      </w:r>
    </w:p>
    <w:p w14:paraId="4A81A0DC" w14:textId="77777777" w:rsidR="00773434" w:rsidRPr="001D46A2" w:rsidRDefault="00773434" w:rsidP="00773434">
      <w:pPr>
        <w:tabs>
          <w:tab w:val="left" w:pos="284"/>
        </w:tabs>
        <w:ind w:left="360"/>
        <w:jc w:val="both"/>
        <w:rPr>
          <w:rFonts w:asciiTheme="minorHAnsi" w:hAnsiTheme="minorHAnsi" w:cs="Arial"/>
          <w:lang w:val="es-ES_tradnl"/>
        </w:rPr>
      </w:pPr>
    </w:p>
    <w:p w14:paraId="6A04F4AE" w14:textId="77777777" w:rsidR="00773434" w:rsidRPr="001D46A2" w:rsidRDefault="00773434" w:rsidP="00773434">
      <w:pPr>
        <w:tabs>
          <w:tab w:val="left" w:pos="284"/>
        </w:tabs>
        <w:ind w:left="360"/>
        <w:jc w:val="both"/>
        <w:rPr>
          <w:rFonts w:asciiTheme="minorHAnsi" w:hAnsiTheme="minorHAnsi" w:cs="Arial"/>
          <w:lang w:val="es-ES_tradnl"/>
        </w:rPr>
      </w:pPr>
      <w:r w:rsidRPr="001D46A2">
        <w:rPr>
          <w:rFonts w:asciiTheme="minorHAnsi" w:hAnsiTheme="minorHAnsi" w:cs="Arial"/>
          <w:lang w:val="es-ES_tradnl"/>
        </w:rPr>
        <w:t>Me refiero al procedimiento de ________</w:t>
      </w:r>
      <w:proofErr w:type="gramStart"/>
      <w:r w:rsidRPr="001D46A2">
        <w:rPr>
          <w:rFonts w:asciiTheme="minorHAnsi" w:hAnsiTheme="minorHAnsi" w:cs="Arial"/>
          <w:lang w:val="es-ES_tradnl"/>
        </w:rPr>
        <w:t>_(</w:t>
      </w:r>
      <w:proofErr w:type="gramEnd"/>
      <w:r w:rsidRPr="001D46A2">
        <w:rPr>
          <w:rFonts w:asciiTheme="minorHAnsi" w:hAnsiTheme="minorHAnsi" w:cs="Arial"/>
          <w:lang w:val="es-ES_tradnl"/>
        </w:rPr>
        <w:t>3)________ No. ________(4) _______ en el que mi representada, la empresa_________(5)________, participa a través de la presente proposición.</w:t>
      </w:r>
    </w:p>
    <w:p w14:paraId="5B2BB277" w14:textId="77777777" w:rsidR="00773434" w:rsidRPr="001D46A2" w:rsidRDefault="00773434" w:rsidP="00773434">
      <w:pPr>
        <w:tabs>
          <w:tab w:val="left" w:pos="284"/>
        </w:tabs>
        <w:ind w:left="360"/>
        <w:jc w:val="both"/>
        <w:rPr>
          <w:rFonts w:asciiTheme="minorHAnsi" w:hAnsiTheme="minorHAnsi" w:cs="Arial"/>
          <w:lang w:val="es-ES_tradnl"/>
        </w:rPr>
      </w:pPr>
    </w:p>
    <w:p w14:paraId="366A77B7" w14:textId="77777777" w:rsidR="00773434" w:rsidRPr="001D46A2" w:rsidRDefault="00773434" w:rsidP="00773434">
      <w:pPr>
        <w:tabs>
          <w:tab w:val="left" w:pos="284"/>
        </w:tabs>
        <w:ind w:left="360"/>
        <w:jc w:val="both"/>
        <w:rPr>
          <w:rFonts w:asciiTheme="minorHAnsi" w:hAnsiTheme="minorHAnsi" w:cs="Arial"/>
          <w:lang w:val="es-ES_tradnl"/>
        </w:rPr>
      </w:pPr>
      <w:r w:rsidRPr="001D46A2">
        <w:rPr>
          <w:rFonts w:asciiTheme="minorHAnsi" w:hAnsiTheme="minorHAnsi" w:cs="Arial"/>
          <w:lang w:val="es-ES_tradnl"/>
        </w:rPr>
        <w:t>Al respecto y de conformidad con lo dispuesto por el artículo 34 del Reglamento de la Ley de Adquisiciones, Arrendamientos y Servicios del Sector Público, MANIFIESTO BAJO PROTESTA DE DECIR VERDAD que mi representada está constituida conforme a las leyes mexicanas, con Registro Federal de Contribuyentes _________(6)________,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_________(7)________, con base en lo cual se estatifica como una empresa _________(8)________.</w:t>
      </w:r>
    </w:p>
    <w:p w14:paraId="2D7F8451" w14:textId="77777777" w:rsidR="00773434" w:rsidRPr="001D46A2" w:rsidRDefault="00773434" w:rsidP="00773434">
      <w:pPr>
        <w:tabs>
          <w:tab w:val="left" w:pos="284"/>
        </w:tabs>
        <w:ind w:left="360"/>
        <w:jc w:val="both"/>
        <w:rPr>
          <w:rFonts w:asciiTheme="minorHAnsi" w:hAnsiTheme="minorHAnsi" w:cs="Arial"/>
          <w:lang w:val="es-ES_tradnl"/>
        </w:rPr>
      </w:pPr>
    </w:p>
    <w:p w14:paraId="1003F34B" w14:textId="77777777" w:rsidR="00773434" w:rsidRPr="001D46A2" w:rsidRDefault="00773434" w:rsidP="00773434">
      <w:pPr>
        <w:tabs>
          <w:tab w:val="left" w:pos="284"/>
        </w:tabs>
        <w:ind w:left="360"/>
        <w:jc w:val="both"/>
        <w:rPr>
          <w:rFonts w:asciiTheme="minorHAnsi" w:hAnsiTheme="minorHAnsi" w:cs="Arial"/>
          <w:lang w:val="es-ES_tradnl"/>
        </w:rPr>
      </w:pPr>
      <w:r w:rsidRPr="001D46A2">
        <w:rPr>
          <w:rFonts w:asciiTheme="minorHAnsi" w:hAnsiTheme="minorHAnsi" w:cs="Arial"/>
          <w:lang w:val="es-ES_tradnl"/>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02992BE3" w14:textId="77777777" w:rsidR="00773434" w:rsidRPr="001D46A2" w:rsidRDefault="00773434" w:rsidP="00773434">
      <w:pPr>
        <w:tabs>
          <w:tab w:val="left" w:pos="284"/>
        </w:tabs>
        <w:ind w:left="360"/>
        <w:jc w:val="both"/>
        <w:rPr>
          <w:rFonts w:asciiTheme="minorHAnsi" w:hAnsiTheme="minorHAnsi" w:cs="Arial"/>
          <w:b/>
          <w:lang w:val="es-ES_tradnl"/>
        </w:rPr>
      </w:pPr>
    </w:p>
    <w:p w14:paraId="49355A50" w14:textId="77777777" w:rsidR="00773434" w:rsidRPr="001D46A2" w:rsidRDefault="00773434" w:rsidP="00773434">
      <w:pPr>
        <w:tabs>
          <w:tab w:val="left" w:pos="284"/>
        </w:tabs>
        <w:ind w:left="360"/>
        <w:jc w:val="center"/>
        <w:rPr>
          <w:rFonts w:asciiTheme="minorHAnsi" w:hAnsiTheme="minorHAnsi" w:cs="Arial"/>
          <w:b/>
          <w:lang w:val="es-ES_tradnl"/>
        </w:rPr>
      </w:pPr>
    </w:p>
    <w:p w14:paraId="1ED68768" w14:textId="77777777" w:rsidR="00773434" w:rsidRPr="001D46A2" w:rsidRDefault="00773434" w:rsidP="00773434">
      <w:pPr>
        <w:tabs>
          <w:tab w:val="left" w:pos="284"/>
        </w:tabs>
        <w:ind w:left="360"/>
        <w:jc w:val="center"/>
        <w:rPr>
          <w:rFonts w:asciiTheme="minorHAnsi" w:hAnsiTheme="minorHAnsi" w:cs="Arial"/>
          <w:b/>
          <w:lang w:val="es-ES_tradnl"/>
        </w:rPr>
      </w:pPr>
      <w:r w:rsidRPr="001D46A2">
        <w:rPr>
          <w:rFonts w:asciiTheme="minorHAnsi" w:hAnsiTheme="minorHAnsi" w:cs="Arial"/>
          <w:b/>
          <w:lang w:val="es-ES_tradnl"/>
        </w:rPr>
        <w:t>A T E N T A M E N T E</w:t>
      </w:r>
    </w:p>
    <w:p w14:paraId="2715712E" w14:textId="77777777" w:rsidR="00773434" w:rsidRPr="001D46A2" w:rsidRDefault="00773434" w:rsidP="00773434">
      <w:pPr>
        <w:tabs>
          <w:tab w:val="left" w:pos="284"/>
        </w:tabs>
        <w:ind w:left="360"/>
        <w:jc w:val="center"/>
        <w:rPr>
          <w:rFonts w:asciiTheme="minorHAnsi" w:hAnsiTheme="minorHAnsi" w:cs="Arial"/>
          <w:b/>
          <w:lang w:val="es-ES_tradnl"/>
        </w:rPr>
      </w:pPr>
    </w:p>
    <w:p w14:paraId="7CA3C7BA" w14:textId="77777777" w:rsidR="00773434" w:rsidRPr="001D46A2" w:rsidRDefault="00773434" w:rsidP="00773434">
      <w:pPr>
        <w:tabs>
          <w:tab w:val="left" w:pos="284"/>
        </w:tabs>
        <w:ind w:left="360"/>
        <w:jc w:val="center"/>
        <w:rPr>
          <w:rFonts w:asciiTheme="minorHAnsi" w:hAnsiTheme="minorHAnsi" w:cs="Arial"/>
        </w:rPr>
      </w:pPr>
      <w:r w:rsidRPr="001D46A2">
        <w:rPr>
          <w:rFonts w:asciiTheme="minorHAnsi" w:hAnsiTheme="minorHAnsi" w:cs="Arial"/>
          <w:b/>
          <w:lang w:val="es-ES_tradnl"/>
        </w:rPr>
        <w:t xml:space="preserve"> (9)</w:t>
      </w:r>
    </w:p>
    <w:p w14:paraId="3232187E" w14:textId="77777777" w:rsidR="00773434" w:rsidRPr="001D46A2" w:rsidRDefault="00773434" w:rsidP="00773434">
      <w:pPr>
        <w:tabs>
          <w:tab w:val="left" w:pos="284"/>
        </w:tabs>
        <w:ind w:left="360"/>
        <w:jc w:val="center"/>
        <w:rPr>
          <w:rFonts w:asciiTheme="minorHAnsi" w:hAnsiTheme="minorHAnsi" w:cs="Arial"/>
        </w:rPr>
      </w:pPr>
      <w:r w:rsidRPr="001D46A2">
        <w:rPr>
          <w:rFonts w:asciiTheme="minorHAnsi" w:hAnsiTheme="minorHAnsi" w:cs="Arial"/>
        </w:rPr>
        <w:t>___________________________________</w:t>
      </w:r>
    </w:p>
    <w:p w14:paraId="46E25F3B" w14:textId="77777777" w:rsidR="00773434" w:rsidRPr="001D46A2" w:rsidRDefault="00773434" w:rsidP="00773434">
      <w:pPr>
        <w:tabs>
          <w:tab w:val="left" w:pos="284"/>
        </w:tabs>
        <w:ind w:left="360"/>
        <w:jc w:val="center"/>
        <w:rPr>
          <w:rFonts w:asciiTheme="minorHAnsi" w:hAnsiTheme="minorHAnsi" w:cs="Arial"/>
          <w:b/>
        </w:rPr>
      </w:pPr>
      <w:r w:rsidRPr="001D46A2">
        <w:rPr>
          <w:rFonts w:asciiTheme="minorHAnsi" w:hAnsiTheme="minorHAnsi" w:cs="Arial"/>
          <w:b/>
        </w:rPr>
        <w:t>Nombre y firma del Representante legal</w:t>
      </w:r>
    </w:p>
    <w:p w14:paraId="756C42E1" w14:textId="77777777" w:rsidR="00773434" w:rsidRPr="001D46A2" w:rsidRDefault="00773434" w:rsidP="00773434">
      <w:pPr>
        <w:pStyle w:val="Encabezado"/>
        <w:tabs>
          <w:tab w:val="left" w:pos="284"/>
        </w:tabs>
        <w:jc w:val="center"/>
        <w:rPr>
          <w:rFonts w:asciiTheme="minorHAnsi" w:hAnsiTheme="minorHAnsi" w:cs="Arial"/>
        </w:rPr>
      </w:pPr>
      <w:r w:rsidRPr="001D46A2">
        <w:rPr>
          <w:rFonts w:asciiTheme="minorHAnsi" w:hAnsiTheme="minorHAnsi" w:cs="Arial"/>
        </w:rPr>
        <w:br w:type="page"/>
      </w:r>
    </w:p>
    <w:p w14:paraId="554EB9E2" w14:textId="77777777" w:rsidR="00773434" w:rsidRPr="001D46A2" w:rsidRDefault="00773434" w:rsidP="00773434">
      <w:pPr>
        <w:pStyle w:val="Encabezado"/>
        <w:tabs>
          <w:tab w:val="left" w:pos="284"/>
        </w:tabs>
        <w:jc w:val="center"/>
        <w:rPr>
          <w:rFonts w:asciiTheme="minorHAnsi" w:hAnsiTheme="minorHAnsi" w:cs="Arial"/>
          <w:b/>
        </w:rPr>
      </w:pPr>
    </w:p>
    <w:p w14:paraId="483DEE97" w14:textId="77777777" w:rsidR="00773434" w:rsidRPr="001D46A2" w:rsidRDefault="00773434" w:rsidP="00773434">
      <w:pPr>
        <w:pStyle w:val="Encabezado"/>
        <w:tabs>
          <w:tab w:val="left" w:pos="284"/>
        </w:tabs>
        <w:jc w:val="center"/>
        <w:rPr>
          <w:rFonts w:asciiTheme="minorHAnsi" w:hAnsiTheme="minorHAnsi" w:cs="Arial"/>
          <w:b/>
        </w:rPr>
      </w:pPr>
      <w:r w:rsidRPr="001D46A2">
        <w:rPr>
          <w:rFonts w:asciiTheme="minorHAnsi" w:hAnsiTheme="minorHAnsi" w:cs="Arial"/>
          <w:b/>
        </w:rPr>
        <w:t>INSTRUCTIVO DE LLENADO “ANEXO 9”</w:t>
      </w:r>
    </w:p>
    <w:p w14:paraId="0AF6E862" w14:textId="77777777" w:rsidR="00773434" w:rsidRPr="001D46A2" w:rsidRDefault="00773434" w:rsidP="00773434">
      <w:pPr>
        <w:pStyle w:val="Encabezado"/>
        <w:tabs>
          <w:tab w:val="left" w:pos="284"/>
        </w:tabs>
        <w:jc w:val="center"/>
        <w:rPr>
          <w:rFonts w:asciiTheme="minorHAnsi" w:hAnsiTheme="minorHAnsi" w:cs="Arial"/>
        </w:rPr>
      </w:pPr>
    </w:p>
    <w:p w14:paraId="3D3D9CB1" w14:textId="77777777" w:rsidR="00773434" w:rsidRPr="001D46A2" w:rsidRDefault="00773434" w:rsidP="00773434">
      <w:pPr>
        <w:pStyle w:val="Prrafodelista1"/>
        <w:ind w:left="0"/>
        <w:rPr>
          <w:rFonts w:asciiTheme="minorHAnsi" w:hAnsiTheme="minorHAnsi" w:cs="Arial"/>
          <w:color w:val="000000"/>
          <w:lang w:eastAsia="es-MX"/>
        </w:rPr>
      </w:pPr>
      <w:r w:rsidRPr="001D46A2">
        <w:rPr>
          <w:rFonts w:asciiTheme="minorHAnsi" w:hAnsiTheme="minorHAnsi" w:cs="Arial"/>
          <w:color w:val="000000"/>
          <w:lang w:eastAsia="es-MX"/>
        </w:rPr>
        <w:t>Llenar los campos conforme aplique tomando en cuenta los rangos previstos en el Acuerdo antes mencionado.</w:t>
      </w:r>
    </w:p>
    <w:p w14:paraId="7FB108C4" w14:textId="77777777" w:rsidR="00773434" w:rsidRPr="001D46A2" w:rsidRDefault="00773434" w:rsidP="00773434">
      <w:pPr>
        <w:pStyle w:val="Prrafodelista1"/>
        <w:ind w:left="0"/>
        <w:rPr>
          <w:rFonts w:asciiTheme="minorHAnsi" w:hAnsiTheme="minorHAnsi" w:cs="Arial"/>
          <w:b/>
          <w:bCs/>
          <w:color w:val="000000"/>
          <w:lang w:eastAsia="es-MX"/>
        </w:rPr>
      </w:pPr>
    </w:p>
    <w:p w14:paraId="45AA3892" w14:textId="77777777" w:rsidR="00773434" w:rsidRPr="001D46A2" w:rsidRDefault="00773434" w:rsidP="00CF126C">
      <w:pPr>
        <w:pStyle w:val="Prrafodelista1"/>
        <w:numPr>
          <w:ilvl w:val="0"/>
          <w:numId w:val="15"/>
        </w:numPr>
        <w:jc w:val="both"/>
        <w:rPr>
          <w:rFonts w:asciiTheme="minorHAnsi" w:hAnsiTheme="minorHAnsi" w:cs="Arial"/>
          <w:b/>
          <w:bCs/>
          <w:color w:val="000000"/>
          <w:lang w:eastAsia="es-MX"/>
        </w:rPr>
      </w:pPr>
      <w:r w:rsidRPr="001D46A2">
        <w:rPr>
          <w:rFonts w:asciiTheme="minorHAnsi" w:hAnsiTheme="minorHAnsi" w:cs="Arial"/>
          <w:color w:val="000000"/>
          <w:lang w:eastAsia="es-MX"/>
        </w:rPr>
        <w:t>Señalar la fecha de suscripción del documento.</w:t>
      </w:r>
    </w:p>
    <w:p w14:paraId="2E490C23" w14:textId="77777777" w:rsidR="00773434" w:rsidRPr="001D46A2" w:rsidRDefault="00773434" w:rsidP="00CF126C">
      <w:pPr>
        <w:pStyle w:val="Prrafodelista1"/>
        <w:numPr>
          <w:ilvl w:val="0"/>
          <w:numId w:val="15"/>
        </w:numPr>
        <w:jc w:val="both"/>
        <w:rPr>
          <w:rFonts w:asciiTheme="minorHAnsi" w:hAnsiTheme="minorHAnsi" w:cs="Arial"/>
          <w:b/>
          <w:bCs/>
          <w:color w:val="000000"/>
          <w:lang w:eastAsia="es-MX"/>
        </w:rPr>
      </w:pPr>
      <w:r w:rsidRPr="001D46A2">
        <w:rPr>
          <w:rFonts w:asciiTheme="minorHAnsi" w:hAnsiTheme="minorHAnsi" w:cs="Arial"/>
          <w:color w:val="000000"/>
          <w:lang w:eastAsia="es-MX"/>
        </w:rPr>
        <w:t>Anotar el nombre de la convocante.</w:t>
      </w:r>
    </w:p>
    <w:p w14:paraId="43635F0D" w14:textId="77777777" w:rsidR="00773434" w:rsidRPr="001D46A2" w:rsidRDefault="00773434" w:rsidP="00CF126C">
      <w:pPr>
        <w:pStyle w:val="Prrafodelista1"/>
        <w:numPr>
          <w:ilvl w:val="0"/>
          <w:numId w:val="15"/>
        </w:numPr>
        <w:jc w:val="both"/>
        <w:rPr>
          <w:rFonts w:asciiTheme="minorHAnsi" w:hAnsiTheme="minorHAnsi" w:cs="Arial"/>
          <w:b/>
          <w:bCs/>
          <w:color w:val="000000"/>
          <w:lang w:eastAsia="es-MX"/>
        </w:rPr>
      </w:pPr>
      <w:r w:rsidRPr="001D46A2">
        <w:rPr>
          <w:rFonts w:asciiTheme="minorHAnsi" w:hAnsiTheme="minorHAnsi" w:cs="Arial"/>
          <w:color w:val="000000"/>
          <w:lang w:eastAsia="es-MX"/>
        </w:rPr>
        <w:t>Precisar el procedimiento de contratación de que se trate (</w:t>
      </w:r>
      <w:r w:rsidR="009809AF" w:rsidRPr="001D46A2">
        <w:rPr>
          <w:rFonts w:asciiTheme="minorHAnsi" w:hAnsiTheme="minorHAnsi" w:cs="Arial"/>
          <w:color w:val="000000"/>
          <w:lang w:eastAsia="es-MX"/>
        </w:rPr>
        <w:t>invitación</w:t>
      </w:r>
      <w:r w:rsidRPr="001D46A2">
        <w:rPr>
          <w:rFonts w:asciiTheme="minorHAnsi" w:hAnsiTheme="minorHAnsi" w:cs="Arial"/>
          <w:color w:val="000000"/>
          <w:lang w:eastAsia="es-MX"/>
        </w:rPr>
        <w:t xml:space="preserve"> pública o invitación a cuando menos tres personas).</w:t>
      </w:r>
    </w:p>
    <w:p w14:paraId="56424260" w14:textId="77777777" w:rsidR="00773434" w:rsidRPr="001D46A2" w:rsidRDefault="00773434" w:rsidP="00CF126C">
      <w:pPr>
        <w:pStyle w:val="Prrafodelista1"/>
        <w:numPr>
          <w:ilvl w:val="0"/>
          <w:numId w:val="15"/>
        </w:numPr>
        <w:jc w:val="both"/>
        <w:rPr>
          <w:rFonts w:asciiTheme="minorHAnsi" w:hAnsiTheme="minorHAnsi" w:cs="Arial"/>
          <w:b/>
          <w:bCs/>
          <w:color w:val="000000"/>
          <w:lang w:eastAsia="es-MX"/>
        </w:rPr>
      </w:pPr>
      <w:r w:rsidRPr="001D46A2">
        <w:rPr>
          <w:rFonts w:asciiTheme="minorHAnsi" w:hAnsiTheme="minorHAnsi" w:cs="Arial"/>
          <w:color w:val="000000"/>
          <w:lang w:eastAsia="es-MX"/>
        </w:rPr>
        <w:t>Indicar el número de procedimiento de contratación asignado por CompraNet.</w:t>
      </w:r>
    </w:p>
    <w:p w14:paraId="46F92FBF" w14:textId="77777777" w:rsidR="00773434" w:rsidRPr="001D46A2" w:rsidRDefault="00773434" w:rsidP="00CF126C">
      <w:pPr>
        <w:pStyle w:val="Prrafodelista1"/>
        <w:numPr>
          <w:ilvl w:val="0"/>
          <w:numId w:val="15"/>
        </w:numPr>
        <w:jc w:val="both"/>
        <w:rPr>
          <w:rFonts w:asciiTheme="minorHAnsi" w:hAnsiTheme="minorHAnsi" w:cs="Arial"/>
          <w:b/>
          <w:bCs/>
          <w:color w:val="000000"/>
          <w:lang w:eastAsia="es-MX"/>
        </w:rPr>
      </w:pPr>
      <w:r w:rsidRPr="001D46A2">
        <w:rPr>
          <w:rFonts w:asciiTheme="minorHAnsi" w:hAnsiTheme="minorHAnsi" w:cs="Arial"/>
          <w:color w:val="000000"/>
          <w:lang w:eastAsia="es-MX"/>
        </w:rPr>
        <w:t>Anotar el nombre, razón social o denominación del licitante.</w:t>
      </w:r>
    </w:p>
    <w:p w14:paraId="60A9882E" w14:textId="77777777" w:rsidR="00773434" w:rsidRPr="001D46A2" w:rsidRDefault="00773434" w:rsidP="00CF126C">
      <w:pPr>
        <w:pStyle w:val="Prrafodelista1"/>
        <w:numPr>
          <w:ilvl w:val="0"/>
          <w:numId w:val="15"/>
        </w:numPr>
        <w:jc w:val="both"/>
        <w:rPr>
          <w:rFonts w:asciiTheme="minorHAnsi" w:hAnsiTheme="minorHAnsi" w:cs="Arial"/>
          <w:b/>
          <w:bCs/>
          <w:color w:val="000000"/>
          <w:lang w:eastAsia="es-MX"/>
        </w:rPr>
      </w:pPr>
      <w:r w:rsidRPr="001D46A2">
        <w:rPr>
          <w:rFonts w:asciiTheme="minorHAnsi" w:hAnsiTheme="minorHAnsi" w:cs="Arial"/>
          <w:color w:val="000000"/>
          <w:lang w:eastAsia="es-MX"/>
        </w:rPr>
        <w:t>Indicar el Registro Federal de Contribuyentes del licitante.</w:t>
      </w:r>
    </w:p>
    <w:p w14:paraId="62DA25B9" w14:textId="77777777" w:rsidR="00773434" w:rsidRPr="001D46A2" w:rsidRDefault="00773434" w:rsidP="00CF126C">
      <w:pPr>
        <w:pStyle w:val="Prrafodelista1"/>
        <w:numPr>
          <w:ilvl w:val="0"/>
          <w:numId w:val="15"/>
        </w:numPr>
        <w:jc w:val="both"/>
        <w:rPr>
          <w:rFonts w:asciiTheme="minorHAnsi" w:hAnsiTheme="minorHAnsi" w:cs="Arial"/>
          <w:b/>
          <w:bCs/>
          <w:color w:val="000000"/>
          <w:lang w:eastAsia="es-MX"/>
        </w:rPr>
      </w:pPr>
      <w:r w:rsidRPr="001D46A2">
        <w:rPr>
          <w:rFonts w:asciiTheme="minorHAnsi" w:hAnsiTheme="minorHAnsi" w:cs="Arial"/>
          <w:color w:val="000000"/>
          <w:lang w:eastAsia="es-MX"/>
        </w:rPr>
        <w:t xml:space="preserve">Señalar el número que resulte de la aplicación de la expresión: Tope Máximo Combinado = (Trabajadores) x10% + (Ventas anuales en millones de pesos) x 90%. Para tales efectos puede utilizar la calculadora MIPYME disponible en la página </w:t>
      </w:r>
      <w:hyperlink r:id="rId15" w:history="1">
        <w:r w:rsidRPr="001D46A2">
          <w:rPr>
            <w:rStyle w:val="Hipervnculo"/>
            <w:rFonts w:asciiTheme="minorHAnsi" w:eastAsia="SimSun" w:hAnsiTheme="minorHAnsi" w:cs="Arial"/>
            <w:lang w:eastAsia="es-MX"/>
          </w:rPr>
          <w:t>http://www.comprasdegobierno.gob.mx/calculadora</w:t>
        </w:r>
      </w:hyperlink>
    </w:p>
    <w:p w14:paraId="65E62251" w14:textId="77777777" w:rsidR="00773434" w:rsidRPr="001D46A2" w:rsidRDefault="00773434" w:rsidP="00773434">
      <w:pPr>
        <w:pStyle w:val="Prrafodelista1"/>
        <w:ind w:left="713"/>
        <w:rPr>
          <w:rFonts w:asciiTheme="minorHAnsi" w:hAnsiTheme="minorHAnsi" w:cs="Arial"/>
          <w:color w:val="000000"/>
          <w:lang w:eastAsia="es-MX"/>
        </w:rPr>
      </w:pPr>
      <w:r w:rsidRPr="001D46A2">
        <w:rPr>
          <w:rFonts w:asciiTheme="minorHAnsi" w:hAnsiTheme="minorHAnsi" w:cs="Arial"/>
          <w:color w:val="000000"/>
          <w:lang w:eastAsia="es-MX"/>
        </w:rPr>
        <w:t>Para el concepto “Trabajadores”, utilizar el total de los trabajadores con los que cuenta la empresa a la fecha de la emisión de la manifestación.</w:t>
      </w:r>
    </w:p>
    <w:p w14:paraId="48BF5DC9" w14:textId="77777777" w:rsidR="00773434" w:rsidRPr="001D46A2" w:rsidRDefault="00773434" w:rsidP="00773434">
      <w:pPr>
        <w:pStyle w:val="Prrafodelista1"/>
        <w:ind w:left="713"/>
        <w:rPr>
          <w:rFonts w:asciiTheme="minorHAnsi" w:hAnsiTheme="minorHAnsi" w:cs="Arial"/>
          <w:color w:val="000000"/>
          <w:lang w:eastAsia="es-MX"/>
        </w:rPr>
      </w:pPr>
      <w:r w:rsidRPr="001D46A2">
        <w:rPr>
          <w:rFonts w:asciiTheme="minorHAnsi" w:hAnsiTheme="minorHAnsi" w:cs="Arial"/>
          <w:color w:val="000000"/>
          <w:lang w:eastAsia="es-MX"/>
        </w:rPr>
        <w:t>Para el concepto “ventas anuales”, utilizar los datos conforme al reporte de su ejercicio fiscal correspondiente a la última declaración anual de impuestos federales, expresados en millones de pesos.</w:t>
      </w:r>
    </w:p>
    <w:p w14:paraId="707DB21F" w14:textId="77777777" w:rsidR="00773434" w:rsidRPr="001D46A2" w:rsidRDefault="00773434" w:rsidP="00CF126C">
      <w:pPr>
        <w:pStyle w:val="Prrafodelista1"/>
        <w:numPr>
          <w:ilvl w:val="0"/>
          <w:numId w:val="15"/>
        </w:numPr>
        <w:jc w:val="both"/>
        <w:rPr>
          <w:rFonts w:asciiTheme="minorHAnsi" w:hAnsiTheme="minorHAnsi" w:cs="Arial"/>
          <w:bCs/>
          <w:color w:val="000000"/>
          <w:lang w:eastAsia="es-MX"/>
        </w:rPr>
      </w:pPr>
      <w:r w:rsidRPr="001D46A2">
        <w:rPr>
          <w:rFonts w:asciiTheme="minorHAnsi" w:hAnsiTheme="minorHAnsi" w:cs="Arial"/>
          <w:bCs/>
          <w:color w:val="000000"/>
          <w:lang w:eastAsia="es-MX"/>
        </w:rPr>
        <w:t xml:space="preserve">Señalar el tamaño de la empresa (Micro, Pequeña o Mediana), conforme al resultado de la operación señalada en el numeral anterior. </w:t>
      </w:r>
    </w:p>
    <w:p w14:paraId="212741C1" w14:textId="77777777" w:rsidR="00773434" w:rsidRPr="001D46A2" w:rsidRDefault="00773434" w:rsidP="00CF126C">
      <w:pPr>
        <w:pStyle w:val="Encabezado"/>
        <w:numPr>
          <w:ilvl w:val="0"/>
          <w:numId w:val="15"/>
        </w:numPr>
        <w:tabs>
          <w:tab w:val="left" w:pos="284"/>
        </w:tabs>
        <w:rPr>
          <w:rFonts w:asciiTheme="minorHAnsi" w:hAnsiTheme="minorHAnsi" w:cs="Arial"/>
        </w:rPr>
      </w:pPr>
      <w:r w:rsidRPr="001D46A2">
        <w:rPr>
          <w:rFonts w:asciiTheme="minorHAnsi" w:hAnsiTheme="minorHAnsi" w:cs="Arial"/>
          <w:bCs/>
          <w:color w:val="000000"/>
          <w:lang w:val="es-MX" w:eastAsia="es-MX"/>
        </w:rPr>
        <w:t>A</w:t>
      </w:r>
      <w:r w:rsidRPr="001D46A2">
        <w:rPr>
          <w:rFonts w:asciiTheme="minorHAnsi" w:hAnsiTheme="minorHAnsi" w:cs="Arial"/>
          <w:color w:val="000000"/>
          <w:lang w:val="es-MX" w:eastAsia="es-MX"/>
        </w:rPr>
        <w:t>notar el nombre y firma del apoderado o representante legal del licitante.</w:t>
      </w:r>
      <w:r w:rsidRPr="001D46A2">
        <w:rPr>
          <w:rFonts w:asciiTheme="minorHAnsi" w:hAnsiTheme="minorHAnsi" w:cs="Arial"/>
        </w:rPr>
        <w:t xml:space="preserve"> </w:t>
      </w:r>
    </w:p>
    <w:p w14:paraId="7A125191" w14:textId="77777777" w:rsidR="00773434" w:rsidRPr="001D46A2" w:rsidRDefault="00773434" w:rsidP="008567D1">
      <w:pPr>
        <w:pStyle w:val="Encabezado"/>
        <w:tabs>
          <w:tab w:val="left" w:pos="284"/>
        </w:tabs>
        <w:jc w:val="center"/>
        <w:rPr>
          <w:rFonts w:asciiTheme="minorHAnsi" w:hAnsiTheme="minorHAnsi" w:cs="Arial"/>
          <w:b/>
          <w:smallCaps/>
        </w:rPr>
      </w:pPr>
    </w:p>
    <w:p w14:paraId="2BD01A51" w14:textId="77777777" w:rsidR="00773434" w:rsidRPr="001D46A2" w:rsidRDefault="00773434" w:rsidP="008567D1">
      <w:pPr>
        <w:pStyle w:val="Encabezado"/>
        <w:tabs>
          <w:tab w:val="left" w:pos="284"/>
        </w:tabs>
        <w:jc w:val="center"/>
        <w:rPr>
          <w:rFonts w:asciiTheme="minorHAnsi" w:hAnsiTheme="minorHAnsi" w:cs="Arial"/>
          <w:b/>
          <w:smallCaps/>
        </w:rPr>
      </w:pPr>
    </w:p>
    <w:p w14:paraId="698E6BF7" w14:textId="77777777" w:rsidR="00773434" w:rsidRPr="001D46A2" w:rsidRDefault="00773434" w:rsidP="008567D1">
      <w:pPr>
        <w:pStyle w:val="Encabezado"/>
        <w:tabs>
          <w:tab w:val="left" w:pos="284"/>
        </w:tabs>
        <w:jc w:val="center"/>
        <w:rPr>
          <w:rFonts w:asciiTheme="minorHAnsi" w:hAnsiTheme="minorHAnsi" w:cs="Arial"/>
          <w:b/>
          <w:smallCaps/>
        </w:rPr>
      </w:pPr>
    </w:p>
    <w:p w14:paraId="17D0DB11" w14:textId="77777777" w:rsidR="00773434" w:rsidRPr="001D46A2" w:rsidRDefault="00773434" w:rsidP="008567D1">
      <w:pPr>
        <w:pStyle w:val="Encabezado"/>
        <w:tabs>
          <w:tab w:val="left" w:pos="284"/>
        </w:tabs>
        <w:jc w:val="center"/>
        <w:rPr>
          <w:rFonts w:asciiTheme="minorHAnsi" w:hAnsiTheme="minorHAnsi" w:cs="Arial"/>
          <w:b/>
          <w:smallCaps/>
        </w:rPr>
      </w:pPr>
    </w:p>
    <w:p w14:paraId="4270EA13" w14:textId="77777777" w:rsidR="00773434" w:rsidRPr="001D46A2" w:rsidRDefault="00773434" w:rsidP="008567D1">
      <w:pPr>
        <w:pStyle w:val="Encabezado"/>
        <w:tabs>
          <w:tab w:val="left" w:pos="284"/>
        </w:tabs>
        <w:jc w:val="center"/>
        <w:rPr>
          <w:rFonts w:asciiTheme="minorHAnsi" w:hAnsiTheme="minorHAnsi" w:cs="Arial"/>
          <w:b/>
          <w:smallCaps/>
        </w:rPr>
      </w:pPr>
    </w:p>
    <w:p w14:paraId="00D0BF03" w14:textId="77777777" w:rsidR="00773434" w:rsidRPr="001D46A2" w:rsidRDefault="00773434" w:rsidP="008567D1">
      <w:pPr>
        <w:pStyle w:val="Encabezado"/>
        <w:tabs>
          <w:tab w:val="left" w:pos="284"/>
        </w:tabs>
        <w:jc w:val="center"/>
        <w:rPr>
          <w:rFonts w:asciiTheme="minorHAnsi" w:hAnsiTheme="minorHAnsi" w:cs="Arial"/>
          <w:b/>
          <w:smallCaps/>
        </w:rPr>
      </w:pPr>
    </w:p>
    <w:p w14:paraId="633C7CFA" w14:textId="77777777" w:rsidR="00773434" w:rsidRPr="001D46A2" w:rsidRDefault="00773434" w:rsidP="008567D1">
      <w:pPr>
        <w:pStyle w:val="Encabezado"/>
        <w:tabs>
          <w:tab w:val="left" w:pos="284"/>
        </w:tabs>
        <w:jc w:val="center"/>
        <w:rPr>
          <w:rFonts w:asciiTheme="minorHAnsi" w:hAnsiTheme="minorHAnsi" w:cs="Arial"/>
          <w:b/>
          <w:smallCaps/>
        </w:rPr>
      </w:pPr>
    </w:p>
    <w:p w14:paraId="22936714" w14:textId="77777777" w:rsidR="00773434" w:rsidRPr="001D46A2" w:rsidRDefault="00773434" w:rsidP="008567D1">
      <w:pPr>
        <w:pStyle w:val="Encabezado"/>
        <w:tabs>
          <w:tab w:val="left" w:pos="284"/>
        </w:tabs>
        <w:jc w:val="center"/>
        <w:rPr>
          <w:rFonts w:asciiTheme="minorHAnsi" w:hAnsiTheme="minorHAnsi" w:cs="Arial"/>
          <w:b/>
          <w:smallCaps/>
        </w:rPr>
      </w:pPr>
    </w:p>
    <w:p w14:paraId="0BE62A8F" w14:textId="77777777" w:rsidR="00773434" w:rsidRPr="001D46A2" w:rsidRDefault="00773434" w:rsidP="008567D1">
      <w:pPr>
        <w:pStyle w:val="Encabezado"/>
        <w:tabs>
          <w:tab w:val="left" w:pos="284"/>
        </w:tabs>
        <w:jc w:val="center"/>
        <w:rPr>
          <w:rFonts w:asciiTheme="minorHAnsi" w:hAnsiTheme="minorHAnsi" w:cs="Arial"/>
          <w:b/>
          <w:smallCaps/>
        </w:rPr>
      </w:pPr>
    </w:p>
    <w:p w14:paraId="17FB5D95" w14:textId="77777777" w:rsidR="00773434" w:rsidRPr="001D46A2" w:rsidRDefault="00773434" w:rsidP="008567D1">
      <w:pPr>
        <w:pStyle w:val="Encabezado"/>
        <w:tabs>
          <w:tab w:val="left" w:pos="284"/>
        </w:tabs>
        <w:jc w:val="center"/>
        <w:rPr>
          <w:rFonts w:asciiTheme="minorHAnsi" w:hAnsiTheme="minorHAnsi" w:cs="Arial"/>
          <w:b/>
          <w:smallCaps/>
        </w:rPr>
      </w:pPr>
    </w:p>
    <w:p w14:paraId="2141E85C" w14:textId="77777777" w:rsidR="00773434" w:rsidRPr="001D46A2" w:rsidRDefault="00773434" w:rsidP="008567D1">
      <w:pPr>
        <w:pStyle w:val="Encabezado"/>
        <w:tabs>
          <w:tab w:val="left" w:pos="284"/>
        </w:tabs>
        <w:jc w:val="center"/>
        <w:rPr>
          <w:rFonts w:asciiTheme="minorHAnsi" w:hAnsiTheme="minorHAnsi" w:cs="Arial"/>
          <w:b/>
          <w:smallCaps/>
        </w:rPr>
      </w:pPr>
    </w:p>
    <w:p w14:paraId="787BD2FB" w14:textId="77777777" w:rsidR="00773434" w:rsidRPr="001D46A2" w:rsidRDefault="00773434" w:rsidP="008567D1">
      <w:pPr>
        <w:pStyle w:val="Encabezado"/>
        <w:tabs>
          <w:tab w:val="left" w:pos="284"/>
        </w:tabs>
        <w:jc w:val="center"/>
        <w:rPr>
          <w:rFonts w:asciiTheme="minorHAnsi" w:hAnsiTheme="minorHAnsi" w:cs="Arial"/>
          <w:b/>
          <w:smallCaps/>
        </w:rPr>
      </w:pPr>
    </w:p>
    <w:p w14:paraId="4159E4EA" w14:textId="77777777" w:rsidR="00773434" w:rsidRPr="001D46A2" w:rsidRDefault="00773434" w:rsidP="008567D1">
      <w:pPr>
        <w:pStyle w:val="Encabezado"/>
        <w:tabs>
          <w:tab w:val="left" w:pos="284"/>
        </w:tabs>
        <w:jc w:val="center"/>
        <w:rPr>
          <w:rFonts w:asciiTheme="minorHAnsi" w:hAnsiTheme="minorHAnsi" w:cs="Arial"/>
          <w:b/>
          <w:smallCaps/>
        </w:rPr>
      </w:pPr>
    </w:p>
    <w:p w14:paraId="30AFB70E" w14:textId="77777777" w:rsidR="00773434" w:rsidRPr="001D46A2" w:rsidRDefault="00773434" w:rsidP="008567D1">
      <w:pPr>
        <w:pStyle w:val="Encabezado"/>
        <w:tabs>
          <w:tab w:val="left" w:pos="284"/>
        </w:tabs>
        <w:jc w:val="center"/>
        <w:rPr>
          <w:rFonts w:asciiTheme="minorHAnsi" w:hAnsiTheme="minorHAnsi" w:cs="Arial"/>
          <w:b/>
          <w:smallCaps/>
        </w:rPr>
      </w:pPr>
    </w:p>
    <w:p w14:paraId="600E69F4" w14:textId="77777777" w:rsidR="00773434" w:rsidRPr="001D46A2" w:rsidRDefault="00773434" w:rsidP="008567D1">
      <w:pPr>
        <w:pStyle w:val="Encabezado"/>
        <w:tabs>
          <w:tab w:val="left" w:pos="284"/>
        </w:tabs>
        <w:jc w:val="center"/>
        <w:rPr>
          <w:rFonts w:asciiTheme="minorHAnsi" w:hAnsiTheme="minorHAnsi" w:cs="Arial"/>
          <w:b/>
          <w:smallCaps/>
        </w:rPr>
      </w:pPr>
    </w:p>
    <w:p w14:paraId="240395A0" w14:textId="77777777" w:rsidR="00773434" w:rsidRPr="001D46A2" w:rsidRDefault="00773434" w:rsidP="008567D1">
      <w:pPr>
        <w:pStyle w:val="Encabezado"/>
        <w:tabs>
          <w:tab w:val="left" w:pos="284"/>
        </w:tabs>
        <w:jc w:val="center"/>
        <w:rPr>
          <w:rFonts w:asciiTheme="minorHAnsi" w:hAnsiTheme="minorHAnsi" w:cs="Arial"/>
          <w:b/>
          <w:smallCaps/>
        </w:rPr>
      </w:pPr>
    </w:p>
    <w:p w14:paraId="388FE8C0" w14:textId="77777777" w:rsidR="00773434" w:rsidRPr="001D46A2" w:rsidRDefault="00773434" w:rsidP="008567D1">
      <w:pPr>
        <w:pStyle w:val="Encabezado"/>
        <w:tabs>
          <w:tab w:val="left" w:pos="284"/>
        </w:tabs>
        <w:jc w:val="center"/>
        <w:rPr>
          <w:rFonts w:asciiTheme="minorHAnsi" w:hAnsiTheme="minorHAnsi" w:cs="Arial"/>
          <w:b/>
          <w:smallCaps/>
        </w:rPr>
      </w:pPr>
    </w:p>
    <w:p w14:paraId="03E0EE7D" w14:textId="77777777" w:rsidR="00773434" w:rsidRPr="001D46A2" w:rsidRDefault="00773434" w:rsidP="008567D1">
      <w:pPr>
        <w:pStyle w:val="Encabezado"/>
        <w:tabs>
          <w:tab w:val="left" w:pos="284"/>
        </w:tabs>
        <w:jc w:val="center"/>
        <w:rPr>
          <w:rFonts w:asciiTheme="minorHAnsi" w:hAnsiTheme="minorHAnsi" w:cs="Arial"/>
          <w:b/>
          <w:smallCaps/>
        </w:rPr>
      </w:pPr>
    </w:p>
    <w:p w14:paraId="6729D1A1" w14:textId="77777777" w:rsidR="00773434" w:rsidRPr="001D46A2" w:rsidRDefault="00773434" w:rsidP="008567D1">
      <w:pPr>
        <w:pStyle w:val="Encabezado"/>
        <w:tabs>
          <w:tab w:val="left" w:pos="284"/>
        </w:tabs>
        <w:jc w:val="center"/>
        <w:rPr>
          <w:rFonts w:asciiTheme="minorHAnsi" w:hAnsiTheme="minorHAnsi" w:cs="Arial"/>
          <w:b/>
          <w:smallCaps/>
        </w:rPr>
      </w:pPr>
    </w:p>
    <w:p w14:paraId="4A5BEB60" w14:textId="77777777" w:rsidR="00773434" w:rsidRPr="001D46A2" w:rsidRDefault="00773434" w:rsidP="008567D1">
      <w:pPr>
        <w:pStyle w:val="Encabezado"/>
        <w:tabs>
          <w:tab w:val="left" w:pos="284"/>
        </w:tabs>
        <w:jc w:val="center"/>
        <w:rPr>
          <w:rFonts w:asciiTheme="minorHAnsi" w:hAnsiTheme="minorHAnsi" w:cs="Arial"/>
          <w:b/>
          <w:smallCaps/>
        </w:rPr>
      </w:pPr>
    </w:p>
    <w:p w14:paraId="43618C34" w14:textId="77777777" w:rsidR="00773434" w:rsidRPr="001D46A2" w:rsidRDefault="00773434" w:rsidP="008567D1">
      <w:pPr>
        <w:pStyle w:val="Encabezado"/>
        <w:tabs>
          <w:tab w:val="left" w:pos="284"/>
        </w:tabs>
        <w:jc w:val="center"/>
        <w:rPr>
          <w:rFonts w:asciiTheme="minorHAnsi" w:hAnsiTheme="minorHAnsi" w:cs="Arial"/>
          <w:b/>
          <w:smallCaps/>
        </w:rPr>
      </w:pPr>
    </w:p>
    <w:p w14:paraId="104C87ED" w14:textId="77777777" w:rsidR="00773434" w:rsidRPr="001D46A2" w:rsidRDefault="00773434" w:rsidP="008567D1">
      <w:pPr>
        <w:pStyle w:val="Encabezado"/>
        <w:tabs>
          <w:tab w:val="left" w:pos="284"/>
        </w:tabs>
        <w:jc w:val="center"/>
        <w:rPr>
          <w:rFonts w:asciiTheme="minorHAnsi" w:hAnsiTheme="minorHAnsi" w:cs="Arial"/>
          <w:b/>
          <w:smallCaps/>
        </w:rPr>
      </w:pPr>
    </w:p>
    <w:p w14:paraId="63074B30" w14:textId="77777777" w:rsidR="00773434" w:rsidRPr="001D46A2" w:rsidRDefault="00773434" w:rsidP="008567D1">
      <w:pPr>
        <w:pStyle w:val="Encabezado"/>
        <w:tabs>
          <w:tab w:val="left" w:pos="284"/>
        </w:tabs>
        <w:jc w:val="center"/>
        <w:rPr>
          <w:rFonts w:asciiTheme="minorHAnsi" w:hAnsiTheme="minorHAnsi" w:cs="Arial"/>
          <w:b/>
          <w:smallCaps/>
        </w:rPr>
      </w:pPr>
    </w:p>
    <w:p w14:paraId="29DC6434" w14:textId="77777777" w:rsidR="00773434" w:rsidRPr="001D46A2" w:rsidRDefault="00773434" w:rsidP="008567D1">
      <w:pPr>
        <w:pStyle w:val="Encabezado"/>
        <w:tabs>
          <w:tab w:val="left" w:pos="284"/>
        </w:tabs>
        <w:jc w:val="center"/>
        <w:rPr>
          <w:rFonts w:asciiTheme="minorHAnsi" w:hAnsiTheme="minorHAnsi" w:cs="Arial"/>
          <w:b/>
          <w:smallCaps/>
        </w:rPr>
      </w:pPr>
    </w:p>
    <w:p w14:paraId="06FCEAB9" w14:textId="77777777" w:rsidR="00773434" w:rsidRPr="001D46A2" w:rsidRDefault="00773434" w:rsidP="008567D1">
      <w:pPr>
        <w:pStyle w:val="Encabezado"/>
        <w:tabs>
          <w:tab w:val="left" w:pos="284"/>
        </w:tabs>
        <w:jc w:val="center"/>
        <w:rPr>
          <w:rFonts w:asciiTheme="minorHAnsi" w:hAnsiTheme="minorHAnsi" w:cs="Arial"/>
          <w:b/>
          <w:smallCaps/>
        </w:rPr>
      </w:pPr>
    </w:p>
    <w:p w14:paraId="2FC567CA" w14:textId="77777777" w:rsidR="00773434" w:rsidRPr="001D46A2" w:rsidRDefault="00773434" w:rsidP="008567D1">
      <w:pPr>
        <w:pStyle w:val="Encabezado"/>
        <w:tabs>
          <w:tab w:val="left" w:pos="284"/>
        </w:tabs>
        <w:jc w:val="center"/>
        <w:rPr>
          <w:rFonts w:asciiTheme="minorHAnsi" w:hAnsiTheme="minorHAnsi" w:cs="Arial"/>
          <w:b/>
          <w:smallCaps/>
        </w:rPr>
      </w:pPr>
    </w:p>
    <w:p w14:paraId="432B8D25" w14:textId="77777777" w:rsidR="00773434" w:rsidRPr="001D46A2" w:rsidRDefault="00773434" w:rsidP="008567D1">
      <w:pPr>
        <w:pStyle w:val="Encabezado"/>
        <w:tabs>
          <w:tab w:val="left" w:pos="284"/>
        </w:tabs>
        <w:jc w:val="center"/>
        <w:rPr>
          <w:rFonts w:asciiTheme="minorHAnsi" w:hAnsiTheme="minorHAnsi" w:cs="Arial"/>
          <w:b/>
          <w:smallCaps/>
        </w:rPr>
      </w:pPr>
    </w:p>
    <w:p w14:paraId="78D29955" w14:textId="77777777" w:rsidR="00773434" w:rsidRPr="001D46A2" w:rsidRDefault="00773434" w:rsidP="008567D1">
      <w:pPr>
        <w:pStyle w:val="Encabezado"/>
        <w:tabs>
          <w:tab w:val="left" w:pos="284"/>
        </w:tabs>
        <w:jc w:val="center"/>
        <w:rPr>
          <w:rFonts w:asciiTheme="minorHAnsi" w:hAnsiTheme="minorHAnsi" w:cs="Arial"/>
          <w:b/>
          <w:smallCaps/>
        </w:rPr>
      </w:pPr>
    </w:p>
    <w:p w14:paraId="42514A5D" w14:textId="77777777" w:rsidR="00773434" w:rsidRPr="001D46A2" w:rsidRDefault="00773434" w:rsidP="008567D1">
      <w:pPr>
        <w:pStyle w:val="Encabezado"/>
        <w:tabs>
          <w:tab w:val="left" w:pos="284"/>
        </w:tabs>
        <w:jc w:val="center"/>
        <w:rPr>
          <w:rFonts w:asciiTheme="minorHAnsi" w:hAnsiTheme="minorHAnsi" w:cs="Arial"/>
          <w:b/>
          <w:smallCaps/>
        </w:rPr>
      </w:pPr>
    </w:p>
    <w:p w14:paraId="439EAE9F" w14:textId="77777777" w:rsidR="005F5A52" w:rsidRPr="001D46A2" w:rsidRDefault="005F5A52" w:rsidP="008567D1">
      <w:pPr>
        <w:pStyle w:val="Encabezado"/>
        <w:tabs>
          <w:tab w:val="left" w:pos="284"/>
        </w:tabs>
        <w:jc w:val="center"/>
        <w:rPr>
          <w:rFonts w:asciiTheme="minorHAnsi" w:hAnsiTheme="minorHAnsi" w:cs="Arial"/>
          <w:b/>
          <w:smallCaps/>
        </w:rPr>
      </w:pPr>
    </w:p>
    <w:p w14:paraId="399DE5A0" w14:textId="77777777" w:rsidR="00773434" w:rsidRPr="001D46A2" w:rsidRDefault="00773434" w:rsidP="008567D1">
      <w:pPr>
        <w:pStyle w:val="Encabezado"/>
        <w:tabs>
          <w:tab w:val="left" w:pos="284"/>
        </w:tabs>
        <w:jc w:val="center"/>
        <w:rPr>
          <w:rFonts w:asciiTheme="minorHAnsi" w:hAnsiTheme="minorHAnsi" w:cs="Arial"/>
          <w:b/>
          <w:smallCaps/>
        </w:rPr>
      </w:pPr>
    </w:p>
    <w:p w14:paraId="797EF91F" w14:textId="77777777" w:rsidR="00773434" w:rsidRPr="001D46A2" w:rsidRDefault="00773434" w:rsidP="008567D1">
      <w:pPr>
        <w:pStyle w:val="Encabezado"/>
        <w:tabs>
          <w:tab w:val="left" w:pos="284"/>
        </w:tabs>
        <w:jc w:val="center"/>
        <w:rPr>
          <w:rFonts w:asciiTheme="minorHAnsi" w:hAnsiTheme="minorHAnsi" w:cs="Arial"/>
          <w:b/>
          <w:smallCaps/>
        </w:rPr>
      </w:pPr>
    </w:p>
    <w:p w14:paraId="17281DD7" w14:textId="77777777" w:rsidR="00773434" w:rsidRPr="001D46A2" w:rsidRDefault="00773434" w:rsidP="008567D1">
      <w:pPr>
        <w:pStyle w:val="Encabezado"/>
        <w:tabs>
          <w:tab w:val="left" w:pos="284"/>
        </w:tabs>
        <w:jc w:val="center"/>
        <w:rPr>
          <w:rFonts w:asciiTheme="minorHAnsi" w:hAnsiTheme="minorHAnsi" w:cs="Arial"/>
          <w:b/>
          <w:smallCaps/>
        </w:rPr>
      </w:pPr>
    </w:p>
    <w:p w14:paraId="790D7314" w14:textId="77777777" w:rsidR="001B5BA9" w:rsidRPr="001D46A2" w:rsidRDefault="001B5BA9" w:rsidP="001B5BA9">
      <w:pPr>
        <w:tabs>
          <w:tab w:val="left" w:pos="284"/>
        </w:tabs>
        <w:spacing w:line="259" w:lineRule="auto"/>
        <w:jc w:val="center"/>
        <w:rPr>
          <w:rFonts w:asciiTheme="minorHAnsi" w:hAnsiTheme="minorHAnsi" w:cs="Arial"/>
          <w:b/>
          <w:smallCaps/>
        </w:rPr>
      </w:pPr>
      <w:r w:rsidRPr="001D46A2">
        <w:rPr>
          <w:rFonts w:asciiTheme="minorHAnsi" w:hAnsiTheme="minorHAnsi" w:cs="Arial"/>
          <w:b/>
          <w:smallCaps/>
        </w:rPr>
        <w:t>INVITACIÓN A CUANDO MENOS TRES PERSONAS</w:t>
      </w:r>
    </w:p>
    <w:p w14:paraId="1404CC64" w14:textId="77777777" w:rsidR="00D06B23" w:rsidRPr="001D46A2" w:rsidRDefault="00D06B23" w:rsidP="008567D1">
      <w:pPr>
        <w:pStyle w:val="Encabezado"/>
        <w:tabs>
          <w:tab w:val="left" w:pos="284"/>
        </w:tabs>
        <w:jc w:val="center"/>
        <w:rPr>
          <w:rFonts w:asciiTheme="minorHAnsi" w:hAnsiTheme="minorHAnsi" w:cs="Arial"/>
          <w:b/>
          <w:smallCaps/>
          <w:lang w:val="es-ES"/>
        </w:rPr>
      </w:pPr>
    </w:p>
    <w:p w14:paraId="1721D134" w14:textId="77777777" w:rsidR="00D06B23" w:rsidRPr="001D46A2" w:rsidRDefault="00D06B23" w:rsidP="008567D1">
      <w:pPr>
        <w:tabs>
          <w:tab w:val="left" w:pos="284"/>
        </w:tabs>
        <w:jc w:val="center"/>
        <w:rPr>
          <w:rFonts w:asciiTheme="minorHAnsi" w:hAnsiTheme="minorHAnsi" w:cs="Arial"/>
          <w:b/>
          <w:smallCaps/>
        </w:rPr>
      </w:pPr>
      <w:r w:rsidRPr="001D46A2">
        <w:rPr>
          <w:rFonts w:asciiTheme="minorHAnsi" w:hAnsiTheme="minorHAnsi" w:cs="Arial"/>
          <w:b/>
          <w:smallCaps/>
        </w:rPr>
        <w:t>Anexo 10</w:t>
      </w:r>
    </w:p>
    <w:p w14:paraId="07636633" w14:textId="77777777" w:rsidR="00D06B23" w:rsidRPr="001D46A2" w:rsidRDefault="00D06B23" w:rsidP="008567D1">
      <w:pPr>
        <w:tabs>
          <w:tab w:val="left" w:pos="284"/>
        </w:tabs>
        <w:jc w:val="center"/>
        <w:rPr>
          <w:rFonts w:asciiTheme="minorHAnsi" w:hAnsiTheme="minorHAnsi" w:cs="Arial"/>
        </w:rPr>
      </w:pPr>
    </w:p>
    <w:tbl>
      <w:tblPr>
        <w:tblW w:w="10962" w:type="dxa"/>
        <w:jc w:val="center"/>
        <w:tblCellMar>
          <w:left w:w="70" w:type="dxa"/>
          <w:right w:w="70" w:type="dxa"/>
        </w:tblCellMar>
        <w:tblLook w:val="04A0" w:firstRow="1" w:lastRow="0" w:firstColumn="1" w:lastColumn="0" w:noHBand="0" w:noVBand="1"/>
      </w:tblPr>
      <w:tblGrid>
        <w:gridCol w:w="320"/>
        <w:gridCol w:w="220"/>
        <w:gridCol w:w="100"/>
        <w:gridCol w:w="496"/>
        <w:gridCol w:w="433"/>
        <w:gridCol w:w="63"/>
        <w:gridCol w:w="496"/>
        <w:gridCol w:w="496"/>
        <w:gridCol w:w="308"/>
        <w:gridCol w:w="188"/>
        <w:gridCol w:w="496"/>
        <w:gridCol w:w="496"/>
        <w:gridCol w:w="48"/>
        <w:gridCol w:w="448"/>
        <w:gridCol w:w="496"/>
        <w:gridCol w:w="496"/>
        <w:gridCol w:w="496"/>
        <w:gridCol w:w="496"/>
        <w:gridCol w:w="496"/>
        <w:gridCol w:w="509"/>
        <w:gridCol w:w="509"/>
        <w:gridCol w:w="182"/>
        <w:gridCol w:w="314"/>
        <w:gridCol w:w="496"/>
        <w:gridCol w:w="390"/>
        <w:gridCol w:w="106"/>
        <w:gridCol w:w="496"/>
        <w:gridCol w:w="496"/>
        <w:gridCol w:w="102"/>
        <w:gridCol w:w="228"/>
        <w:gridCol w:w="46"/>
      </w:tblGrid>
      <w:tr w:rsidR="00B07A56" w:rsidRPr="001D46A2" w14:paraId="2F0319C5" w14:textId="77777777" w:rsidTr="007163D6">
        <w:trPr>
          <w:gridBefore w:val="1"/>
          <w:wBefore w:w="320" w:type="dxa"/>
          <w:trHeight w:val="315"/>
          <w:jc w:val="center"/>
        </w:trPr>
        <w:tc>
          <w:tcPr>
            <w:tcW w:w="320" w:type="dxa"/>
            <w:gridSpan w:val="2"/>
            <w:tcBorders>
              <w:top w:val="nil"/>
              <w:left w:val="nil"/>
              <w:bottom w:val="nil"/>
              <w:right w:val="nil"/>
            </w:tcBorders>
            <w:shd w:val="clear" w:color="000000" w:fill="FFFFFF"/>
            <w:noWrap/>
            <w:vAlign w:val="bottom"/>
            <w:hideMark/>
          </w:tcPr>
          <w:p w14:paraId="0B546FBF"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414FB539"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29E82672"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8954" w:type="dxa"/>
            <w:gridSpan w:val="22"/>
            <w:tcBorders>
              <w:top w:val="nil"/>
              <w:left w:val="nil"/>
              <w:bottom w:val="nil"/>
              <w:right w:val="nil"/>
            </w:tcBorders>
            <w:shd w:val="clear" w:color="000000" w:fill="FFFFFF"/>
            <w:noWrap/>
            <w:vAlign w:val="bottom"/>
            <w:hideMark/>
          </w:tcPr>
          <w:p w14:paraId="4A17BBFB" w14:textId="77777777" w:rsidR="00D06B23" w:rsidRPr="001D46A2" w:rsidRDefault="00D06B23" w:rsidP="008567D1">
            <w:pPr>
              <w:tabs>
                <w:tab w:val="left" w:pos="284"/>
              </w:tabs>
              <w:jc w:val="center"/>
              <w:rPr>
                <w:rFonts w:asciiTheme="minorHAnsi" w:hAnsiTheme="minorHAnsi" w:cs="Arial"/>
                <w:b/>
                <w:bCs/>
                <w:lang w:eastAsia="es-MX"/>
              </w:rPr>
            </w:pPr>
            <w:r w:rsidRPr="001D46A2">
              <w:rPr>
                <w:rFonts w:asciiTheme="minorHAnsi" w:hAnsiTheme="minorHAnsi" w:cs="Arial"/>
                <w:b/>
                <w:bCs/>
                <w:lang w:eastAsia="es-MX"/>
              </w:rPr>
              <w:t>CATÁLOGO DE BENEFICIARIOS</w:t>
            </w:r>
          </w:p>
        </w:tc>
        <w:tc>
          <w:tcPr>
            <w:tcW w:w="376" w:type="dxa"/>
            <w:gridSpan w:val="3"/>
            <w:tcBorders>
              <w:top w:val="nil"/>
              <w:left w:val="nil"/>
              <w:bottom w:val="nil"/>
              <w:right w:val="nil"/>
            </w:tcBorders>
            <w:shd w:val="clear" w:color="000000" w:fill="FFFFFF"/>
            <w:noWrap/>
            <w:vAlign w:val="bottom"/>
            <w:hideMark/>
          </w:tcPr>
          <w:p w14:paraId="0B935A7D"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r>
      <w:tr w:rsidR="00B07A56" w:rsidRPr="001D46A2" w14:paraId="1B155FBE" w14:textId="77777777" w:rsidTr="007163D6">
        <w:trPr>
          <w:gridBefore w:val="1"/>
          <w:wBefore w:w="320" w:type="dxa"/>
          <w:trHeight w:val="255"/>
          <w:jc w:val="center"/>
        </w:trPr>
        <w:tc>
          <w:tcPr>
            <w:tcW w:w="320" w:type="dxa"/>
            <w:gridSpan w:val="2"/>
            <w:tcBorders>
              <w:top w:val="nil"/>
              <w:left w:val="nil"/>
              <w:bottom w:val="nil"/>
              <w:right w:val="nil"/>
            </w:tcBorders>
            <w:shd w:val="clear" w:color="000000" w:fill="FFFFFF"/>
            <w:noWrap/>
            <w:vAlign w:val="bottom"/>
            <w:hideMark/>
          </w:tcPr>
          <w:p w14:paraId="2500626D"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1ACCAA7E"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38B574C6"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8954" w:type="dxa"/>
            <w:gridSpan w:val="22"/>
            <w:tcBorders>
              <w:top w:val="nil"/>
              <w:left w:val="nil"/>
              <w:bottom w:val="nil"/>
              <w:right w:val="nil"/>
            </w:tcBorders>
            <w:shd w:val="clear" w:color="000000" w:fill="FFFFFF"/>
            <w:noWrap/>
            <w:vAlign w:val="bottom"/>
            <w:hideMark/>
          </w:tcPr>
          <w:p w14:paraId="244D90F8"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SOLICITUD DE ALTA Ò BAJA DE BENEFICIARIOS</w:t>
            </w:r>
          </w:p>
        </w:tc>
        <w:tc>
          <w:tcPr>
            <w:tcW w:w="376" w:type="dxa"/>
            <w:gridSpan w:val="3"/>
            <w:tcBorders>
              <w:top w:val="nil"/>
              <w:left w:val="nil"/>
              <w:bottom w:val="nil"/>
              <w:right w:val="nil"/>
            </w:tcBorders>
            <w:shd w:val="clear" w:color="000000" w:fill="FFFFFF"/>
            <w:noWrap/>
            <w:vAlign w:val="bottom"/>
            <w:hideMark/>
          </w:tcPr>
          <w:p w14:paraId="4EBF470B"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r>
      <w:tr w:rsidR="00B07A56" w:rsidRPr="001D46A2" w14:paraId="6FC09743" w14:textId="77777777" w:rsidTr="007163D6">
        <w:trPr>
          <w:gridBefore w:val="1"/>
          <w:wBefore w:w="320" w:type="dxa"/>
          <w:trHeight w:val="255"/>
          <w:jc w:val="center"/>
        </w:trPr>
        <w:tc>
          <w:tcPr>
            <w:tcW w:w="320" w:type="dxa"/>
            <w:gridSpan w:val="2"/>
            <w:tcBorders>
              <w:top w:val="nil"/>
              <w:left w:val="nil"/>
              <w:bottom w:val="nil"/>
              <w:right w:val="nil"/>
            </w:tcBorders>
            <w:shd w:val="clear" w:color="000000" w:fill="FFFFFF"/>
            <w:noWrap/>
            <w:vAlign w:val="bottom"/>
            <w:hideMark/>
          </w:tcPr>
          <w:p w14:paraId="1E06C156"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0433B465"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4E9C4A5A"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5CDD395B"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2DEE5005"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2A80A23D"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23DCD082"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6937D69A"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1E30C7CF"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506E1F53"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2BB485CD"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477DCA5C"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3FC910CD"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1F965919"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509" w:type="dxa"/>
            <w:tcBorders>
              <w:top w:val="nil"/>
              <w:left w:val="nil"/>
              <w:bottom w:val="nil"/>
              <w:right w:val="nil"/>
            </w:tcBorders>
            <w:shd w:val="clear" w:color="000000" w:fill="FFFFFF"/>
            <w:noWrap/>
            <w:vAlign w:val="bottom"/>
            <w:hideMark/>
          </w:tcPr>
          <w:p w14:paraId="65E4D8A4"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509" w:type="dxa"/>
            <w:tcBorders>
              <w:top w:val="nil"/>
              <w:left w:val="nil"/>
              <w:bottom w:val="nil"/>
              <w:right w:val="nil"/>
            </w:tcBorders>
            <w:shd w:val="clear" w:color="000000" w:fill="FFFFFF"/>
            <w:noWrap/>
            <w:vAlign w:val="bottom"/>
            <w:hideMark/>
          </w:tcPr>
          <w:p w14:paraId="1757ED23"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23311E39"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2E6147A0"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65059393"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21FB4F10"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4114D86D"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376" w:type="dxa"/>
            <w:gridSpan w:val="3"/>
            <w:tcBorders>
              <w:top w:val="nil"/>
              <w:left w:val="nil"/>
              <w:bottom w:val="nil"/>
              <w:right w:val="nil"/>
            </w:tcBorders>
            <w:shd w:val="clear" w:color="000000" w:fill="FFFFFF"/>
            <w:noWrap/>
            <w:vAlign w:val="bottom"/>
            <w:hideMark/>
          </w:tcPr>
          <w:p w14:paraId="57BFAF9A"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r>
      <w:tr w:rsidR="00B07A56" w:rsidRPr="001D46A2" w14:paraId="3A3EE9CA" w14:textId="77777777" w:rsidTr="007163D6">
        <w:trPr>
          <w:gridBefore w:val="1"/>
          <w:wBefore w:w="320" w:type="dxa"/>
          <w:trHeight w:val="255"/>
          <w:jc w:val="center"/>
        </w:trPr>
        <w:tc>
          <w:tcPr>
            <w:tcW w:w="320" w:type="dxa"/>
            <w:gridSpan w:val="2"/>
            <w:tcBorders>
              <w:top w:val="nil"/>
              <w:left w:val="nil"/>
              <w:bottom w:val="nil"/>
              <w:right w:val="nil"/>
            </w:tcBorders>
            <w:shd w:val="clear" w:color="000000" w:fill="FFFFFF"/>
            <w:noWrap/>
            <w:vAlign w:val="bottom"/>
            <w:hideMark/>
          </w:tcPr>
          <w:p w14:paraId="4A77C9E5"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70892709"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58AB8419"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46F7886D"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2139932B"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38CF9CBB"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0FBC900C"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4FEED53B"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18770D1B"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2A3E8207"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3B0F0961"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4AE7A8FA"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344A5763"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23073F44"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509" w:type="dxa"/>
            <w:tcBorders>
              <w:top w:val="nil"/>
              <w:left w:val="nil"/>
              <w:bottom w:val="nil"/>
              <w:right w:val="nil"/>
            </w:tcBorders>
            <w:shd w:val="clear" w:color="000000" w:fill="FFFFFF"/>
            <w:noWrap/>
            <w:vAlign w:val="bottom"/>
            <w:hideMark/>
          </w:tcPr>
          <w:p w14:paraId="6812E66C"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509" w:type="dxa"/>
            <w:tcBorders>
              <w:top w:val="nil"/>
              <w:left w:val="nil"/>
              <w:bottom w:val="nil"/>
              <w:right w:val="nil"/>
            </w:tcBorders>
            <w:shd w:val="clear" w:color="000000" w:fill="FFFFFF"/>
            <w:noWrap/>
            <w:vAlign w:val="bottom"/>
            <w:hideMark/>
          </w:tcPr>
          <w:p w14:paraId="381EAB74"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0BA46267"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3C5FB40D"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3E8B3E20"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7EDB1E93"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3730DC26"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376" w:type="dxa"/>
            <w:gridSpan w:val="3"/>
            <w:tcBorders>
              <w:top w:val="nil"/>
              <w:left w:val="nil"/>
              <w:bottom w:val="nil"/>
              <w:right w:val="nil"/>
            </w:tcBorders>
            <w:shd w:val="clear" w:color="000000" w:fill="FFFFFF"/>
            <w:noWrap/>
            <w:vAlign w:val="bottom"/>
            <w:hideMark/>
          </w:tcPr>
          <w:p w14:paraId="687A6343"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r>
      <w:tr w:rsidR="00B07A56" w:rsidRPr="001D46A2" w14:paraId="20ADA1FC" w14:textId="77777777" w:rsidTr="007163D6">
        <w:trPr>
          <w:gridBefore w:val="1"/>
          <w:wBefore w:w="320" w:type="dxa"/>
          <w:trHeight w:val="255"/>
          <w:jc w:val="center"/>
        </w:trPr>
        <w:tc>
          <w:tcPr>
            <w:tcW w:w="320" w:type="dxa"/>
            <w:gridSpan w:val="2"/>
            <w:tcBorders>
              <w:top w:val="nil"/>
              <w:left w:val="nil"/>
              <w:bottom w:val="nil"/>
              <w:right w:val="nil"/>
            </w:tcBorders>
            <w:shd w:val="clear" w:color="000000" w:fill="FFFFFF"/>
            <w:noWrap/>
            <w:vAlign w:val="bottom"/>
            <w:hideMark/>
          </w:tcPr>
          <w:p w14:paraId="1A9BCC2B"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65F442AB"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66AE8B09"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5118CE35" w14:textId="77777777" w:rsidR="00D06B23" w:rsidRPr="001D46A2" w:rsidRDefault="00D06B23" w:rsidP="008567D1">
            <w:pPr>
              <w:tabs>
                <w:tab w:val="left" w:pos="284"/>
              </w:tabs>
              <w:jc w:val="right"/>
              <w:rPr>
                <w:rFonts w:asciiTheme="minorHAnsi" w:hAnsiTheme="minorHAnsi" w:cs="Arial"/>
                <w:b/>
                <w:bCs/>
                <w:lang w:eastAsia="es-MX"/>
              </w:rPr>
            </w:pPr>
            <w:r w:rsidRPr="001D46A2">
              <w:rPr>
                <w:rFonts w:asciiTheme="minorHAnsi" w:hAnsiTheme="minorHAnsi" w:cs="Arial"/>
                <w:b/>
                <w:bCs/>
                <w:lang w:eastAsia="es-MX"/>
              </w:rPr>
              <w:t> </w:t>
            </w:r>
          </w:p>
        </w:tc>
        <w:tc>
          <w:tcPr>
            <w:tcW w:w="496" w:type="dxa"/>
            <w:tcBorders>
              <w:top w:val="nil"/>
              <w:left w:val="nil"/>
              <w:bottom w:val="nil"/>
              <w:right w:val="nil"/>
            </w:tcBorders>
            <w:shd w:val="clear" w:color="000000" w:fill="FFFFFF"/>
            <w:noWrap/>
            <w:vAlign w:val="bottom"/>
            <w:hideMark/>
          </w:tcPr>
          <w:p w14:paraId="3FAB9D59"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35C02DDC"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28AC1230"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6C4276EE"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4CD96AD7"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4BE4A6FA"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1DE69BBD"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32F1701C"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7366C2D4"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3994" w:type="dxa"/>
            <w:gridSpan w:val="10"/>
            <w:tcBorders>
              <w:top w:val="nil"/>
              <w:left w:val="nil"/>
              <w:bottom w:val="single" w:sz="4" w:space="0" w:color="auto"/>
              <w:right w:val="nil"/>
            </w:tcBorders>
            <w:shd w:val="clear" w:color="000000" w:fill="FFFFFF"/>
            <w:noWrap/>
            <w:vAlign w:val="bottom"/>
            <w:hideMark/>
          </w:tcPr>
          <w:p w14:paraId="484D24FE" w14:textId="77777777" w:rsidR="00D06B23" w:rsidRPr="001D46A2" w:rsidRDefault="00D06B23" w:rsidP="008567D1">
            <w:pPr>
              <w:tabs>
                <w:tab w:val="left" w:pos="284"/>
              </w:tabs>
              <w:jc w:val="center"/>
              <w:rPr>
                <w:rFonts w:asciiTheme="minorHAnsi" w:hAnsiTheme="minorHAnsi" w:cs="Arial"/>
                <w:b/>
                <w:bCs/>
                <w:lang w:eastAsia="es-MX"/>
              </w:rPr>
            </w:pPr>
            <w:r w:rsidRPr="001D46A2">
              <w:rPr>
                <w:rFonts w:asciiTheme="minorHAnsi" w:hAnsiTheme="minorHAnsi" w:cs="Arial"/>
                <w:b/>
                <w:bCs/>
                <w:lang w:eastAsia="es-MX"/>
              </w:rPr>
              <w:t xml:space="preserve">FECHA DE ELABORACION     </w:t>
            </w:r>
          </w:p>
        </w:tc>
        <w:tc>
          <w:tcPr>
            <w:tcW w:w="376" w:type="dxa"/>
            <w:gridSpan w:val="3"/>
            <w:tcBorders>
              <w:top w:val="nil"/>
              <w:left w:val="nil"/>
              <w:bottom w:val="nil"/>
              <w:right w:val="nil"/>
            </w:tcBorders>
            <w:shd w:val="clear" w:color="000000" w:fill="FFFFFF"/>
            <w:noWrap/>
            <w:vAlign w:val="bottom"/>
            <w:hideMark/>
          </w:tcPr>
          <w:p w14:paraId="5291065B"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r>
      <w:tr w:rsidR="00B07A56" w:rsidRPr="001D46A2" w14:paraId="34221A83" w14:textId="77777777" w:rsidTr="007163D6">
        <w:trPr>
          <w:gridBefore w:val="1"/>
          <w:wBefore w:w="320" w:type="dxa"/>
          <w:trHeight w:val="255"/>
          <w:jc w:val="center"/>
        </w:trPr>
        <w:tc>
          <w:tcPr>
            <w:tcW w:w="2304" w:type="dxa"/>
            <w:gridSpan w:val="7"/>
            <w:tcBorders>
              <w:top w:val="nil"/>
              <w:left w:val="nil"/>
              <w:bottom w:val="nil"/>
              <w:right w:val="nil"/>
            </w:tcBorders>
            <w:shd w:val="clear" w:color="000000" w:fill="FFFFFF"/>
            <w:noWrap/>
            <w:vAlign w:val="bottom"/>
            <w:hideMark/>
          </w:tcPr>
          <w:p w14:paraId="402BFA9E"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xml:space="preserve">TIPO DE MOVIMIENTO: </w:t>
            </w:r>
          </w:p>
        </w:tc>
        <w:tc>
          <w:tcPr>
            <w:tcW w:w="496" w:type="dxa"/>
            <w:gridSpan w:val="2"/>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723A5078" w14:textId="77777777" w:rsidR="00D06B23" w:rsidRPr="001D46A2" w:rsidRDefault="00D06B23" w:rsidP="008567D1">
            <w:pPr>
              <w:tabs>
                <w:tab w:val="left" w:pos="284"/>
              </w:tabs>
              <w:jc w:val="center"/>
              <w:rPr>
                <w:rFonts w:asciiTheme="minorHAnsi" w:hAnsiTheme="minorHAnsi" w:cs="Arial"/>
                <w:b/>
                <w:bCs/>
                <w:lang w:eastAsia="es-MX"/>
              </w:rPr>
            </w:pPr>
            <w:r w:rsidRPr="001D46A2">
              <w:rPr>
                <w:rFonts w:asciiTheme="minorHAnsi" w:hAnsiTheme="minorHAnsi" w:cs="Arial"/>
                <w:b/>
                <w:bCs/>
                <w:lang w:eastAsia="es-MX"/>
              </w:rPr>
              <w:t>X</w:t>
            </w:r>
          </w:p>
        </w:tc>
        <w:tc>
          <w:tcPr>
            <w:tcW w:w="992" w:type="dxa"/>
            <w:gridSpan w:val="2"/>
            <w:tcBorders>
              <w:top w:val="nil"/>
              <w:left w:val="nil"/>
              <w:bottom w:val="nil"/>
              <w:right w:val="nil"/>
            </w:tcBorders>
            <w:shd w:val="clear" w:color="000000" w:fill="FFFFFF"/>
            <w:noWrap/>
            <w:vAlign w:val="bottom"/>
            <w:hideMark/>
          </w:tcPr>
          <w:p w14:paraId="422DF9F7"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ALTA</w:t>
            </w:r>
          </w:p>
        </w:tc>
        <w:tc>
          <w:tcPr>
            <w:tcW w:w="496" w:type="dxa"/>
            <w:gridSpan w:val="2"/>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78DB41A2"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992" w:type="dxa"/>
            <w:gridSpan w:val="2"/>
            <w:tcBorders>
              <w:top w:val="nil"/>
              <w:left w:val="nil"/>
              <w:bottom w:val="nil"/>
              <w:right w:val="nil"/>
            </w:tcBorders>
            <w:shd w:val="clear" w:color="000000" w:fill="FFFFFF"/>
            <w:noWrap/>
            <w:vAlign w:val="bottom"/>
            <w:hideMark/>
          </w:tcPr>
          <w:p w14:paraId="0E71D9F1"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BAJA</w:t>
            </w:r>
          </w:p>
        </w:tc>
        <w:tc>
          <w:tcPr>
            <w:tcW w:w="496" w:type="dxa"/>
            <w:tcBorders>
              <w:top w:val="nil"/>
              <w:left w:val="nil"/>
              <w:bottom w:val="nil"/>
              <w:right w:val="nil"/>
            </w:tcBorders>
            <w:shd w:val="clear" w:color="000000" w:fill="FFFFFF"/>
            <w:noWrap/>
            <w:vAlign w:val="bottom"/>
            <w:hideMark/>
          </w:tcPr>
          <w:p w14:paraId="40C2B038"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07EF1AA1"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single" w:sz="4" w:space="0" w:color="auto"/>
              <w:bottom w:val="single" w:sz="4" w:space="0" w:color="auto"/>
              <w:right w:val="single" w:sz="4" w:space="0" w:color="auto"/>
            </w:tcBorders>
            <w:shd w:val="clear" w:color="000000" w:fill="FFFFFF"/>
            <w:noWrap/>
            <w:vAlign w:val="bottom"/>
            <w:hideMark/>
          </w:tcPr>
          <w:p w14:paraId="7ADD547F"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509" w:type="dxa"/>
            <w:tcBorders>
              <w:top w:val="nil"/>
              <w:left w:val="nil"/>
              <w:bottom w:val="single" w:sz="4" w:space="0" w:color="auto"/>
              <w:right w:val="single" w:sz="4" w:space="0" w:color="auto"/>
            </w:tcBorders>
            <w:shd w:val="clear" w:color="000000" w:fill="FFFFFF"/>
            <w:noWrap/>
            <w:vAlign w:val="bottom"/>
            <w:hideMark/>
          </w:tcPr>
          <w:p w14:paraId="17FF8D51"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509" w:type="dxa"/>
            <w:tcBorders>
              <w:top w:val="nil"/>
              <w:left w:val="nil"/>
              <w:bottom w:val="single" w:sz="4" w:space="0" w:color="auto"/>
              <w:right w:val="single" w:sz="4" w:space="0" w:color="auto"/>
            </w:tcBorders>
            <w:shd w:val="clear" w:color="000000" w:fill="FFFFFF"/>
            <w:noWrap/>
            <w:vAlign w:val="bottom"/>
            <w:hideMark/>
          </w:tcPr>
          <w:p w14:paraId="41DD1599"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single" w:sz="4" w:space="0" w:color="auto"/>
              <w:right w:val="single" w:sz="4" w:space="0" w:color="auto"/>
            </w:tcBorders>
            <w:shd w:val="clear" w:color="000000" w:fill="FFFFFF"/>
            <w:noWrap/>
            <w:vAlign w:val="bottom"/>
            <w:hideMark/>
          </w:tcPr>
          <w:p w14:paraId="599258C3"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single" w:sz="4" w:space="0" w:color="auto"/>
              <w:right w:val="single" w:sz="4" w:space="0" w:color="auto"/>
            </w:tcBorders>
            <w:shd w:val="clear" w:color="000000" w:fill="FFFFFF"/>
            <w:noWrap/>
            <w:vAlign w:val="bottom"/>
            <w:hideMark/>
          </w:tcPr>
          <w:p w14:paraId="5E6403EF"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single" w:sz="4" w:space="0" w:color="auto"/>
              <w:right w:val="single" w:sz="4" w:space="0" w:color="auto"/>
            </w:tcBorders>
            <w:shd w:val="clear" w:color="000000" w:fill="FFFFFF"/>
            <w:noWrap/>
            <w:vAlign w:val="bottom"/>
            <w:hideMark/>
          </w:tcPr>
          <w:p w14:paraId="3DF7D286"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single" w:sz="4" w:space="0" w:color="auto"/>
              <w:right w:val="single" w:sz="4" w:space="0" w:color="auto"/>
            </w:tcBorders>
            <w:shd w:val="clear" w:color="000000" w:fill="FFFFFF"/>
            <w:noWrap/>
            <w:vAlign w:val="bottom"/>
            <w:hideMark/>
          </w:tcPr>
          <w:p w14:paraId="67542B54"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single" w:sz="4" w:space="0" w:color="auto"/>
              <w:right w:val="single" w:sz="4" w:space="0" w:color="auto"/>
            </w:tcBorders>
            <w:shd w:val="clear" w:color="000000" w:fill="FFFFFF"/>
            <w:noWrap/>
            <w:vAlign w:val="bottom"/>
            <w:hideMark/>
          </w:tcPr>
          <w:p w14:paraId="230F2EC0"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376" w:type="dxa"/>
            <w:gridSpan w:val="3"/>
            <w:tcBorders>
              <w:top w:val="nil"/>
              <w:left w:val="nil"/>
              <w:bottom w:val="nil"/>
              <w:right w:val="nil"/>
            </w:tcBorders>
            <w:shd w:val="clear" w:color="000000" w:fill="FFFFFF"/>
            <w:noWrap/>
            <w:vAlign w:val="bottom"/>
            <w:hideMark/>
          </w:tcPr>
          <w:p w14:paraId="1881518C"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r>
      <w:tr w:rsidR="00B07A56" w:rsidRPr="001D46A2" w14:paraId="657853D6" w14:textId="77777777" w:rsidTr="007163D6">
        <w:trPr>
          <w:gridBefore w:val="1"/>
          <w:wBefore w:w="320" w:type="dxa"/>
          <w:trHeight w:val="210"/>
          <w:jc w:val="center"/>
        </w:trPr>
        <w:tc>
          <w:tcPr>
            <w:tcW w:w="320" w:type="dxa"/>
            <w:gridSpan w:val="2"/>
            <w:tcBorders>
              <w:top w:val="nil"/>
              <w:left w:val="nil"/>
              <w:bottom w:val="nil"/>
              <w:right w:val="nil"/>
            </w:tcBorders>
            <w:shd w:val="clear" w:color="000000" w:fill="FFFFFF"/>
            <w:noWrap/>
            <w:vAlign w:val="bottom"/>
            <w:hideMark/>
          </w:tcPr>
          <w:p w14:paraId="1B5FE557"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48EDF49A"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6BCD820C"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4602F8DA"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7B118BA6"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6B2751F1"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5E7F8774"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5D7C658D"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0850A818"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194D5A57"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478F893B"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68907D2A"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0A1EA135"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541B25C6"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D</w:t>
            </w:r>
          </w:p>
        </w:tc>
        <w:tc>
          <w:tcPr>
            <w:tcW w:w="509" w:type="dxa"/>
            <w:tcBorders>
              <w:top w:val="nil"/>
              <w:left w:val="nil"/>
              <w:bottom w:val="nil"/>
              <w:right w:val="nil"/>
            </w:tcBorders>
            <w:shd w:val="clear" w:color="000000" w:fill="FFFFFF"/>
            <w:noWrap/>
            <w:vAlign w:val="bottom"/>
            <w:hideMark/>
          </w:tcPr>
          <w:p w14:paraId="30850DA0"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D</w:t>
            </w:r>
          </w:p>
        </w:tc>
        <w:tc>
          <w:tcPr>
            <w:tcW w:w="509" w:type="dxa"/>
            <w:tcBorders>
              <w:top w:val="nil"/>
              <w:left w:val="nil"/>
              <w:bottom w:val="nil"/>
              <w:right w:val="nil"/>
            </w:tcBorders>
            <w:shd w:val="clear" w:color="000000" w:fill="FFFFFF"/>
            <w:noWrap/>
            <w:vAlign w:val="bottom"/>
            <w:hideMark/>
          </w:tcPr>
          <w:p w14:paraId="7B686DCA"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M</w:t>
            </w:r>
          </w:p>
        </w:tc>
        <w:tc>
          <w:tcPr>
            <w:tcW w:w="496" w:type="dxa"/>
            <w:gridSpan w:val="2"/>
            <w:tcBorders>
              <w:top w:val="nil"/>
              <w:left w:val="nil"/>
              <w:bottom w:val="nil"/>
              <w:right w:val="nil"/>
            </w:tcBorders>
            <w:shd w:val="clear" w:color="000000" w:fill="FFFFFF"/>
            <w:noWrap/>
            <w:vAlign w:val="bottom"/>
            <w:hideMark/>
          </w:tcPr>
          <w:p w14:paraId="7048E733"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M</w:t>
            </w:r>
          </w:p>
        </w:tc>
        <w:tc>
          <w:tcPr>
            <w:tcW w:w="496" w:type="dxa"/>
            <w:tcBorders>
              <w:top w:val="nil"/>
              <w:left w:val="nil"/>
              <w:bottom w:val="nil"/>
              <w:right w:val="nil"/>
            </w:tcBorders>
            <w:shd w:val="clear" w:color="000000" w:fill="FFFFFF"/>
            <w:noWrap/>
            <w:vAlign w:val="bottom"/>
            <w:hideMark/>
          </w:tcPr>
          <w:p w14:paraId="37DA8371"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A</w:t>
            </w:r>
          </w:p>
        </w:tc>
        <w:tc>
          <w:tcPr>
            <w:tcW w:w="496" w:type="dxa"/>
            <w:gridSpan w:val="2"/>
            <w:tcBorders>
              <w:top w:val="nil"/>
              <w:left w:val="nil"/>
              <w:bottom w:val="nil"/>
              <w:right w:val="nil"/>
            </w:tcBorders>
            <w:shd w:val="clear" w:color="000000" w:fill="FFFFFF"/>
            <w:noWrap/>
            <w:vAlign w:val="bottom"/>
            <w:hideMark/>
          </w:tcPr>
          <w:p w14:paraId="54F15FE4"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A</w:t>
            </w:r>
          </w:p>
        </w:tc>
        <w:tc>
          <w:tcPr>
            <w:tcW w:w="496" w:type="dxa"/>
            <w:tcBorders>
              <w:top w:val="nil"/>
              <w:left w:val="nil"/>
              <w:bottom w:val="nil"/>
              <w:right w:val="nil"/>
            </w:tcBorders>
            <w:shd w:val="clear" w:color="000000" w:fill="FFFFFF"/>
            <w:noWrap/>
            <w:vAlign w:val="bottom"/>
            <w:hideMark/>
          </w:tcPr>
          <w:p w14:paraId="4AF87F80"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A</w:t>
            </w:r>
          </w:p>
        </w:tc>
        <w:tc>
          <w:tcPr>
            <w:tcW w:w="496" w:type="dxa"/>
            <w:tcBorders>
              <w:top w:val="nil"/>
              <w:left w:val="nil"/>
              <w:bottom w:val="nil"/>
              <w:right w:val="nil"/>
            </w:tcBorders>
            <w:shd w:val="clear" w:color="000000" w:fill="FFFFFF"/>
            <w:noWrap/>
            <w:vAlign w:val="bottom"/>
            <w:hideMark/>
          </w:tcPr>
          <w:p w14:paraId="3A402AE4"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A</w:t>
            </w:r>
          </w:p>
        </w:tc>
        <w:tc>
          <w:tcPr>
            <w:tcW w:w="376" w:type="dxa"/>
            <w:gridSpan w:val="3"/>
            <w:tcBorders>
              <w:top w:val="nil"/>
              <w:left w:val="nil"/>
              <w:bottom w:val="nil"/>
              <w:right w:val="nil"/>
            </w:tcBorders>
            <w:shd w:val="clear" w:color="000000" w:fill="FFFFFF"/>
            <w:noWrap/>
            <w:vAlign w:val="bottom"/>
            <w:hideMark/>
          </w:tcPr>
          <w:p w14:paraId="4ABA3B0E"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r>
      <w:tr w:rsidR="00B07A56" w:rsidRPr="001D46A2" w14:paraId="70CDAFD8" w14:textId="77777777" w:rsidTr="007163D6">
        <w:trPr>
          <w:gridBefore w:val="1"/>
          <w:wBefore w:w="320" w:type="dxa"/>
          <w:trHeight w:val="120"/>
          <w:jc w:val="center"/>
        </w:trPr>
        <w:tc>
          <w:tcPr>
            <w:tcW w:w="320" w:type="dxa"/>
            <w:gridSpan w:val="2"/>
            <w:tcBorders>
              <w:top w:val="double" w:sz="6" w:space="0" w:color="auto"/>
              <w:left w:val="double" w:sz="6" w:space="0" w:color="auto"/>
              <w:bottom w:val="nil"/>
              <w:right w:val="nil"/>
            </w:tcBorders>
            <w:shd w:val="clear" w:color="000000" w:fill="FFFFFF"/>
            <w:noWrap/>
            <w:vAlign w:val="bottom"/>
            <w:hideMark/>
          </w:tcPr>
          <w:p w14:paraId="54352B15"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double" w:sz="6" w:space="0" w:color="auto"/>
              <w:left w:val="nil"/>
              <w:bottom w:val="nil"/>
              <w:right w:val="nil"/>
            </w:tcBorders>
            <w:shd w:val="clear" w:color="000000" w:fill="FFFFFF"/>
            <w:noWrap/>
            <w:vAlign w:val="bottom"/>
            <w:hideMark/>
          </w:tcPr>
          <w:p w14:paraId="16C2A584"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double" w:sz="6" w:space="0" w:color="auto"/>
              <w:left w:val="nil"/>
              <w:bottom w:val="nil"/>
              <w:right w:val="nil"/>
            </w:tcBorders>
            <w:shd w:val="clear" w:color="000000" w:fill="FFFFFF"/>
            <w:noWrap/>
            <w:vAlign w:val="bottom"/>
            <w:hideMark/>
          </w:tcPr>
          <w:p w14:paraId="4454671C"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double" w:sz="6" w:space="0" w:color="auto"/>
              <w:left w:val="nil"/>
              <w:bottom w:val="nil"/>
              <w:right w:val="nil"/>
            </w:tcBorders>
            <w:shd w:val="clear" w:color="000000" w:fill="FFFFFF"/>
            <w:noWrap/>
            <w:vAlign w:val="bottom"/>
            <w:hideMark/>
          </w:tcPr>
          <w:p w14:paraId="750472D0"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double" w:sz="6" w:space="0" w:color="auto"/>
              <w:left w:val="nil"/>
              <w:bottom w:val="nil"/>
              <w:right w:val="nil"/>
            </w:tcBorders>
            <w:shd w:val="clear" w:color="000000" w:fill="FFFFFF"/>
            <w:noWrap/>
            <w:vAlign w:val="bottom"/>
            <w:hideMark/>
          </w:tcPr>
          <w:p w14:paraId="46B58701"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double" w:sz="6" w:space="0" w:color="auto"/>
              <w:left w:val="nil"/>
              <w:bottom w:val="nil"/>
              <w:right w:val="nil"/>
            </w:tcBorders>
            <w:shd w:val="clear" w:color="000000" w:fill="FFFFFF"/>
            <w:noWrap/>
            <w:vAlign w:val="bottom"/>
            <w:hideMark/>
          </w:tcPr>
          <w:p w14:paraId="3D090B81"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double" w:sz="6" w:space="0" w:color="auto"/>
              <w:left w:val="nil"/>
              <w:bottom w:val="nil"/>
              <w:right w:val="nil"/>
            </w:tcBorders>
            <w:shd w:val="clear" w:color="000000" w:fill="FFFFFF"/>
            <w:noWrap/>
            <w:vAlign w:val="bottom"/>
            <w:hideMark/>
          </w:tcPr>
          <w:p w14:paraId="1F0B1B0C"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double" w:sz="6" w:space="0" w:color="auto"/>
              <w:left w:val="nil"/>
              <w:bottom w:val="nil"/>
              <w:right w:val="nil"/>
            </w:tcBorders>
            <w:shd w:val="clear" w:color="000000" w:fill="FFFFFF"/>
            <w:noWrap/>
            <w:vAlign w:val="bottom"/>
            <w:hideMark/>
          </w:tcPr>
          <w:p w14:paraId="08196445"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double" w:sz="6" w:space="0" w:color="auto"/>
              <w:left w:val="nil"/>
              <w:bottom w:val="nil"/>
              <w:right w:val="nil"/>
            </w:tcBorders>
            <w:shd w:val="clear" w:color="000000" w:fill="FFFFFF"/>
            <w:noWrap/>
            <w:vAlign w:val="bottom"/>
            <w:hideMark/>
          </w:tcPr>
          <w:p w14:paraId="5128546D"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double" w:sz="6" w:space="0" w:color="auto"/>
              <w:left w:val="nil"/>
              <w:bottom w:val="nil"/>
              <w:right w:val="nil"/>
            </w:tcBorders>
            <w:shd w:val="clear" w:color="000000" w:fill="FFFFFF"/>
            <w:noWrap/>
            <w:vAlign w:val="bottom"/>
            <w:hideMark/>
          </w:tcPr>
          <w:p w14:paraId="133BBDA1"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double" w:sz="6" w:space="0" w:color="auto"/>
              <w:left w:val="nil"/>
              <w:bottom w:val="nil"/>
              <w:right w:val="nil"/>
            </w:tcBorders>
            <w:shd w:val="clear" w:color="000000" w:fill="FFFFFF"/>
            <w:noWrap/>
            <w:vAlign w:val="bottom"/>
            <w:hideMark/>
          </w:tcPr>
          <w:p w14:paraId="75E68FC5"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double" w:sz="6" w:space="0" w:color="auto"/>
              <w:left w:val="nil"/>
              <w:bottom w:val="nil"/>
              <w:right w:val="nil"/>
            </w:tcBorders>
            <w:shd w:val="clear" w:color="000000" w:fill="FFFFFF"/>
            <w:noWrap/>
            <w:vAlign w:val="bottom"/>
            <w:hideMark/>
          </w:tcPr>
          <w:p w14:paraId="292660F1"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double" w:sz="6" w:space="0" w:color="auto"/>
              <w:left w:val="nil"/>
              <w:bottom w:val="nil"/>
              <w:right w:val="nil"/>
            </w:tcBorders>
            <w:shd w:val="clear" w:color="000000" w:fill="FFFFFF"/>
            <w:noWrap/>
            <w:vAlign w:val="bottom"/>
            <w:hideMark/>
          </w:tcPr>
          <w:p w14:paraId="4061D870"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double" w:sz="6" w:space="0" w:color="auto"/>
              <w:left w:val="nil"/>
              <w:bottom w:val="nil"/>
              <w:right w:val="nil"/>
            </w:tcBorders>
            <w:shd w:val="clear" w:color="000000" w:fill="FFFFFF"/>
            <w:noWrap/>
            <w:vAlign w:val="bottom"/>
            <w:hideMark/>
          </w:tcPr>
          <w:p w14:paraId="04B92731"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509" w:type="dxa"/>
            <w:tcBorders>
              <w:top w:val="double" w:sz="6" w:space="0" w:color="auto"/>
              <w:left w:val="nil"/>
              <w:bottom w:val="nil"/>
              <w:right w:val="nil"/>
            </w:tcBorders>
            <w:shd w:val="clear" w:color="000000" w:fill="FFFFFF"/>
            <w:noWrap/>
            <w:vAlign w:val="bottom"/>
            <w:hideMark/>
          </w:tcPr>
          <w:p w14:paraId="4E2148DC"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509" w:type="dxa"/>
            <w:tcBorders>
              <w:top w:val="double" w:sz="6" w:space="0" w:color="auto"/>
              <w:left w:val="nil"/>
              <w:bottom w:val="nil"/>
              <w:right w:val="nil"/>
            </w:tcBorders>
            <w:shd w:val="clear" w:color="000000" w:fill="FFFFFF"/>
            <w:noWrap/>
            <w:vAlign w:val="bottom"/>
            <w:hideMark/>
          </w:tcPr>
          <w:p w14:paraId="6DF4F364"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double" w:sz="6" w:space="0" w:color="auto"/>
              <w:left w:val="nil"/>
              <w:bottom w:val="nil"/>
              <w:right w:val="nil"/>
            </w:tcBorders>
            <w:shd w:val="clear" w:color="000000" w:fill="FFFFFF"/>
            <w:noWrap/>
            <w:vAlign w:val="bottom"/>
            <w:hideMark/>
          </w:tcPr>
          <w:p w14:paraId="692A2A81"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double" w:sz="6" w:space="0" w:color="auto"/>
              <w:left w:val="nil"/>
              <w:bottom w:val="nil"/>
              <w:right w:val="nil"/>
            </w:tcBorders>
            <w:shd w:val="clear" w:color="000000" w:fill="FFFFFF"/>
            <w:noWrap/>
            <w:vAlign w:val="bottom"/>
            <w:hideMark/>
          </w:tcPr>
          <w:p w14:paraId="11AD755A"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double" w:sz="6" w:space="0" w:color="auto"/>
              <w:left w:val="nil"/>
              <w:bottom w:val="nil"/>
              <w:right w:val="nil"/>
            </w:tcBorders>
            <w:shd w:val="clear" w:color="000000" w:fill="FFFFFF"/>
            <w:noWrap/>
            <w:vAlign w:val="bottom"/>
            <w:hideMark/>
          </w:tcPr>
          <w:p w14:paraId="467BB30B"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double" w:sz="6" w:space="0" w:color="auto"/>
              <w:left w:val="nil"/>
              <w:bottom w:val="nil"/>
              <w:right w:val="nil"/>
            </w:tcBorders>
            <w:shd w:val="clear" w:color="000000" w:fill="FFFFFF"/>
            <w:noWrap/>
            <w:vAlign w:val="bottom"/>
            <w:hideMark/>
          </w:tcPr>
          <w:p w14:paraId="1290936D"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double" w:sz="6" w:space="0" w:color="auto"/>
              <w:left w:val="nil"/>
              <w:bottom w:val="nil"/>
              <w:right w:val="nil"/>
            </w:tcBorders>
            <w:shd w:val="clear" w:color="000000" w:fill="FFFFFF"/>
            <w:noWrap/>
            <w:vAlign w:val="bottom"/>
            <w:hideMark/>
          </w:tcPr>
          <w:p w14:paraId="4F747BB0"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376" w:type="dxa"/>
            <w:gridSpan w:val="3"/>
            <w:tcBorders>
              <w:top w:val="double" w:sz="6" w:space="0" w:color="auto"/>
              <w:left w:val="nil"/>
              <w:bottom w:val="nil"/>
              <w:right w:val="double" w:sz="6" w:space="0" w:color="auto"/>
            </w:tcBorders>
            <w:shd w:val="clear" w:color="000000" w:fill="FFFFFF"/>
            <w:noWrap/>
            <w:vAlign w:val="bottom"/>
            <w:hideMark/>
          </w:tcPr>
          <w:p w14:paraId="42B9E687"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r>
      <w:tr w:rsidR="00B07A56" w:rsidRPr="001D46A2" w14:paraId="2CD7AB65" w14:textId="77777777" w:rsidTr="007163D6">
        <w:trPr>
          <w:gridBefore w:val="1"/>
          <w:wBefore w:w="320" w:type="dxa"/>
          <w:trHeight w:val="255"/>
          <w:jc w:val="center"/>
        </w:trPr>
        <w:tc>
          <w:tcPr>
            <w:tcW w:w="320" w:type="dxa"/>
            <w:gridSpan w:val="2"/>
            <w:tcBorders>
              <w:top w:val="nil"/>
              <w:left w:val="double" w:sz="6" w:space="0" w:color="auto"/>
              <w:bottom w:val="nil"/>
              <w:right w:val="nil"/>
            </w:tcBorders>
            <w:shd w:val="clear" w:color="000000" w:fill="FFFFFF"/>
            <w:noWrap/>
            <w:vAlign w:val="bottom"/>
            <w:hideMark/>
          </w:tcPr>
          <w:p w14:paraId="1DDFD367"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3968" w:type="dxa"/>
            <w:gridSpan w:val="11"/>
            <w:tcBorders>
              <w:top w:val="nil"/>
              <w:left w:val="nil"/>
              <w:bottom w:val="single" w:sz="4" w:space="0" w:color="auto"/>
              <w:right w:val="nil"/>
            </w:tcBorders>
            <w:shd w:val="clear" w:color="000000" w:fill="FFFFFF"/>
            <w:noWrap/>
            <w:vAlign w:val="bottom"/>
            <w:hideMark/>
          </w:tcPr>
          <w:p w14:paraId="2EBDD97B"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xml:space="preserve">FECHA DE REGISTRO    </w:t>
            </w:r>
          </w:p>
        </w:tc>
        <w:tc>
          <w:tcPr>
            <w:tcW w:w="496" w:type="dxa"/>
            <w:tcBorders>
              <w:top w:val="nil"/>
              <w:left w:val="nil"/>
              <w:bottom w:val="nil"/>
              <w:right w:val="nil"/>
            </w:tcBorders>
            <w:shd w:val="clear" w:color="000000" w:fill="FFFFFF"/>
            <w:noWrap/>
            <w:vAlign w:val="bottom"/>
            <w:hideMark/>
          </w:tcPr>
          <w:p w14:paraId="444D0CF7"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5AF72BEE"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575D3F3F"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2F504268"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3510668D"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3498" w:type="dxa"/>
            <w:gridSpan w:val="9"/>
            <w:tcBorders>
              <w:top w:val="nil"/>
              <w:left w:val="nil"/>
              <w:bottom w:val="single" w:sz="4" w:space="0" w:color="auto"/>
              <w:right w:val="nil"/>
            </w:tcBorders>
            <w:shd w:val="clear" w:color="000000" w:fill="FFFFFF"/>
            <w:noWrap/>
            <w:vAlign w:val="bottom"/>
            <w:hideMark/>
          </w:tcPr>
          <w:p w14:paraId="513AEFBC"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FOLIO</w:t>
            </w:r>
          </w:p>
        </w:tc>
        <w:tc>
          <w:tcPr>
            <w:tcW w:w="376" w:type="dxa"/>
            <w:gridSpan w:val="3"/>
            <w:tcBorders>
              <w:top w:val="nil"/>
              <w:left w:val="nil"/>
              <w:bottom w:val="nil"/>
              <w:right w:val="double" w:sz="6" w:space="0" w:color="auto"/>
            </w:tcBorders>
            <w:shd w:val="clear" w:color="000000" w:fill="FFFFFF"/>
            <w:noWrap/>
            <w:vAlign w:val="bottom"/>
            <w:hideMark/>
          </w:tcPr>
          <w:p w14:paraId="5D0BE832"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r>
      <w:tr w:rsidR="00B07A56" w:rsidRPr="001D46A2" w14:paraId="032C04BD" w14:textId="77777777" w:rsidTr="007163D6">
        <w:trPr>
          <w:gridBefore w:val="1"/>
          <w:wBefore w:w="320" w:type="dxa"/>
          <w:trHeight w:val="255"/>
          <w:jc w:val="center"/>
        </w:trPr>
        <w:tc>
          <w:tcPr>
            <w:tcW w:w="320" w:type="dxa"/>
            <w:gridSpan w:val="2"/>
            <w:tcBorders>
              <w:top w:val="nil"/>
              <w:left w:val="double" w:sz="6" w:space="0" w:color="auto"/>
              <w:bottom w:val="nil"/>
              <w:right w:val="nil"/>
            </w:tcBorders>
            <w:shd w:val="clear" w:color="000000" w:fill="FFFFFF"/>
            <w:noWrap/>
            <w:vAlign w:val="bottom"/>
            <w:hideMark/>
          </w:tcPr>
          <w:p w14:paraId="68D70460"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single" w:sz="4" w:space="0" w:color="auto"/>
              <w:bottom w:val="single" w:sz="4" w:space="0" w:color="auto"/>
              <w:right w:val="single" w:sz="4" w:space="0" w:color="auto"/>
            </w:tcBorders>
            <w:shd w:val="clear" w:color="000000" w:fill="FFFFFF"/>
            <w:noWrap/>
            <w:vAlign w:val="bottom"/>
            <w:hideMark/>
          </w:tcPr>
          <w:p w14:paraId="1BCFCA0B"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single" w:sz="4" w:space="0" w:color="auto"/>
              <w:right w:val="single" w:sz="4" w:space="0" w:color="auto"/>
            </w:tcBorders>
            <w:shd w:val="clear" w:color="000000" w:fill="FFFFFF"/>
            <w:noWrap/>
            <w:vAlign w:val="bottom"/>
            <w:hideMark/>
          </w:tcPr>
          <w:p w14:paraId="0D86C272"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single" w:sz="4" w:space="0" w:color="auto"/>
              <w:right w:val="single" w:sz="4" w:space="0" w:color="auto"/>
            </w:tcBorders>
            <w:shd w:val="clear" w:color="000000" w:fill="FFFFFF"/>
            <w:noWrap/>
            <w:vAlign w:val="bottom"/>
            <w:hideMark/>
          </w:tcPr>
          <w:p w14:paraId="05DE369B"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single" w:sz="4" w:space="0" w:color="auto"/>
              <w:right w:val="single" w:sz="4" w:space="0" w:color="auto"/>
            </w:tcBorders>
            <w:shd w:val="clear" w:color="000000" w:fill="FFFFFF"/>
            <w:noWrap/>
            <w:vAlign w:val="bottom"/>
            <w:hideMark/>
          </w:tcPr>
          <w:p w14:paraId="38E18BB6"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single" w:sz="4" w:space="0" w:color="auto"/>
              <w:right w:val="single" w:sz="4" w:space="0" w:color="auto"/>
            </w:tcBorders>
            <w:shd w:val="clear" w:color="000000" w:fill="FFFFFF"/>
            <w:noWrap/>
            <w:vAlign w:val="bottom"/>
            <w:hideMark/>
          </w:tcPr>
          <w:p w14:paraId="3FB98FD2"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single" w:sz="4" w:space="0" w:color="auto"/>
              <w:right w:val="single" w:sz="4" w:space="0" w:color="auto"/>
            </w:tcBorders>
            <w:shd w:val="clear" w:color="000000" w:fill="FFFFFF"/>
            <w:noWrap/>
            <w:vAlign w:val="bottom"/>
            <w:hideMark/>
          </w:tcPr>
          <w:p w14:paraId="4CCF48CD"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single" w:sz="4" w:space="0" w:color="auto"/>
              <w:right w:val="single" w:sz="4" w:space="0" w:color="auto"/>
            </w:tcBorders>
            <w:shd w:val="clear" w:color="000000" w:fill="FFFFFF"/>
            <w:noWrap/>
            <w:vAlign w:val="bottom"/>
            <w:hideMark/>
          </w:tcPr>
          <w:p w14:paraId="4728AE53"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single" w:sz="4" w:space="0" w:color="auto"/>
              <w:right w:val="single" w:sz="4" w:space="0" w:color="auto"/>
            </w:tcBorders>
            <w:shd w:val="clear" w:color="000000" w:fill="FFFFFF"/>
            <w:noWrap/>
            <w:vAlign w:val="bottom"/>
            <w:hideMark/>
          </w:tcPr>
          <w:p w14:paraId="7EB4756C"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6C09B72E"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4BC53ECB"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6906DEEA"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47A2A9CC"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4658DB70"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3498" w:type="dxa"/>
            <w:gridSpan w:val="9"/>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59E739D8"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376" w:type="dxa"/>
            <w:gridSpan w:val="3"/>
            <w:tcBorders>
              <w:top w:val="nil"/>
              <w:left w:val="nil"/>
              <w:bottom w:val="nil"/>
              <w:right w:val="double" w:sz="6" w:space="0" w:color="auto"/>
            </w:tcBorders>
            <w:shd w:val="clear" w:color="000000" w:fill="FFFFFF"/>
            <w:noWrap/>
            <w:vAlign w:val="bottom"/>
            <w:hideMark/>
          </w:tcPr>
          <w:p w14:paraId="16A2EB5D"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r>
      <w:tr w:rsidR="00B07A56" w:rsidRPr="001D46A2" w14:paraId="5BB83653" w14:textId="77777777" w:rsidTr="007163D6">
        <w:trPr>
          <w:gridBefore w:val="1"/>
          <w:wBefore w:w="320" w:type="dxa"/>
          <w:trHeight w:val="195"/>
          <w:jc w:val="center"/>
        </w:trPr>
        <w:tc>
          <w:tcPr>
            <w:tcW w:w="320" w:type="dxa"/>
            <w:gridSpan w:val="2"/>
            <w:tcBorders>
              <w:top w:val="nil"/>
              <w:left w:val="double" w:sz="6" w:space="0" w:color="auto"/>
              <w:bottom w:val="nil"/>
              <w:right w:val="nil"/>
            </w:tcBorders>
            <w:shd w:val="clear" w:color="000000" w:fill="FFFFFF"/>
            <w:noWrap/>
            <w:vAlign w:val="bottom"/>
            <w:hideMark/>
          </w:tcPr>
          <w:p w14:paraId="4ABE71BE"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071E70E1"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D</w:t>
            </w:r>
          </w:p>
        </w:tc>
        <w:tc>
          <w:tcPr>
            <w:tcW w:w="496" w:type="dxa"/>
            <w:gridSpan w:val="2"/>
            <w:tcBorders>
              <w:top w:val="nil"/>
              <w:left w:val="nil"/>
              <w:bottom w:val="nil"/>
              <w:right w:val="nil"/>
            </w:tcBorders>
            <w:shd w:val="clear" w:color="000000" w:fill="FFFFFF"/>
            <w:noWrap/>
            <w:vAlign w:val="bottom"/>
            <w:hideMark/>
          </w:tcPr>
          <w:p w14:paraId="35DD0C9B"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D</w:t>
            </w:r>
          </w:p>
        </w:tc>
        <w:tc>
          <w:tcPr>
            <w:tcW w:w="496" w:type="dxa"/>
            <w:tcBorders>
              <w:top w:val="nil"/>
              <w:left w:val="nil"/>
              <w:bottom w:val="nil"/>
              <w:right w:val="nil"/>
            </w:tcBorders>
            <w:shd w:val="clear" w:color="000000" w:fill="FFFFFF"/>
            <w:noWrap/>
            <w:vAlign w:val="bottom"/>
            <w:hideMark/>
          </w:tcPr>
          <w:p w14:paraId="7C3957DE"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M</w:t>
            </w:r>
          </w:p>
        </w:tc>
        <w:tc>
          <w:tcPr>
            <w:tcW w:w="496" w:type="dxa"/>
            <w:tcBorders>
              <w:top w:val="nil"/>
              <w:left w:val="nil"/>
              <w:bottom w:val="nil"/>
              <w:right w:val="nil"/>
            </w:tcBorders>
            <w:shd w:val="clear" w:color="000000" w:fill="FFFFFF"/>
            <w:noWrap/>
            <w:vAlign w:val="bottom"/>
            <w:hideMark/>
          </w:tcPr>
          <w:p w14:paraId="3EECDD61"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M</w:t>
            </w:r>
          </w:p>
        </w:tc>
        <w:tc>
          <w:tcPr>
            <w:tcW w:w="496" w:type="dxa"/>
            <w:gridSpan w:val="2"/>
            <w:tcBorders>
              <w:top w:val="nil"/>
              <w:left w:val="nil"/>
              <w:bottom w:val="nil"/>
              <w:right w:val="nil"/>
            </w:tcBorders>
            <w:shd w:val="clear" w:color="000000" w:fill="FFFFFF"/>
            <w:noWrap/>
            <w:vAlign w:val="bottom"/>
            <w:hideMark/>
          </w:tcPr>
          <w:p w14:paraId="1FF5A449"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A</w:t>
            </w:r>
          </w:p>
        </w:tc>
        <w:tc>
          <w:tcPr>
            <w:tcW w:w="496" w:type="dxa"/>
            <w:tcBorders>
              <w:top w:val="nil"/>
              <w:left w:val="nil"/>
              <w:bottom w:val="nil"/>
              <w:right w:val="nil"/>
            </w:tcBorders>
            <w:shd w:val="clear" w:color="000000" w:fill="FFFFFF"/>
            <w:noWrap/>
            <w:vAlign w:val="bottom"/>
            <w:hideMark/>
          </w:tcPr>
          <w:p w14:paraId="2DAC5A64"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A</w:t>
            </w:r>
          </w:p>
        </w:tc>
        <w:tc>
          <w:tcPr>
            <w:tcW w:w="496" w:type="dxa"/>
            <w:tcBorders>
              <w:top w:val="nil"/>
              <w:left w:val="nil"/>
              <w:bottom w:val="nil"/>
              <w:right w:val="nil"/>
            </w:tcBorders>
            <w:shd w:val="clear" w:color="000000" w:fill="FFFFFF"/>
            <w:noWrap/>
            <w:vAlign w:val="bottom"/>
            <w:hideMark/>
          </w:tcPr>
          <w:p w14:paraId="481467F3"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A</w:t>
            </w:r>
          </w:p>
        </w:tc>
        <w:tc>
          <w:tcPr>
            <w:tcW w:w="496" w:type="dxa"/>
            <w:gridSpan w:val="2"/>
            <w:tcBorders>
              <w:top w:val="nil"/>
              <w:left w:val="nil"/>
              <w:bottom w:val="nil"/>
              <w:right w:val="nil"/>
            </w:tcBorders>
            <w:shd w:val="clear" w:color="000000" w:fill="FFFFFF"/>
            <w:noWrap/>
            <w:vAlign w:val="bottom"/>
            <w:hideMark/>
          </w:tcPr>
          <w:p w14:paraId="51E4A2E7"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A</w:t>
            </w:r>
          </w:p>
        </w:tc>
        <w:tc>
          <w:tcPr>
            <w:tcW w:w="496" w:type="dxa"/>
            <w:tcBorders>
              <w:top w:val="nil"/>
              <w:left w:val="nil"/>
              <w:bottom w:val="nil"/>
              <w:right w:val="nil"/>
            </w:tcBorders>
            <w:shd w:val="clear" w:color="000000" w:fill="FFFFFF"/>
            <w:noWrap/>
            <w:vAlign w:val="bottom"/>
            <w:hideMark/>
          </w:tcPr>
          <w:p w14:paraId="4B4A58A6"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7E37C53F"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3C970623"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08D3371F"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29F661E7"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509" w:type="dxa"/>
            <w:tcBorders>
              <w:top w:val="nil"/>
              <w:left w:val="nil"/>
              <w:bottom w:val="nil"/>
              <w:right w:val="nil"/>
            </w:tcBorders>
            <w:shd w:val="clear" w:color="000000" w:fill="FFFFFF"/>
            <w:noWrap/>
            <w:vAlign w:val="bottom"/>
            <w:hideMark/>
          </w:tcPr>
          <w:p w14:paraId="6C1692E3"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509" w:type="dxa"/>
            <w:tcBorders>
              <w:top w:val="nil"/>
              <w:left w:val="nil"/>
              <w:bottom w:val="nil"/>
              <w:right w:val="nil"/>
            </w:tcBorders>
            <w:shd w:val="clear" w:color="000000" w:fill="FFFFFF"/>
            <w:noWrap/>
            <w:vAlign w:val="bottom"/>
            <w:hideMark/>
          </w:tcPr>
          <w:p w14:paraId="390E029B"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6986BCC3"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7104777A"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53688013"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6B064360"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6A5397FC"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376" w:type="dxa"/>
            <w:gridSpan w:val="3"/>
            <w:tcBorders>
              <w:top w:val="nil"/>
              <w:left w:val="nil"/>
              <w:bottom w:val="nil"/>
              <w:right w:val="double" w:sz="6" w:space="0" w:color="auto"/>
            </w:tcBorders>
            <w:shd w:val="clear" w:color="000000" w:fill="FFFFFF"/>
            <w:noWrap/>
            <w:vAlign w:val="bottom"/>
            <w:hideMark/>
          </w:tcPr>
          <w:p w14:paraId="23FA7DC8"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r>
      <w:tr w:rsidR="00B07A56" w:rsidRPr="001D46A2" w14:paraId="5E9BB9F3" w14:textId="77777777" w:rsidTr="007163D6">
        <w:trPr>
          <w:gridBefore w:val="1"/>
          <w:wBefore w:w="320" w:type="dxa"/>
          <w:trHeight w:val="75"/>
          <w:jc w:val="center"/>
        </w:trPr>
        <w:tc>
          <w:tcPr>
            <w:tcW w:w="320" w:type="dxa"/>
            <w:gridSpan w:val="2"/>
            <w:tcBorders>
              <w:top w:val="nil"/>
              <w:left w:val="double" w:sz="6" w:space="0" w:color="auto"/>
              <w:bottom w:val="double" w:sz="6" w:space="0" w:color="auto"/>
              <w:right w:val="nil"/>
            </w:tcBorders>
            <w:shd w:val="clear" w:color="000000" w:fill="FFFFFF"/>
            <w:noWrap/>
            <w:vAlign w:val="bottom"/>
            <w:hideMark/>
          </w:tcPr>
          <w:p w14:paraId="4508F1BB"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double" w:sz="6" w:space="0" w:color="auto"/>
              <w:right w:val="nil"/>
            </w:tcBorders>
            <w:shd w:val="clear" w:color="000000" w:fill="FFFFFF"/>
            <w:noWrap/>
            <w:vAlign w:val="bottom"/>
            <w:hideMark/>
          </w:tcPr>
          <w:p w14:paraId="032E7C23"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double" w:sz="6" w:space="0" w:color="auto"/>
              <w:right w:val="nil"/>
            </w:tcBorders>
            <w:shd w:val="clear" w:color="000000" w:fill="FFFFFF"/>
            <w:noWrap/>
            <w:vAlign w:val="bottom"/>
            <w:hideMark/>
          </w:tcPr>
          <w:p w14:paraId="295CFF17"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double" w:sz="6" w:space="0" w:color="auto"/>
              <w:right w:val="nil"/>
            </w:tcBorders>
            <w:shd w:val="clear" w:color="000000" w:fill="FFFFFF"/>
            <w:noWrap/>
            <w:vAlign w:val="bottom"/>
            <w:hideMark/>
          </w:tcPr>
          <w:p w14:paraId="6FB2EDEC"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double" w:sz="6" w:space="0" w:color="auto"/>
              <w:right w:val="nil"/>
            </w:tcBorders>
            <w:shd w:val="clear" w:color="000000" w:fill="FFFFFF"/>
            <w:noWrap/>
            <w:vAlign w:val="bottom"/>
            <w:hideMark/>
          </w:tcPr>
          <w:p w14:paraId="3E5E5C0A"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double" w:sz="6" w:space="0" w:color="auto"/>
              <w:right w:val="nil"/>
            </w:tcBorders>
            <w:shd w:val="clear" w:color="000000" w:fill="FFFFFF"/>
            <w:noWrap/>
            <w:vAlign w:val="bottom"/>
            <w:hideMark/>
          </w:tcPr>
          <w:p w14:paraId="44FDB54A"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double" w:sz="6" w:space="0" w:color="auto"/>
              <w:right w:val="nil"/>
            </w:tcBorders>
            <w:shd w:val="clear" w:color="000000" w:fill="FFFFFF"/>
            <w:noWrap/>
            <w:vAlign w:val="bottom"/>
            <w:hideMark/>
          </w:tcPr>
          <w:p w14:paraId="5420A090"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double" w:sz="6" w:space="0" w:color="auto"/>
              <w:right w:val="nil"/>
            </w:tcBorders>
            <w:shd w:val="clear" w:color="000000" w:fill="FFFFFF"/>
            <w:noWrap/>
            <w:vAlign w:val="bottom"/>
            <w:hideMark/>
          </w:tcPr>
          <w:p w14:paraId="02BC9580"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double" w:sz="6" w:space="0" w:color="auto"/>
              <w:right w:val="nil"/>
            </w:tcBorders>
            <w:shd w:val="clear" w:color="000000" w:fill="FFFFFF"/>
            <w:noWrap/>
            <w:vAlign w:val="bottom"/>
            <w:hideMark/>
          </w:tcPr>
          <w:p w14:paraId="17BFF32B"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double" w:sz="6" w:space="0" w:color="auto"/>
              <w:right w:val="nil"/>
            </w:tcBorders>
            <w:shd w:val="clear" w:color="000000" w:fill="FFFFFF"/>
            <w:noWrap/>
            <w:vAlign w:val="bottom"/>
            <w:hideMark/>
          </w:tcPr>
          <w:p w14:paraId="39E07DC8"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double" w:sz="6" w:space="0" w:color="auto"/>
              <w:right w:val="nil"/>
            </w:tcBorders>
            <w:shd w:val="clear" w:color="000000" w:fill="FFFFFF"/>
            <w:noWrap/>
            <w:vAlign w:val="bottom"/>
            <w:hideMark/>
          </w:tcPr>
          <w:p w14:paraId="7446453C"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double" w:sz="6" w:space="0" w:color="auto"/>
              <w:right w:val="nil"/>
            </w:tcBorders>
            <w:shd w:val="clear" w:color="000000" w:fill="FFFFFF"/>
            <w:noWrap/>
            <w:vAlign w:val="bottom"/>
            <w:hideMark/>
          </w:tcPr>
          <w:p w14:paraId="46DAF7FF"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double" w:sz="6" w:space="0" w:color="auto"/>
              <w:right w:val="nil"/>
            </w:tcBorders>
            <w:shd w:val="clear" w:color="000000" w:fill="FFFFFF"/>
            <w:noWrap/>
            <w:vAlign w:val="bottom"/>
            <w:hideMark/>
          </w:tcPr>
          <w:p w14:paraId="5968CC60"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double" w:sz="6" w:space="0" w:color="auto"/>
              <w:right w:val="nil"/>
            </w:tcBorders>
            <w:shd w:val="clear" w:color="000000" w:fill="FFFFFF"/>
            <w:noWrap/>
            <w:vAlign w:val="bottom"/>
            <w:hideMark/>
          </w:tcPr>
          <w:p w14:paraId="24755771"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509" w:type="dxa"/>
            <w:tcBorders>
              <w:top w:val="nil"/>
              <w:left w:val="nil"/>
              <w:bottom w:val="double" w:sz="6" w:space="0" w:color="auto"/>
              <w:right w:val="nil"/>
            </w:tcBorders>
            <w:shd w:val="clear" w:color="000000" w:fill="FFFFFF"/>
            <w:noWrap/>
            <w:vAlign w:val="bottom"/>
            <w:hideMark/>
          </w:tcPr>
          <w:p w14:paraId="44A8585A"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509" w:type="dxa"/>
            <w:tcBorders>
              <w:top w:val="nil"/>
              <w:left w:val="nil"/>
              <w:bottom w:val="double" w:sz="6" w:space="0" w:color="auto"/>
              <w:right w:val="nil"/>
            </w:tcBorders>
            <w:shd w:val="clear" w:color="000000" w:fill="FFFFFF"/>
            <w:noWrap/>
            <w:vAlign w:val="bottom"/>
            <w:hideMark/>
          </w:tcPr>
          <w:p w14:paraId="0952476B"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double" w:sz="6" w:space="0" w:color="auto"/>
              <w:right w:val="nil"/>
            </w:tcBorders>
            <w:shd w:val="clear" w:color="000000" w:fill="FFFFFF"/>
            <w:noWrap/>
            <w:vAlign w:val="bottom"/>
            <w:hideMark/>
          </w:tcPr>
          <w:p w14:paraId="348A9BBA"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double" w:sz="6" w:space="0" w:color="auto"/>
              <w:right w:val="nil"/>
            </w:tcBorders>
            <w:shd w:val="clear" w:color="000000" w:fill="FFFFFF"/>
            <w:noWrap/>
            <w:vAlign w:val="bottom"/>
            <w:hideMark/>
          </w:tcPr>
          <w:p w14:paraId="44850FD4"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double" w:sz="6" w:space="0" w:color="auto"/>
              <w:right w:val="nil"/>
            </w:tcBorders>
            <w:shd w:val="clear" w:color="000000" w:fill="FFFFFF"/>
            <w:noWrap/>
            <w:vAlign w:val="bottom"/>
            <w:hideMark/>
          </w:tcPr>
          <w:p w14:paraId="3FBD0903"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double" w:sz="6" w:space="0" w:color="auto"/>
              <w:right w:val="nil"/>
            </w:tcBorders>
            <w:shd w:val="clear" w:color="000000" w:fill="FFFFFF"/>
            <w:noWrap/>
            <w:vAlign w:val="bottom"/>
            <w:hideMark/>
          </w:tcPr>
          <w:p w14:paraId="520F9F7D"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double" w:sz="6" w:space="0" w:color="auto"/>
              <w:right w:val="nil"/>
            </w:tcBorders>
            <w:shd w:val="clear" w:color="000000" w:fill="FFFFFF"/>
            <w:noWrap/>
            <w:vAlign w:val="bottom"/>
            <w:hideMark/>
          </w:tcPr>
          <w:p w14:paraId="3C6671BA"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376" w:type="dxa"/>
            <w:gridSpan w:val="3"/>
            <w:tcBorders>
              <w:top w:val="nil"/>
              <w:left w:val="nil"/>
              <w:bottom w:val="double" w:sz="6" w:space="0" w:color="auto"/>
              <w:right w:val="double" w:sz="6" w:space="0" w:color="auto"/>
            </w:tcBorders>
            <w:shd w:val="clear" w:color="000000" w:fill="FFFFFF"/>
            <w:noWrap/>
            <w:vAlign w:val="bottom"/>
            <w:hideMark/>
          </w:tcPr>
          <w:p w14:paraId="4125B4F4"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r>
      <w:tr w:rsidR="00B07A56" w:rsidRPr="001D46A2" w14:paraId="348DCE3E" w14:textId="77777777" w:rsidTr="007163D6">
        <w:trPr>
          <w:gridBefore w:val="1"/>
          <w:wBefore w:w="320" w:type="dxa"/>
          <w:trHeight w:val="195"/>
          <w:jc w:val="center"/>
        </w:trPr>
        <w:tc>
          <w:tcPr>
            <w:tcW w:w="320" w:type="dxa"/>
            <w:gridSpan w:val="2"/>
            <w:tcBorders>
              <w:top w:val="nil"/>
              <w:left w:val="nil"/>
              <w:bottom w:val="nil"/>
              <w:right w:val="nil"/>
            </w:tcBorders>
            <w:shd w:val="clear" w:color="000000" w:fill="FFFFFF"/>
            <w:noWrap/>
            <w:vAlign w:val="bottom"/>
            <w:hideMark/>
          </w:tcPr>
          <w:p w14:paraId="173979CB"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13022469"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543B8472"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0A54DB04"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7462D482"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0E7F77F0"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4B28FDA4"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7E97530B"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0E59BE5E"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23E8C8E2"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346F4A70"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2C877757"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63FA1779"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0C63791E"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509" w:type="dxa"/>
            <w:tcBorders>
              <w:top w:val="nil"/>
              <w:left w:val="nil"/>
              <w:bottom w:val="nil"/>
              <w:right w:val="nil"/>
            </w:tcBorders>
            <w:shd w:val="clear" w:color="000000" w:fill="FFFFFF"/>
            <w:noWrap/>
            <w:vAlign w:val="bottom"/>
            <w:hideMark/>
          </w:tcPr>
          <w:p w14:paraId="5F2A268C"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509" w:type="dxa"/>
            <w:tcBorders>
              <w:top w:val="nil"/>
              <w:left w:val="nil"/>
              <w:bottom w:val="nil"/>
              <w:right w:val="nil"/>
            </w:tcBorders>
            <w:shd w:val="clear" w:color="000000" w:fill="FFFFFF"/>
            <w:noWrap/>
            <w:vAlign w:val="bottom"/>
            <w:hideMark/>
          </w:tcPr>
          <w:p w14:paraId="6F15C0F8"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3098CA74"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709B8E64"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1AB292C2"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4FB4DCD7"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6888FF11"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376" w:type="dxa"/>
            <w:gridSpan w:val="3"/>
            <w:tcBorders>
              <w:top w:val="nil"/>
              <w:left w:val="nil"/>
              <w:bottom w:val="nil"/>
              <w:right w:val="nil"/>
            </w:tcBorders>
            <w:shd w:val="clear" w:color="000000" w:fill="FFFFFF"/>
            <w:noWrap/>
            <w:vAlign w:val="bottom"/>
            <w:hideMark/>
          </w:tcPr>
          <w:p w14:paraId="6AAE1CA5"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r>
      <w:tr w:rsidR="00B07A56" w:rsidRPr="001D46A2" w14:paraId="2580E117" w14:textId="77777777" w:rsidTr="007163D6">
        <w:trPr>
          <w:gridBefore w:val="1"/>
          <w:wBefore w:w="320" w:type="dxa"/>
          <w:trHeight w:val="300"/>
          <w:jc w:val="center"/>
        </w:trPr>
        <w:tc>
          <w:tcPr>
            <w:tcW w:w="320" w:type="dxa"/>
            <w:gridSpan w:val="2"/>
            <w:tcBorders>
              <w:top w:val="double" w:sz="6" w:space="0" w:color="auto"/>
              <w:left w:val="double" w:sz="6" w:space="0" w:color="auto"/>
              <w:bottom w:val="nil"/>
              <w:right w:val="nil"/>
            </w:tcBorders>
            <w:shd w:val="clear" w:color="000000" w:fill="FFFFFF"/>
            <w:noWrap/>
            <w:vAlign w:val="bottom"/>
            <w:hideMark/>
          </w:tcPr>
          <w:p w14:paraId="3F2DF45E"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7466" w:type="dxa"/>
            <w:gridSpan w:val="18"/>
            <w:tcBorders>
              <w:top w:val="double" w:sz="6" w:space="0" w:color="auto"/>
              <w:left w:val="nil"/>
              <w:bottom w:val="nil"/>
              <w:right w:val="nil"/>
            </w:tcBorders>
            <w:shd w:val="clear" w:color="000000" w:fill="FFFFFF"/>
            <w:noWrap/>
            <w:vAlign w:val="bottom"/>
            <w:hideMark/>
          </w:tcPr>
          <w:p w14:paraId="61049DCD"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NOMBRE COMPLETO DEL BENEFICIARIO DENOMINACION O RAZON SOCIAL</w:t>
            </w:r>
          </w:p>
        </w:tc>
        <w:tc>
          <w:tcPr>
            <w:tcW w:w="496" w:type="dxa"/>
            <w:gridSpan w:val="2"/>
            <w:tcBorders>
              <w:top w:val="double" w:sz="6" w:space="0" w:color="auto"/>
              <w:left w:val="nil"/>
              <w:bottom w:val="nil"/>
              <w:right w:val="nil"/>
            </w:tcBorders>
            <w:shd w:val="clear" w:color="000000" w:fill="FFFFFF"/>
            <w:noWrap/>
            <w:vAlign w:val="bottom"/>
            <w:hideMark/>
          </w:tcPr>
          <w:p w14:paraId="0926B1A5"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double" w:sz="6" w:space="0" w:color="auto"/>
              <w:left w:val="nil"/>
              <w:bottom w:val="nil"/>
              <w:right w:val="nil"/>
            </w:tcBorders>
            <w:shd w:val="clear" w:color="000000" w:fill="FFFFFF"/>
            <w:noWrap/>
            <w:vAlign w:val="bottom"/>
            <w:hideMark/>
          </w:tcPr>
          <w:p w14:paraId="2C79B732"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double" w:sz="6" w:space="0" w:color="auto"/>
              <w:left w:val="nil"/>
              <w:bottom w:val="nil"/>
              <w:right w:val="nil"/>
            </w:tcBorders>
            <w:shd w:val="clear" w:color="000000" w:fill="FFFFFF"/>
            <w:noWrap/>
            <w:vAlign w:val="bottom"/>
            <w:hideMark/>
          </w:tcPr>
          <w:p w14:paraId="5475D21A"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double" w:sz="6" w:space="0" w:color="auto"/>
              <w:left w:val="nil"/>
              <w:bottom w:val="nil"/>
              <w:right w:val="nil"/>
            </w:tcBorders>
            <w:shd w:val="clear" w:color="000000" w:fill="FFFFFF"/>
            <w:noWrap/>
            <w:vAlign w:val="bottom"/>
            <w:hideMark/>
          </w:tcPr>
          <w:p w14:paraId="470A2096"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double" w:sz="6" w:space="0" w:color="auto"/>
              <w:left w:val="nil"/>
              <w:bottom w:val="nil"/>
              <w:right w:val="nil"/>
            </w:tcBorders>
            <w:shd w:val="clear" w:color="000000" w:fill="FFFFFF"/>
            <w:noWrap/>
            <w:vAlign w:val="bottom"/>
            <w:hideMark/>
          </w:tcPr>
          <w:p w14:paraId="6A90FEF8"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376" w:type="dxa"/>
            <w:gridSpan w:val="3"/>
            <w:tcBorders>
              <w:top w:val="double" w:sz="6" w:space="0" w:color="auto"/>
              <w:left w:val="nil"/>
              <w:bottom w:val="nil"/>
              <w:right w:val="double" w:sz="6" w:space="0" w:color="auto"/>
            </w:tcBorders>
            <w:shd w:val="clear" w:color="000000" w:fill="FFFFFF"/>
            <w:noWrap/>
            <w:vAlign w:val="bottom"/>
            <w:hideMark/>
          </w:tcPr>
          <w:p w14:paraId="5792602F"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r>
      <w:tr w:rsidR="00B07A56" w:rsidRPr="001D46A2" w14:paraId="4C2B8A7B" w14:textId="77777777" w:rsidTr="007163D6">
        <w:trPr>
          <w:gridBefore w:val="1"/>
          <w:wBefore w:w="320" w:type="dxa"/>
          <w:trHeight w:val="255"/>
          <w:jc w:val="center"/>
        </w:trPr>
        <w:tc>
          <w:tcPr>
            <w:tcW w:w="320" w:type="dxa"/>
            <w:gridSpan w:val="2"/>
            <w:tcBorders>
              <w:top w:val="nil"/>
              <w:left w:val="double" w:sz="6" w:space="0" w:color="auto"/>
              <w:bottom w:val="nil"/>
              <w:right w:val="nil"/>
            </w:tcBorders>
            <w:shd w:val="clear" w:color="000000" w:fill="FFFFFF"/>
            <w:noWrap/>
            <w:vAlign w:val="bottom"/>
            <w:hideMark/>
          </w:tcPr>
          <w:p w14:paraId="5C47E60D"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9946" w:type="dxa"/>
            <w:gridSpan w:val="25"/>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51717D"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376" w:type="dxa"/>
            <w:gridSpan w:val="3"/>
            <w:tcBorders>
              <w:top w:val="nil"/>
              <w:left w:val="nil"/>
              <w:bottom w:val="nil"/>
              <w:right w:val="double" w:sz="6" w:space="0" w:color="auto"/>
            </w:tcBorders>
            <w:shd w:val="clear" w:color="000000" w:fill="FFFFFF"/>
            <w:noWrap/>
            <w:vAlign w:val="bottom"/>
            <w:hideMark/>
          </w:tcPr>
          <w:p w14:paraId="487BB069"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r>
      <w:tr w:rsidR="00B07A56" w:rsidRPr="001D46A2" w14:paraId="4BCE6684" w14:textId="77777777" w:rsidTr="007163D6">
        <w:trPr>
          <w:gridBefore w:val="1"/>
          <w:wBefore w:w="320" w:type="dxa"/>
          <w:trHeight w:val="90"/>
          <w:jc w:val="center"/>
        </w:trPr>
        <w:tc>
          <w:tcPr>
            <w:tcW w:w="320" w:type="dxa"/>
            <w:gridSpan w:val="2"/>
            <w:tcBorders>
              <w:top w:val="nil"/>
              <w:left w:val="double" w:sz="6" w:space="0" w:color="auto"/>
              <w:bottom w:val="nil"/>
              <w:right w:val="nil"/>
            </w:tcBorders>
            <w:shd w:val="clear" w:color="000000" w:fill="FFFFFF"/>
            <w:noWrap/>
            <w:vAlign w:val="bottom"/>
            <w:hideMark/>
          </w:tcPr>
          <w:p w14:paraId="3D6C5E76"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01709D2D"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584A85B0"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3DF78F93"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5D4BC927"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3F70B356"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619CBFBC"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557472CD"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6F6504B3"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11724C41"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68E40B97"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0F9D7F9E"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2835891F"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28DA30FF"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509" w:type="dxa"/>
            <w:tcBorders>
              <w:top w:val="nil"/>
              <w:left w:val="nil"/>
              <w:bottom w:val="nil"/>
              <w:right w:val="nil"/>
            </w:tcBorders>
            <w:shd w:val="clear" w:color="000000" w:fill="FFFFFF"/>
            <w:noWrap/>
            <w:vAlign w:val="bottom"/>
            <w:hideMark/>
          </w:tcPr>
          <w:p w14:paraId="55966C18"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509" w:type="dxa"/>
            <w:tcBorders>
              <w:top w:val="nil"/>
              <w:left w:val="nil"/>
              <w:bottom w:val="nil"/>
              <w:right w:val="nil"/>
            </w:tcBorders>
            <w:shd w:val="clear" w:color="000000" w:fill="FFFFFF"/>
            <w:noWrap/>
            <w:vAlign w:val="bottom"/>
            <w:hideMark/>
          </w:tcPr>
          <w:p w14:paraId="06BDBD2C"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380EFC67"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31F5D6D5"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3F3F73EF"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004F6767"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013E8A27"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376" w:type="dxa"/>
            <w:gridSpan w:val="3"/>
            <w:tcBorders>
              <w:top w:val="nil"/>
              <w:left w:val="nil"/>
              <w:bottom w:val="nil"/>
              <w:right w:val="double" w:sz="6" w:space="0" w:color="auto"/>
            </w:tcBorders>
            <w:shd w:val="clear" w:color="000000" w:fill="FFFFFF"/>
            <w:noWrap/>
            <w:vAlign w:val="bottom"/>
            <w:hideMark/>
          </w:tcPr>
          <w:p w14:paraId="5746A254"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r>
      <w:tr w:rsidR="00B07A56" w:rsidRPr="001D46A2" w14:paraId="356BE7E3" w14:textId="77777777" w:rsidTr="007163D6">
        <w:trPr>
          <w:gridBefore w:val="1"/>
          <w:wBefore w:w="320" w:type="dxa"/>
          <w:trHeight w:val="255"/>
          <w:jc w:val="center"/>
        </w:trPr>
        <w:tc>
          <w:tcPr>
            <w:tcW w:w="320" w:type="dxa"/>
            <w:gridSpan w:val="2"/>
            <w:tcBorders>
              <w:top w:val="nil"/>
              <w:left w:val="double" w:sz="6" w:space="0" w:color="auto"/>
              <w:bottom w:val="nil"/>
              <w:right w:val="nil"/>
            </w:tcBorders>
            <w:shd w:val="clear" w:color="000000" w:fill="FFFFFF"/>
            <w:noWrap/>
            <w:vAlign w:val="bottom"/>
            <w:hideMark/>
          </w:tcPr>
          <w:p w14:paraId="483FA7A0"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464" w:type="dxa"/>
            <w:gridSpan w:val="12"/>
            <w:tcBorders>
              <w:top w:val="nil"/>
              <w:left w:val="nil"/>
              <w:bottom w:val="nil"/>
              <w:right w:val="nil"/>
            </w:tcBorders>
            <w:shd w:val="clear" w:color="000000" w:fill="FFFFFF"/>
            <w:noWrap/>
            <w:vAlign w:val="bottom"/>
            <w:hideMark/>
          </w:tcPr>
          <w:p w14:paraId="4D0E7E84"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xml:space="preserve">REGISTRO FEDERAL DE CONTRIBUYENTES </w:t>
            </w:r>
          </w:p>
        </w:tc>
        <w:tc>
          <w:tcPr>
            <w:tcW w:w="496" w:type="dxa"/>
            <w:tcBorders>
              <w:top w:val="nil"/>
              <w:left w:val="nil"/>
              <w:bottom w:val="nil"/>
              <w:right w:val="nil"/>
            </w:tcBorders>
            <w:shd w:val="clear" w:color="000000" w:fill="FFFFFF"/>
            <w:noWrap/>
            <w:vAlign w:val="bottom"/>
            <w:hideMark/>
          </w:tcPr>
          <w:p w14:paraId="40185C2E"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01951C78"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5071CD35"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1514" w:type="dxa"/>
            <w:gridSpan w:val="3"/>
            <w:tcBorders>
              <w:top w:val="nil"/>
              <w:left w:val="nil"/>
              <w:bottom w:val="nil"/>
              <w:right w:val="nil"/>
            </w:tcBorders>
            <w:shd w:val="clear" w:color="000000" w:fill="FFFFFF"/>
            <w:noWrap/>
            <w:vAlign w:val="bottom"/>
            <w:hideMark/>
          </w:tcPr>
          <w:p w14:paraId="38DA4B23"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HOMO CLAVE</w:t>
            </w:r>
          </w:p>
        </w:tc>
        <w:tc>
          <w:tcPr>
            <w:tcW w:w="496" w:type="dxa"/>
            <w:gridSpan w:val="2"/>
            <w:tcBorders>
              <w:top w:val="nil"/>
              <w:left w:val="nil"/>
              <w:bottom w:val="nil"/>
              <w:right w:val="nil"/>
            </w:tcBorders>
            <w:shd w:val="clear" w:color="000000" w:fill="FFFFFF"/>
            <w:noWrap/>
            <w:vAlign w:val="bottom"/>
            <w:hideMark/>
          </w:tcPr>
          <w:p w14:paraId="29815DB3"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62F469A7"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1488" w:type="dxa"/>
            <w:gridSpan w:val="4"/>
            <w:tcBorders>
              <w:top w:val="nil"/>
              <w:left w:val="nil"/>
              <w:bottom w:val="nil"/>
              <w:right w:val="nil"/>
            </w:tcBorders>
            <w:shd w:val="clear" w:color="000000" w:fill="FFFFFF"/>
            <w:noWrap/>
            <w:vAlign w:val="bottom"/>
            <w:hideMark/>
          </w:tcPr>
          <w:p w14:paraId="55860C66"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U.R. Y/O ORG.</w:t>
            </w:r>
          </w:p>
        </w:tc>
        <w:tc>
          <w:tcPr>
            <w:tcW w:w="376" w:type="dxa"/>
            <w:gridSpan w:val="3"/>
            <w:tcBorders>
              <w:top w:val="nil"/>
              <w:left w:val="nil"/>
              <w:bottom w:val="nil"/>
              <w:right w:val="double" w:sz="6" w:space="0" w:color="auto"/>
            </w:tcBorders>
            <w:shd w:val="clear" w:color="000000" w:fill="FFFFFF"/>
            <w:noWrap/>
            <w:vAlign w:val="bottom"/>
            <w:hideMark/>
          </w:tcPr>
          <w:p w14:paraId="12969201"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r>
      <w:tr w:rsidR="00B07A56" w:rsidRPr="001D46A2" w14:paraId="6D2F7B59" w14:textId="77777777" w:rsidTr="007163D6">
        <w:trPr>
          <w:gridBefore w:val="1"/>
          <w:wBefore w:w="320" w:type="dxa"/>
          <w:trHeight w:val="255"/>
          <w:jc w:val="center"/>
        </w:trPr>
        <w:tc>
          <w:tcPr>
            <w:tcW w:w="320" w:type="dxa"/>
            <w:gridSpan w:val="2"/>
            <w:tcBorders>
              <w:top w:val="nil"/>
              <w:left w:val="double" w:sz="6" w:space="0" w:color="auto"/>
              <w:bottom w:val="nil"/>
              <w:right w:val="nil"/>
            </w:tcBorders>
            <w:shd w:val="clear" w:color="000000" w:fill="FFFFFF"/>
            <w:noWrap/>
            <w:vAlign w:val="bottom"/>
            <w:hideMark/>
          </w:tcPr>
          <w:p w14:paraId="07ABB9CC"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20381C7"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B9691C0"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496" w:type="dxa"/>
            <w:tcBorders>
              <w:top w:val="single" w:sz="4" w:space="0" w:color="auto"/>
              <w:left w:val="nil"/>
              <w:bottom w:val="single" w:sz="4" w:space="0" w:color="auto"/>
              <w:right w:val="single" w:sz="4" w:space="0" w:color="auto"/>
            </w:tcBorders>
            <w:shd w:val="clear" w:color="000000" w:fill="FFFFFF"/>
            <w:noWrap/>
            <w:vAlign w:val="bottom"/>
            <w:hideMark/>
          </w:tcPr>
          <w:p w14:paraId="1A624027"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496" w:type="dxa"/>
            <w:tcBorders>
              <w:top w:val="single" w:sz="4" w:space="0" w:color="auto"/>
              <w:left w:val="nil"/>
              <w:bottom w:val="single" w:sz="4" w:space="0" w:color="auto"/>
              <w:right w:val="single" w:sz="4" w:space="0" w:color="auto"/>
            </w:tcBorders>
            <w:shd w:val="clear" w:color="000000" w:fill="FFFFFF"/>
            <w:noWrap/>
            <w:vAlign w:val="bottom"/>
            <w:hideMark/>
          </w:tcPr>
          <w:p w14:paraId="4643E3FF"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358E8095"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E7B0E4"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496" w:type="dxa"/>
            <w:tcBorders>
              <w:top w:val="single" w:sz="4" w:space="0" w:color="auto"/>
              <w:left w:val="nil"/>
              <w:bottom w:val="single" w:sz="4" w:space="0" w:color="auto"/>
              <w:right w:val="single" w:sz="4" w:space="0" w:color="auto"/>
            </w:tcBorders>
            <w:shd w:val="clear" w:color="000000" w:fill="FFFFFF"/>
            <w:noWrap/>
            <w:vAlign w:val="bottom"/>
            <w:hideMark/>
          </w:tcPr>
          <w:p w14:paraId="7179EFB8"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DEE5E53"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496" w:type="dxa"/>
            <w:tcBorders>
              <w:top w:val="single" w:sz="4" w:space="0" w:color="auto"/>
              <w:left w:val="nil"/>
              <w:bottom w:val="single" w:sz="4" w:space="0" w:color="auto"/>
              <w:right w:val="single" w:sz="4" w:space="0" w:color="auto"/>
            </w:tcBorders>
            <w:shd w:val="clear" w:color="000000" w:fill="FFFFFF"/>
            <w:noWrap/>
            <w:vAlign w:val="bottom"/>
            <w:hideMark/>
          </w:tcPr>
          <w:p w14:paraId="6CA59959"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496" w:type="dxa"/>
            <w:tcBorders>
              <w:top w:val="single" w:sz="4" w:space="0" w:color="auto"/>
              <w:left w:val="nil"/>
              <w:bottom w:val="single" w:sz="4" w:space="0" w:color="auto"/>
              <w:right w:val="single" w:sz="4" w:space="0" w:color="auto"/>
            </w:tcBorders>
            <w:shd w:val="clear" w:color="000000" w:fill="FFFFFF"/>
            <w:noWrap/>
            <w:vAlign w:val="bottom"/>
            <w:hideMark/>
          </w:tcPr>
          <w:p w14:paraId="27F8EDA2"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496" w:type="dxa"/>
            <w:tcBorders>
              <w:top w:val="single" w:sz="4" w:space="0" w:color="auto"/>
              <w:left w:val="nil"/>
              <w:bottom w:val="single" w:sz="4" w:space="0" w:color="auto"/>
              <w:right w:val="single" w:sz="4" w:space="0" w:color="auto"/>
            </w:tcBorders>
            <w:shd w:val="clear" w:color="000000" w:fill="FFFFFF"/>
            <w:noWrap/>
            <w:vAlign w:val="bottom"/>
            <w:hideMark/>
          </w:tcPr>
          <w:p w14:paraId="13C134E6"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7617153F"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E970CD7"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509" w:type="dxa"/>
            <w:tcBorders>
              <w:top w:val="single" w:sz="4" w:space="0" w:color="auto"/>
              <w:left w:val="nil"/>
              <w:bottom w:val="single" w:sz="4" w:space="0" w:color="auto"/>
              <w:right w:val="single" w:sz="4" w:space="0" w:color="auto"/>
            </w:tcBorders>
            <w:shd w:val="clear" w:color="000000" w:fill="FFFFFF"/>
            <w:noWrap/>
            <w:vAlign w:val="bottom"/>
            <w:hideMark/>
          </w:tcPr>
          <w:p w14:paraId="33D49728"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509" w:type="dxa"/>
            <w:tcBorders>
              <w:top w:val="single" w:sz="4" w:space="0" w:color="auto"/>
              <w:left w:val="nil"/>
              <w:bottom w:val="single" w:sz="4" w:space="0" w:color="auto"/>
              <w:right w:val="single" w:sz="4" w:space="0" w:color="auto"/>
            </w:tcBorders>
            <w:shd w:val="clear" w:color="000000" w:fill="FFFFFF"/>
            <w:noWrap/>
            <w:vAlign w:val="bottom"/>
            <w:hideMark/>
          </w:tcPr>
          <w:p w14:paraId="7DB7A787"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09A2E99F"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49E92ABD"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119746C"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H</w:t>
            </w:r>
          </w:p>
        </w:tc>
        <w:tc>
          <w:tcPr>
            <w:tcW w:w="496" w:type="dxa"/>
            <w:tcBorders>
              <w:top w:val="single" w:sz="4" w:space="0" w:color="auto"/>
              <w:left w:val="nil"/>
              <w:bottom w:val="single" w:sz="4" w:space="0" w:color="auto"/>
              <w:right w:val="single" w:sz="4" w:space="0" w:color="auto"/>
            </w:tcBorders>
            <w:shd w:val="clear" w:color="000000" w:fill="FFFFFF"/>
            <w:noWrap/>
            <w:vAlign w:val="bottom"/>
            <w:hideMark/>
          </w:tcPr>
          <w:p w14:paraId="18940BF5"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0</w:t>
            </w:r>
          </w:p>
        </w:tc>
        <w:tc>
          <w:tcPr>
            <w:tcW w:w="496" w:type="dxa"/>
            <w:tcBorders>
              <w:top w:val="single" w:sz="4" w:space="0" w:color="auto"/>
              <w:left w:val="nil"/>
              <w:bottom w:val="single" w:sz="4" w:space="0" w:color="auto"/>
              <w:right w:val="single" w:sz="4" w:space="0" w:color="auto"/>
            </w:tcBorders>
            <w:shd w:val="clear" w:color="000000" w:fill="FFFFFF"/>
            <w:noWrap/>
            <w:vAlign w:val="bottom"/>
            <w:hideMark/>
          </w:tcPr>
          <w:p w14:paraId="029B7CBE"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0</w:t>
            </w:r>
          </w:p>
        </w:tc>
        <w:tc>
          <w:tcPr>
            <w:tcW w:w="376" w:type="dxa"/>
            <w:gridSpan w:val="3"/>
            <w:tcBorders>
              <w:top w:val="nil"/>
              <w:left w:val="nil"/>
              <w:bottom w:val="nil"/>
              <w:right w:val="double" w:sz="6" w:space="0" w:color="auto"/>
            </w:tcBorders>
            <w:shd w:val="clear" w:color="000000" w:fill="FFFFFF"/>
            <w:noWrap/>
            <w:vAlign w:val="bottom"/>
            <w:hideMark/>
          </w:tcPr>
          <w:p w14:paraId="220D241F"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r>
      <w:tr w:rsidR="00B07A56" w:rsidRPr="001D46A2" w14:paraId="492BE0E2" w14:textId="77777777" w:rsidTr="007163D6">
        <w:trPr>
          <w:gridBefore w:val="1"/>
          <w:wBefore w:w="320" w:type="dxa"/>
          <w:trHeight w:val="90"/>
          <w:jc w:val="center"/>
        </w:trPr>
        <w:tc>
          <w:tcPr>
            <w:tcW w:w="320" w:type="dxa"/>
            <w:gridSpan w:val="2"/>
            <w:tcBorders>
              <w:top w:val="nil"/>
              <w:left w:val="double" w:sz="6" w:space="0" w:color="auto"/>
              <w:bottom w:val="nil"/>
              <w:right w:val="nil"/>
            </w:tcBorders>
            <w:shd w:val="clear" w:color="000000" w:fill="FFFFFF"/>
            <w:noWrap/>
            <w:vAlign w:val="bottom"/>
            <w:hideMark/>
          </w:tcPr>
          <w:p w14:paraId="519BFE1E"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6870973E"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42671744"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07F45B35"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445BA904"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0B6FD11A"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5BB59355"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5FE20941"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7D89F999"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31394D82"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7E5F2F7E"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24ADE89D"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3EC1A1FB"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256FF6F2"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509" w:type="dxa"/>
            <w:tcBorders>
              <w:top w:val="nil"/>
              <w:left w:val="nil"/>
              <w:bottom w:val="nil"/>
              <w:right w:val="nil"/>
            </w:tcBorders>
            <w:shd w:val="clear" w:color="000000" w:fill="FFFFFF"/>
            <w:noWrap/>
            <w:vAlign w:val="bottom"/>
            <w:hideMark/>
          </w:tcPr>
          <w:p w14:paraId="536176CF"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509" w:type="dxa"/>
            <w:tcBorders>
              <w:top w:val="nil"/>
              <w:left w:val="nil"/>
              <w:bottom w:val="nil"/>
              <w:right w:val="nil"/>
            </w:tcBorders>
            <w:shd w:val="clear" w:color="000000" w:fill="FFFFFF"/>
            <w:noWrap/>
            <w:vAlign w:val="bottom"/>
            <w:hideMark/>
          </w:tcPr>
          <w:p w14:paraId="5D17B552"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7193E79F"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5229C0FC"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26DD7810"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1953C299"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3D5D37AE"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376" w:type="dxa"/>
            <w:gridSpan w:val="3"/>
            <w:tcBorders>
              <w:top w:val="nil"/>
              <w:left w:val="nil"/>
              <w:bottom w:val="nil"/>
              <w:right w:val="double" w:sz="6" w:space="0" w:color="auto"/>
            </w:tcBorders>
            <w:shd w:val="clear" w:color="000000" w:fill="FFFFFF"/>
            <w:noWrap/>
            <w:vAlign w:val="bottom"/>
            <w:hideMark/>
          </w:tcPr>
          <w:p w14:paraId="3C2DEEB8"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r>
      <w:tr w:rsidR="00B07A56" w:rsidRPr="001D46A2" w14:paraId="0196B21B" w14:textId="77777777" w:rsidTr="007163D6">
        <w:trPr>
          <w:gridBefore w:val="1"/>
          <w:wBefore w:w="320" w:type="dxa"/>
          <w:trHeight w:val="255"/>
          <w:jc w:val="center"/>
        </w:trPr>
        <w:tc>
          <w:tcPr>
            <w:tcW w:w="320" w:type="dxa"/>
            <w:gridSpan w:val="2"/>
            <w:tcBorders>
              <w:top w:val="nil"/>
              <w:left w:val="double" w:sz="6" w:space="0" w:color="auto"/>
              <w:bottom w:val="nil"/>
              <w:right w:val="nil"/>
            </w:tcBorders>
            <w:shd w:val="clear" w:color="000000" w:fill="FFFFFF"/>
            <w:noWrap/>
            <w:vAlign w:val="bottom"/>
            <w:hideMark/>
          </w:tcPr>
          <w:p w14:paraId="335F285A"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992" w:type="dxa"/>
            <w:gridSpan w:val="3"/>
            <w:tcBorders>
              <w:top w:val="nil"/>
              <w:left w:val="nil"/>
              <w:bottom w:val="nil"/>
              <w:right w:val="nil"/>
            </w:tcBorders>
            <w:shd w:val="clear" w:color="000000" w:fill="FFFFFF"/>
            <w:noWrap/>
            <w:vAlign w:val="bottom"/>
            <w:hideMark/>
          </w:tcPr>
          <w:p w14:paraId="649BCDE6" w14:textId="77777777" w:rsidR="00D06B23" w:rsidRPr="001D46A2" w:rsidRDefault="00D06B23" w:rsidP="008567D1">
            <w:pPr>
              <w:tabs>
                <w:tab w:val="left" w:pos="284"/>
              </w:tabs>
              <w:jc w:val="right"/>
              <w:rPr>
                <w:rFonts w:asciiTheme="minorHAnsi" w:hAnsiTheme="minorHAnsi" w:cs="Arial"/>
                <w:lang w:eastAsia="es-MX"/>
              </w:rPr>
            </w:pPr>
            <w:r w:rsidRPr="001D46A2">
              <w:rPr>
                <w:rFonts w:asciiTheme="minorHAnsi" w:hAnsiTheme="minorHAnsi" w:cs="Arial"/>
                <w:lang w:eastAsia="es-MX"/>
              </w:rPr>
              <w:t>CURP</w:t>
            </w:r>
          </w:p>
        </w:tc>
        <w:tc>
          <w:tcPr>
            <w:tcW w:w="496" w:type="dxa"/>
            <w:tcBorders>
              <w:top w:val="nil"/>
              <w:left w:val="nil"/>
              <w:bottom w:val="nil"/>
              <w:right w:val="nil"/>
            </w:tcBorders>
            <w:shd w:val="clear" w:color="000000" w:fill="FFFFFF"/>
            <w:noWrap/>
            <w:vAlign w:val="bottom"/>
            <w:hideMark/>
          </w:tcPr>
          <w:p w14:paraId="4836DC27"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7BA897B6"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0DD10F44"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284357C8"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3A8B5059"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0D96451F"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58E6611F"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1928B835"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4A2F89D8"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1CC7ECFA"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3CDAED91"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509" w:type="dxa"/>
            <w:tcBorders>
              <w:top w:val="nil"/>
              <w:left w:val="nil"/>
              <w:bottom w:val="nil"/>
              <w:right w:val="nil"/>
            </w:tcBorders>
            <w:shd w:val="clear" w:color="000000" w:fill="FFFFFF"/>
            <w:noWrap/>
            <w:vAlign w:val="bottom"/>
            <w:hideMark/>
          </w:tcPr>
          <w:p w14:paraId="35D896BD"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509" w:type="dxa"/>
            <w:tcBorders>
              <w:top w:val="nil"/>
              <w:left w:val="nil"/>
              <w:bottom w:val="nil"/>
              <w:right w:val="nil"/>
            </w:tcBorders>
            <w:shd w:val="clear" w:color="000000" w:fill="FFFFFF"/>
            <w:noWrap/>
            <w:vAlign w:val="bottom"/>
            <w:hideMark/>
          </w:tcPr>
          <w:p w14:paraId="511B99F0"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2AED7EC1"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74248189"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378A534A"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50AA14B9"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27E9EB0E"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376" w:type="dxa"/>
            <w:gridSpan w:val="3"/>
            <w:tcBorders>
              <w:top w:val="nil"/>
              <w:left w:val="nil"/>
              <w:bottom w:val="nil"/>
              <w:right w:val="double" w:sz="6" w:space="0" w:color="auto"/>
            </w:tcBorders>
            <w:shd w:val="clear" w:color="000000" w:fill="FFFFFF"/>
            <w:noWrap/>
            <w:vAlign w:val="bottom"/>
            <w:hideMark/>
          </w:tcPr>
          <w:p w14:paraId="53EB3680"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r>
      <w:tr w:rsidR="00B07A56" w:rsidRPr="001D46A2" w14:paraId="1FFCF05B" w14:textId="77777777" w:rsidTr="007163D6">
        <w:trPr>
          <w:gridBefore w:val="1"/>
          <w:wBefore w:w="320" w:type="dxa"/>
          <w:trHeight w:val="255"/>
          <w:jc w:val="center"/>
        </w:trPr>
        <w:tc>
          <w:tcPr>
            <w:tcW w:w="320" w:type="dxa"/>
            <w:gridSpan w:val="2"/>
            <w:tcBorders>
              <w:top w:val="nil"/>
              <w:left w:val="double" w:sz="6" w:space="0" w:color="auto"/>
              <w:bottom w:val="nil"/>
              <w:right w:val="nil"/>
            </w:tcBorders>
            <w:shd w:val="clear" w:color="000000" w:fill="FFFFFF"/>
            <w:noWrap/>
            <w:vAlign w:val="bottom"/>
            <w:hideMark/>
          </w:tcPr>
          <w:p w14:paraId="0D3B74FA"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3D035305"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4394AEA3"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9FC6DD8"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496" w:type="dxa"/>
            <w:tcBorders>
              <w:top w:val="single" w:sz="4" w:space="0" w:color="auto"/>
              <w:left w:val="nil"/>
              <w:bottom w:val="single" w:sz="4" w:space="0" w:color="auto"/>
              <w:right w:val="single" w:sz="4" w:space="0" w:color="auto"/>
            </w:tcBorders>
            <w:shd w:val="clear" w:color="000000" w:fill="FFFFFF"/>
            <w:noWrap/>
            <w:vAlign w:val="bottom"/>
            <w:hideMark/>
          </w:tcPr>
          <w:p w14:paraId="240ECE03"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7021B0F"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496" w:type="dxa"/>
            <w:tcBorders>
              <w:top w:val="single" w:sz="4" w:space="0" w:color="auto"/>
              <w:left w:val="nil"/>
              <w:bottom w:val="single" w:sz="4" w:space="0" w:color="auto"/>
              <w:right w:val="single" w:sz="4" w:space="0" w:color="auto"/>
            </w:tcBorders>
            <w:shd w:val="clear" w:color="000000" w:fill="FFFFFF"/>
            <w:noWrap/>
            <w:vAlign w:val="bottom"/>
            <w:hideMark/>
          </w:tcPr>
          <w:p w14:paraId="56D503B6"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496" w:type="dxa"/>
            <w:tcBorders>
              <w:top w:val="single" w:sz="4" w:space="0" w:color="auto"/>
              <w:left w:val="nil"/>
              <w:bottom w:val="single" w:sz="4" w:space="0" w:color="auto"/>
              <w:right w:val="single" w:sz="4" w:space="0" w:color="auto"/>
            </w:tcBorders>
            <w:shd w:val="clear" w:color="000000" w:fill="FFFFFF"/>
            <w:noWrap/>
            <w:vAlign w:val="bottom"/>
            <w:hideMark/>
          </w:tcPr>
          <w:p w14:paraId="44FC4139"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C5EF4F6"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496" w:type="dxa"/>
            <w:tcBorders>
              <w:top w:val="single" w:sz="4" w:space="0" w:color="auto"/>
              <w:left w:val="nil"/>
              <w:bottom w:val="single" w:sz="4" w:space="0" w:color="auto"/>
              <w:right w:val="single" w:sz="4" w:space="0" w:color="auto"/>
            </w:tcBorders>
            <w:shd w:val="clear" w:color="000000" w:fill="FFFFFF"/>
            <w:noWrap/>
            <w:vAlign w:val="bottom"/>
            <w:hideMark/>
          </w:tcPr>
          <w:p w14:paraId="01E83F43"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496" w:type="dxa"/>
            <w:tcBorders>
              <w:top w:val="single" w:sz="4" w:space="0" w:color="auto"/>
              <w:left w:val="nil"/>
              <w:bottom w:val="single" w:sz="4" w:space="0" w:color="auto"/>
              <w:right w:val="single" w:sz="4" w:space="0" w:color="auto"/>
            </w:tcBorders>
            <w:shd w:val="clear" w:color="000000" w:fill="FFFFFF"/>
            <w:noWrap/>
            <w:vAlign w:val="bottom"/>
            <w:hideMark/>
          </w:tcPr>
          <w:p w14:paraId="45CFA22A"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496" w:type="dxa"/>
            <w:tcBorders>
              <w:top w:val="single" w:sz="4" w:space="0" w:color="auto"/>
              <w:left w:val="nil"/>
              <w:bottom w:val="single" w:sz="4" w:space="0" w:color="auto"/>
              <w:right w:val="single" w:sz="4" w:space="0" w:color="auto"/>
            </w:tcBorders>
            <w:shd w:val="clear" w:color="000000" w:fill="FFFFFF"/>
            <w:noWrap/>
            <w:vAlign w:val="bottom"/>
            <w:hideMark/>
          </w:tcPr>
          <w:p w14:paraId="498D0146"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496" w:type="dxa"/>
            <w:tcBorders>
              <w:top w:val="single" w:sz="4" w:space="0" w:color="auto"/>
              <w:left w:val="nil"/>
              <w:bottom w:val="single" w:sz="4" w:space="0" w:color="auto"/>
              <w:right w:val="single" w:sz="4" w:space="0" w:color="auto"/>
            </w:tcBorders>
            <w:shd w:val="clear" w:color="000000" w:fill="FFFFFF"/>
            <w:noWrap/>
            <w:vAlign w:val="bottom"/>
            <w:hideMark/>
          </w:tcPr>
          <w:p w14:paraId="4176A702"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496" w:type="dxa"/>
            <w:tcBorders>
              <w:top w:val="single" w:sz="4" w:space="0" w:color="auto"/>
              <w:left w:val="nil"/>
              <w:bottom w:val="single" w:sz="4" w:space="0" w:color="auto"/>
              <w:right w:val="single" w:sz="4" w:space="0" w:color="auto"/>
            </w:tcBorders>
            <w:shd w:val="clear" w:color="000000" w:fill="FFFFFF"/>
            <w:noWrap/>
            <w:vAlign w:val="bottom"/>
            <w:hideMark/>
          </w:tcPr>
          <w:p w14:paraId="7FF1C3A0"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509" w:type="dxa"/>
            <w:tcBorders>
              <w:top w:val="single" w:sz="4" w:space="0" w:color="auto"/>
              <w:left w:val="nil"/>
              <w:bottom w:val="single" w:sz="4" w:space="0" w:color="auto"/>
              <w:right w:val="single" w:sz="4" w:space="0" w:color="auto"/>
            </w:tcBorders>
            <w:shd w:val="clear" w:color="000000" w:fill="FFFFFF"/>
            <w:noWrap/>
            <w:vAlign w:val="bottom"/>
            <w:hideMark/>
          </w:tcPr>
          <w:p w14:paraId="78EAD166"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509" w:type="dxa"/>
            <w:tcBorders>
              <w:top w:val="single" w:sz="4" w:space="0" w:color="auto"/>
              <w:left w:val="nil"/>
              <w:bottom w:val="single" w:sz="4" w:space="0" w:color="auto"/>
              <w:right w:val="single" w:sz="4" w:space="0" w:color="auto"/>
            </w:tcBorders>
            <w:shd w:val="clear" w:color="000000" w:fill="FFFFFF"/>
            <w:noWrap/>
            <w:vAlign w:val="bottom"/>
            <w:hideMark/>
          </w:tcPr>
          <w:p w14:paraId="6370350E"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2B055CA"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496" w:type="dxa"/>
            <w:tcBorders>
              <w:top w:val="single" w:sz="4" w:space="0" w:color="auto"/>
              <w:left w:val="nil"/>
              <w:bottom w:val="single" w:sz="4" w:space="0" w:color="auto"/>
              <w:right w:val="single" w:sz="4" w:space="0" w:color="auto"/>
            </w:tcBorders>
            <w:shd w:val="clear" w:color="000000" w:fill="FFFFFF"/>
            <w:noWrap/>
            <w:vAlign w:val="bottom"/>
            <w:hideMark/>
          </w:tcPr>
          <w:p w14:paraId="21D82251"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BA94188"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496" w:type="dxa"/>
            <w:tcBorders>
              <w:top w:val="single" w:sz="4" w:space="0" w:color="auto"/>
              <w:left w:val="nil"/>
              <w:bottom w:val="single" w:sz="4" w:space="0" w:color="auto"/>
              <w:right w:val="single" w:sz="4" w:space="0" w:color="auto"/>
            </w:tcBorders>
            <w:shd w:val="clear" w:color="000000" w:fill="FFFFFF"/>
            <w:noWrap/>
            <w:vAlign w:val="bottom"/>
            <w:hideMark/>
          </w:tcPr>
          <w:p w14:paraId="274402E2"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496" w:type="dxa"/>
            <w:tcBorders>
              <w:top w:val="single" w:sz="4" w:space="0" w:color="auto"/>
              <w:left w:val="nil"/>
              <w:bottom w:val="single" w:sz="4" w:space="0" w:color="auto"/>
              <w:right w:val="single" w:sz="4" w:space="0" w:color="auto"/>
            </w:tcBorders>
            <w:shd w:val="clear" w:color="000000" w:fill="FFFFFF"/>
            <w:noWrap/>
            <w:vAlign w:val="bottom"/>
            <w:hideMark/>
          </w:tcPr>
          <w:p w14:paraId="772F50F8"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376" w:type="dxa"/>
            <w:gridSpan w:val="3"/>
            <w:tcBorders>
              <w:top w:val="nil"/>
              <w:left w:val="nil"/>
              <w:bottom w:val="nil"/>
              <w:right w:val="double" w:sz="6" w:space="0" w:color="auto"/>
            </w:tcBorders>
            <w:shd w:val="clear" w:color="000000" w:fill="FFFFFF"/>
            <w:noWrap/>
            <w:vAlign w:val="bottom"/>
            <w:hideMark/>
          </w:tcPr>
          <w:p w14:paraId="6D423520"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r>
      <w:tr w:rsidR="00B07A56" w:rsidRPr="001D46A2" w14:paraId="0A21D2E7" w14:textId="77777777" w:rsidTr="007163D6">
        <w:trPr>
          <w:gridBefore w:val="1"/>
          <w:wBefore w:w="320" w:type="dxa"/>
          <w:trHeight w:val="120"/>
          <w:jc w:val="center"/>
        </w:trPr>
        <w:tc>
          <w:tcPr>
            <w:tcW w:w="320" w:type="dxa"/>
            <w:gridSpan w:val="2"/>
            <w:tcBorders>
              <w:top w:val="nil"/>
              <w:left w:val="double" w:sz="6" w:space="0" w:color="auto"/>
              <w:bottom w:val="nil"/>
              <w:right w:val="nil"/>
            </w:tcBorders>
            <w:shd w:val="clear" w:color="000000" w:fill="FFFFFF"/>
            <w:noWrap/>
            <w:vAlign w:val="bottom"/>
            <w:hideMark/>
          </w:tcPr>
          <w:p w14:paraId="459DA3E8"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4BA5D4BF"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33DF7895"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1F21B3C3"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6AFA0C31"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15B2912A"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7E77B851"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51E7073E"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270DAD44"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52BCD814"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31BA50F5"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53C08ABD"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1C97564B"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74D648B8"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509" w:type="dxa"/>
            <w:tcBorders>
              <w:top w:val="nil"/>
              <w:left w:val="nil"/>
              <w:bottom w:val="nil"/>
              <w:right w:val="nil"/>
            </w:tcBorders>
            <w:shd w:val="clear" w:color="000000" w:fill="FFFFFF"/>
            <w:noWrap/>
            <w:vAlign w:val="bottom"/>
            <w:hideMark/>
          </w:tcPr>
          <w:p w14:paraId="5BB0B400"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509" w:type="dxa"/>
            <w:tcBorders>
              <w:top w:val="nil"/>
              <w:left w:val="nil"/>
              <w:bottom w:val="nil"/>
              <w:right w:val="nil"/>
            </w:tcBorders>
            <w:shd w:val="clear" w:color="000000" w:fill="FFFFFF"/>
            <w:noWrap/>
            <w:vAlign w:val="bottom"/>
            <w:hideMark/>
          </w:tcPr>
          <w:p w14:paraId="24F65944"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19CB4372"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25E739AB"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329C1303"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28923548"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0C12C0CF"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376" w:type="dxa"/>
            <w:gridSpan w:val="3"/>
            <w:tcBorders>
              <w:top w:val="nil"/>
              <w:left w:val="nil"/>
              <w:bottom w:val="nil"/>
              <w:right w:val="double" w:sz="6" w:space="0" w:color="auto"/>
            </w:tcBorders>
            <w:shd w:val="clear" w:color="000000" w:fill="FFFFFF"/>
            <w:noWrap/>
            <w:vAlign w:val="bottom"/>
            <w:hideMark/>
          </w:tcPr>
          <w:p w14:paraId="467B7AC6"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r>
      <w:tr w:rsidR="00B07A56" w:rsidRPr="001D46A2" w14:paraId="50D5B424" w14:textId="77777777" w:rsidTr="007163D6">
        <w:trPr>
          <w:gridBefore w:val="1"/>
          <w:wBefore w:w="320" w:type="dxa"/>
          <w:trHeight w:val="255"/>
          <w:jc w:val="center"/>
        </w:trPr>
        <w:tc>
          <w:tcPr>
            <w:tcW w:w="320" w:type="dxa"/>
            <w:gridSpan w:val="2"/>
            <w:tcBorders>
              <w:top w:val="nil"/>
              <w:left w:val="double" w:sz="6" w:space="0" w:color="auto"/>
              <w:bottom w:val="nil"/>
              <w:right w:val="nil"/>
            </w:tcBorders>
            <w:shd w:val="clear" w:color="000000" w:fill="FFFFFF"/>
            <w:noWrap/>
            <w:vAlign w:val="bottom"/>
            <w:hideMark/>
          </w:tcPr>
          <w:p w14:paraId="4EA49AA5"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1488" w:type="dxa"/>
            <w:gridSpan w:val="4"/>
            <w:tcBorders>
              <w:top w:val="nil"/>
              <w:left w:val="nil"/>
              <w:bottom w:val="nil"/>
              <w:right w:val="nil"/>
            </w:tcBorders>
            <w:shd w:val="clear" w:color="000000" w:fill="FFFFFF"/>
            <w:noWrap/>
            <w:vAlign w:val="bottom"/>
            <w:hideMark/>
          </w:tcPr>
          <w:p w14:paraId="1BCD84A9"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xml:space="preserve">DOMICILIO  </w:t>
            </w:r>
          </w:p>
        </w:tc>
        <w:tc>
          <w:tcPr>
            <w:tcW w:w="496" w:type="dxa"/>
            <w:tcBorders>
              <w:top w:val="nil"/>
              <w:left w:val="nil"/>
              <w:bottom w:val="nil"/>
              <w:right w:val="nil"/>
            </w:tcBorders>
            <w:shd w:val="clear" w:color="000000" w:fill="FFFFFF"/>
            <w:noWrap/>
            <w:vAlign w:val="bottom"/>
            <w:hideMark/>
          </w:tcPr>
          <w:p w14:paraId="3666FD45"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280F0A8C"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64146577"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7D856071"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00D1C392"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0A48568A"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142C9CD7"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0E89A5A2"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51A3F88D"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1A83205D"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509" w:type="dxa"/>
            <w:tcBorders>
              <w:top w:val="nil"/>
              <w:left w:val="nil"/>
              <w:bottom w:val="nil"/>
              <w:right w:val="nil"/>
            </w:tcBorders>
            <w:shd w:val="clear" w:color="000000" w:fill="FFFFFF"/>
            <w:noWrap/>
            <w:vAlign w:val="bottom"/>
            <w:hideMark/>
          </w:tcPr>
          <w:p w14:paraId="337D5791"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509" w:type="dxa"/>
            <w:tcBorders>
              <w:top w:val="nil"/>
              <w:left w:val="nil"/>
              <w:bottom w:val="nil"/>
              <w:right w:val="nil"/>
            </w:tcBorders>
            <w:shd w:val="clear" w:color="000000" w:fill="FFFFFF"/>
            <w:noWrap/>
            <w:vAlign w:val="bottom"/>
            <w:hideMark/>
          </w:tcPr>
          <w:p w14:paraId="6A952FF6"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785DEBD9"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462DCADC"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65CC2A78"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6486218C"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08C1DD8A"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376" w:type="dxa"/>
            <w:gridSpan w:val="3"/>
            <w:tcBorders>
              <w:top w:val="nil"/>
              <w:left w:val="nil"/>
              <w:bottom w:val="nil"/>
              <w:right w:val="double" w:sz="6" w:space="0" w:color="auto"/>
            </w:tcBorders>
            <w:shd w:val="clear" w:color="000000" w:fill="FFFFFF"/>
            <w:noWrap/>
            <w:vAlign w:val="bottom"/>
            <w:hideMark/>
          </w:tcPr>
          <w:p w14:paraId="105CBD45"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r>
      <w:tr w:rsidR="00B07A56" w:rsidRPr="001D46A2" w14:paraId="39B95804" w14:textId="77777777" w:rsidTr="007163D6">
        <w:trPr>
          <w:gridBefore w:val="1"/>
          <w:wBefore w:w="320" w:type="dxa"/>
          <w:trHeight w:val="255"/>
          <w:jc w:val="center"/>
        </w:trPr>
        <w:tc>
          <w:tcPr>
            <w:tcW w:w="320" w:type="dxa"/>
            <w:gridSpan w:val="2"/>
            <w:tcBorders>
              <w:top w:val="nil"/>
              <w:left w:val="double" w:sz="6" w:space="0" w:color="auto"/>
              <w:bottom w:val="nil"/>
              <w:right w:val="nil"/>
            </w:tcBorders>
            <w:shd w:val="clear" w:color="000000" w:fill="FFFFFF"/>
            <w:noWrap/>
            <w:vAlign w:val="bottom"/>
            <w:hideMark/>
          </w:tcPr>
          <w:p w14:paraId="316CAC22"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992" w:type="dxa"/>
            <w:gridSpan w:val="3"/>
            <w:tcBorders>
              <w:top w:val="nil"/>
              <w:left w:val="nil"/>
              <w:bottom w:val="nil"/>
              <w:right w:val="nil"/>
            </w:tcBorders>
            <w:shd w:val="clear" w:color="000000" w:fill="FFFFFF"/>
            <w:noWrap/>
            <w:vAlign w:val="bottom"/>
            <w:hideMark/>
          </w:tcPr>
          <w:p w14:paraId="31147323"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CALLE</w:t>
            </w:r>
          </w:p>
        </w:tc>
        <w:tc>
          <w:tcPr>
            <w:tcW w:w="8954" w:type="dxa"/>
            <w:gridSpan w:val="22"/>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7891D6EF"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376" w:type="dxa"/>
            <w:gridSpan w:val="3"/>
            <w:tcBorders>
              <w:top w:val="nil"/>
              <w:left w:val="nil"/>
              <w:bottom w:val="nil"/>
              <w:right w:val="double" w:sz="6" w:space="0" w:color="auto"/>
            </w:tcBorders>
            <w:shd w:val="clear" w:color="000000" w:fill="FFFFFF"/>
            <w:noWrap/>
            <w:vAlign w:val="bottom"/>
            <w:hideMark/>
          </w:tcPr>
          <w:p w14:paraId="0DEF8B22"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r>
      <w:tr w:rsidR="00B07A56" w:rsidRPr="001D46A2" w14:paraId="05BBAC5F" w14:textId="77777777" w:rsidTr="007163D6">
        <w:trPr>
          <w:gridBefore w:val="1"/>
          <w:wBefore w:w="320" w:type="dxa"/>
          <w:trHeight w:val="135"/>
          <w:jc w:val="center"/>
        </w:trPr>
        <w:tc>
          <w:tcPr>
            <w:tcW w:w="320" w:type="dxa"/>
            <w:gridSpan w:val="2"/>
            <w:tcBorders>
              <w:top w:val="nil"/>
              <w:left w:val="double" w:sz="6" w:space="0" w:color="auto"/>
              <w:bottom w:val="nil"/>
              <w:right w:val="nil"/>
            </w:tcBorders>
            <w:shd w:val="clear" w:color="000000" w:fill="FFFFFF"/>
            <w:noWrap/>
            <w:vAlign w:val="bottom"/>
            <w:hideMark/>
          </w:tcPr>
          <w:p w14:paraId="167261EE"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3D239E16"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1A74756E"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00C9C2B9"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573FEACE"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4A1FB222"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3D01AABA"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03FF7C63"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7B539B22"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517357E5"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50FFBF70"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7E5FFDF5"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439E8AC7"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343EC7FD"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509" w:type="dxa"/>
            <w:tcBorders>
              <w:top w:val="nil"/>
              <w:left w:val="nil"/>
              <w:bottom w:val="nil"/>
              <w:right w:val="nil"/>
            </w:tcBorders>
            <w:shd w:val="clear" w:color="000000" w:fill="FFFFFF"/>
            <w:noWrap/>
            <w:vAlign w:val="bottom"/>
            <w:hideMark/>
          </w:tcPr>
          <w:p w14:paraId="678B0AA0"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509" w:type="dxa"/>
            <w:tcBorders>
              <w:top w:val="nil"/>
              <w:left w:val="nil"/>
              <w:bottom w:val="nil"/>
              <w:right w:val="nil"/>
            </w:tcBorders>
            <w:shd w:val="clear" w:color="000000" w:fill="FFFFFF"/>
            <w:noWrap/>
            <w:vAlign w:val="bottom"/>
            <w:hideMark/>
          </w:tcPr>
          <w:p w14:paraId="5C239489"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5C0621A3"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72454A32"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673C5427"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10753CE7"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7CAE307F"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376" w:type="dxa"/>
            <w:gridSpan w:val="3"/>
            <w:tcBorders>
              <w:top w:val="nil"/>
              <w:left w:val="nil"/>
              <w:bottom w:val="nil"/>
              <w:right w:val="double" w:sz="6" w:space="0" w:color="auto"/>
            </w:tcBorders>
            <w:shd w:val="clear" w:color="000000" w:fill="FFFFFF"/>
            <w:noWrap/>
            <w:vAlign w:val="bottom"/>
            <w:hideMark/>
          </w:tcPr>
          <w:p w14:paraId="41877C63"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r>
      <w:tr w:rsidR="00B07A56" w:rsidRPr="001D46A2" w14:paraId="3FAE0125" w14:textId="77777777" w:rsidTr="007163D6">
        <w:trPr>
          <w:gridBefore w:val="1"/>
          <w:wBefore w:w="320" w:type="dxa"/>
          <w:trHeight w:val="255"/>
          <w:jc w:val="center"/>
        </w:trPr>
        <w:tc>
          <w:tcPr>
            <w:tcW w:w="320" w:type="dxa"/>
            <w:gridSpan w:val="2"/>
            <w:tcBorders>
              <w:top w:val="nil"/>
              <w:left w:val="double" w:sz="6" w:space="0" w:color="auto"/>
              <w:bottom w:val="nil"/>
              <w:right w:val="nil"/>
            </w:tcBorders>
            <w:shd w:val="clear" w:color="000000" w:fill="FFFFFF"/>
            <w:noWrap/>
            <w:vAlign w:val="bottom"/>
            <w:hideMark/>
          </w:tcPr>
          <w:p w14:paraId="0BD07A27"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2480" w:type="dxa"/>
            <w:gridSpan w:val="7"/>
            <w:tcBorders>
              <w:top w:val="nil"/>
              <w:left w:val="nil"/>
              <w:bottom w:val="nil"/>
              <w:right w:val="nil"/>
            </w:tcBorders>
            <w:shd w:val="clear" w:color="000000" w:fill="FFFFFF"/>
            <w:noWrap/>
            <w:vAlign w:val="bottom"/>
            <w:hideMark/>
          </w:tcPr>
          <w:p w14:paraId="57EAE223"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NUMERO EXTERIOR</w:t>
            </w:r>
          </w:p>
        </w:tc>
        <w:tc>
          <w:tcPr>
            <w:tcW w:w="1984" w:type="dxa"/>
            <w:gridSpan w:val="5"/>
            <w:tcBorders>
              <w:top w:val="nil"/>
              <w:left w:val="nil"/>
              <w:bottom w:val="nil"/>
              <w:right w:val="nil"/>
            </w:tcBorders>
            <w:shd w:val="clear" w:color="000000" w:fill="FFFFFF"/>
            <w:noWrap/>
            <w:vAlign w:val="bottom"/>
            <w:hideMark/>
          </w:tcPr>
          <w:p w14:paraId="68F24CDA"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NUMERO INTERIOR</w:t>
            </w:r>
          </w:p>
        </w:tc>
        <w:tc>
          <w:tcPr>
            <w:tcW w:w="496" w:type="dxa"/>
            <w:tcBorders>
              <w:top w:val="nil"/>
              <w:left w:val="nil"/>
              <w:bottom w:val="nil"/>
              <w:right w:val="nil"/>
            </w:tcBorders>
            <w:shd w:val="clear" w:color="000000" w:fill="FFFFFF"/>
            <w:noWrap/>
            <w:vAlign w:val="bottom"/>
            <w:hideMark/>
          </w:tcPr>
          <w:p w14:paraId="327B35DE"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86" w:type="dxa"/>
            <w:gridSpan w:val="12"/>
            <w:tcBorders>
              <w:top w:val="nil"/>
              <w:left w:val="nil"/>
              <w:bottom w:val="single" w:sz="4" w:space="0" w:color="auto"/>
              <w:right w:val="nil"/>
            </w:tcBorders>
            <w:shd w:val="clear" w:color="000000" w:fill="FFFFFF"/>
            <w:noWrap/>
            <w:vAlign w:val="bottom"/>
            <w:hideMark/>
          </w:tcPr>
          <w:p w14:paraId="3BCE43FD"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COLONIA</w:t>
            </w:r>
          </w:p>
        </w:tc>
        <w:tc>
          <w:tcPr>
            <w:tcW w:w="376" w:type="dxa"/>
            <w:gridSpan w:val="3"/>
            <w:tcBorders>
              <w:top w:val="nil"/>
              <w:left w:val="nil"/>
              <w:bottom w:val="nil"/>
              <w:right w:val="double" w:sz="6" w:space="0" w:color="auto"/>
            </w:tcBorders>
            <w:shd w:val="clear" w:color="000000" w:fill="FFFFFF"/>
            <w:noWrap/>
            <w:vAlign w:val="bottom"/>
            <w:hideMark/>
          </w:tcPr>
          <w:p w14:paraId="73131F8B"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r>
      <w:tr w:rsidR="00B07A56" w:rsidRPr="001D46A2" w14:paraId="27ED4697" w14:textId="77777777" w:rsidTr="007163D6">
        <w:trPr>
          <w:gridBefore w:val="1"/>
          <w:wBefore w:w="320" w:type="dxa"/>
          <w:trHeight w:val="255"/>
          <w:jc w:val="center"/>
        </w:trPr>
        <w:tc>
          <w:tcPr>
            <w:tcW w:w="320" w:type="dxa"/>
            <w:gridSpan w:val="2"/>
            <w:tcBorders>
              <w:top w:val="nil"/>
              <w:left w:val="double" w:sz="6" w:space="0" w:color="auto"/>
              <w:bottom w:val="nil"/>
              <w:right w:val="nil"/>
            </w:tcBorders>
            <w:shd w:val="clear" w:color="000000" w:fill="FFFFFF"/>
            <w:noWrap/>
            <w:vAlign w:val="bottom"/>
            <w:hideMark/>
          </w:tcPr>
          <w:p w14:paraId="116EC6C7"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1984" w:type="dxa"/>
            <w:gridSpan w:val="5"/>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61CC8E11"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7F7310D7"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1984" w:type="dxa"/>
            <w:gridSpan w:val="5"/>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7C5A132B"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269E5D9F"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86" w:type="dxa"/>
            <w:gridSpan w:val="12"/>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247A6020"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376" w:type="dxa"/>
            <w:gridSpan w:val="3"/>
            <w:tcBorders>
              <w:top w:val="nil"/>
              <w:left w:val="nil"/>
              <w:bottom w:val="nil"/>
              <w:right w:val="double" w:sz="6" w:space="0" w:color="auto"/>
            </w:tcBorders>
            <w:shd w:val="clear" w:color="000000" w:fill="FFFFFF"/>
            <w:noWrap/>
            <w:vAlign w:val="bottom"/>
            <w:hideMark/>
          </w:tcPr>
          <w:p w14:paraId="05C66A6B"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r>
      <w:tr w:rsidR="00B07A56" w:rsidRPr="001D46A2" w14:paraId="3A4A6C7D" w14:textId="77777777" w:rsidTr="007163D6">
        <w:trPr>
          <w:gridBefore w:val="1"/>
          <w:wBefore w:w="320" w:type="dxa"/>
          <w:trHeight w:val="120"/>
          <w:jc w:val="center"/>
        </w:trPr>
        <w:tc>
          <w:tcPr>
            <w:tcW w:w="320" w:type="dxa"/>
            <w:gridSpan w:val="2"/>
            <w:tcBorders>
              <w:top w:val="nil"/>
              <w:left w:val="double" w:sz="6" w:space="0" w:color="auto"/>
              <w:bottom w:val="nil"/>
              <w:right w:val="nil"/>
            </w:tcBorders>
            <w:shd w:val="clear" w:color="000000" w:fill="FFFFFF"/>
            <w:noWrap/>
            <w:vAlign w:val="bottom"/>
            <w:hideMark/>
          </w:tcPr>
          <w:p w14:paraId="54B9DFC7"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79CAB5B9"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70AA71A4"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55D68F19"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233C88ED"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645DB394"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79BF198A"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3343CF1A"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4B6CD79C"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29985A3C"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54CA6C1D"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74A276D7"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17B5FBF0"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3B8ED3F8"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509" w:type="dxa"/>
            <w:tcBorders>
              <w:top w:val="nil"/>
              <w:left w:val="nil"/>
              <w:bottom w:val="nil"/>
              <w:right w:val="nil"/>
            </w:tcBorders>
            <w:shd w:val="clear" w:color="000000" w:fill="FFFFFF"/>
            <w:noWrap/>
            <w:vAlign w:val="bottom"/>
            <w:hideMark/>
          </w:tcPr>
          <w:p w14:paraId="7166AA41"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509" w:type="dxa"/>
            <w:tcBorders>
              <w:top w:val="nil"/>
              <w:left w:val="nil"/>
              <w:bottom w:val="nil"/>
              <w:right w:val="nil"/>
            </w:tcBorders>
            <w:shd w:val="clear" w:color="000000" w:fill="FFFFFF"/>
            <w:noWrap/>
            <w:vAlign w:val="bottom"/>
            <w:hideMark/>
          </w:tcPr>
          <w:p w14:paraId="0A9E85AA"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7E7A7C95"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3C0A5850"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73EADC63"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1415AE50"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1ECCFFB7"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376" w:type="dxa"/>
            <w:gridSpan w:val="3"/>
            <w:tcBorders>
              <w:top w:val="nil"/>
              <w:left w:val="nil"/>
              <w:bottom w:val="nil"/>
              <w:right w:val="double" w:sz="6" w:space="0" w:color="auto"/>
            </w:tcBorders>
            <w:shd w:val="clear" w:color="000000" w:fill="FFFFFF"/>
            <w:noWrap/>
            <w:vAlign w:val="bottom"/>
            <w:hideMark/>
          </w:tcPr>
          <w:p w14:paraId="397AE25A"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r>
      <w:tr w:rsidR="00B07A56" w:rsidRPr="001D46A2" w14:paraId="62A90BE4" w14:textId="77777777" w:rsidTr="007163D6">
        <w:trPr>
          <w:gridBefore w:val="1"/>
          <w:wBefore w:w="320" w:type="dxa"/>
          <w:trHeight w:val="255"/>
          <w:jc w:val="center"/>
        </w:trPr>
        <w:tc>
          <w:tcPr>
            <w:tcW w:w="320" w:type="dxa"/>
            <w:gridSpan w:val="2"/>
            <w:tcBorders>
              <w:top w:val="nil"/>
              <w:left w:val="double" w:sz="6" w:space="0" w:color="auto"/>
              <w:bottom w:val="nil"/>
              <w:right w:val="nil"/>
            </w:tcBorders>
            <w:shd w:val="clear" w:color="000000" w:fill="FFFFFF"/>
            <w:noWrap/>
            <w:vAlign w:val="bottom"/>
            <w:hideMark/>
          </w:tcPr>
          <w:p w14:paraId="5430D06D"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2976" w:type="dxa"/>
            <w:gridSpan w:val="8"/>
            <w:tcBorders>
              <w:top w:val="nil"/>
              <w:left w:val="nil"/>
              <w:bottom w:val="nil"/>
              <w:right w:val="nil"/>
            </w:tcBorders>
            <w:shd w:val="clear" w:color="000000" w:fill="FFFFFF"/>
            <w:noWrap/>
            <w:vAlign w:val="bottom"/>
            <w:hideMark/>
          </w:tcPr>
          <w:p w14:paraId="6FB8B758"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LOCALIDAD Y/O DELEGACION</w:t>
            </w:r>
          </w:p>
        </w:tc>
        <w:tc>
          <w:tcPr>
            <w:tcW w:w="496" w:type="dxa"/>
            <w:tcBorders>
              <w:top w:val="nil"/>
              <w:left w:val="nil"/>
              <w:bottom w:val="nil"/>
              <w:right w:val="nil"/>
            </w:tcBorders>
            <w:shd w:val="clear" w:color="000000" w:fill="FFFFFF"/>
            <w:noWrap/>
            <w:vAlign w:val="bottom"/>
            <w:hideMark/>
          </w:tcPr>
          <w:p w14:paraId="1C5E8B54"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2976" w:type="dxa"/>
            <w:gridSpan w:val="7"/>
            <w:tcBorders>
              <w:top w:val="nil"/>
              <w:left w:val="nil"/>
              <w:bottom w:val="single" w:sz="4" w:space="0" w:color="auto"/>
              <w:right w:val="nil"/>
            </w:tcBorders>
            <w:shd w:val="clear" w:color="000000" w:fill="FFFFFF"/>
            <w:noWrap/>
            <w:vAlign w:val="bottom"/>
            <w:hideMark/>
          </w:tcPr>
          <w:p w14:paraId="7213DFC4"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ESTADO</w:t>
            </w:r>
          </w:p>
        </w:tc>
        <w:tc>
          <w:tcPr>
            <w:tcW w:w="509" w:type="dxa"/>
            <w:tcBorders>
              <w:top w:val="nil"/>
              <w:left w:val="nil"/>
              <w:bottom w:val="nil"/>
              <w:right w:val="nil"/>
            </w:tcBorders>
            <w:shd w:val="clear" w:color="000000" w:fill="FFFFFF"/>
            <w:noWrap/>
            <w:vAlign w:val="bottom"/>
            <w:hideMark/>
          </w:tcPr>
          <w:p w14:paraId="7F7C62A0"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2989" w:type="dxa"/>
            <w:gridSpan w:val="8"/>
            <w:tcBorders>
              <w:top w:val="nil"/>
              <w:left w:val="nil"/>
              <w:bottom w:val="single" w:sz="4" w:space="0" w:color="auto"/>
              <w:right w:val="nil"/>
            </w:tcBorders>
            <w:shd w:val="clear" w:color="000000" w:fill="FFFFFF"/>
            <w:noWrap/>
            <w:vAlign w:val="bottom"/>
            <w:hideMark/>
          </w:tcPr>
          <w:p w14:paraId="61E0A137"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MUNICIPIO</w:t>
            </w:r>
          </w:p>
        </w:tc>
        <w:tc>
          <w:tcPr>
            <w:tcW w:w="376" w:type="dxa"/>
            <w:gridSpan w:val="3"/>
            <w:tcBorders>
              <w:top w:val="nil"/>
              <w:left w:val="nil"/>
              <w:bottom w:val="nil"/>
              <w:right w:val="double" w:sz="6" w:space="0" w:color="auto"/>
            </w:tcBorders>
            <w:shd w:val="clear" w:color="000000" w:fill="FFFFFF"/>
            <w:noWrap/>
            <w:vAlign w:val="bottom"/>
            <w:hideMark/>
          </w:tcPr>
          <w:p w14:paraId="01959606"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r>
      <w:tr w:rsidR="00B07A56" w:rsidRPr="001D46A2" w14:paraId="562E4E74" w14:textId="77777777" w:rsidTr="007163D6">
        <w:trPr>
          <w:gridBefore w:val="1"/>
          <w:wBefore w:w="320" w:type="dxa"/>
          <w:trHeight w:val="255"/>
          <w:jc w:val="center"/>
        </w:trPr>
        <w:tc>
          <w:tcPr>
            <w:tcW w:w="320" w:type="dxa"/>
            <w:gridSpan w:val="2"/>
            <w:tcBorders>
              <w:top w:val="nil"/>
              <w:left w:val="double" w:sz="6" w:space="0" w:color="auto"/>
              <w:bottom w:val="nil"/>
              <w:right w:val="nil"/>
            </w:tcBorders>
            <w:shd w:val="clear" w:color="000000" w:fill="FFFFFF"/>
            <w:noWrap/>
            <w:vAlign w:val="bottom"/>
            <w:hideMark/>
          </w:tcPr>
          <w:p w14:paraId="0A3A0E03"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2976" w:type="dxa"/>
            <w:gridSpan w:val="8"/>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70384268"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39588E43"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2976" w:type="dxa"/>
            <w:gridSpan w:val="7"/>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15566B32"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509" w:type="dxa"/>
            <w:tcBorders>
              <w:top w:val="nil"/>
              <w:left w:val="nil"/>
              <w:bottom w:val="nil"/>
              <w:right w:val="nil"/>
            </w:tcBorders>
            <w:shd w:val="clear" w:color="000000" w:fill="FFFFFF"/>
            <w:noWrap/>
            <w:vAlign w:val="bottom"/>
            <w:hideMark/>
          </w:tcPr>
          <w:p w14:paraId="2F5B2240"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2989" w:type="dxa"/>
            <w:gridSpan w:val="8"/>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563DB6DB"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376" w:type="dxa"/>
            <w:gridSpan w:val="3"/>
            <w:tcBorders>
              <w:top w:val="nil"/>
              <w:left w:val="nil"/>
              <w:bottom w:val="nil"/>
              <w:right w:val="double" w:sz="6" w:space="0" w:color="auto"/>
            </w:tcBorders>
            <w:shd w:val="clear" w:color="000000" w:fill="FFFFFF"/>
            <w:noWrap/>
            <w:vAlign w:val="bottom"/>
            <w:hideMark/>
          </w:tcPr>
          <w:p w14:paraId="189CE5F3"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r>
      <w:tr w:rsidR="00B07A56" w:rsidRPr="001D46A2" w14:paraId="0B4E4CF5" w14:textId="77777777" w:rsidTr="007163D6">
        <w:trPr>
          <w:gridBefore w:val="1"/>
          <w:wBefore w:w="320" w:type="dxa"/>
          <w:trHeight w:val="255"/>
          <w:jc w:val="center"/>
        </w:trPr>
        <w:tc>
          <w:tcPr>
            <w:tcW w:w="320" w:type="dxa"/>
            <w:gridSpan w:val="2"/>
            <w:tcBorders>
              <w:top w:val="nil"/>
              <w:left w:val="double" w:sz="6" w:space="0" w:color="auto"/>
              <w:bottom w:val="nil"/>
              <w:right w:val="nil"/>
            </w:tcBorders>
            <w:shd w:val="clear" w:color="000000" w:fill="FFFFFF"/>
            <w:noWrap/>
            <w:vAlign w:val="bottom"/>
            <w:hideMark/>
          </w:tcPr>
          <w:p w14:paraId="4984944D"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7E3A37D8"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1A7D4C90"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53EEE3CA"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0EA58E0F"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0047887B"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534B7E8B"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12428C9E"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1E193D67"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49554E24"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68A39DFB"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67F09D64"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14D30529"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7E79A4B9"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509" w:type="dxa"/>
            <w:tcBorders>
              <w:top w:val="nil"/>
              <w:left w:val="nil"/>
              <w:bottom w:val="nil"/>
              <w:right w:val="nil"/>
            </w:tcBorders>
            <w:shd w:val="clear" w:color="000000" w:fill="FFFFFF"/>
            <w:noWrap/>
            <w:vAlign w:val="bottom"/>
            <w:hideMark/>
          </w:tcPr>
          <w:p w14:paraId="1BB13B34"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509" w:type="dxa"/>
            <w:tcBorders>
              <w:top w:val="nil"/>
              <w:left w:val="nil"/>
              <w:bottom w:val="nil"/>
              <w:right w:val="nil"/>
            </w:tcBorders>
            <w:shd w:val="clear" w:color="000000" w:fill="FFFFFF"/>
            <w:noWrap/>
            <w:vAlign w:val="bottom"/>
            <w:hideMark/>
          </w:tcPr>
          <w:p w14:paraId="7939063D"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1BB155E3"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7D38A586"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01331180"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1F330CE1"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0481E21E"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376" w:type="dxa"/>
            <w:gridSpan w:val="3"/>
            <w:tcBorders>
              <w:top w:val="nil"/>
              <w:left w:val="nil"/>
              <w:bottom w:val="nil"/>
              <w:right w:val="double" w:sz="6" w:space="0" w:color="auto"/>
            </w:tcBorders>
            <w:shd w:val="clear" w:color="000000" w:fill="FFFFFF"/>
            <w:noWrap/>
            <w:vAlign w:val="bottom"/>
            <w:hideMark/>
          </w:tcPr>
          <w:p w14:paraId="05CC57BB"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r>
      <w:tr w:rsidR="00B07A56" w:rsidRPr="001D46A2" w14:paraId="653EA654" w14:textId="77777777" w:rsidTr="007163D6">
        <w:trPr>
          <w:gridBefore w:val="1"/>
          <w:wBefore w:w="320" w:type="dxa"/>
          <w:trHeight w:val="210"/>
          <w:jc w:val="center"/>
        </w:trPr>
        <w:tc>
          <w:tcPr>
            <w:tcW w:w="320" w:type="dxa"/>
            <w:gridSpan w:val="2"/>
            <w:tcBorders>
              <w:top w:val="nil"/>
              <w:left w:val="double" w:sz="6" w:space="0" w:color="auto"/>
              <w:bottom w:val="nil"/>
              <w:right w:val="nil"/>
            </w:tcBorders>
            <w:shd w:val="clear" w:color="000000" w:fill="FFFFFF"/>
            <w:noWrap/>
            <w:vAlign w:val="bottom"/>
            <w:hideMark/>
          </w:tcPr>
          <w:p w14:paraId="55EB0EAF"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2480" w:type="dxa"/>
            <w:gridSpan w:val="7"/>
            <w:tcBorders>
              <w:top w:val="nil"/>
              <w:left w:val="nil"/>
              <w:bottom w:val="single" w:sz="4" w:space="0" w:color="auto"/>
              <w:right w:val="nil"/>
            </w:tcBorders>
            <w:shd w:val="clear" w:color="000000" w:fill="FFFFFF"/>
            <w:noWrap/>
            <w:vAlign w:val="bottom"/>
            <w:hideMark/>
          </w:tcPr>
          <w:p w14:paraId="359F3032"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CODIGO POSTAL</w:t>
            </w:r>
          </w:p>
        </w:tc>
        <w:tc>
          <w:tcPr>
            <w:tcW w:w="496" w:type="dxa"/>
            <w:tcBorders>
              <w:top w:val="nil"/>
              <w:left w:val="nil"/>
              <w:bottom w:val="nil"/>
              <w:right w:val="nil"/>
            </w:tcBorders>
            <w:shd w:val="clear" w:color="000000" w:fill="FFFFFF"/>
            <w:noWrap/>
            <w:vAlign w:val="bottom"/>
            <w:hideMark/>
          </w:tcPr>
          <w:p w14:paraId="3708BD70"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65585245"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08590014"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5964BF07"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09015F7D"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86" w:type="dxa"/>
            <w:gridSpan w:val="12"/>
            <w:tcBorders>
              <w:top w:val="nil"/>
              <w:left w:val="nil"/>
              <w:bottom w:val="single" w:sz="4" w:space="0" w:color="auto"/>
              <w:right w:val="nil"/>
            </w:tcBorders>
            <w:shd w:val="clear" w:color="000000" w:fill="FFFFFF"/>
            <w:noWrap/>
            <w:vAlign w:val="bottom"/>
            <w:hideMark/>
          </w:tcPr>
          <w:p w14:paraId="14B90020"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TELEFONOS</w:t>
            </w:r>
          </w:p>
        </w:tc>
        <w:tc>
          <w:tcPr>
            <w:tcW w:w="376" w:type="dxa"/>
            <w:gridSpan w:val="3"/>
            <w:tcBorders>
              <w:top w:val="nil"/>
              <w:left w:val="nil"/>
              <w:bottom w:val="nil"/>
              <w:right w:val="double" w:sz="6" w:space="0" w:color="auto"/>
            </w:tcBorders>
            <w:shd w:val="clear" w:color="000000" w:fill="FFFFFF"/>
            <w:noWrap/>
            <w:vAlign w:val="bottom"/>
            <w:hideMark/>
          </w:tcPr>
          <w:p w14:paraId="18468A91"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r>
      <w:tr w:rsidR="00B07A56" w:rsidRPr="001D46A2" w14:paraId="11A859A7" w14:textId="77777777" w:rsidTr="007163D6">
        <w:trPr>
          <w:gridBefore w:val="1"/>
          <w:wBefore w:w="320" w:type="dxa"/>
          <w:trHeight w:val="255"/>
          <w:jc w:val="center"/>
        </w:trPr>
        <w:tc>
          <w:tcPr>
            <w:tcW w:w="320" w:type="dxa"/>
            <w:gridSpan w:val="2"/>
            <w:tcBorders>
              <w:top w:val="nil"/>
              <w:left w:val="double" w:sz="6" w:space="0" w:color="auto"/>
              <w:bottom w:val="nil"/>
              <w:right w:val="nil"/>
            </w:tcBorders>
            <w:shd w:val="clear" w:color="000000" w:fill="FFFFFF"/>
            <w:noWrap/>
            <w:vAlign w:val="bottom"/>
            <w:hideMark/>
          </w:tcPr>
          <w:p w14:paraId="2F7FD390"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2480" w:type="dxa"/>
            <w:gridSpan w:val="7"/>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55E3F621"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25664062"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5EC0B4C2"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21E3696B"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2C4FF9C6"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132DFAD9"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86" w:type="dxa"/>
            <w:gridSpan w:val="12"/>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65FD091B"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376" w:type="dxa"/>
            <w:gridSpan w:val="3"/>
            <w:tcBorders>
              <w:top w:val="nil"/>
              <w:left w:val="nil"/>
              <w:bottom w:val="nil"/>
              <w:right w:val="double" w:sz="6" w:space="0" w:color="auto"/>
            </w:tcBorders>
            <w:shd w:val="clear" w:color="000000" w:fill="FFFFFF"/>
            <w:noWrap/>
            <w:vAlign w:val="bottom"/>
            <w:hideMark/>
          </w:tcPr>
          <w:p w14:paraId="37534C71"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r>
      <w:tr w:rsidR="00B07A56" w:rsidRPr="001D46A2" w14:paraId="36DBB6DA" w14:textId="77777777" w:rsidTr="007163D6">
        <w:trPr>
          <w:gridBefore w:val="1"/>
          <w:wBefore w:w="320" w:type="dxa"/>
          <w:trHeight w:val="210"/>
          <w:jc w:val="center"/>
        </w:trPr>
        <w:tc>
          <w:tcPr>
            <w:tcW w:w="320" w:type="dxa"/>
            <w:gridSpan w:val="2"/>
            <w:tcBorders>
              <w:top w:val="nil"/>
              <w:left w:val="double" w:sz="6" w:space="0" w:color="auto"/>
              <w:bottom w:val="nil"/>
              <w:right w:val="nil"/>
            </w:tcBorders>
            <w:shd w:val="clear" w:color="000000" w:fill="FFFFFF"/>
            <w:noWrap/>
            <w:vAlign w:val="bottom"/>
            <w:hideMark/>
          </w:tcPr>
          <w:p w14:paraId="028423E7"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22620C4B"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267E55A4"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57A84E7E"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6ED81069"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71FA87C6"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3337AC0B"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79CFF83C"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3A73189F"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6C846B4B"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2F150CCA"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559874A1"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54BF16C2"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41D8FB40"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509" w:type="dxa"/>
            <w:tcBorders>
              <w:top w:val="nil"/>
              <w:left w:val="nil"/>
              <w:bottom w:val="nil"/>
              <w:right w:val="nil"/>
            </w:tcBorders>
            <w:shd w:val="clear" w:color="000000" w:fill="FFFFFF"/>
            <w:noWrap/>
            <w:vAlign w:val="bottom"/>
            <w:hideMark/>
          </w:tcPr>
          <w:p w14:paraId="3C2B99DF"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509" w:type="dxa"/>
            <w:tcBorders>
              <w:top w:val="nil"/>
              <w:left w:val="nil"/>
              <w:bottom w:val="nil"/>
              <w:right w:val="nil"/>
            </w:tcBorders>
            <w:shd w:val="clear" w:color="000000" w:fill="FFFFFF"/>
            <w:noWrap/>
            <w:vAlign w:val="bottom"/>
            <w:hideMark/>
          </w:tcPr>
          <w:p w14:paraId="6FBACEC2"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6C9AE501"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0D50535F"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5D9B2EAA"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255A10B8"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0B4017F9"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376" w:type="dxa"/>
            <w:gridSpan w:val="3"/>
            <w:tcBorders>
              <w:top w:val="nil"/>
              <w:left w:val="nil"/>
              <w:bottom w:val="nil"/>
              <w:right w:val="double" w:sz="6" w:space="0" w:color="auto"/>
            </w:tcBorders>
            <w:shd w:val="clear" w:color="000000" w:fill="FFFFFF"/>
            <w:noWrap/>
            <w:vAlign w:val="bottom"/>
            <w:hideMark/>
          </w:tcPr>
          <w:p w14:paraId="34E4569E"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r>
      <w:tr w:rsidR="00B07A56" w:rsidRPr="001D46A2" w14:paraId="4B6E2C71" w14:textId="77777777" w:rsidTr="007163D6">
        <w:trPr>
          <w:gridBefore w:val="1"/>
          <w:wBefore w:w="320" w:type="dxa"/>
          <w:trHeight w:val="255"/>
          <w:jc w:val="center"/>
        </w:trPr>
        <w:tc>
          <w:tcPr>
            <w:tcW w:w="320" w:type="dxa"/>
            <w:gridSpan w:val="2"/>
            <w:tcBorders>
              <w:top w:val="nil"/>
              <w:left w:val="double" w:sz="6" w:space="0" w:color="auto"/>
              <w:bottom w:val="nil"/>
              <w:right w:val="nil"/>
            </w:tcBorders>
            <w:shd w:val="clear" w:color="000000" w:fill="FFFFFF"/>
            <w:noWrap/>
            <w:vAlign w:val="bottom"/>
            <w:hideMark/>
          </w:tcPr>
          <w:p w14:paraId="26029FAA"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2480" w:type="dxa"/>
            <w:gridSpan w:val="7"/>
            <w:tcBorders>
              <w:top w:val="nil"/>
              <w:left w:val="nil"/>
              <w:bottom w:val="nil"/>
              <w:right w:val="nil"/>
            </w:tcBorders>
            <w:shd w:val="clear" w:color="000000" w:fill="FFFFFF"/>
            <w:noWrap/>
            <w:vAlign w:val="bottom"/>
            <w:hideMark/>
          </w:tcPr>
          <w:p w14:paraId="4DB407C3"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CORREO ELECTRÒNICO</w:t>
            </w:r>
          </w:p>
        </w:tc>
        <w:tc>
          <w:tcPr>
            <w:tcW w:w="7466" w:type="dxa"/>
            <w:gridSpan w:val="18"/>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0E9A96DD" w14:textId="77777777" w:rsidR="00D06B23" w:rsidRPr="001D46A2" w:rsidRDefault="00D06B23" w:rsidP="008567D1">
            <w:pPr>
              <w:tabs>
                <w:tab w:val="left" w:pos="284"/>
              </w:tabs>
              <w:rPr>
                <w:rFonts w:asciiTheme="minorHAnsi" w:hAnsiTheme="minorHAnsi" w:cs="Arial"/>
                <w:u w:val="single"/>
                <w:lang w:eastAsia="es-MX"/>
              </w:rPr>
            </w:pPr>
            <w:r w:rsidRPr="001D46A2">
              <w:rPr>
                <w:rFonts w:asciiTheme="minorHAnsi" w:hAnsiTheme="minorHAnsi" w:cs="Arial"/>
                <w:u w:val="single"/>
                <w:lang w:eastAsia="es-MX"/>
              </w:rPr>
              <w:t> </w:t>
            </w:r>
          </w:p>
        </w:tc>
        <w:tc>
          <w:tcPr>
            <w:tcW w:w="376" w:type="dxa"/>
            <w:gridSpan w:val="3"/>
            <w:tcBorders>
              <w:top w:val="nil"/>
              <w:left w:val="nil"/>
              <w:bottom w:val="nil"/>
              <w:right w:val="double" w:sz="6" w:space="0" w:color="auto"/>
            </w:tcBorders>
            <w:shd w:val="clear" w:color="000000" w:fill="FFFFFF"/>
            <w:noWrap/>
            <w:vAlign w:val="bottom"/>
            <w:hideMark/>
          </w:tcPr>
          <w:p w14:paraId="5B9A59A6"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r>
      <w:tr w:rsidR="00B07A56" w:rsidRPr="001D46A2" w14:paraId="7C444A9A" w14:textId="77777777" w:rsidTr="007163D6">
        <w:trPr>
          <w:gridBefore w:val="1"/>
          <w:wBefore w:w="320" w:type="dxa"/>
          <w:trHeight w:val="180"/>
          <w:jc w:val="center"/>
        </w:trPr>
        <w:tc>
          <w:tcPr>
            <w:tcW w:w="320" w:type="dxa"/>
            <w:gridSpan w:val="2"/>
            <w:tcBorders>
              <w:top w:val="nil"/>
              <w:left w:val="double" w:sz="6" w:space="0" w:color="auto"/>
              <w:bottom w:val="double" w:sz="6" w:space="0" w:color="auto"/>
              <w:right w:val="nil"/>
            </w:tcBorders>
            <w:shd w:val="clear" w:color="000000" w:fill="FFFFFF"/>
            <w:noWrap/>
            <w:vAlign w:val="bottom"/>
            <w:hideMark/>
          </w:tcPr>
          <w:p w14:paraId="5CABBD8C"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double" w:sz="6" w:space="0" w:color="auto"/>
              <w:right w:val="nil"/>
            </w:tcBorders>
            <w:shd w:val="clear" w:color="000000" w:fill="FFFFFF"/>
            <w:noWrap/>
            <w:vAlign w:val="bottom"/>
            <w:hideMark/>
          </w:tcPr>
          <w:p w14:paraId="43937D2D"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double" w:sz="6" w:space="0" w:color="auto"/>
              <w:right w:val="nil"/>
            </w:tcBorders>
            <w:shd w:val="clear" w:color="000000" w:fill="FFFFFF"/>
            <w:noWrap/>
            <w:vAlign w:val="bottom"/>
            <w:hideMark/>
          </w:tcPr>
          <w:p w14:paraId="0C35EE9C"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double" w:sz="6" w:space="0" w:color="auto"/>
              <w:right w:val="nil"/>
            </w:tcBorders>
            <w:shd w:val="clear" w:color="000000" w:fill="FFFFFF"/>
            <w:noWrap/>
            <w:vAlign w:val="bottom"/>
            <w:hideMark/>
          </w:tcPr>
          <w:p w14:paraId="0C0F8030"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double" w:sz="6" w:space="0" w:color="auto"/>
              <w:right w:val="nil"/>
            </w:tcBorders>
            <w:shd w:val="clear" w:color="000000" w:fill="FFFFFF"/>
            <w:noWrap/>
            <w:vAlign w:val="bottom"/>
            <w:hideMark/>
          </w:tcPr>
          <w:p w14:paraId="49B556AD"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double" w:sz="6" w:space="0" w:color="auto"/>
              <w:right w:val="nil"/>
            </w:tcBorders>
            <w:shd w:val="clear" w:color="000000" w:fill="FFFFFF"/>
            <w:noWrap/>
            <w:vAlign w:val="bottom"/>
            <w:hideMark/>
          </w:tcPr>
          <w:p w14:paraId="4CCB0F40"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double" w:sz="6" w:space="0" w:color="auto"/>
              <w:right w:val="nil"/>
            </w:tcBorders>
            <w:shd w:val="clear" w:color="000000" w:fill="FFFFFF"/>
            <w:noWrap/>
            <w:vAlign w:val="bottom"/>
            <w:hideMark/>
          </w:tcPr>
          <w:p w14:paraId="2514F360"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double" w:sz="6" w:space="0" w:color="auto"/>
              <w:right w:val="nil"/>
            </w:tcBorders>
            <w:shd w:val="clear" w:color="000000" w:fill="FFFFFF"/>
            <w:noWrap/>
            <w:vAlign w:val="bottom"/>
            <w:hideMark/>
          </w:tcPr>
          <w:p w14:paraId="2FC97DA5"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double" w:sz="6" w:space="0" w:color="auto"/>
              <w:right w:val="nil"/>
            </w:tcBorders>
            <w:shd w:val="clear" w:color="000000" w:fill="FFFFFF"/>
            <w:noWrap/>
            <w:vAlign w:val="bottom"/>
            <w:hideMark/>
          </w:tcPr>
          <w:p w14:paraId="5FE5FFA0"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double" w:sz="6" w:space="0" w:color="auto"/>
              <w:right w:val="nil"/>
            </w:tcBorders>
            <w:shd w:val="clear" w:color="000000" w:fill="FFFFFF"/>
            <w:noWrap/>
            <w:vAlign w:val="bottom"/>
            <w:hideMark/>
          </w:tcPr>
          <w:p w14:paraId="158C916B"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double" w:sz="6" w:space="0" w:color="auto"/>
              <w:right w:val="nil"/>
            </w:tcBorders>
            <w:shd w:val="clear" w:color="000000" w:fill="FFFFFF"/>
            <w:noWrap/>
            <w:vAlign w:val="bottom"/>
            <w:hideMark/>
          </w:tcPr>
          <w:p w14:paraId="4CB365C0"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double" w:sz="6" w:space="0" w:color="auto"/>
              <w:right w:val="nil"/>
            </w:tcBorders>
            <w:shd w:val="clear" w:color="000000" w:fill="FFFFFF"/>
            <w:noWrap/>
            <w:vAlign w:val="bottom"/>
            <w:hideMark/>
          </w:tcPr>
          <w:p w14:paraId="19535337"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double" w:sz="6" w:space="0" w:color="auto"/>
              <w:right w:val="nil"/>
            </w:tcBorders>
            <w:shd w:val="clear" w:color="000000" w:fill="FFFFFF"/>
            <w:noWrap/>
            <w:vAlign w:val="bottom"/>
            <w:hideMark/>
          </w:tcPr>
          <w:p w14:paraId="2CAC1E01"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double" w:sz="6" w:space="0" w:color="auto"/>
              <w:right w:val="nil"/>
            </w:tcBorders>
            <w:shd w:val="clear" w:color="000000" w:fill="FFFFFF"/>
            <w:noWrap/>
            <w:vAlign w:val="bottom"/>
            <w:hideMark/>
          </w:tcPr>
          <w:p w14:paraId="6207C89B"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509" w:type="dxa"/>
            <w:tcBorders>
              <w:top w:val="nil"/>
              <w:left w:val="nil"/>
              <w:bottom w:val="double" w:sz="6" w:space="0" w:color="auto"/>
              <w:right w:val="nil"/>
            </w:tcBorders>
            <w:shd w:val="clear" w:color="000000" w:fill="FFFFFF"/>
            <w:noWrap/>
            <w:vAlign w:val="bottom"/>
            <w:hideMark/>
          </w:tcPr>
          <w:p w14:paraId="5FA7BDA5"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509" w:type="dxa"/>
            <w:tcBorders>
              <w:top w:val="nil"/>
              <w:left w:val="nil"/>
              <w:bottom w:val="double" w:sz="6" w:space="0" w:color="auto"/>
              <w:right w:val="nil"/>
            </w:tcBorders>
            <w:shd w:val="clear" w:color="000000" w:fill="FFFFFF"/>
            <w:noWrap/>
            <w:vAlign w:val="bottom"/>
            <w:hideMark/>
          </w:tcPr>
          <w:p w14:paraId="41234CE4"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double" w:sz="6" w:space="0" w:color="auto"/>
              <w:right w:val="nil"/>
            </w:tcBorders>
            <w:shd w:val="clear" w:color="000000" w:fill="FFFFFF"/>
            <w:noWrap/>
            <w:vAlign w:val="bottom"/>
            <w:hideMark/>
          </w:tcPr>
          <w:p w14:paraId="02499A87"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double" w:sz="6" w:space="0" w:color="auto"/>
              <w:right w:val="nil"/>
            </w:tcBorders>
            <w:shd w:val="clear" w:color="000000" w:fill="FFFFFF"/>
            <w:noWrap/>
            <w:vAlign w:val="bottom"/>
            <w:hideMark/>
          </w:tcPr>
          <w:p w14:paraId="5CB9DC65"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double" w:sz="6" w:space="0" w:color="auto"/>
              <w:right w:val="nil"/>
            </w:tcBorders>
            <w:shd w:val="clear" w:color="000000" w:fill="FFFFFF"/>
            <w:noWrap/>
            <w:vAlign w:val="bottom"/>
            <w:hideMark/>
          </w:tcPr>
          <w:p w14:paraId="6149071A"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double" w:sz="6" w:space="0" w:color="auto"/>
              <w:right w:val="nil"/>
            </w:tcBorders>
            <w:shd w:val="clear" w:color="000000" w:fill="FFFFFF"/>
            <w:noWrap/>
            <w:vAlign w:val="bottom"/>
            <w:hideMark/>
          </w:tcPr>
          <w:p w14:paraId="49A25D51"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double" w:sz="6" w:space="0" w:color="auto"/>
              <w:right w:val="nil"/>
            </w:tcBorders>
            <w:shd w:val="clear" w:color="000000" w:fill="FFFFFF"/>
            <w:noWrap/>
            <w:vAlign w:val="bottom"/>
            <w:hideMark/>
          </w:tcPr>
          <w:p w14:paraId="74E2C357"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376" w:type="dxa"/>
            <w:gridSpan w:val="3"/>
            <w:tcBorders>
              <w:top w:val="nil"/>
              <w:left w:val="nil"/>
              <w:bottom w:val="double" w:sz="6" w:space="0" w:color="auto"/>
              <w:right w:val="double" w:sz="6" w:space="0" w:color="auto"/>
            </w:tcBorders>
            <w:shd w:val="clear" w:color="000000" w:fill="FFFFFF"/>
            <w:noWrap/>
            <w:vAlign w:val="bottom"/>
            <w:hideMark/>
          </w:tcPr>
          <w:p w14:paraId="3A6CD56B"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r>
      <w:tr w:rsidR="00B07A56" w:rsidRPr="001D46A2" w14:paraId="29CD70C3" w14:textId="77777777" w:rsidTr="007163D6">
        <w:trPr>
          <w:gridBefore w:val="1"/>
          <w:wBefore w:w="320" w:type="dxa"/>
          <w:trHeight w:val="240"/>
          <w:jc w:val="center"/>
        </w:trPr>
        <w:tc>
          <w:tcPr>
            <w:tcW w:w="320" w:type="dxa"/>
            <w:gridSpan w:val="2"/>
            <w:tcBorders>
              <w:top w:val="nil"/>
              <w:left w:val="nil"/>
              <w:bottom w:val="nil"/>
              <w:right w:val="nil"/>
            </w:tcBorders>
            <w:shd w:val="clear" w:color="000000" w:fill="FFFFFF"/>
            <w:noWrap/>
            <w:vAlign w:val="bottom"/>
            <w:hideMark/>
          </w:tcPr>
          <w:p w14:paraId="62EEE2E4"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018322DE"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1EDD508E"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2B680A04"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515503CC"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457F7E1E"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47160E54"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343086A8"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44AAA237"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611DE0E2"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52493430"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5D63F977"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5F6636E0"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6F5417BF"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509" w:type="dxa"/>
            <w:tcBorders>
              <w:top w:val="nil"/>
              <w:left w:val="nil"/>
              <w:bottom w:val="nil"/>
              <w:right w:val="nil"/>
            </w:tcBorders>
            <w:shd w:val="clear" w:color="000000" w:fill="FFFFFF"/>
            <w:noWrap/>
            <w:vAlign w:val="bottom"/>
            <w:hideMark/>
          </w:tcPr>
          <w:p w14:paraId="081FFB91"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509" w:type="dxa"/>
            <w:tcBorders>
              <w:top w:val="nil"/>
              <w:left w:val="nil"/>
              <w:bottom w:val="nil"/>
              <w:right w:val="nil"/>
            </w:tcBorders>
            <w:shd w:val="clear" w:color="000000" w:fill="FFFFFF"/>
            <w:noWrap/>
            <w:vAlign w:val="bottom"/>
            <w:hideMark/>
          </w:tcPr>
          <w:p w14:paraId="4E02A2D8"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562E2903"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43E82B2F"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3CCD94C6"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35D13C95"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370DF300"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376" w:type="dxa"/>
            <w:gridSpan w:val="3"/>
            <w:tcBorders>
              <w:top w:val="nil"/>
              <w:left w:val="nil"/>
              <w:bottom w:val="nil"/>
              <w:right w:val="nil"/>
            </w:tcBorders>
            <w:shd w:val="clear" w:color="000000" w:fill="FFFFFF"/>
            <w:noWrap/>
            <w:vAlign w:val="bottom"/>
            <w:hideMark/>
          </w:tcPr>
          <w:p w14:paraId="2D301CCB"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r>
      <w:tr w:rsidR="00B07A56" w:rsidRPr="001D46A2" w14:paraId="07447320" w14:textId="77777777" w:rsidTr="007163D6">
        <w:trPr>
          <w:gridBefore w:val="1"/>
          <w:wBefore w:w="320" w:type="dxa"/>
          <w:trHeight w:val="150"/>
          <w:jc w:val="center"/>
        </w:trPr>
        <w:tc>
          <w:tcPr>
            <w:tcW w:w="320" w:type="dxa"/>
            <w:gridSpan w:val="2"/>
            <w:tcBorders>
              <w:top w:val="double" w:sz="6" w:space="0" w:color="auto"/>
              <w:left w:val="double" w:sz="6" w:space="0" w:color="auto"/>
              <w:bottom w:val="nil"/>
              <w:right w:val="nil"/>
            </w:tcBorders>
            <w:shd w:val="clear" w:color="000000" w:fill="FFFFFF"/>
            <w:noWrap/>
            <w:vAlign w:val="bottom"/>
            <w:hideMark/>
          </w:tcPr>
          <w:p w14:paraId="496BBA96"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double" w:sz="6" w:space="0" w:color="auto"/>
              <w:left w:val="nil"/>
              <w:bottom w:val="nil"/>
              <w:right w:val="nil"/>
            </w:tcBorders>
            <w:shd w:val="clear" w:color="000000" w:fill="FFFFFF"/>
            <w:noWrap/>
            <w:vAlign w:val="bottom"/>
            <w:hideMark/>
          </w:tcPr>
          <w:p w14:paraId="44E1ECDA"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double" w:sz="6" w:space="0" w:color="auto"/>
              <w:left w:val="nil"/>
              <w:bottom w:val="nil"/>
              <w:right w:val="nil"/>
            </w:tcBorders>
            <w:shd w:val="clear" w:color="000000" w:fill="FFFFFF"/>
            <w:noWrap/>
            <w:vAlign w:val="bottom"/>
            <w:hideMark/>
          </w:tcPr>
          <w:p w14:paraId="2A48314D"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double" w:sz="6" w:space="0" w:color="auto"/>
              <w:left w:val="nil"/>
              <w:bottom w:val="nil"/>
              <w:right w:val="nil"/>
            </w:tcBorders>
            <w:shd w:val="clear" w:color="000000" w:fill="FFFFFF"/>
            <w:noWrap/>
            <w:vAlign w:val="bottom"/>
            <w:hideMark/>
          </w:tcPr>
          <w:p w14:paraId="2E98231A"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double" w:sz="6" w:space="0" w:color="auto"/>
              <w:left w:val="nil"/>
              <w:bottom w:val="nil"/>
              <w:right w:val="nil"/>
            </w:tcBorders>
            <w:shd w:val="clear" w:color="000000" w:fill="FFFFFF"/>
            <w:noWrap/>
            <w:vAlign w:val="bottom"/>
            <w:hideMark/>
          </w:tcPr>
          <w:p w14:paraId="1D8764E7"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double" w:sz="6" w:space="0" w:color="auto"/>
              <w:left w:val="nil"/>
              <w:bottom w:val="nil"/>
              <w:right w:val="nil"/>
            </w:tcBorders>
            <w:shd w:val="clear" w:color="000000" w:fill="FFFFFF"/>
            <w:noWrap/>
            <w:vAlign w:val="bottom"/>
            <w:hideMark/>
          </w:tcPr>
          <w:p w14:paraId="6E36BE31"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double" w:sz="6" w:space="0" w:color="auto"/>
              <w:left w:val="nil"/>
              <w:bottom w:val="nil"/>
              <w:right w:val="nil"/>
            </w:tcBorders>
            <w:shd w:val="clear" w:color="000000" w:fill="FFFFFF"/>
            <w:noWrap/>
            <w:vAlign w:val="bottom"/>
            <w:hideMark/>
          </w:tcPr>
          <w:p w14:paraId="452B5A8E"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double" w:sz="6" w:space="0" w:color="auto"/>
              <w:left w:val="nil"/>
              <w:bottom w:val="nil"/>
              <w:right w:val="nil"/>
            </w:tcBorders>
            <w:shd w:val="clear" w:color="000000" w:fill="FFFFFF"/>
            <w:noWrap/>
            <w:vAlign w:val="bottom"/>
            <w:hideMark/>
          </w:tcPr>
          <w:p w14:paraId="2B3DE410"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double" w:sz="6" w:space="0" w:color="auto"/>
              <w:left w:val="nil"/>
              <w:bottom w:val="nil"/>
              <w:right w:val="nil"/>
            </w:tcBorders>
            <w:shd w:val="clear" w:color="000000" w:fill="FFFFFF"/>
            <w:noWrap/>
            <w:vAlign w:val="bottom"/>
            <w:hideMark/>
          </w:tcPr>
          <w:p w14:paraId="0062F190"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double" w:sz="6" w:space="0" w:color="auto"/>
              <w:left w:val="nil"/>
              <w:bottom w:val="nil"/>
              <w:right w:val="nil"/>
            </w:tcBorders>
            <w:shd w:val="clear" w:color="000000" w:fill="FFFFFF"/>
            <w:noWrap/>
            <w:vAlign w:val="bottom"/>
            <w:hideMark/>
          </w:tcPr>
          <w:p w14:paraId="6ED9DA2E"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double" w:sz="6" w:space="0" w:color="auto"/>
              <w:left w:val="nil"/>
              <w:bottom w:val="nil"/>
              <w:right w:val="nil"/>
            </w:tcBorders>
            <w:shd w:val="clear" w:color="000000" w:fill="FFFFFF"/>
            <w:noWrap/>
            <w:vAlign w:val="bottom"/>
            <w:hideMark/>
          </w:tcPr>
          <w:p w14:paraId="369411BF"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double" w:sz="6" w:space="0" w:color="auto"/>
              <w:left w:val="nil"/>
              <w:bottom w:val="nil"/>
              <w:right w:val="nil"/>
            </w:tcBorders>
            <w:shd w:val="clear" w:color="000000" w:fill="FFFFFF"/>
            <w:noWrap/>
            <w:vAlign w:val="bottom"/>
            <w:hideMark/>
          </w:tcPr>
          <w:p w14:paraId="697997FD"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double" w:sz="6" w:space="0" w:color="auto"/>
              <w:left w:val="nil"/>
              <w:bottom w:val="nil"/>
              <w:right w:val="nil"/>
            </w:tcBorders>
            <w:shd w:val="clear" w:color="000000" w:fill="FFFFFF"/>
            <w:noWrap/>
            <w:vAlign w:val="bottom"/>
            <w:hideMark/>
          </w:tcPr>
          <w:p w14:paraId="78C8A950"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double" w:sz="6" w:space="0" w:color="auto"/>
              <w:left w:val="nil"/>
              <w:bottom w:val="nil"/>
              <w:right w:val="nil"/>
            </w:tcBorders>
            <w:shd w:val="clear" w:color="000000" w:fill="FFFFFF"/>
            <w:noWrap/>
            <w:vAlign w:val="bottom"/>
            <w:hideMark/>
          </w:tcPr>
          <w:p w14:paraId="45144B30"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509" w:type="dxa"/>
            <w:tcBorders>
              <w:top w:val="double" w:sz="6" w:space="0" w:color="auto"/>
              <w:left w:val="nil"/>
              <w:bottom w:val="nil"/>
              <w:right w:val="nil"/>
            </w:tcBorders>
            <w:shd w:val="clear" w:color="000000" w:fill="FFFFFF"/>
            <w:noWrap/>
            <w:vAlign w:val="bottom"/>
            <w:hideMark/>
          </w:tcPr>
          <w:p w14:paraId="36954448"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509" w:type="dxa"/>
            <w:tcBorders>
              <w:top w:val="double" w:sz="6" w:space="0" w:color="auto"/>
              <w:left w:val="nil"/>
              <w:bottom w:val="nil"/>
              <w:right w:val="nil"/>
            </w:tcBorders>
            <w:shd w:val="clear" w:color="000000" w:fill="FFFFFF"/>
            <w:noWrap/>
            <w:vAlign w:val="bottom"/>
            <w:hideMark/>
          </w:tcPr>
          <w:p w14:paraId="176961D0"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double" w:sz="6" w:space="0" w:color="auto"/>
              <w:left w:val="nil"/>
              <w:bottom w:val="nil"/>
              <w:right w:val="nil"/>
            </w:tcBorders>
            <w:shd w:val="clear" w:color="000000" w:fill="FFFFFF"/>
            <w:noWrap/>
            <w:vAlign w:val="bottom"/>
            <w:hideMark/>
          </w:tcPr>
          <w:p w14:paraId="40DA325E"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double" w:sz="6" w:space="0" w:color="auto"/>
              <w:left w:val="nil"/>
              <w:bottom w:val="nil"/>
              <w:right w:val="nil"/>
            </w:tcBorders>
            <w:shd w:val="clear" w:color="000000" w:fill="FFFFFF"/>
            <w:noWrap/>
            <w:vAlign w:val="bottom"/>
            <w:hideMark/>
          </w:tcPr>
          <w:p w14:paraId="0DCB16C5"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double" w:sz="6" w:space="0" w:color="auto"/>
              <w:left w:val="nil"/>
              <w:bottom w:val="nil"/>
              <w:right w:val="nil"/>
            </w:tcBorders>
            <w:shd w:val="clear" w:color="000000" w:fill="FFFFFF"/>
            <w:noWrap/>
            <w:vAlign w:val="bottom"/>
            <w:hideMark/>
          </w:tcPr>
          <w:p w14:paraId="43353625"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double" w:sz="6" w:space="0" w:color="auto"/>
              <w:left w:val="nil"/>
              <w:bottom w:val="nil"/>
              <w:right w:val="nil"/>
            </w:tcBorders>
            <w:shd w:val="clear" w:color="000000" w:fill="FFFFFF"/>
            <w:noWrap/>
            <w:vAlign w:val="bottom"/>
            <w:hideMark/>
          </w:tcPr>
          <w:p w14:paraId="6B6AF438"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double" w:sz="6" w:space="0" w:color="auto"/>
              <w:left w:val="nil"/>
              <w:bottom w:val="nil"/>
              <w:right w:val="nil"/>
            </w:tcBorders>
            <w:shd w:val="clear" w:color="000000" w:fill="FFFFFF"/>
            <w:noWrap/>
            <w:vAlign w:val="bottom"/>
            <w:hideMark/>
          </w:tcPr>
          <w:p w14:paraId="0127ECD4"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376" w:type="dxa"/>
            <w:gridSpan w:val="3"/>
            <w:tcBorders>
              <w:top w:val="double" w:sz="6" w:space="0" w:color="auto"/>
              <w:left w:val="nil"/>
              <w:bottom w:val="nil"/>
              <w:right w:val="double" w:sz="6" w:space="0" w:color="auto"/>
            </w:tcBorders>
            <w:shd w:val="clear" w:color="000000" w:fill="FFFFFF"/>
            <w:noWrap/>
            <w:vAlign w:val="bottom"/>
            <w:hideMark/>
          </w:tcPr>
          <w:p w14:paraId="73B52474"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r>
      <w:tr w:rsidR="00B07A56" w:rsidRPr="001D46A2" w14:paraId="41AF0B1F" w14:textId="77777777" w:rsidTr="007163D6">
        <w:trPr>
          <w:gridBefore w:val="1"/>
          <w:wBefore w:w="320" w:type="dxa"/>
          <w:trHeight w:val="255"/>
          <w:jc w:val="center"/>
        </w:trPr>
        <w:tc>
          <w:tcPr>
            <w:tcW w:w="320" w:type="dxa"/>
            <w:gridSpan w:val="2"/>
            <w:tcBorders>
              <w:top w:val="nil"/>
              <w:left w:val="double" w:sz="6" w:space="0" w:color="auto"/>
              <w:bottom w:val="nil"/>
              <w:right w:val="nil"/>
            </w:tcBorders>
            <w:shd w:val="clear" w:color="000000" w:fill="FFFFFF"/>
            <w:noWrap/>
            <w:vAlign w:val="bottom"/>
            <w:hideMark/>
          </w:tcPr>
          <w:p w14:paraId="680150BD"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3472" w:type="dxa"/>
            <w:gridSpan w:val="9"/>
            <w:tcBorders>
              <w:top w:val="nil"/>
              <w:left w:val="nil"/>
              <w:bottom w:val="nil"/>
              <w:right w:val="nil"/>
            </w:tcBorders>
            <w:shd w:val="clear" w:color="000000" w:fill="FFFFFF"/>
            <w:noWrap/>
            <w:vAlign w:val="bottom"/>
            <w:hideMark/>
          </w:tcPr>
          <w:p w14:paraId="158352C1"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No. DE CUENTA DE CHEQUES</w:t>
            </w:r>
          </w:p>
        </w:tc>
        <w:tc>
          <w:tcPr>
            <w:tcW w:w="496" w:type="dxa"/>
            <w:gridSpan w:val="2"/>
            <w:tcBorders>
              <w:top w:val="nil"/>
              <w:left w:val="nil"/>
              <w:bottom w:val="nil"/>
              <w:right w:val="nil"/>
            </w:tcBorders>
            <w:shd w:val="clear" w:color="000000" w:fill="FFFFFF"/>
            <w:noWrap/>
            <w:vAlign w:val="bottom"/>
            <w:hideMark/>
          </w:tcPr>
          <w:p w14:paraId="6A0A85C3"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30BA66E7"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A0A7652"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496" w:type="dxa"/>
            <w:tcBorders>
              <w:top w:val="single" w:sz="4" w:space="0" w:color="auto"/>
              <w:left w:val="nil"/>
              <w:bottom w:val="single" w:sz="4" w:space="0" w:color="auto"/>
              <w:right w:val="single" w:sz="4" w:space="0" w:color="auto"/>
            </w:tcBorders>
            <w:shd w:val="clear" w:color="000000" w:fill="FFFFFF"/>
            <w:noWrap/>
            <w:vAlign w:val="bottom"/>
            <w:hideMark/>
          </w:tcPr>
          <w:p w14:paraId="7E6A0FC9"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496" w:type="dxa"/>
            <w:tcBorders>
              <w:top w:val="single" w:sz="4" w:space="0" w:color="auto"/>
              <w:left w:val="nil"/>
              <w:bottom w:val="single" w:sz="4" w:space="0" w:color="auto"/>
              <w:right w:val="single" w:sz="4" w:space="0" w:color="auto"/>
            </w:tcBorders>
            <w:shd w:val="clear" w:color="000000" w:fill="FFFFFF"/>
            <w:noWrap/>
            <w:vAlign w:val="bottom"/>
            <w:hideMark/>
          </w:tcPr>
          <w:p w14:paraId="45EC96B8"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496" w:type="dxa"/>
            <w:tcBorders>
              <w:top w:val="single" w:sz="4" w:space="0" w:color="auto"/>
              <w:left w:val="nil"/>
              <w:bottom w:val="single" w:sz="4" w:space="0" w:color="auto"/>
              <w:right w:val="single" w:sz="4" w:space="0" w:color="auto"/>
            </w:tcBorders>
            <w:shd w:val="clear" w:color="000000" w:fill="FFFFFF"/>
            <w:noWrap/>
            <w:vAlign w:val="bottom"/>
            <w:hideMark/>
          </w:tcPr>
          <w:p w14:paraId="205EDEB2"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509" w:type="dxa"/>
            <w:tcBorders>
              <w:top w:val="single" w:sz="4" w:space="0" w:color="auto"/>
              <w:left w:val="nil"/>
              <w:bottom w:val="single" w:sz="4" w:space="0" w:color="auto"/>
              <w:right w:val="single" w:sz="4" w:space="0" w:color="auto"/>
            </w:tcBorders>
            <w:shd w:val="clear" w:color="000000" w:fill="FFFFFF"/>
            <w:noWrap/>
            <w:vAlign w:val="bottom"/>
            <w:hideMark/>
          </w:tcPr>
          <w:p w14:paraId="729221EF"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509" w:type="dxa"/>
            <w:tcBorders>
              <w:top w:val="single" w:sz="4" w:space="0" w:color="auto"/>
              <w:left w:val="nil"/>
              <w:bottom w:val="single" w:sz="4" w:space="0" w:color="auto"/>
              <w:right w:val="single" w:sz="4" w:space="0" w:color="auto"/>
            </w:tcBorders>
            <w:shd w:val="clear" w:color="000000" w:fill="FFFFFF"/>
            <w:noWrap/>
            <w:vAlign w:val="bottom"/>
            <w:hideMark/>
          </w:tcPr>
          <w:p w14:paraId="6B2CD4C5"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1EB68A7"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496" w:type="dxa"/>
            <w:tcBorders>
              <w:top w:val="single" w:sz="4" w:space="0" w:color="auto"/>
              <w:left w:val="nil"/>
              <w:bottom w:val="single" w:sz="4" w:space="0" w:color="auto"/>
              <w:right w:val="single" w:sz="4" w:space="0" w:color="auto"/>
            </w:tcBorders>
            <w:shd w:val="clear" w:color="000000" w:fill="FFFFFF"/>
            <w:noWrap/>
            <w:vAlign w:val="bottom"/>
            <w:hideMark/>
          </w:tcPr>
          <w:p w14:paraId="2F1A957A"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9E535C0"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496" w:type="dxa"/>
            <w:tcBorders>
              <w:top w:val="single" w:sz="4" w:space="0" w:color="auto"/>
              <w:left w:val="nil"/>
              <w:bottom w:val="single" w:sz="4" w:space="0" w:color="auto"/>
              <w:right w:val="single" w:sz="4" w:space="0" w:color="auto"/>
            </w:tcBorders>
            <w:shd w:val="clear" w:color="000000" w:fill="FFFFFF"/>
            <w:noWrap/>
            <w:vAlign w:val="bottom"/>
            <w:hideMark/>
          </w:tcPr>
          <w:p w14:paraId="594BC4B7"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496" w:type="dxa"/>
            <w:tcBorders>
              <w:top w:val="single" w:sz="4" w:space="0" w:color="auto"/>
              <w:left w:val="nil"/>
              <w:bottom w:val="single" w:sz="4" w:space="0" w:color="auto"/>
              <w:right w:val="single" w:sz="4" w:space="0" w:color="auto"/>
            </w:tcBorders>
            <w:shd w:val="clear" w:color="000000" w:fill="FFFFFF"/>
            <w:noWrap/>
            <w:vAlign w:val="bottom"/>
            <w:hideMark/>
          </w:tcPr>
          <w:p w14:paraId="4AC682A3"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376" w:type="dxa"/>
            <w:gridSpan w:val="3"/>
            <w:tcBorders>
              <w:top w:val="nil"/>
              <w:left w:val="nil"/>
              <w:bottom w:val="nil"/>
              <w:right w:val="double" w:sz="6" w:space="0" w:color="auto"/>
            </w:tcBorders>
            <w:shd w:val="clear" w:color="000000" w:fill="FFFFFF"/>
            <w:noWrap/>
            <w:vAlign w:val="bottom"/>
            <w:hideMark/>
          </w:tcPr>
          <w:p w14:paraId="3C8E7F1B"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r>
      <w:tr w:rsidR="00B07A56" w:rsidRPr="001D46A2" w14:paraId="23F97C82" w14:textId="77777777" w:rsidTr="007163D6">
        <w:trPr>
          <w:gridBefore w:val="1"/>
          <w:wBefore w:w="320" w:type="dxa"/>
          <w:trHeight w:val="165"/>
          <w:jc w:val="center"/>
        </w:trPr>
        <w:tc>
          <w:tcPr>
            <w:tcW w:w="320" w:type="dxa"/>
            <w:gridSpan w:val="2"/>
            <w:tcBorders>
              <w:top w:val="nil"/>
              <w:left w:val="double" w:sz="6" w:space="0" w:color="auto"/>
              <w:bottom w:val="nil"/>
              <w:right w:val="nil"/>
            </w:tcBorders>
            <w:shd w:val="clear" w:color="000000" w:fill="FFFFFF"/>
            <w:noWrap/>
            <w:vAlign w:val="bottom"/>
            <w:hideMark/>
          </w:tcPr>
          <w:p w14:paraId="734A75B5"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0A928B9B"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33026DAF"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7F36AB23"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6F505260"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77752608"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6440F62B"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2B30B3CD"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066E93B2"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5B24CD6F"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2DE9F6E3"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03B13AF6"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412F9056"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58C10A15"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509" w:type="dxa"/>
            <w:tcBorders>
              <w:top w:val="nil"/>
              <w:left w:val="nil"/>
              <w:bottom w:val="nil"/>
              <w:right w:val="nil"/>
            </w:tcBorders>
            <w:shd w:val="clear" w:color="000000" w:fill="FFFFFF"/>
            <w:noWrap/>
            <w:vAlign w:val="bottom"/>
            <w:hideMark/>
          </w:tcPr>
          <w:p w14:paraId="00ACB57A"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509" w:type="dxa"/>
            <w:tcBorders>
              <w:top w:val="nil"/>
              <w:left w:val="nil"/>
              <w:bottom w:val="nil"/>
              <w:right w:val="nil"/>
            </w:tcBorders>
            <w:shd w:val="clear" w:color="000000" w:fill="FFFFFF"/>
            <w:noWrap/>
            <w:vAlign w:val="bottom"/>
            <w:hideMark/>
          </w:tcPr>
          <w:p w14:paraId="7CBAC7BB"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248D5CE7"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5E31D49F"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38B6B546"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54550C47"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5DC4F56E"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376" w:type="dxa"/>
            <w:gridSpan w:val="3"/>
            <w:tcBorders>
              <w:top w:val="nil"/>
              <w:left w:val="nil"/>
              <w:bottom w:val="nil"/>
              <w:right w:val="double" w:sz="6" w:space="0" w:color="auto"/>
            </w:tcBorders>
            <w:shd w:val="clear" w:color="000000" w:fill="FFFFFF"/>
            <w:noWrap/>
            <w:vAlign w:val="bottom"/>
            <w:hideMark/>
          </w:tcPr>
          <w:p w14:paraId="68085D8B"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r>
      <w:tr w:rsidR="00B07A56" w:rsidRPr="001D46A2" w14:paraId="4A363AB5" w14:textId="77777777" w:rsidTr="007163D6">
        <w:trPr>
          <w:gridBefore w:val="1"/>
          <w:wBefore w:w="320" w:type="dxa"/>
          <w:trHeight w:val="255"/>
          <w:jc w:val="center"/>
        </w:trPr>
        <w:tc>
          <w:tcPr>
            <w:tcW w:w="320" w:type="dxa"/>
            <w:gridSpan w:val="2"/>
            <w:tcBorders>
              <w:top w:val="nil"/>
              <w:left w:val="double" w:sz="6" w:space="0" w:color="auto"/>
              <w:bottom w:val="nil"/>
              <w:right w:val="nil"/>
            </w:tcBorders>
            <w:shd w:val="clear" w:color="000000" w:fill="FFFFFF"/>
            <w:noWrap/>
            <w:vAlign w:val="bottom"/>
            <w:hideMark/>
          </w:tcPr>
          <w:p w14:paraId="352A46FE"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464" w:type="dxa"/>
            <w:gridSpan w:val="12"/>
            <w:tcBorders>
              <w:top w:val="nil"/>
              <w:left w:val="nil"/>
              <w:bottom w:val="nil"/>
              <w:right w:val="nil"/>
            </w:tcBorders>
            <w:shd w:val="clear" w:color="000000" w:fill="FFFFFF"/>
            <w:noWrap/>
            <w:vAlign w:val="bottom"/>
            <w:hideMark/>
          </w:tcPr>
          <w:p w14:paraId="31F247DB"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xml:space="preserve">CLAVE BANCARIA ESTANDARIZADA </w:t>
            </w:r>
            <w:proofErr w:type="gramStart"/>
            <w:r w:rsidRPr="001D46A2">
              <w:rPr>
                <w:rFonts w:asciiTheme="minorHAnsi" w:hAnsiTheme="minorHAnsi" w:cs="Arial"/>
                <w:lang w:eastAsia="es-MX"/>
              </w:rPr>
              <w:t>( CLABE</w:t>
            </w:r>
            <w:proofErr w:type="gramEnd"/>
            <w:r w:rsidRPr="001D46A2">
              <w:rPr>
                <w:rFonts w:asciiTheme="minorHAnsi" w:hAnsiTheme="minorHAnsi" w:cs="Arial"/>
                <w:lang w:eastAsia="es-MX"/>
              </w:rPr>
              <w:t>)</w:t>
            </w:r>
          </w:p>
        </w:tc>
        <w:tc>
          <w:tcPr>
            <w:tcW w:w="496" w:type="dxa"/>
            <w:tcBorders>
              <w:top w:val="nil"/>
              <w:left w:val="nil"/>
              <w:bottom w:val="nil"/>
              <w:right w:val="nil"/>
            </w:tcBorders>
            <w:shd w:val="clear" w:color="000000" w:fill="FFFFFF"/>
            <w:noWrap/>
            <w:vAlign w:val="bottom"/>
            <w:hideMark/>
          </w:tcPr>
          <w:p w14:paraId="36BB5E46"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4D1C625E"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54F6A02A"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146B5A4E"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509" w:type="dxa"/>
            <w:tcBorders>
              <w:top w:val="nil"/>
              <w:left w:val="nil"/>
              <w:bottom w:val="nil"/>
              <w:right w:val="nil"/>
            </w:tcBorders>
            <w:shd w:val="clear" w:color="000000" w:fill="FFFFFF"/>
            <w:noWrap/>
            <w:vAlign w:val="bottom"/>
            <w:hideMark/>
          </w:tcPr>
          <w:p w14:paraId="75741D27"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509" w:type="dxa"/>
            <w:tcBorders>
              <w:top w:val="nil"/>
              <w:left w:val="nil"/>
              <w:bottom w:val="nil"/>
              <w:right w:val="nil"/>
            </w:tcBorders>
            <w:shd w:val="clear" w:color="000000" w:fill="FFFFFF"/>
            <w:noWrap/>
            <w:vAlign w:val="bottom"/>
            <w:hideMark/>
          </w:tcPr>
          <w:p w14:paraId="028F5191"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4F38C679"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5022DC89"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647356AC"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37D0FBB2"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6754B520"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376" w:type="dxa"/>
            <w:gridSpan w:val="3"/>
            <w:tcBorders>
              <w:top w:val="nil"/>
              <w:left w:val="nil"/>
              <w:bottom w:val="nil"/>
              <w:right w:val="double" w:sz="6" w:space="0" w:color="auto"/>
            </w:tcBorders>
            <w:shd w:val="clear" w:color="000000" w:fill="FFFFFF"/>
            <w:noWrap/>
            <w:vAlign w:val="bottom"/>
            <w:hideMark/>
          </w:tcPr>
          <w:p w14:paraId="37B5882F"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r>
      <w:tr w:rsidR="00B07A56" w:rsidRPr="001D46A2" w14:paraId="51E5421A" w14:textId="77777777" w:rsidTr="007163D6">
        <w:trPr>
          <w:gridBefore w:val="1"/>
          <w:wBefore w:w="320" w:type="dxa"/>
          <w:trHeight w:val="255"/>
          <w:jc w:val="center"/>
        </w:trPr>
        <w:tc>
          <w:tcPr>
            <w:tcW w:w="320" w:type="dxa"/>
            <w:gridSpan w:val="2"/>
            <w:tcBorders>
              <w:top w:val="nil"/>
              <w:left w:val="double" w:sz="6" w:space="0" w:color="auto"/>
              <w:bottom w:val="nil"/>
              <w:right w:val="nil"/>
            </w:tcBorders>
            <w:shd w:val="clear" w:color="000000" w:fill="FFFFFF"/>
            <w:noWrap/>
            <w:vAlign w:val="bottom"/>
            <w:hideMark/>
          </w:tcPr>
          <w:p w14:paraId="1D76FE1C"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78FF2F2B"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70C16AE5"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2ED125"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496" w:type="dxa"/>
            <w:tcBorders>
              <w:top w:val="single" w:sz="4" w:space="0" w:color="auto"/>
              <w:left w:val="nil"/>
              <w:bottom w:val="single" w:sz="4" w:space="0" w:color="auto"/>
              <w:right w:val="single" w:sz="4" w:space="0" w:color="auto"/>
            </w:tcBorders>
            <w:shd w:val="clear" w:color="000000" w:fill="FFFFFF"/>
            <w:noWrap/>
            <w:vAlign w:val="bottom"/>
            <w:hideMark/>
          </w:tcPr>
          <w:p w14:paraId="6A1A5F51"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0C78F54"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496" w:type="dxa"/>
            <w:tcBorders>
              <w:top w:val="single" w:sz="4" w:space="0" w:color="auto"/>
              <w:left w:val="nil"/>
              <w:bottom w:val="single" w:sz="4" w:space="0" w:color="auto"/>
              <w:right w:val="single" w:sz="4" w:space="0" w:color="auto"/>
            </w:tcBorders>
            <w:shd w:val="clear" w:color="000000" w:fill="FFFFFF"/>
            <w:noWrap/>
            <w:vAlign w:val="bottom"/>
            <w:hideMark/>
          </w:tcPr>
          <w:p w14:paraId="52D24861"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496" w:type="dxa"/>
            <w:tcBorders>
              <w:top w:val="single" w:sz="4" w:space="0" w:color="auto"/>
              <w:left w:val="nil"/>
              <w:bottom w:val="single" w:sz="4" w:space="0" w:color="auto"/>
              <w:right w:val="single" w:sz="4" w:space="0" w:color="auto"/>
            </w:tcBorders>
            <w:shd w:val="clear" w:color="000000" w:fill="FFFFFF"/>
            <w:noWrap/>
            <w:vAlign w:val="bottom"/>
            <w:hideMark/>
          </w:tcPr>
          <w:p w14:paraId="682F9A49"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53ED5B0"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496" w:type="dxa"/>
            <w:tcBorders>
              <w:top w:val="single" w:sz="4" w:space="0" w:color="auto"/>
              <w:left w:val="nil"/>
              <w:bottom w:val="single" w:sz="4" w:space="0" w:color="auto"/>
              <w:right w:val="single" w:sz="4" w:space="0" w:color="auto"/>
            </w:tcBorders>
            <w:shd w:val="clear" w:color="000000" w:fill="FFFFFF"/>
            <w:noWrap/>
            <w:vAlign w:val="bottom"/>
            <w:hideMark/>
          </w:tcPr>
          <w:p w14:paraId="56987B61"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496" w:type="dxa"/>
            <w:tcBorders>
              <w:top w:val="single" w:sz="4" w:space="0" w:color="auto"/>
              <w:left w:val="nil"/>
              <w:bottom w:val="single" w:sz="4" w:space="0" w:color="auto"/>
              <w:right w:val="single" w:sz="4" w:space="0" w:color="auto"/>
            </w:tcBorders>
            <w:shd w:val="clear" w:color="000000" w:fill="FFFFFF"/>
            <w:noWrap/>
            <w:vAlign w:val="bottom"/>
            <w:hideMark/>
          </w:tcPr>
          <w:p w14:paraId="32C22C27"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496" w:type="dxa"/>
            <w:tcBorders>
              <w:top w:val="single" w:sz="4" w:space="0" w:color="auto"/>
              <w:left w:val="nil"/>
              <w:bottom w:val="single" w:sz="4" w:space="0" w:color="auto"/>
              <w:right w:val="single" w:sz="4" w:space="0" w:color="auto"/>
            </w:tcBorders>
            <w:shd w:val="clear" w:color="000000" w:fill="FFFFFF"/>
            <w:noWrap/>
            <w:vAlign w:val="bottom"/>
            <w:hideMark/>
          </w:tcPr>
          <w:p w14:paraId="5E24ADEE"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496" w:type="dxa"/>
            <w:tcBorders>
              <w:top w:val="single" w:sz="4" w:space="0" w:color="auto"/>
              <w:left w:val="nil"/>
              <w:bottom w:val="single" w:sz="4" w:space="0" w:color="auto"/>
              <w:right w:val="single" w:sz="4" w:space="0" w:color="auto"/>
            </w:tcBorders>
            <w:shd w:val="clear" w:color="000000" w:fill="FFFFFF"/>
            <w:noWrap/>
            <w:vAlign w:val="bottom"/>
            <w:hideMark/>
          </w:tcPr>
          <w:p w14:paraId="40317487"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496" w:type="dxa"/>
            <w:tcBorders>
              <w:top w:val="single" w:sz="4" w:space="0" w:color="auto"/>
              <w:left w:val="nil"/>
              <w:bottom w:val="single" w:sz="4" w:space="0" w:color="auto"/>
              <w:right w:val="single" w:sz="4" w:space="0" w:color="auto"/>
            </w:tcBorders>
            <w:shd w:val="clear" w:color="000000" w:fill="FFFFFF"/>
            <w:noWrap/>
            <w:vAlign w:val="bottom"/>
            <w:hideMark/>
          </w:tcPr>
          <w:p w14:paraId="44503C8E"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509" w:type="dxa"/>
            <w:tcBorders>
              <w:top w:val="single" w:sz="4" w:space="0" w:color="auto"/>
              <w:left w:val="nil"/>
              <w:bottom w:val="single" w:sz="4" w:space="0" w:color="auto"/>
              <w:right w:val="single" w:sz="4" w:space="0" w:color="auto"/>
            </w:tcBorders>
            <w:shd w:val="clear" w:color="000000" w:fill="FFFFFF"/>
            <w:noWrap/>
            <w:vAlign w:val="bottom"/>
            <w:hideMark/>
          </w:tcPr>
          <w:p w14:paraId="552FE16F"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509" w:type="dxa"/>
            <w:tcBorders>
              <w:top w:val="single" w:sz="4" w:space="0" w:color="auto"/>
              <w:left w:val="nil"/>
              <w:bottom w:val="single" w:sz="4" w:space="0" w:color="auto"/>
              <w:right w:val="single" w:sz="4" w:space="0" w:color="auto"/>
            </w:tcBorders>
            <w:shd w:val="clear" w:color="000000" w:fill="FFFFFF"/>
            <w:noWrap/>
            <w:vAlign w:val="bottom"/>
            <w:hideMark/>
          </w:tcPr>
          <w:p w14:paraId="28E854F7"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41041F2"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496" w:type="dxa"/>
            <w:tcBorders>
              <w:top w:val="single" w:sz="4" w:space="0" w:color="auto"/>
              <w:left w:val="nil"/>
              <w:bottom w:val="single" w:sz="4" w:space="0" w:color="auto"/>
              <w:right w:val="single" w:sz="4" w:space="0" w:color="auto"/>
            </w:tcBorders>
            <w:shd w:val="clear" w:color="000000" w:fill="FFFFFF"/>
            <w:noWrap/>
            <w:vAlign w:val="bottom"/>
            <w:hideMark/>
          </w:tcPr>
          <w:p w14:paraId="2EBEE64A"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C9564A5"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496" w:type="dxa"/>
            <w:tcBorders>
              <w:top w:val="single" w:sz="4" w:space="0" w:color="auto"/>
              <w:left w:val="nil"/>
              <w:bottom w:val="single" w:sz="4" w:space="0" w:color="auto"/>
              <w:right w:val="single" w:sz="4" w:space="0" w:color="auto"/>
            </w:tcBorders>
            <w:shd w:val="clear" w:color="000000" w:fill="FFFFFF"/>
            <w:noWrap/>
            <w:vAlign w:val="bottom"/>
            <w:hideMark/>
          </w:tcPr>
          <w:p w14:paraId="3A42FDE3"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496" w:type="dxa"/>
            <w:tcBorders>
              <w:top w:val="single" w:sz="4" w:space="0" w:color="auto"/>
              <w:left w:val="nil"/>
              <w:bottom w:val="single" w:sz="4" w:space="0" w:color="auto"/>
              <w:right w:val="single" w:sz="4" w:space="0" w:color="auto"/>
            </w:tcBorders>
            <w:shd w:val="clear" w:color="000000" w:fill="FFFFFF"/>
            <w:noWrap/>
            <w:vAlign w:val="bottom"/>
            <w:hideMark/>
          </w:tcPr>
          <w:p w14:paraId="3712AF54"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376" w:type="dxa"/>
            <w:gridSpan w:val="3"/>
            <w:tcBorders>
              <w:top w:val="nil"/>
              <w:left w:val="nil"/>
              <w:bottom w:val="nil"/>
              <w:right w:val="double" w:sz="6" w:space="0" w:color="auto"/>
            </w:tcBorders>
            <w:shd w:val="clear" w:color="000000" w:fill="FFFFFF"/>
            <w:noWrap/>
            <w:vAlign w:val="bottom"/>
            <w:hideMark/>
          </w:tcPr>
          <w:p w14:paraId="62DCF664"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r>
      <w:tr w:rsidR="00B07A56" w:rsidRPr="001D46A2" w14:paraId="6DCF30E5" w14:textId="77777777" w:rsidTr="007163D6">
        <w:trPr>
          <w:gridBefore w:val="1"/>
          <w:wBefore w:w="320" w:type="dxa"/>
          <w:trHeight w:val="180"/>
          <w:jc w:val="center"/>
        </w:trPr>
        <w:tc>
          <w:tcPr>
            <w:tcW w:w="320" w:type="dxa"/>
            <w:gridSpan w:val="2"/>
            <w:tcBorders>
              <w:top w:val="nil"/>
              <w:left w:val="double" w:sz="6" w:space="0" w:color="auto"/>
              <w:bottom w:val="nil"/>
              <w:right w:val="nil"/>
            </w:tcBorders>
            <w:shd w:val="clear" w:color="000000" w:fill="FFFFFF"/>
            <w:noWrap/>
            <w:vAlign w:val="bottom"/>
            <w:hideMark/>
          </w:tcPr>
          <w:p w14:paraId="6325CF3D"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3C8C314D"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694C1E27"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282DAD70"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7B637168"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3102AD2D"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4EBA5DB4"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5EA9B1BC"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2F144FFE"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394D7CD2"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6CBA4AF2"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41DA0AC5"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64DBEDEC"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64436613"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509" w:type="dxa"/>
            <w:tcBorders>
              <w:top w:val="nil"/>
              <w:left w:val="nil"/>
              <w:bottom w:val="nil"/>
              <w:right w:val="nil"/>
            </w:tcBorders>
            <w:shd w:val="clear" w:color="000000" w:fill="FFFFFF"/>
            <w:noWrap/>
            <w:vAlign w:val="bottom"/>
            <w:hideMark/>
          </w:tcPr>
          <w:p w14:paraId="08AFE3F6"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509" w:type="dxa"/>
            <w:tcBorders>
              <w:top w:val="nil"/>
              <w:left w:val="nil"/>
              <w:bottom w:val="nil"/>
              <w:right w:val="nil"/>
            </w:tcBorders>
            <w:shd w:val="clear" w:color="000000" w:fill="FFFFFF"/>
            <w:noWrap/>
            <w:vAlign w:val="bottom"/>
            <w:hideMark/>
          </w:tcPr>
          <w:p w14:paraId="5EC90DE9"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622790AA"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22E5AE9D"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6068833E"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247FC2EF"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54660365"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376" w:type="dxa"/>
            <w:gridSpan w:val="3"/>
            <w:tcBorders>
              <w:top w:val="nil"/>
              <w:left w:val="nil"/>
              <w:bottom w:val="nil"/>
              <w:right w:val="double" w:sz="6" w:space="0" w:color="auto"/>
            </w:tcBorders>
            <w:shd w:val="clear" w:color="000000" w:fill="FFFFFF"/>
            <w:noWrap/>
            <w:vAlign w:val="bottom"/>
            <w:hideMark/>
          </w:tcPr>
          <w:p w14:paraId="689D18D9"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r>
      <w:tr w:rsidR="00B07A56" w:rsidRPr="001D46A2" w14:paraId="2996058A" w14:textId="77777777" w:rsidTr="007163D6">
        <w:trPr>
          <w:gridBefore w:val="1"/>
          <w:wBefore w:w="320" w:type="dxa"/>
          <w:trHeight w:val="255"/>
          <w:jc w:val="center"/>
        </w:trPr>
        <w:tc>
          <w:tcPr>
            <w:tcW w:w="320" w:type="dxa"/>
            <w:gridSpan w:val="2"/>
            <w:tcBorders>
              <w:top w:val="nil"/>
              <w:left w:val="double" w:sz="6" w:space="0" w:color="auto"/>
              <w:bottom w:val="nil"/>
              <w:right w:val="nil"/>
            </w:tcBorders>
            <w:shd w:val="clear" w:color="000000" w:fill="FFFFFF"/>
            <w:noWrap/>
            <w:vAlign w:val="bottom"/>
            <w:hideMark/>
          </w:tcPr>
          <w:p w14:paraId="4093A8E4"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1984" w:type="dxa"/>
            <w:gridSpan w:val="5"/>
            <w:tcBorders>
              <w:top w:val="nil"/>
              <w:left w:val="nil"/>
              <w:bottom w:val="nil"/>
              <w:right w:val="nil"/>
            </w:tcBorders>
            <w:shd w:val="clear" w:color="000000" w:fill="FFFFFF"/>
            <w:noWrap/>
            <w:vAlign w:val="bottom"/>
            <w:hideMark/>
          </w:tcPr>
          <w:p w14:paraId="7BC31BA6"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xml:space="preserve">No. DE SUCURSAL </w:t>
            </w:r>
          </w:p>
        </w:tc>
        <w:tc>
          <w:tcPr>
            <w:tcW w:w="496" w:type="dxa"/>
            <w:gridSpan w:val="2"/>
            <w:tcBorders>
              <w:top w:val="nil"/>
              <w:left w:val="nil"/>
              <w:bottom w:val="nil"/>
              <w:right w:val="nil"/>
            </w:tcBorders>
            <w:shd w:val="clear" w:color="000000" w:fill="FFFFFF"/>
            <w:noWrap/>
            <w:vAlign w:val="bottom"/>
            <w:hideMark/>
          </w:tcPr>
          <w:p w14:paraId="0708B3EE"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EB786A"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496" w:type="dxa"/>
            <w:tcBorders>
              <w:top w:val="single" w:sz="4" w:space="0" w:color="auto"/>
              <w:left w:val="nil"/>
              <w:bottom w:val="single" w:sz="4" w:space="0" w:color="auto"/>
              <w:right w:val="single" w:sz="4" w:space="0" w:color="auto"/>
            </w:tcBorders>
            <w:shd w:val="clear" w:color="000000" w:fill="FFFFFF"/>
            <w:noWrap/>
            <w:vAlign w:val="bottom"/>
            <w:hideMark/>
          </w:tcPr>
          <w:p w14:paraId="2B777B3C"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1BF8909"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496" w:type="dxa"/>
            <w:tcBorders>
              <w:top w:val="single" w:sz="4" w:space="0" w:color="auto"/>
              <w:left w:val="nil"/>
              <w:bottom w:val="single" w:sz="4" w:space="0" w:color="auto"/>
              <w:right w:val="single" w:sz="4" w:space="0" w:color="auto"/>
            </w:tcBorders>
            <w:shd w:val="clear" w:color="000000" w:fill="FFFFFF"/>
            <w:noWrap/>
            <w:vAlign w:val="bottom"/>
            <w:hideMark/>
          </w:tcPr>
          <w:p w14:paraId="4BF8E8BF"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496" w:type="dxa"/>
            <w:tcBorders>
              <w:top w:val="single" w:sz="4" w:space="0" w:color="auto"/>
              <w:left w:val="nil"/>
              <w:bottom w:val="single" w:sz="4" w:space="0" w:color="auto"/>
              <w:right w:val="single" w:sz="4" w:space="0" w:color="auto"/>
            </w:tcBorders>
            <w:shd w:val="clear" w:color="000000" w:fill="FFFFFF"/>
            <w:noWrap/>
            <w:vAlign w:val="bottom"/>
            <w:hideMark/>
          </w:tcPr>
          <w:p w14:paraId="2705D65B"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25FD3B46"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7ED7BA94"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351DAAEA"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509" w:type="dxa"/>
            <w:tcBorders>
              <w:top w:val="nil"/>
              <w:left w:val="nil"/>
              <w:bottom w:val="nil"/>
              <w:right w:val="nil"/>
            </w:tcBorders>
            <w:shd w:val="clear" w:color="000000" w:fill="FFFFFF"/>
            <w:noWrap/>
            <w:vAlign w:val="bottom"/>
            <w:hideMark/>
          </w:tcPr>
          <w:p w14:paraId="4E32A341"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1501" w:type="dxa"/>
            <w:gridSpan w:val="4"/>
            <w:tcBorders>
              <w:top w:val="nil"/>
              <w:left w:val="nil"/>
              <w:bottom w:val="nil"/>
              <w:right w:val="nil"/>
            </w:tcBorders>
            <w:shd w:val="clear" w:color="000000" w:fill="FFFFFF"/>
            <w:noWrap/>
            <w:vAlign w:val="bottom"/>
            <w:hideMark/>
          </w:tcPr>
          <w:p w14:paraId="07ADE310"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No. DE PLAZA</w:t>
            </w:r>
          </w:p>
        </w:tc>
        <w:tc>
          <w:tcPr>
            <w:tcW w:w="496"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EC8640"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496" w:type="dxa"/>
            <w:tcBorders>
              <w:top w:val="single" w:sz="4" w:space="0" w:color="auto"/>
              <w:left w:val="nil"/>
              <w:bottom w:val="single" w:sz="4" w:space="0" w:color="auto"/>
              <w:right w:val="single" w:sz="4" w:space="0" w:color="auto"/>
            </w:tcBorders>
            <w:shd w:val="clear" w:color="000000" w:fill="FFFFFF"/>
            <w:noWrap/>
            <w:vAlign w:val="bottom"/>
            <w:hideMark/>
          </w:tcPr>
          <w:p w14:paraId="70E709E2"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496" w:type="dxa"/>
            <w:tcBorders>
              <w:top w:val="single" w:sz="4" w:space="0" w:color="auto"/>
              <w:left w:val="nil"/>
              <w:bottom w:val="single" w:sz="4" w:space="0" w:color="auto"/>
              <w:right w:val="single" w:sz="4" w:space="0" w:color="auto"/>
            </w:tcBorders>
            <w:shd w:val="clear" w:color="000000" w:fill="FFFFFF"/>
            <w:noWrap/>
            <w:vAlign w:val="bottom"/>
            <w:hideMark/>
          </w:tcPr>
          <w:p w14:paraId="6A730BA0"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376" w:type="dxa"/>
            <w:gridSpan w:val="3"/>
            <w:tcBorders>
              <w:top w:val="nil"/>
              <w:left w:val="nil"/>
              <w:bottom w:val="nil"/>
              <w:right w:val="double" w:sz="6" w:space="0" w:color="auto"/>
            </w:tcBorders>
            <w:shd w:val="clear" w:color="000000" w:fill="FFFFFF"/>
            <w:noWrap/>
            <w:vAlign w:val="bottom"/>
            <w:hideMark/>
          </w:tcPr>
          <w:p w14:paraId="5A91E1F3"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r>
      <w:tr w:rsidR="00B07A56" w:rsidRPr="001D46A2" w14:paraId="2B6D279B" w14:textId="77777777" w:rsidTr="007163D6">
        <w:trPr>
          <w:gridBefore w:val="1"/>
          <w:wBefore w:w="320" w:type="dxa"/>
          <w:trHeight w:val="165"/>
          <w:jc w:val="center"/>
        </w:trPr>
        <w:tc>
          <w:tcPr>
            <w:tcW w:w="320" w:type="dxa"/>
            <w:gridSpan w:val="2"/>
            <w:tcBorders>
              <w:top w:val="nil"/>
              <w:left w:val="double" w:sz="6" w:space="0" w:color="auto"/>
              <w:bottom w:val="nil"/>
              <w:right w:val="nil"/>
            </w:tcBorders>
            <w:shd w:val="clear" w:color="000000" w:fill="FFFFFF"/>
            <w:noWrap/>
            <w:vAlign w:val="bottom"/>
            <w:hideMark/>
          </w:tcPr>
          <w:p w14:paraId="7B5F45F0"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110AFAFB"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6D4B2D26"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780FECF5"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16027169"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76C58D1A"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13C314FC"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3E08C8CF"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720C8F0E"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66D8EE77"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2B41381A"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0012145E"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50A4023C"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3EF69875"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509" w:type="dxa"/>
            <w:tcBorders>
              <w:top w:val="nil"/>
              <w:left w:val="nil"/>
              <w:bottom w:val="nil"/>
              <w:right w:val="nil"/>
            </w:tcBorders>
            <w:shd w:val="clear" w:color="000000" w:fill="FFFFFF"/>
            <w:noWrap/>
            <w:vAlign w:val="bottom"/>
            <w:hideMark/>
          </w:tcPr>
          <w:p w14:paraId="15438DC2"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509" w:type="dxa"/>
            <w:tcBorders>
              <w:top w:val="nil"/>
              <w:left w:val="nil"/>
              <w:bottom w:val="nil"/>
              <w:right w:val="nil"/>
            </w:tcBorders>
            <w:shd w:val="clear" w:color="000000" w:fill="FFFFFF"/>
            <w:noWrap/>
            <w:vAlign w:val="bottom"/>
            <w:hideMark/>
          </w:tcPr>
          <w:p w14:paraId="5BA2095E"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724E3655"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3D875D41"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0D11628E"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6EFE9030"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36EE80E4"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376" w:type="dxa"/>
            <w:gridSpan w:val="3"/>
            <w:tcBorders>
              <w:top w:val="nil"/>
              <w:left w:val="nil"/>
              <w:bottom w:val="nil"/>
              <w:right w:val="double" w:sz="6" w:space="0" w:color="auto"/>
            </w:tcBorders>
            <w:shd w:val="clear" w:color="000000" w:fill="FFFFFF"/>
            <w:noWrap/>
            <w:vAlign w:val="bottom"/>
            <w:hideMark/>
          </w:tcPr>
          <w:p w14:paraId="76D3839D"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r>
      <w:tr w:rsidR="00B07A56" w:rsidRPr="001D46A2" w14:paraId="1FCFA6B9" w14:textId="77777777" w:rsidTr="007163D6">
        <w:trPr>
          <w:gridBefore w:val="1"/>
          <w:wBefore w:w="320" w:type="dxa"/>
          <w:trHeight w:val="255"/>
          <w:jc w:val="center"/>
        </w:trPr>
        <w:tc>
          <w:tcPr>
            <w:tcW w:w="320" w:type="dxa"/>
            <w:gridSpan w:val="2"/>
            <w:tcBorders>
              <w:top w:val="nil"/>
              <w:left w:val="double" w:sz="6" w:space="0" w:color="auto"/>
              <w:bottom w:val="nil"/>
              <w:right w:val="nil"/>
            </w:tcBorders>
            <w:shd w:val="clear" w:color="000000" w:fill="FFFFFF"/>
            <w:noWrap/>
            <w:vAlign w:val="bottom"/>
            <w:hideMark/>
          </w:tcPr>
          <w:p w14:paraId="15952BAB"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5952" w:type="dxa"/>
            <w:gridSpan w:val="15"/>
            <w:tcBorders>
              <w:top w:val="nil"/>
              <w:left w:val="nil"/>
              <w:bottom w:val="nil"/>
              <w:right w:val="nil"/>
            </w:tcBorders>
            <w:shd w:val="clear" w:color="000000" w:fill="FFFFFF"/>
            <w:noWrap/>
            <w:vAlign w:val="bottom"/>
            <w:hideMark/>
          </w:tcPr>
          <w:p w14:paraId="16B9081B"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NOMBRE COMO APARECE EN LA CUENTA DE CHEQUES</w:t>
            </w:r>
          </w:p>
        </w:tc>
        <w:tc>
          <w:tcPr>
            <w:tcW w:w="496" w:type="dxa"/>
            <w:tcBorders>
              <w:top w:val="nil"/>
              <w:left w:val="nil"/>
              <w:bottom w:val="nil"/>
              <w:right w:val="nil"/>
            </w:tcBorders>
            <w:shd w:val="clear" w:color="000000" w:fill="FFFFFF"/>
            <w:noWrap/>
            <w:vAlign w:val="bottom"/>
            <w:hideMark/>
          </w:tcPr>
          <w:p w14:paraId="5378A423"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509" w:type="dxa"/>
            <w:tcBorders>
              <w:top w:val="nil"/>
              <w:left w:val="nil"/>
              <w:bottom w:val="nil"/>
              <w:right w:val="nil"/>
            </w:tcBorders>
            <w:shd w:val="clear" w:color="000000" w:fill="FFFFFF"/>
            <w:noWrap/>
            <w:vAlign w:val="bottom"/>
            <w:hideMark/>
          </w:tcPr>
          <w:p w14:paraId="563DB29F"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509" w:type="dxa"/>
            <w:tcBorders>
              <w:top w:val="nil"/>
              <w:left w:val="nil"/>
              <w:bottom w:val="nil"/>
              <w:right w:val="nil"/>
            </w:tcBorders>
            <w:shd w:val="clear" w:color="000000" w:fill="FFFFFF"/>
            <w:noWrap/>
            <w:vAlign w:val="bottom"/>
            <w:hideMark/>
          </w:tcPr>
          <w:p w14:paraId="17FA6AC9"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7CDF5F82"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205FEACD"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1ABF7598"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3E0F07C2"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61A97883"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376" w:type="dxa"/>
            <w:gridSpan w:val="3"/>
            <w:tcBorders>
              <w:top w:val="nil"/>
              <w:left w:val="nil"/>
              <w:bottom w:val="nil"/>
              <w:right w:val="double" w:sz="6" w:space="0" w:color="auto"/>
            </w:tcBorders>
            <w:shd w:val="clear" w:color="000000" w:fill="FFFFFF"/>
            <w:noWrap/>
            <w:vAlign w:val="bottom"/>
            <w:hideMark/>
          </w:tcPr>
          <w:p w14:paraId="3D812E07"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r>
      <w:tr w:rsidR="00B07A56" w:rsidRPr="001D46A2" w14:paraId="20B56180" w14:textId="77777777" w:rsidTr="007163D6">
        <w:trPr>
          <w:gridBefore w:val="1"/>
          <w:wBefore w:w="320" w:type="dxa"/>
          <w:trHeight w:val="255"/>
          <w:jc w:val="center"/>
        </w:trPr>
        <w:tc>
          <w:tcPr>
            <w:tcW w:w="320" w:type="dxa"/>
            <w:gridSpan w:val="2"/>
            <w:tcBorders>
              <w:top w:val="nil"/>
              <w:left w:val="double" w:sz="6" w:space="0" w:color="auto"/>
              <w:bottom w:val="nil"/>
              <w:right w:val="nil"/>
            </w:tcBorders>
            <w:shd w:val="clear" w:color="000000" w:fill="FFFFFF"/>
            <w:noWrap/>
            <w:vAlign w:val="bottom"/>
            <w:hideMark/>
          </w:tcPr>
          <w:p w14:paraId="7C3BDB6C"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9946" w:type="dxa"/>
            <w:gridSpan w:val="25"/>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5DC4BC"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376" w:type="dxa"/>
            <w:gridSpan w:val="3"/>
            <w:tcBorders>
              <w:top w:val="nil"/>
              <w:left w:val="nil"/>
              <w:bottom w:val="nil"/>
              <w:right w:val="double" w:sz="6" w:space="0" w:color="auto"/>
            </w:tcBorders>
            <w:shd w:val="clear" w:color="000000" w:fill="FFFFFF"/>
            <w:noWrap/>
            <w:vAlign w:val="bottom"/>
            <w:hideMark/>
          </w:tcPr>
          <w:p w14:paraId="6B511592"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r>
      <w:tr w:rsidR="00B07A56" w:rsidRPr="001D46A2" w14:paraId="513B5E0F" w14:textId="77777777" w:rsidTr="007163D6">
        <w:trPr>
          <w:gridBefore w:val="1"/>
          <w:wBefore w:w="320" w:type="dxa"/>
          <w:trHeight w:val="195"/>
          <w:jc w:val="center"/>
        </w:trPr>
        <w:tc>
          <w:tcPr>
            <w:tcW w:w="320" w:type="dxa"/>
            <w:gridSpan w:val="2"/>
            <w:tcBorders>
              <w:top w:val="nil"/>
              <w:left w:val="double" w:sz="6" w:space="0" w:color="auto"/>
              <w:bottom w:val="nil"/>
              <w:right w:val="nil"/>
            </w:tcBorders>
            <w:shd w:val="clear" w:color="000000" w:fill="FFFFFF"/>
            <w:noWrap/>
            <w:vAlign w:val="bottom"/>
            <w:hideMark/>
          </w:tcPr>
          <w:p w14:paraId="696A2EDC"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29949314"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43DB21FC"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48B39178"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2BE08907"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5FF5A29D"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6D6C4F67"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6F2F119C"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7BC37CCA"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1597399C"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6589E29F"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75C7DC81"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0F632C8A"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6AB05E5B"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509" w:type="dxa"/>
            <w:tcBorders>
              <w:top w:val="nil"/>
              <w:left w:val="nil"/>
              <w:bottom w:val="nil"/>
              <w:right w:val="nil"/>
            </w:tcBorders>
            <w:shd w:val="clear" w:color="000000" w:fill="FFFFFF"/>
            <w:noWrap/>
            <w:vAlign w:val="bottom"/>
            <w:hideMark/>
          </w:tcPr>
          <w:p w14:paraId="0B20BA0E"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509" w:type="dxa"/>
            <w:tcBorders>
              <w:top w:val="nil"/>
              <w:left w:val="nil"/>
              <w:bottom w:val="nil"/>
              <w:right w:val="nil"/>
            </w:tcBorders>
            <w:shd w:val="clear" w:color="000000" w:fill="FFFFFF"/>
            <w:noWrap/>
            <w:vAlign w:val="bottom"/>
            <w:hideMark/>
          </w:tcPr>
          <w:p w14:paraId="018E5B45"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4D5011AD"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13C2E8C0"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3767D6F5"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25AE3A3D"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27FD09B5"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376" w:type="dxa"/>
            <w:gridSpan w:val="3"/>
            <w:tcBorders>
              <w:top w:val="nil"/>
              <w:left w:val="nil"/>
              <w:bottom w:val="nil"/>
              <w:right w:val="double" w:sz="6" w:space="0" w:color="auto"/>
            </w:tcBorders>
            <w:shd w:val="clear" w:color="000000" w:fill="FFFFFF"/>
            <w:noWrap/>
            <w:vAlign w:val="bottom"/>
            <w:hideMark/>
          </w:tcPr>
          <w:p w14:paraId="316A2C89"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r>
      <w:tr w:rsidR="00B07A56" w:rsidRPr="001D46A2" w14:paraId="1A3F63FA" w14:textId="77777777" w:rsidTr="007163D6">
        <w:trPr>
          <w:gridBefore w:val="1"/>
          <w:wBefore w:w="320" w:type="dxa"/>
          <w:trHeight w:val="255"/>
          <w:jc w:val="center"/>
        </w:trPr>
        <w:tc>
          <w:tcPr>
            <w:tcW w:w="320" w:type="dxa"/>
            <w:gridSpan w:val="2"/>
            <w:tcBorders>
              <w:top w:val="nil"/>
              <w:left w:val="double" w:sz="6" w:space="0" w:color="auto"/>
              <w:bottom w:val="nil"/>
              <w:right w:val="nil"/>
            </w:tcBorders>
            <w:shd w:val="clear" w:color="000000" w:fill="FFFFFF"/>
            <w:noWrap/>
            <w:vAlign w:val="bottom"/>
            <w:hideMark/>
          </w:tcPr>
          <w:p w14:paraId="6D943A91"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1984" w:type="dxa"/>
            <w:gridSpan w:val="5"/>
            <w:tcBorders>
              <w:top w:val="nil"/>
              <w:left w:val="nil"/>
              <w:bottom w:val="nil"/>
              <w:right w:val="nil"/>
            </w:tcBorders>
            <w:shd w:val="clear" w:color="000000" w:fill="FFFFFF"/>
            <w:noWrap/>
            <w:vAlign w:val="bottom"/>
            <w:hideMark/>
          </w:tcPr>
          <w:p w14:paraId="6A97B3B3"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FECHA DE APERTURA</w:t>
            </w:r>
          </w:p>
        </w:tc>
        <w:tc>
          <w:tcPr>
            <w:tcW w:w="496"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8D5D0F0"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496" w:type="dxa"/>
            <w:tcBorders>
              <w:top w:val="single" w:sz="4" w:space="0" w:color="auto"/>
              <w:left w:val="nil"/>
              <w:bottom w:val="single" w:sz="4" w:space="0" w:color="auto"/>
              <w:right w:val="single" w:sz="4" w:space="0" w:color="auto"/>
            </w:tcBorders>
            <w:shd w:val="clear" w:color="000000" w:fill="FFFFFF"/>
            <w:noWrap/>
            <w:vAlign w:val="bottom"/>
            <w:hideMark/>
          </w:tcPr>
          <w:p w14:paraId="1DBD6B25"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496" w:type="dxa"/>
            <w:tcBorders>
              <w:top w:val="single" w:sz="4" w:space="0" w:color="auto"/>
              <w:left w:val="nil"/>
              <w:bottom w:val="single" w:sz="4" w:space="0" w:color="auto"/>
              <w:right w:val="single" w:sz="4" w:space="0" w:color="auto"/>
            </w:tcBorders>
            <w:shd w:val="clear" w:color="000000" w:fill="FFFFFF"/>
            <w:noWrap/>
            <w:vAlign w:val="bottom"/>
            <w:hideMark/>
          </w:tcPr>
          <w:p w14:paraId="06C429C2"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E82BD9C"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496" w:type="dxa"/>
            <w:tcBorders>
              <w:top w:val="single" w:sz="4" w:space="0" w:color="auto"/>
              <w:left w:val="nil"/>
              <w:bottom w:val="single" w:sz="4" w:space="0" w:color="auto"/>
              <w:right w:val="single" w:sz="4" w:space="0" w:color="auto"/>
            </w:tcBorders>
            <w:shd w:val="clear" w:color="000000" w:fill="FFFFFF"/>
            <w:noWrap/>
            <w:vAlign w:val="bottom"/>
            <w:hideMark/>
          </w:tcPr>
          <w:p w14:paraId="68B0E41C"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496" w:type="dxa"/>
            <w:tcBorders>
              <w:top w:val="single" w:sz="4" w:space="0" w:color="auto"/>
              <w:left w:val="nil"/>
              <w:bottom w:val="single" w:sz="4" w:space="0" w:color="auto"/>
              <w:right w:val="single" w:sz="4" w:space="0" w:color="auto"/>
            </w:tcBorders>
            <w:shd w:val="clear" w:color="000000" w:fill="FFFFFF"/>
            <w:noWrap/>
            <w:vAlign w:val="bottom"/>
            <w:hideMark/>
          </w:tcPr>
          <w:p w14:paraId="652BE93A"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496" w:type="dxa"/>
            <w:tcBorders>
              <w:top w:val="single" w:sz="4" w:space="0" w:color="auto"/>
              <w:left w:val="nil"/>
              <w:bottom w:val="single" w:sz="4" w:space="0" w:color="auto"/>
              <w:right w:val="single" w:sz="4" w:space="0" w:color="auto"/>
            </w:tcBorders>
            <w:shd w:val="clear" w:color="000000" w:fill="FFFFFF"/>
            <w:noWrap/>
            <w:vAlign w:val="bottom"/>
            <w:hideMark/>
          </w:tcPr>
          <w:p w14:paraId="609F34DA"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496" w:type="dxa"/>
            <w:tcBorders>
              <w:top w:val="single" w:sz="4" w:space="0" w:color="auto"/>
              <w:left w:val="nil"/>
              <w:bottom w:val="single" w:sz="4" w:space="0" w:color="auto"/>
              <w:right w:val="single" w:sz="4" w:space="0" w:color="auto"/>
            </w:tcBorders>
            <w:shd w:val="clear" w:color="000000" w:fill="FFFFFF"/>
            <w:noWrap/>
            <w:vAlign w:val="bottom"/>
            <w:hideMark/>
          </w:tcPr>
          <w:p w14:paraId="56BB86C8"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732E7C99"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1018" w:type="dxa"/>
            <w:gridSpan w:val="2"/>
            <w:tcBorders>
              <w:top w:val="nil"/>
              <w:left w:val="nil"/>
              <w:bottom w:val="nil"/>
              <w:right w:val="nil"/>
            </w:tcBorders>
            <w:shd w:val="clear" w:color="000000" w:fill="FFFFFF"/>
            <w:noWrap/>
            <w:vAlign w:val="bottom"/>
            <w:hideMark/>
          </w:tcPr>
          <w:p w14:paraId="596EE088"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MONEDA</w:t>
            </w:r>
          </w:p>
        </w:tc>
        <w:tc>
          <w:tcPr>
            <w:tcW w:w="2480" w:type="dxa"/>
            <w:gridSpan w:val="7"/>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0DA8B16D"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NACIONAL</w:t>
            </w:r>
          </w:p>
        </w:tc>
        <w:tc>
          <w:tcPr>
            <w:tcW w:w="376" w:type="dxa"/>
            <w:gridSpan w:val="3"/>
            <w:tcBorders>
              <w:top w:val="nil"/>
              <w:left w:val="nil"/>
              <w:bottom w:val="nil"/>
              <w:right w:val="double" w:sz="6" w:space="0" w:color="auto"/>
            </w:tcBorders>
            <w:shd w:val="clear" w:color="000000" w:fill="FFFFFF"/>
            <w:noWrap/>
            <w:vAlign w:val="bottom"/>
            <w:hideMark/>
          </w:tcPr>
          <w:p w14:paraId="1BAB6B48"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r>
      <w:tr w:rsidR="00B07A56" w:rsidRPr="001D46A2" w14:paraId="21F9442D" w14:textId="77777777" w:rsidTr="007163D6">
        <w:trPr>
          <w:gridBefore w:val="1"/>
          <w:wBefore w:w="320" w:type="dxa"/>
          <w:trHeight w:val="195"/>
          <w:jc w:val="center"/>
        </w:trPr>
        <w:tc>
          <w:tcPr>
            <w:tcW w:w="320" w:type="dxa"/>
            <w:gridSpan w:val="2"/>
            <w:tcBorders>
              <w:top w:val="nil"/>
              <w:left w:val="double" w:sz="6" w:space="0" w:color="auto"/>
              <w:bottom w:val="nil"/>
              <w:right w:val="nil"/>
            </w:tcBorders>
            <w:shd w:val="clear" w:color="000000" w:fill="FFFFFF"/>
            <w:noWrap/>
            <w:vAlign w:val="bottom"/>
            <w:hideMark/>
          </w:tcPr>
          <w:p w14:paraId="0CEB37DA"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36CA6B5B"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0E854EA3"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2B268F1E"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014D4BD1"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0D624335"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D</w:t>
            </w:r>
          </w:p>
        </w:tc>
        <w:tc>
          <w:tcPr>
            <w:tcW w:w="496" w:type="dxa"/>
            <w:tcBorders>
              <w:top w:val="nil"/>
              <w:left w:val="nil"/>
              <w:bottom w:val="nil"/>
              <w:right w:val="nil"/>
            </w:tcBorders>
            <w:shd w:val="clear" w:color="000000" w:fill="FFFFFF"/>
            <w:noWrap/>
            <w:vAlign w:val="bottom"/>
            <w:hideMark/>
          </w:tcPr>
          <w:p w14:paraId="0DB8F72A"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D</w:t>
            </w:r>
          </w:p>
        </w:tc>
        <w:tc>
          <w:tcPr>
            <w:tcW w:w="496" w:type="dxa"/>
            <w:tcBorders>
              <w:top w:val="nil"/>
              <w:left w:val="nil"/>
              <w:bottom w:val="nil"/>
              <w:right w:val="nil"/>
            </w:tcBorders>
            <w:shd w:val="clear" w:color="000000" w:fill="FFFFFF"/>
            <w:noWrap/>
            <w:vAlign w:val="bottom"/>
            <w:hideMark/>
          </w:tcPr>
          <w:p w14:paraId="0BEEBA00"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M</w:t>
            </w:r>
          </w:p>
        </w:tc>
        <w:tc>
          <w:tcPr>
            <w:tcW w:w="496" w:type="dxa"/>
            <w:gridSpan w:val="2"/>
            <w:tcBorders>
              <w:top w:val="nil"/>
              <w:left w:val="nil"/>
              <w:bottom w:val="nil"/>
              <w:right w:val="nil"/>
            </w:tcBorders>
            <w:shd w:val="clear" w:color="000000" w:fill="FFFFFF"/>
            <w:noWrap/>
            <w:vAlign w:val="bottom"/>
            <w:hideMark/>
          </w:tcPr>
          <w:p w14:paraId="60624284"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M</w:t>
            </w:r>
          </w:p>
        </w:tc>
        <w:tc>
          <w:tcPr>
            <w:tcW w:w="496" w:type="dxa"/>
            <w:tcBorders>
              <w:top w:val="nil"/>
              <w:left w:val="nil"/>
              <w:bottom w:val="nil"/>
              <w:right w:val="nil"/>
            </w:tcBorders>
            <w:shd w:val="clear" w:color="000000" w:fill="FFFFFF"/>
            <w:noWrap/>
            <w:vAlign w:val="bottom"/>
            <w:hideMark/>
          </w:tcPr>
          <w:p w14:paraId="349EA01A"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A</w:t>
            </w:r>
          </w:p>
        </w:tc>
        <w:tc>
          <w:tcPr>
            <w:tcW w:w="496" w:type="dxa"/>
            <w:tcBorders>
              <w:top w:val="nil"/>
              <w:left w:val="nil"/>
              <w:bottom w:val="nil"/>
              <w:right w:val="nil"/>
            </w:tcBorders>
            <w:shd w:val="clear" w:color="000000" w:fill="FFFFFF"/>
            <w:noWrap/>
            <w:vAlign w:val="bottom"/>
            <w:hideMark/>
          </w:tcPr>
          <w:p w14:paraId="4470D505"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A</w:t>
            </w:r>
          </w:p>
        </w:tc>
        <w:tc>
          <w:tcPr>
            <w:tcW w:w="496" w:type="dxa"/>
            <w:tcBorders>
              <w:top w:val="nil"/>
              <w:left w:val="nil"/>
              <w:bottom w:val="nil"/>
              <w:right w:val="nil"/>
            </w:tcBorders>
            <w:shd w:val="clear" w:color="000000" w:fill="FFFFFF"/>
            <w:noWrap/>
            <w:vAlign w:val="bottom"/>
            <w:hideMark/>
          </w:tcPr>
          <w:p w14:paraId="37A8F6E9"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A</w:t>
            </w:r>
          </w:p>
        </w:tc>
        <w:tc>
          <w:tcPr>
            <w:tcW w:w="496" w:type="dxa"/>
            <w:tcBorders>
              <w:top w:val="nil"/>
              <w:left w:val="nil"/>
              <w:bottom w:val="nil"/>
              <w:right w:val="nil"/>
            </w:tcBorders>
            <w:shd w:val="clear" w:color="000000" w:fill="FFFFFF"/>
            <w:noWrap/>
            <w:vAlign w:val="bottom"/>
            <w:hideMark/>
          </w:tcPr>
          <w:p w14:paraId="6815172B"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A</w:t>
            </w:r>
          </w:p>
        </w:tc>
        <w:tc>
          <w:tcPr>
            <w:tcW w:w="496" w:type="dxa"/>
            <w:tcBorders>
              <w:top w:val="nil"/>
              <w:left w:val="nil"/>
              <w:bottom w:val="nil"/>
              <w:right w:val="nil"/>
            </w:tcBorders>
            <w:shd w:val="clear" w:color="000000" w:fill="FFFFFF"/>
            <w:noWrap/>
            <w:vAlign w:val="bottom"/>
            <w:hideMark/>
          </w:tcPr>
          <w:p w14:paraId="0C26B440"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509" w:type="dxa"/>
            <w:tcBorders>
              <w:top w:val="nil"/>
              <w:left w:val="nil"/>
              <w:bottom w:val="nil"/>
              <w:right w:val="nil"/>
            </w:tcBorders>
            <w:shd w:val="clear" w:color="000000" w:fill="FFFFFF"/>
            <w:noWrap/>
            <w:vAlign w:val="bottom"/>
            <w:hideMark/>
          </w:tcPr>
          <w:p w14:paraId="43DDB6BE"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509" w:type="dxa"/>
            <w:tcBorders>
              <w:top w:val="nil"/>
              <w:left w:val="nil"/>
              <w:bottom w:val="nil"/>
              <w:right w:val="nil"/>
            </w:tcBorders>
            <w:shd w:val="clear" w:color="000000" w:fill="FFFFFF"/>
            <w:noWrap/>
            <w:vAlign w:val="bottom"/>
            <w:hideMark/>
          </w:tcPr>
          <w:p w14:paraId="2BB87968"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5F165136"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76367AED"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2316CF09"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3D114657"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5AC448AD"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376" w:type="dxa"/>
            <w:gridSpan w:val="3"/>
            <w:tcBorders>
              <w:top w:val="nil"/>
              <w:left w:val="nil"/>
              <w:bottom w:val="nil"/>
              <w:right w:val="double" w:sz="6" w:space="0" w:color="auto"/>
            </w:tcBorders>
            <w:shd w:val="clear" w:color="000000" w:fill="FFFFFF"/>
            <w:noWrap/>
            <w:vAlign w:val="bottom"/>
            <w:hideMark/>
          </w:tcPr>
          <w:p w14:paraId="37250338"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r>
      <w:tr w:rsidR="00B07A56" w:rsidRPr="001D46A2" w14:paraId="6CA2DB01" w14:textId="77777777" w:rsidTr="007163D6">
        <w:trPr>
          <w:gridBefore w:val="1"/>
          <w:wBefore w:w="320" w:type="dxa"/>
          <w:trHeight w:val="390"/>
          <w:jc w:val="center"/>
        </w:trPr>
        <w:tc>
          <w:tcPr>
            <w:tcW w:w="320" w:type="dxa"/>
            <w:gridSpan w:val="2"/>
            <w:tcBorders>
              <w:top w:val="nil"/>
              <w:left w:val="double" w:sz="6" w:space="0" w:color="auto"/>
              <w:bottom w:val="nil"/>
              <w:right w:val="nil"/>
            </w:tcBorders>
            <w:shd w:val="clear" w:color="000000" w:fill="FFFFFF"/>
            <w:noWrap/>
            <w:vAlign w:val="bottom"/>
            <w:hideMark/>
          </w:tcPr>
          <w:p w14:paraId="72B93B1A"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0" w:type="dxa"/>
            <w:gridSpan w:val="13"/>
            <w:tcBorders>
              <w:top w:val="nil"/>
              <w:left w:val="nil"/>
              <w:bottom w:val="nil"/>
              <w:right w:val="nil"/>
            </w:tcBorders>
            <w:shd w:val="clear" w:color="000000" w:fill="FFFFFF"/>
            <w:noWrap/>
            <w:vAlign w:val="bottom"/>
            <w:hideMark/>
          </w:tcPr>
          <w:p w14:paraId="471D3C98"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xml:space="preserve">DENOMINACION DE LA INSTITUCION BANCARIA </w:t>
            </w:r>
          </w:p>
        </w:tc>
        <w:tc>
          <w:tcPr>
            <w:tcW w:w="496" w:type="dxa"/>
            <w:tcBorders>
              <w:top w:val="nil"/>
              <w:left w:val="nil"/>
              <w:bottom w:val="nil"/>
              <w:right w:val="nil"/>
            </w:tcBorders>
            <w:shd w:val="clear" w:color="000000" w:fill="FFFFFF"/>
            <w:noWrap/>
            <w:vAlign w:val="bottom"/>
            <w:hideMark/>
          </w:tcPr>
          <w:p w14:paraId="47AA7FA4"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72EF8A0C"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6A8FD589"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509" w:type="dxa"/>
            <w:tcBorders>
              <w:top w:val="nil"/>
              <w:left w:val="nil"/>
              <w:bottom w:val="nil"/>
              <w:right w:val="nil"/>
            </w:tcBorders>
            <w:shd w:val="clear" w:color="000000" w:fill="FFFFFF"/>
            <w:noWrap/>
            <w:vAlign w:val="bottom"/>
            <w:hideMark/>
          </w:tcPr>
          <w:p w14:paraId="2AFFC741"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509" w:type="dxa"/>
            <w:tcBorders>
              <w:top w:val="nil"/>
              <w:left w:val="nil"/>
              <w:bottom w:val="nil"/>
              <w:right w:val="nil"/>
            </w:tcBorders>
            <w:shd w:val="clear" w:color="000000" w:fill="FFFFFF"/>
            <w:noWrap/>
            <w:vAlign w:val="bottom"/>
            <w:hideMark/>
          </w:tcPr>
          <w:p w14:paraId="318BE454"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5EC32A94"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00455539"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7EE31CEE"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69D9E3A0"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66FE6171"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376" w:type="dxa"/>
            <w:gridSpan w:val="3"/>
            <w:tcBorders>
              <w:top w:val="nil"/>
              <w:left w:val="nil"/>
              <w:bottom w:val="nil"/>
              <w:right w:val="double" w:sz="6" w:space="0" w:color="auto"/>
            </w:tcBorders>
            <w:shd w:val="clear" w:color="000000" w:fill="FFFFFF"/>
            <w:noWrap/>
            <w:vAlign w:val="bottom"/>
            <w:hideMark/>
          </w:tcPr>
          <w:p w14:paraId="47ED109B"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r>
      <w:tr w:rsidR="00B07A56" w:rsidRPr="001D46A2" w14:paraId="5A3538B4" w14:textId="77777777" w:rsidTr="007163D6">
        <w:trPr>
          <w:gridBefore w:val="1"/>
          <w:wBefore w:w="320" w:type="dxa"/>
          <w:trHeight w:val="255"/>
          <w:jc w:val="center"/>
        </w:trPr>
        <w:tc>
          <w:tcPr>
            <w:tcW w:w="320" w:type="dxa"/>
            <w:gridSpan w:val="2"/>
            <w:tcBorders>
              <w:top w:val="nil"/>
              <w:left w:val="double" w:sz="6" w:space="0" w:color="auto"/>
              <w:bottom w:val="nil"/>
              <w:right w:val="nil"/>
            </w:tcBorders>
            <w:shd w:val="clear" w:color="000000" w:fill="FFFFFF"/>
            <w:noWrap/>
            <w:vAlign w:val="bottom"/>
            <w:hideMark/>
          </w:tcPr>
          <w:p w14:paraId="3EB8A741"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9946" w:type="dxa"/>
            <w:gridSpan w:val="25"/>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CF5460C"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376" w:type="dxa"/>
            <w:gridSpan w:val="3"/>
            <w:tcBorders>
              <w:top w:val="nil"/>
              <w:left w:val="nil"/>
              <w:bottom w:val="nil"/>
              <w:right w:val="double" w:sz="6" w:space="0" w:color="auto"/>
            </w:tcBorders>
            <w:shd w:val="clear" w:color="000000" w:fill="FFFFFF"/>
            <w:noWrap/>
            <w:vAlign w:val="bottom"/>
            <w:hideMark/>
          </w:tcPr>
          <w:p w14:paraId="788D279A"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r>
      <w:tr w:rsidR="00B07A56" w:rsidRPr="001D46A2" w14:paraId="00A24648" w14:textId="77777777" w:rsidTr="007163D6">
        <w:trPr>
          <w:gridBefore w:val="1"/>
          <w:wBefore w:w="320" w:type="dxa"/>
          <w:trHeight w:val="180"/>
          <w:jc w:val="center"/>
        </w:trPr>
        <w:tc>
          <w:tcPr>
            <w:tcW w:w="320" w:type="dxa"/>
            <w:gridSpan w:val="2"/>
            <w:tcBorders>
              <w:top w:val="nil"/>
              <w:left w:val="double" w:sz="6" w:space="0" w:color="auto"/>
              <w:bottom w:val="nil"/>
              <w:right w:val="nil"/>
            </w:tcBorders>
            <w:shd w:val="clear" w:color="000000" w:fill="FFFFFF"/>
            <w:noWrap/>
            <w:vAlign w:val="bottom"/>
            <w:hideMark/>
          </w:tcPr>
          <w:p w14:paraId="46CD31AC"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48F77CFC"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59829FCB"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03391D32"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4121B09A"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4480C895"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1B9BD54C"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44527DEE"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2BB5EB94"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7D1B579E"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1CFD33D9"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38BAD197"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72076BD0"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21C0023A"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509" w:type="dxa"/>
            <w:tcBorders>
              <w:top w:val="nil"/>
              <w:left w:val="nil"/>
              <w:bottom w:val="nil"/>
              <w:right w:val="nil"/>
            </w:tcBorders>
            <w:shd w:val="clear" w:color="000000" w:fill="FFFFFF"/>
            <w:noWrap/>
            <w:vAlign w:val="bottom"/>
            <w:hideMark/>
          </w:tcPr>
          <w:p w14:paraId="5E2221B1"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509" w:type="dxa"/>
            <w:tcBorders>
              <w:top w:val="nil"/>
              <w:left w:val="nil"/>
              <w:bottom w:val="nil"/>
              <w:right w:val="nil"/>
            </w:tcBorders>
            <w:shd w:val="clear" w:color="000000" w:fill="FFFFFF"/>
            <w:noWrap/>
            <w:vAlign w:val="bottom"/>
            <w:hideMark/>
          </w:tcPr>
          <w:p w14:paraId="5E736D19"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0D2D4435"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1C9E5CDA"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025CE87F"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415006AF"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361D4A68"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376" w:type="dxa"/>
            <w:gridSpan w:val="3"/>
            <w:tcBorders>
              <w:top w:val="nil"/>
              <w:left w:val="nil"/>
              <w:bottom w:val="nil"/>
              <w:right w:val="double" w:sz="6" w:space="0" w:color="auto"/>
            </w:tcBorders>
            <w:shd w:val="clear" w:color="000000" w:fill="FFFFFF"/>
            <w:noWrap/>
            <w:vAlign w:val="bottom"/>
            <w:hideMark/>
          </w:tcPr>
          <w:p w14:paraId="1CBC58AA"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r>
      <w:tr w:rsidR="00B07A56" w:rsidRPr="001D46A2" w14:paraId="0482DE1B" w14:textId="77777777" w:rsidTr="007163D6">
        <w:trPr>
          <w:gridBefore w:val="1"/>
          <w:wBefore w:w="320" w:type="dxa"/>
          <w:trHeight w:val="270"/>
          <w:jc w:val="center"/>
        </w:trPr>
        <w:tc>
          <w:tcPr>
            <w:tcW w:w="320" w:type="dxa"/>
            <w:gridSpan w:val="2"/>
            <w:tcBorders>
              <w:top w:val="nil"/>
              <w:left w:val="double" w:sz="6" w:space="0" w:color="auto"/>
              <w:bottom w:val="nil"/>
              <w:right w:val="nil"/>
            </w:tcBorders>
            <w:shd w:val="clear" w:color="000000" w:fill="FFFFFF"/>
            <w:noWrap/>
            <w:vAlign w:val="bottom"/>
            <w:hideMark/>
          </w:tcPr>
          <w:p w14:paraId="6C6EE76F"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2976" w:type="dxa"/>
            <w:gridSpan w:val="8"/>
            <w:tcBorders>
              <w:top w:val="nil"/>
              <w:left w:val="nil"/>
              <w:bottom w:val="nil"/>
              <w:right w:val="nil"/>
            </w:tcBorders>
            <w:shd w:val="clear" w:color="000000" w:fill="FFFFFF"/>
            <w:noWrap/>
            <w:vAlign w:val="bottom"/>
            <w:hideMark/>
          </w:tcPr>
          <w:p w14:paraId="75B17EC4"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xml:space="preserve">FECHA DE CANCELACION </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5590ABB"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3FD8692"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496" w:type="dxa"/>
            <w:tcBorders>
              <w:top w:val="single" w:sz="4" w:space="0" w:color="auto"/>
              <w:left w:val="nil"/>
              <w:bottom w:val="single" w:sz="4" w:space="0" w:color="auto"/>
              <w:right w:val="single" w:sz="4" w:space="0" w:color="auto"/>
            </w:tcBorders>
            <w:shd w:val="clear" w:color="000000" w:fill="FFFFFF"/>
            <w:noWrap/>
            <w:vAlign w:val="bottom"/>
            <w:hideMark/>
          </w:tcPr>
          <w:p w14:paraId="20205254"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496" w:type="dxa"/>
            <w:tcBorders>
              <w:top w:val="single" w:sz="4" w:space="0" w:color="auto"/>
              <w:left w:val="nil"/>
              <w:bottom w:val="single" w:sz="4" w:space="0" w:color="auto"/>
              <w:right w:val="single" w:sz="4" w:space="0" w:color="auto"/>
            </w:tcBorders>
            <w:shd w:val="clear" w:color="000000" w:fill="FFFFFF"/>
            <w:noWrap/>
            <w:vAlign w:val="bottom"/>
            <w:hideMark/>
          </w:tcPr>
          <w:p w14:paraId="13031857"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496" w:type="dxa"/>
            <w:tcBorders>
              <w:top w:val="single" w:sz="4" w:space="0" w:color="auto"/>
              <w:left w:val="nil"/>
              <w:bottom w:val="single" w:sz="4" w:space="0" w:color="auto"/>
              <w:right w:val="single" w:sz="4" w:space="0" w:color="auto"/>
            </w:tcBorders>
            <w:shd w:val="clear" w:color="000000" w:fill="FFFFFF"/>
            <w:noWrap/>
            <w:vAlign w:val="bottom"/>
            <w:hideMark/>
          </w:tcPr>
          <w:p w14:paraId="78C98171"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496" w:type="dxa"/>
            <w:tcBorders>
              <w:top w:val="single" w:sz="4" w:space="0" w:color="auto"/>
              <w:left w:val="nil"/>
              <w:bottom w:val="single" w:sz="4" w:space="0" w:color="auto"/>
              <w:right w:val="single" w:sz="4" w:space="0" w:color="auto"/>
            </w:tcBorders>
            <w:shd w:val="clear" w:color="000000" w:fill="FFFFFF"/>
            <w:noWrap/>
            <w:vAlign w:val="bottom"/>
            <w:hideMark/>
          </w:tcPr>
          <w:p w14:paraId="6577C2F6"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496" w:type="dxa"/>
            <w:tcBorders>
              <w:top w:val="single" w:sz="4" w:space="0" w:color="auto"/>
              <w:left w:val="nil"/>
              <w:bottom w:val="single" w:sz="4" w:space="0" w:color="auto"/>
              <w:right w:val="single" w:sz="4" w:space="0" w:color="auto"/>
            </w:tcBorders>
            <w:shd w:val="clear" w:color="000000" w:fill="FFFFFF"/>
            <w:noWrap/>
            <w:vAlign w:val="bottom"/>
            <w:hideMark/>
          </w:tcPr>
          <w:p w14:paraId="3E7F3B66"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509" w:type="dxa"/>
            <w:tcBorders>
              <w:top w:val="single" w:sz="4" w:space="0" w:color="auto"/>
              <w:left w:val="nil"/>
              <w:bottom w:val="single" w:sz="4" w:space="0" w:color="auto"/>
              <w:right w:val="single" w:sz="4" w:space="0" w:color="auto"/>
            </w:tcBorders>
            <w:shd w:val="clear" w:color="000000" w:fill="FFFFFF"/>
            <w:noWrap/>
            <w:vAlign w:val="bottom"/>
            <w:hideMark/>
          </w:tcPr>
          <w:p w14:paraId="32167E57"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509" w:type="dxa"/>
            <w:tcBorders>
              <w:top w:val="nil"/>
              <w:left w:val="nil"/>
              <w:bottom w:val="nil"/>
              <w:right w:val="nil"/>
            </w:tcBorders>
            <w:shd w:val="clear" w:color="000000" w:fill="FFFFFF"/>
            <w:noWrap/>
            <w:vAlign w:val="bottom"/>
            <w:hideMark/>
          </w:tcPr>
          <w:p w14:paraId="23F9919F"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38543536"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118A3827"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7E98FA58"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4DC8FB6D"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32626F5F"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376" w:type="dxa"/>
            <w:gridSpan w:val="3"/>
            <w:tcBorders>
              <w:top w:val="nil"/>
              <w:left w:val="nil"/>
              <w:bottom w:val="nil"/>
              <w:right w:val="double" w:sz="6" w:space="0" w:color="auto"/>
            </w:tcBorders>
            <w:shd w:val="clear" w:color="000000" w:fill="FFFFFF"/>
            <w:noWrap/>
            <w:vAlign w:val="bottom"/>
            <w:hideMark/>
          </w:tcPr>
          <w:p w14:paraId="05576323"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r>
      <w:tr w:rsidR="00B07A56" w:rsidRPr="001D46A2" w14:paraId="78CC629B" w14:textId="77777777" w:rsidTr="007163D6">
        <w:trPr>
          <w:gridBefore w:val="1"/>
          <w:wBefore w:w="320" w:type="dxa"/>
          <w:trHeight w:val="300"/>
          <w:jc w:val="center"/>
        </w:trPr>
        <w:tc>
          <w:tcPr>
            <w:tcW w:w="320" w:type="dxa"/>
            <w:gridSpan w:val="2"/>
            <w:tcBorders>
              <w:top w:val="nil"/>
              <w:left w:val="double" w:sz="6" w:space="0" w:color="auto"/>
              <w:bottom w:val="double" w:sz="6" w:space="0" w:color="auto"/>
              <w:right w:val="nil"/>
            </w:tcBorders>
            <w:shd w:val="clear" w:color="auto" w:fill="auto"/>
            <w:noWrap/>
            <w:vAlign w:val="bottom"/>
            <w:hideMark/>
          </w:tcPr>
          <w:p w14:paraId="2B8F619D"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double" w:sz="6" w:space="0" w:color="auto"/>
              <w:right w:val="nil"/>
            </w:tcBorders>
            <w:shd w:val="clear" w:color="000000" w:fill="FFFFFF"/>
            <w:noWrap/>
            <w:vAlign w:val="bottom"/>
            <w:hideMark/>
          </w:tcPr>
          <w:p w14:paraId="36A09987"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double" w:sz="6" w:space="0" w:color="auto"/>
              <w:right w:val="nil"/>
            </w:tcBorders>
            <w:shd w:val="clear" w:color="000000" w:fill="FFFFFF"/>
            <w:noWrap/>
            <w:vAlign w:val="bottom"/>
            <w:hideMark/>
          </w:tcPr>
          <w:p w14:paraId="4A2EB38C"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double" w:sz="6" w:space="0" w:color="auto"/>
              <w:right w:val="nil"/>
            </w:tcBorders>
            <w:shd w:val="clear" w:color="000000" w:fill="FFFFFF"/>
            <w:noWrap/>
            <w:vAlign w:val="bottom"/>
            <w:hideMark/>
          </w:tcPr>
          <w:p w14:paraId="7CAAE416"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double" w:sz="6" w:space="0" w:color="auto"/>
              <w:right w:val="nil"/>
            </w:tcBorders>
            <w:shd w:val="clear" w:color="000000" w:fill="FFFFFF"/>
            <w:noWrap/>
            <w:vAlign w:val="bottom"/>
            <w:hideMark/>
          </w:tcPr>
          <w:p w14:paraId="42FD2537"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double" w:sz="6" w:space="0" w:color="auto"/>
              <w:right w:val="nil"/>
            </w:tcBorders>
            <w:shd w:val="clear" w:color="000000" w:fill="FFFFFF"/>
            <w:noWrap/>
            <w:vAlign w:val="bottom"/>
            <w:hideMark/>
          </w:tcPr>
          <w:p w14:paraId="04898753"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double" w:sz="6" w:space="0" w:color="auto"/>
              <w:right w:val="nil"/>
            </w:tcBorders>
            <w:shd w:val="clear" w:color="000000" w:fill="FFFFFF"/>
            <w:noWrap/>
            <w:vAlign w:val="bottom"/>
            <w:hideMark/>
          </w:tcPr>
          <w:p w14:paraId="2B19348D"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double" w:sz="6" w:space="0" w:color="auto"/>
              <w:right w:val="nil"/>
            </w:tcBorders>
            <w:shd w:val="clear" w:color="000000" w:fill="FFFFFF"/>
            <w:hideMark/>
          </w:tcPr>
          <w:p w14:paraId="0101BDF3"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D</w:t>
            </w:r>
          </w:p>
        </w:tc>
        <w:tc>
          <w:tcPr>
            <w:tcW w:w="496" w:type="dxa"/>
            <w:gridSpan w:val="2"/>
            <w:tcBorders>
              <w:top w:val="nil"/>
              <w:left w:val="nil"/>
              <w:bottom w:val="double" w:sz="6" w:space="0" w:color="auto"/>
              <w:right w:val="nil"/>
            </w:tcBorders>
            <w:shd w:val="clear" w:color="000000" w:fill="FFFFFF"/>
            <w:hideMark/>
          </w:tcPr>
          <w:p w14:paraId="3AE0B3A6"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D</w:t>
            </w:r>
          </w:p>
        </w:tc>
        <w:tc>
          <w:tcPr>
            <w:tcW w:w="496" w:type="dxa"/>
            <w:tcBorders>
              <w:top w:val="nil"/>
              <w:left w:val="nil"/>
              <w:bottom w:val="double" w:sz="6" w:space="0" w:color="auto"/>
              <w:right w:val="nil"/>
            </w:tcBorders>
            <w:shd w:val="clear" w:color="000000" w:fill="FFFFFF"/>
            <w:hideMark/>
          </w:tcPr>
          <w:p w14:paraId="5958ACC3"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M</w:t>
            </w:r>
          </w:p>
        </w:tc>
        <w:tc>
          <w:tcPr>
            <w:tcW w:w="496" w:type="dxa"/>
            <w:tcBorders>
              <w:top w:val="nil"/>
              <w:left w:val="nil"/>
              <w:bottom w:val="double" w:sz="6" w:space="0" w:color="auto"/>
              <w:right w:val="nil"/>
            </w:tcBorders>
            <w:shd w:val="clear" w:color="000000" w:fill="FFFFFF"/>
            <w:hideMark/>
          </w:tcPr>
          <w:p w14:paraId="39E8A8C1"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M</w:t>
            </w:r>
          </w:p>
        </w:tc>
        <w:tc>
          <w:tcPr>
            <w:tcW w:w="496" w:type="dxa"/>
            <w:tcBorders>
              <w:top w:val="nil"/>
              <w:left w:val="nil"/>
              <w:bottom w:val="double" w:sz="6" w:space="0" w:color="auto"/>
              <w:right w:val="nil"/>
            </w:tcBorders>
            <w:shd w:val="clear" w:color="000000" w:fill="FFFFFF"/>
            <w:hideMark/>
          </w:tcPr>
          <w:p w14:paraId="2D9ECDE1"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A</w:t>
            </w:r>
          </w:p>
        </w:tc>
        <w:tc>
          <w:tcPr>
            <w:tcW w:w="496" w:type="dxa"/>
            <w:tcBorders>
              <w:top w:val="nil"/>
              <w:left w:val="nil"/>
              <w:bottom w:val="double" w:sz="6" w:space="0" w:color="auto"/>
              <w:right w:val="nil"/>
            </w:tcBorders>
            <w:shd w:val="clear" w:color="000000" w:fill="FFFFFF"/>
            <w:hideMark/>
          </w:tcPr>
          <w:p w14:paraId="404CFB71"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A</w:t>
            </w:r>
          </w:p>
        </w:tc>
        <w:tc>
          <w:tcPr>
            <w:tcW w:w="496" w:type="dxa"/>
            <w:tcBorders>
              <w:top w:val="nil"/>
              <w:left w:val="nil"/>
              <w:bottom w:val="double" w:sz="6" w:space="0" w:color="auto"/>
              <w:right w:val="nil"/>
            </w:tcBorders>
            <w:shd w:val="clear" w:color="000000" w:fill="FFFFFF"/>
            <w:hideMark/>
          </w:tcPr>
          <w:p w14:paraId="6456FB8F"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A</w:t>
            </w:r>
          </w:p>
        </w:tc>
        <w:tc>
          <w:tcPr>
            <w:tcW w:w="509" w:type="dxa"/>
            <w:tcBorders>
              <w:top w:val="nil"/>
              <w:left w:val="nil"/>
              <w:bottom w:val="double" w:sz="6" w:space="0" w:color="auto"/>
              <w:right w:val="nil"/>
            </w:tcBorders>
            <w:shd w:val="clear" w:color="000000" w:fill="FFFFFF"/>
            <w:hideMark/>
          </w:tcPr>
          <w:p w14:paraId="77FD9129"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A</w:t>
            </w:r>
          </w:p>
        </w:tc>
        <w:tc>
          <w:tcPr>
            <w:tcW w:w="509" w:type="dxa"/>
            <w:tcBorders>
              <w:top w:val="nil"/>
              <w:left w:val="nil"/>
              <w:bottom w:val="double" w:sz="6" w:space="0" w:color="auto"/>
              <w:right w:val="nil"/>
            </w:tcBorders>
            <w:shd w:val="clear" w:color="000000" w:fill="FFFFFF"/>
            <w:noWrap/>
            <w:vAlign w:val="bottom"/>
            <w:hideMark/>
          </w:tcPr>
          <w:p w14:paraId="55B6C788"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double" w:sz="6" w:space="0" w:color="auto"/>
              <w:right w:val="nil"/>
            </w:tcBorders>
            <w:shd w:val="clear" w:color="000000" w:fill="FFFFFF"/>
            <w:noWrap/>
            <w:vAlign w:val="bottom"/>
            <w:hideMark/>
          </w:tcPr>
          <w:p w14:paraId="60118D23"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double" w:sz="6" w:space="0" w:color="auto"/>
              <w:right w:val="nil"/>
            </w:tcBorders>
            <w:shd w:val="clear" w:color="000000" w:fill="FFFFFF"/>
            <w:noWrap/>
            <w:vAlign w:val="bottom"/>
            <w:hideMark/>
          </w:tcPr>
          <w:p w14:paraId="1C6064AA"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double" w:sz="6" w:space="0" w:color="auto"/>
              <w:right w:val="nil"/>
            </w:tcBorders>
            <w:shd w:val="clear" w:color="000000" w:fill="FFFFFF"/>
            <w:noWrap/>
            <w:vAlign w:val="bottom"/>
            <w:hideMark/>
          </w:tcPr>
          <w:p w14:paraId="39028548"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double" w:sz="6" w:space="0" w:color="auto"/>
              <w:right w:val="nil"/>
            </w:tcBorders>
            <w:shd w:val="clear" w:color="000000" w:fill="FFFFFF"/>
            <w:noWrap/>
            <w:vAlign w:val="bottom"/>
            <w:hideMark/>
          </w:tcPr>
          <w:p w14:paraId="30BFE57D"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double" w:sz="6" w:space="0" w:color="auto"/>
              <w:right w:val="nil"/>
            </w:tcBorders>
            <w:shd w:val="clear" w:color="000000" w:fill="FFFFFF"/>
            <w:noWrap/>
            <w:vAlign w:val="bottom"/>
            <w:hideMark/>
          </w:tcPr>
          <w:p w14:paraId="4CD3A714"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376" w:type="dxa"/>
            <w:gridSpan w:val="3"/>
            <w:tcBorders>
              <w:top w:val="nil"/>
              <w:left w:val="nil"/>
              <w:bottom w:val="double" w:sz="6" w:space="0" w:color="auto"/>
              <w:right w:val="double" w:sz="6" w:space="0" w:color="auto"/>
            </w:tcBorders>
            <w:shd w:val="clear" w:color="000000" w:fill="FFFFFF"/>
            <w:noWrap/>
            <w:vAlign w:val="bottom"/>
            <w:hideMark/>
          </w:tcPr>
          <w:p w14:paraId="6EBD8CB8"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r>
      <w:tr w:rsidR="00B07A56" w:rsidRPr="001D46A2" w14:paraId="08BE7E23" w14:textId="77777777" w:rsidTr="007163D6">
        <w:trPr>
          <w:gridBefore w:val="1"/>
          <w:wBefore w:w="320" w:type="dxa"/>
          <w:trHeight w:val="195"/>
          <w:jc w:val="center"/>
        </w:trPr>
        <w:tc>
          <w:tcPr>
            <w:tcW w:w="320" w:type="dxa"/>
            <w:gridSpan w:val="2"/>
            <w:tcBorders>
              <w:top w:val="nil"/>
              <w:left w:val="nil"/>
              <w:bottom w:val="nil"/>
              <w:right w:val="nil"/>
            </w:tcBorders>
            <w:shd w:val="clear" w:color="000000" w:fill="FFFFFF"/>
            <w:noWrap/>
            <w:vAlign w:val="bottom"/>
            <w:hideMark/>
          </w:tcPr>
          <w:p w14:paraId="53EFC693"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30A1CF64"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4A9E0EF0"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2CAFDE56"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71F15837"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52D2210D"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624ADF4A"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6D65057A"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5790133A"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4D3E864A"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72B2A623"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4A9C8413"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7183B460"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64ABC128"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509" w:type="dxa"/>
            <w:tcBorders>
              <w:top w:val="nil"/>
              <w:left w:val="nil"/>
              <w:bottom w:val="single" w:sz="4" w:space="0" w:color="auto"/>
              <w:right w:val="nil"/>
            </w:tcBorders>
            <w:shd w:val="clear" w:color="000000" w:fill="FFFFFF"/>
            <w:noWrap/>
            <w:vAlign w:val="bottom"/>
            <w:hideMark/>
          </w:tcPr>
          <w:p w14:paraId="2C1E0628"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509" w:type="dxa"/>
            <w:tcBorders>
              <w:top w:val="nil"/>
              <w:left w:val="nil"/>
              <w:bottom w:val="single" w:sz="4" w:space="0" w:color="auto"/>
              <w:right w:val="nil"/>
            </w:tcBorders>
            <w:shd w:val="clear" w:color="000000" w:fill="FFFFFF"/>
            <w:noWrap/>
            <w:vAlign w:val="bottom"/>
            <w:hideMark/>
          </w:tcPr>
          <w:p w14:paraId="16DEF238"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single" w:sz="4" w:space="0" w:color="auto"/>
              <w:right w:val="nil"/>
            </w:tcBorders>
            <w:shd w:val="clear" w:color="000000" w:fill="FFFFFF"/>
            <w:noWrap/>
            <w:vAlign w:val="bottom"/>
            <w:hideMark/>
          </w:tcPr>
          <w:p w14:paraId="01FEFEFA"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single" w:sz="4" w:space="0" w:color="auto"/>
              <w:right w:val="nil"/>
            </w:tcBorders>
            <w:shd w:val="clear" w:color="000000" w:fill="FFFFFF"/>
            <w:noWrap/>
            <w:vAlign w:val="bottom"/>
            <w:hideMark/>
          </w:tcPr>
          <w:p w14:paraId="2E886BE0"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single" w:sz="4" w:space="0" w:color="auto"/>
              <w:right w:val="nil"/>
            </w:tcBorders>
            <w:shd w:val="clear" w:color="000000" w:fill="FFFFFF"/>
            <w:noWrap/>
            <w:vAlign w:val="bottom"/>
            <w:hideMark/>
          </w:tcPr>
          <w:p w14:paraId="429F4CEA"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single" w:sz="4" w:space="0" w:color="auto"/>
              <w:right w:val="nil"/>
            </w:tcBorders>
            <w:shd w:val="clear" w:color="000000" w:fill="FFFFFF"/>
            <w:noWrap/>
            <w:vAlign w:val="bottom"/>
            <w:hideMark/>
          </w:tcPr>
          <w:p w14:paraId="745683FF"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single" w:sz="4" w:space="0" w:color="auto"/>
              <w:right w:val="nil"/>
            </w:tcBorders>
            <w:shd w:val="clear" w:color="000000" w:fill="FFFFFF"/>
            <w:noWrap/>
            <w:vAlign w:val="bottom"/>
            <w:hideMark/>
          </w:tcPr>
          <w:p w14:paraId="3612C96B"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376" w:type="dxa"/>
            <w:gridSpan w:val="3"/>
            <w:tcBorders>
              <w:top w:val="nil"/>
              <w:left w:val="nil"/>
              <w:bottom w:val="single" w:sz="4" w:space="0" w:color="auto"/>
              <w:right w:val="nil"/>
            </w:tcBorders>
            <w:shd w:val="clear" w:color="000000" w:fill="FFFFFF"/>
            <w:noWrap/>
            <w:vAlign w:val="bottom"/>
            <w:hideMark/>
          </w:tcPr>
          <w:p w14:paraId="09C5EA69"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r>
      <w:tr w:rsidR="00B07A56" w:rsidRPr="001D46A2" w14:paraId="4F1AD6E1" w14:textId="77777777" w:rsidTr="007163D6">
        <w:trPr>
          <w:gridBefore w:val="1"/>
          <w:wBefore w:w="320" w:type="dxa"/>
          <w:trHeight w:val="255"/>
          <w:jc w:val="center"/>
        </w:trPr>
        <w:tc>
          <w:tcPr>
            <w:tcW w:w="320" w:type="dxa"/>
            <w:gridSpan w:val="2"/>
            <w:tcBorders>
              <w:top w:val="nil"/>
              <w:left w:val="nil"/>
              <w:bottom w:val="nil"/>
              <w:right w:val="nil"/>
            </w:tcBorders>
            <w:shd w:val="clear" w:color="000000" w:fill="FFFFFF"/>
            <w:noWrap/>
            <w:vAlign w:val="bottom"/>
            <w:hideMark/>
          </w:tcPr>
          <w:p w14:paraId="0EF9BCD7"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1DCE3975"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0B7EFD92"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21D28921"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24E38E95"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48E1AA91"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14595E9C"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438F49A8"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6B099AB4"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6A80E213"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6D6DE850"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2C76371B"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4E2CCBF8"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single" w:sz="4" w:space="0" w:color="auto"/>
            </w:tcBorders>
            <w:shd w:val="clear" w:color="000000" w:fill="FFFFFF"/>
            <w:noWrap/>
            <w:vAlign w:val="bottom"/>
            <w:hideMark/>
          </w:tcPr>
          <w:p w14:paraId="2799B5AC"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3874" w:type="dxa"/>
            <w:gridSpan w:val="1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EDB5363"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r>
      <w:tr w:rsidR="00B07A56" w:rsidRPr="001D46A2" w14:paraId="0B8D31A1" w14:textId="77777777" w:rsidTr="007163D6">
        <w:trPr>
          <w:gridBefore w:val="1"/>
          <w:wBefore w:w="320" w:type="dxa"/>
          <w:trHeight w:val="255"/>
          <w:jc w:val="center"/>
        </w:trPr>
        <w:tc>
          <w:tcPr>
            <w:tcW w:w="320" w:type="dxa"/>
            <w:gridSpan w:val="2"/>
            <w:tcBorders>
              <w:top w:val="nil"/>
              <w:left w:val="nil"/>
              <w:bottom w:val="nil"/>
              <w:right w:val="nil"/>
            </w:tcBorders>
            <w:shd w:val="clear" w:color="000000" w:fill="FFFFFF"/>
            <w:noWrap/>
            <w:vAlign w:val="bottom"/>
            <w:hideMark/>
          </w:tcPr>
          <w:p w14:paraId="53B24E61"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7A75B481"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109AADD4"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190B6653"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65613C7E"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5E5A8C68"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52C95B6E"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11C56926"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5D5F96A4"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3723087D"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5609875D"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469AE076"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3EA1FB5D"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single" w:sz="4" w:space="0" w:color="auto"/>
            </w:tcBorders>
            <w:shd w:val="clear" w:color="000000" w:fill="FFFFFF"/>
            <w:noWrap/>
            <w:vAlign w:val="bottom"/>
            <w:hideMark/>
          </w:tcPr>
          <w:p w14:paraId="6734F939"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3874" w:type="dxa"/>
            <w:gridSpan w:val="12"/>
            <w:vMerge/>
            <w:tcBorders>
              <w:top w:val="nil"/>
              <w:left w:val="single" w:sz="4" w:space="0" w:color="auto"/>
              <w:bottom w:val="single" w:sz="4" w:space="0" w:color="auto"/>
              <w:right w:val="single" w:sz="4" w:space="0" w:color="auto"/>
            </w:tcBorders>
            <w:vAlign w:val="center"/>
            <w:hideMark/>
          </w:tcPr>
          <w:p w14:paraId="7649E2C2" w14:textId="77777777" w:rsidR="00D06B23" w:rsidRPr="001D46A2" w:rsidRDefault="00D06B23" w:rsidP="008567D1">
            <w:pPr>
              <w:tabs>
                <w:tab w:val="left" w:pos="284"/>
              </w:tabs>
              <w:rPr>
                <w:rFonts w:asciiTheme="minorHAnsi" w:hAnsiTheme="minorHAnsi" w:cs="Arial"/>
                <w:lang w:eastAsia="es-MX"/>
              </w:rPr>
            </w:pPr>
          </w:p>
        </w:tc>
      </w:tr>
      <w:tr w:rsidR="00B07A56" w:rsidRPr="001D46A2" w14:paraId="25F92851" w14:textId="77777777" w:rsidTr="007163D6">
        <w:trPr>
          <w:gridBefore w:val="1"/>
          <w:wBefore w:w="320" w:type="dxa"/>
          <w:trHeight w:val="255"/>
          <w:jc w:val="center"/>
        </w:trPr>
        <w:tc>
          <w:tcPr>
            <w:tcW w:w="320" w:type="dxa"/>
            <w:gridSpan w:val="2"/>
            <w:tcBorders>
              <w:top w:val="nil"/>
              <w:left w:val="nil"/>
              <w:bottom w:val="nil"/>
              <w:right w:val="nil"/>
            </w:tcBorders>
            <w:shd w:val="clear" w:color="000000" w:fill="FFFFFF"/>
            <w:noWrap/>
            <w:vAlign w:val="bottom"/>
            <w:hideMark/>
          </w:tcPr>
          <w:p w14:paraId="42B5986C"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4BA54425"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1E342246"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5113A14F"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79203148"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630F9256"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676DDEC2"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7D07996E"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279612D0"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435C8729"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4FBA0251"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2DF7AFC6"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121F0A50"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single" w:sz="4" w:space="0" w:color="auto"/>
            </w:tcBorders>
            <w:shd w:val="clear" w:color="000000" w:fill="FFFFFF"/>
            <w:noWrap/>
            <w:vAlign w:val="bottom"/>
            <w:hideMark/>
          </w:tcPr>
          <w:p w14:paraId="4BDB4833"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3874" w:type="dxa"/>
            <w:gridSpan w:val="12"/>
            <w:vMerge/>
            <w:tcBorders>
              <w:top w:val="nil"/>
              <w:left w:val="single" w:sz="4" w:space="0" w:color="auto"/>
              <w:bottom w:val="single" w:sz="4" w:space="0" w:color="auto"/>
              <w:right w:val="single" w:sz="4" w:space="0" w:color="auto"/>
            </w:tcBorders>
            <w:vAlign w:val="center"/>
            <w:hideMark/>
          </w:tcPr>
          <w:p w14:paraId="366D9BA7" w14:textId="77777777" w:rsidR="00D06B23" w:rsidRPr="001D46A2" w:rsidRDefault="00D06B23" w:rsidP="008567D1">
            <w:pPr>
              <w:tabs>
                <w:tab w:val="left" w:pos="284"/>
              </w:tabs>
              <w:rPr>
                <w:rFonts w:asciiTheme="minorHAnsi" w:hAnsiTheme="minorHAnsi" w:cs="Arial"/>
                <w:lang w:eastAsia="es-MX"/>
              </w:rPr>
            </w:pPr>
          </w:p>
        </w:tc>
      </w:tr>
      <w:tr w:rsidR="00B07A56" w:rsidRPr="001D46A2" w14:paraId="5134CC02" w14:textId="77777777" w:rsidTr="007163D6">
        <w:trPr>
          <w:gridBefore w:val="1"/>
          <w:wBefore w:w="320" w:type="dxa"/>
          <w:trHeight w:val="255"/>
          <w:jc w:val="center"/>
        </w:trPr>
        <w:tc>
          <w:tcPr>
            <w:tcW w:w="320" w:type="dxa"/>
            <w:gridSpan w:val="2"/>
            <w:tcBorders>
              <w:top w:val="nil"/>
              <w:left w:val="nil"/>
              <w:bottom w:val="nil"/>
              <w:right w:val="nil"/>
            </w:tcBorders>
            <w:shd w:val="clear" w:color="000000" w:fill="FFFFFF"/>
            <w:noWrap/>
            <w:vAlign w:val="bottom"/>
            <w:hideMark/>
          </w:tcPr>
          <w:p w14:paraId="628C6C50"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40241E71"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44B0A5AC"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47D0A268"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29F35157"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76843D1C"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4A295874"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2F332898"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58A90983"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67DECC91"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695AB8AE"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586BDB87"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3CD1AE99"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single" w:sz="4" w:space="0" w:color="auto"/>
            </w:tcBorders>
            <w:shd w:val="clear" w:color="000000" w:fill="FFFFFF"/>
            <w:noWrap/>
            <w:vAlign w:val="bottom"/>
            <w:hideMark/>
          </w:tcPr>
          <w:p w14:paraId="5323F447"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3874" w:type="dxa"/>
            <w:gridSpan w:val="12"/>
            <w:vMerge/>
            <w:tcBorders>
              <w:top w:val="nil"/>
              <w:left w:val="single" w:sz="4" w:space="0" w:color="auto"/>
              <w:bottom w:val="single" w:sz="4" w:space="0" w:color="auto"/>
              <w:right w:val="single" w:sz="4" w:space="0" w:color="auto"/>
            </w:tcBorders>
            <w:vAlign w:val="center"/>
            <w:hideMark/>
          </w:tcPr>
          <w:p w14:paraId="255F39B0" w14:textId="77777777" w:rsidR="00D06B23" w:rsidRPr="001D46A2" w:rsidRDefault="00D06B23" w:rsidP="008567D1">
            <w:pPr>
              <w:tabs>
                <w:tab w:val="left" w:pos="284"/>
              </w:tabs>
              <w:rPr>
                <w:rFonts w:asciiTheme="minorHAnsi" w:hAnsiTheme="minorHAnsi" w:cs="Arial"/>
                <w:lang w:eastAsia="es-MX"/>
              </w:rPr>
            </w:pPr>
          </w:p>
        </w:tc>
      </w:tr>
      <w:tr w:rsidR="00B07A56" w:rsidRPr="001D46A2" w14:paraId="114139DF" w14:textId="77777777" w:rsidTr="007163D6">
        <w:trPr>
          <w:gridBefore w:val="1"/>
          <w:wBefore w:w="320" w:type="dxa"/>
          <w:trHeight w:val="270"/>
          <w:jc w:val="center"/>
        </w:trPr>
        <w:tc>
          <w:tcPr>
            <w:tcW w:w="320" w:type="dxa"/>
            <w:gridSpan w:val="2"/>
            <w:tcBorders>
              <w:top w:val="nil"/>
              <w:left w:val="nil"/>
              <w:bottom w:val="nil"/>
              <w:right w:val="nil"/>
            </w:tcBorders>
            <w:shd w:val="clear" w:color="000000" w:fill="FFFFFF"/>
            <w:noWrap/>
            <w:vAlign w:val="bottom"/>
            <w:hideMark/>
          </w:tcPr>
          <w:p w14:paraId="718355F8"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single" w:sz="8" w:space="0" w:color="auto"/>
              <w:right w:val="nil"/>
            </w:tcBorders>
            <w:shd w:val="clear" w:color="000000" w:fill="FFFFFF"/>
            <w:noWrap/>
            <w:vAlign w:val="bottom"/>
            <w:hideMark/>
          </w:tcPr>
          <w:p w14:paraId="568604DA"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single" w:sz="8" w:space="0" w:color="auto"/>
              <w:right w:val="nil"/>
            </w:tcBorders>
            <w:shd w:val="clear" w:color="000000" w:fill="FFFFFF"/>
            <w:noWrap/>
            <w:vAlign w:val="bottom"/>
            <w:hideMark/>
          </w:tcPr>
          <w:p w14:paraId="6E74FF7A"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single" w:sz="8" w:space="0" w:color="auto"/>
              <w:right w:val="nil"/>
            </w:tcBorders>
            <w:shd w:val="clear" w:color="000000" w:fill="FFFFFF"/>
            <w:noWrap/>
            <w:vAlign w:val="bottom"/>
            <w:hideMark/>
          </w:tcPr>
          <w:p w14:paraId="1979D4D2"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single" w:sz="8" w:space="0" w:color="auto"/>
              <w:right w:val="nil"/>
            </w:tcBorders>
            <w:shd w:val="clear" w:color="000000" w:fill="FFFFFF"/>
            <w:noWrap/>
            <w:vAlign w:val="bottom"/>
            <w:hideMark/>
          </w:tcPr>
          <w:p w14:paraId="71E64C89"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single" w:sz="8" w:space="0" w:color="auto"/>
              <w:right w:val="nil"/>
            </w:tcBorders>
            <w:shd w:val="clear" w:color="000000" w:fill="FFFFFF"/>
            <w:noWrap/>
            <w:vAlign w:val="bottom"/>
            <w:hideMark/>
          </w:tcPr>
          <w:p w14:paraId="2B131237"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single" w:sz="8" w:space="0" w:color="auto"/>
              <w:right w:val="nil"/>
            </w:tcBorders>
            <w:shd w:val="clear" w:color="000000" w:fill="FFFFFF"/>
            <w:noWrap/>
            <w:vAlign w:val="bottom"/>
            <w:hideMark/>
          </w:tcPr>
          <w:p w14:paraId="15AE97EF"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single" w:sz="8" w:space="0" w:color="auto"/>
              <w:right w:val="nil"/>
            </w:tcBorders>
            <w:shd w:val="clear" w:color="000000" w:fill="FFFFFF"/>
            <w:noWrap/>
            <w:vAlign w:val="bottom"/>
            <w:hideMark/>
          </w:tcPr>
          <w:p w14:paraId="66075808"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single" w:sz="8" w:space="0" w:color="auto"/>
              <w:right w:val="nil"/>
            </w:tcBorders>
            <w:shd w:val="clear" w:color="000000" w:fill="FFFFFF"/>
            <w:noWrap/>
            <w:vAlign w:val="bottom"/>
            <w:hideMark/>
          </w:tcPr>
          <w:p w14:paraId="42C90B30"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single" w:sz="8" w:space="0" w:color="auto"/>
              <w:right w:val="nil"/>
            </w:tcBorders>
            <w:shd w:val="clear" w:color="000000" w:fill="FFFFFF"/>
            <w:noWrap/>
            <w:vAlign w:val="bottom"/>
            <w:hideMark/>
          </w:tcPr>
          <w:p w14:paraId="35BF19F0"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single" w:sz="8" w:space="0" w:color="auto"/>
              <w:right w:val="nil"/>
            </w:tcBorders>
            <w:shd w:val="clear" w:color="000000" w:fill="FFFFFF"/>
            <w:noWrap/>
            <w:vAlign w:val="bottom"/>
            <w:hideMark/>
          </w:tcPr>
          <w:p w14:paraId="7F52DC6F"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single" w:sz="8" w:space="0" w:color="auto"/>
              <w:right w:val="nil"/>
            </w:tcBorders>
            <w:shd w:val="clear" w:color="000000" w:fill="FFFFFF"/>
            <w:noWrap/>
            <w:vAlign w:val="bottom"/>
            <w:hideMark/>
          </w:tcPr>
          <w:p w14:paraId="28DF7CC5"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single" w:sz="8" w:space="0" w:color="auto"/>
              <w:right w:val="nil"/>
            </w:tcBorders>
            <w:shd w:val="clear" w:color="000000" w:fill="FFFFFF"/>
            <w:noWrap/>
            <w:vAlign w:val="bottom"/>
            <w:hideMark/>
          </w:tcPr>
          <w:p w14:paraId="20C26184"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single" w:sz="4" w:space="0" w:color="auto"/>
            </w:tcBorders>
            <w:shd w:val="clear" w:color="000000" w:fill="FFFFFF"/>
            <w:noWrap/>
            <w:vAlign w:val="bottom"/>
            <w:hideMark/>
          </w:tcPr>
          <w:p w14:paraId="5C23D786"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3874" w:type="dxa"/>
            <w:gridSpan w:val="12"/>
            <w:vMerge/>
            <w:tcBorders>
              <w:top w:val="nil"/>
              <w:left w:val="single" w:sz="4" w:space="0" w:color="auto"/>
              <w:bottom w:val="single" w:sz="4" w:space="0" w:color="auto"/>
              <w:right w:val="single" w:sz="4" w:space="0" w:color="auto"/>
            </w:tcBorders>
            <w:vAlign w:val="center"/>
            <w:hideMark/>
          </w:tcPr>
          <w:p w14:paraId="66100FF6" w14:textId="77777777" w:rsidR="00D06B23" w:rsidRPr="001D46A2" w:rsidRDefault="00D06B23" w:rsidP="008567D1">
            <w:pPr>
              <w:tabs>
                <w:tab w:val="left" w:pos="284"/>
              </w:tabs>
              <w:rPr>
                <w:rFonts w:asciiTheme="minorHAnsi" w:hAnsiTheme="minorHAnsi" w:cs="Arial"/>
                <w:lang w:eastAsia="es-MX"/>
              </w:rPr>
            </w:pPr>
          </w:p>
        </w:tc>
      </w:tr>
      <w:tr w:rsidR="00B07A56" w:rsidRPr="001D46A2" w14:paraId="72319384" w14:textId="77777777" w:rsidTr="007163D6">
        <w:trPr>
          <w:gridBefore w:val="1"/>
          <w:wBefore w:w="320" w:type="dxa"/>
          <w:trHeight w:val="255"/>
          <w:jc w:val="center"/>
        </w:trPr>
        <w:tc>
          <w:tcPr>
            <w:tcW w:w="320" w:type="dxa"/>
            <w:gridSpan w:val="2"/>
            <w:tcBorders>
              <w:top w:val="nil"/>
              <w:left w:val="nil"/>
              <w:bottom w:val="nil"/>
              <w:right w:val="nil"/>
            </w:tcBorders>
            <w:shd w:val="clear" w:color="000000" w:fill="FFFFFF"/>
            <w:noWrap/>
            <w:vAlign w:val="bottom"/>
            <w:hideMark/>
          </w:tcPr>
          <w:p w14:paraId="0E55C9E6"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5952" w:type="dxa"/>
            <w:gridSpan w:val="15"/>
            <w:tcBorders>
              <w:top w:val="nil"/>
              <w:left w:val="nil"/>
              <w:bottom w:val="nil"/>
              <w:right w:val="nil"/>
            </w:tcBorders>
            <w:shd w:val="clear" w:color="000000" w:fill="FFFFFF"/>
            <w:noWrap/>
            <w:vAlign w:val="bottom"/>
            <w:hideMark/>
          </w:tcPr>
          <w:p w14:paraId="0C2F44A4" w14:textId="77777777" w:rsidR="00D06B23" w:rsidRPr="001D46A2" w:rsidRDefault="00D06B23" w:rsidP="008567D1">
            <w:pPr>
              <w:tabs>
                <w:tab w:val="left" w:pos="284"/>
              </w:tabs>
              <w:rPr>
                <w:rFonts w:asciiTheme="minorHAnsi" w:hAnsiTheme="minorHAnsi" w:cs="Arial"/>
                <w:b/>
                <w:bCs/>
                <w:lang w:eastAsia="es-MX"/>
              </w:rPr>
            </w:pPr>
            <w:r w:rsidRPr="001D46A2">
              <w:rPr>
                <w:rFonts w:asciiTheme="minorHAnsi" w:hAnsiTheme="minorHAnsi" w:cs="Arial"/>
                <w:b/>
                <w:bCs/>
                <w:lang w:eastAsia="es-MX"/>
              </w:rPr>
              <w:t>NOMBRE Y FIRMA DEL BENEFICIARIO (EN SU CASO, SERVIDOR).</w:t>
            </w:r>
          </w:p>
        </w:tc>
        <w:tc>
          <w:tcPr>
            <w:tcW w:w="496" w:type="dxa"/>
            <w:tcBorders>
              <w:top w:val="nil"/>
              <w:left w:val="nil"/>
              <w:bottom w:val="nil"/>
              <w:right w:val="single" w:sz="4" w:space="0" w:color="auto"/>
            </w:tcBorders>
            <w:shd w:val="clear" w:color="000000" w:fill="FFFFFF"/>
            <w:noWrap/>
            <w:vAlign w:val="bottom"/>
            <w:hideMark/>
          </w:tcPr>
          <w:p w14:paraId="0C68F104"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3874" w:type="dxa"/>
            <w:gridSpan w:val="12"/>
            <w:vMerge/>
            <w:tcBorders>
              <w:top w:val="nil"/>
              <w:left w:val="single" w:sz="4" w:space="0" w:color="auto"/>
              <w:bottom w:val="single" w:sz="4" w:space="0" w:color="auto"/>
              <w:right w:val="single" w:sz="4" w:space="0" w:color="auto"/>
            </w:tcBorders>
            <w:vAlign w:val="center"/>
            <w:hideMark/>
          </w:tcPr>
          <w:p w14:paraId="30F2EB17" w14:textId="77777777" w:rsidR="00D06B23" w:rsidRPr="001D46A2" w:rsidRDefault="00D06B23" w:rsidP="008567D1">
            <w:pPr>
              <w:tabs>
                <w:tab w:val="left" w:pos="284"/>
              </w:tabs>
              <w:rPr>
                <w:rFonts w:asciiTheme="minorHAnsi" w:hAnsiTheme="minorHAnsi" w:cs="Arial"/>
                <w:lang w:eastAsia="es-MX"/>
              </w:rPr>
            </w:pPr>
          </w:p>
        </w:tc>
      </w:tr>
      <w:tr w:rsidR="00B07A56" w:rsidRPr="001D46A2" w14:paraId="36694C7B" w14:textId="77777777" w:rsidTr="007163D6">
        <w:trPr>
          <w:gridBefore w:val="1"/>
          <w:wBefore w:w="320" w:type="dxa"/>
          <w:trHeight w:val="255"/>
          <w:jc w:val="center"/>
        </w:trPr>
        <w:tc>
          <w:tcPr>
            <w:tcW w:w="320" w:type="dxa"/>
            <w:gridSpan w:val="2"/>
            <w:tcBorders>
              <w:top w:val="nil"/>
              <w:left w:val="nil"/>
              <w:bottom w:val="nil"/>
              <w:right w:val="nil"/>
            </w:tcBorders>
            <w:shd w:val="clear" w:color="000000" w:fill="FFFFFF"/>
            <w:noWrap/>
            <w:vAlign w:val="bottom"/>
            <w:hideMark/>
          </w:tcPr>
          <w:p w14:paraId="72F517B3"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3F9B2BD5"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3EED6352"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34080B92"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33B09E28"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19B02E43"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16EB8FFE"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65FFB9F8"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1E8E4FDD"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549A92EC"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49034612"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1DA3EE51"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34FA61BC"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single" w:sz="4" w:space="0" w:color="auto"/>
            </w:tcBorders>
            <w:shd w:val="clear" w:color="000000" w:fill="FFFFFF"/>
            <w:noWrap/>
            <w:vAlign w:val="bottom"/>
            <w:hideMark/>
          </w:tcPr>
          <w:p w14:paraId="048427A4"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3874" w:type="dxa"/>
            <w:gridSpan w:val="12"/>
            <w:vMerge/>
            <w:tcBorders>
              <w:top w:val="nil"/>
              <w:left w:val="single" w:sz="4" w:space="0" w:color="auto"/>
              <w:bottom w:val="single" w:sz="4" w:space="0" w:color="auto"/>
              <w:right w:val="single" w:sz="4" w:space="0" w:color="auto"/>
            </w:tcBorders>
            <w:vAlign w:val="center"/>
            <w:hideMark/>
          </w:tcPr>
          <w:p w14:paraId="5CF176D9" w14:textId="77777777" w:rsidR="00D06B23" w:rsidRPr="001D46A2" w:rsidRDefault="00D06B23" w:rsidP="008567D1">
            <w:pPr>
              <w:tabs>
                <w:tab w:val="left" w:pos="284"/>
              </w:tabs>
              <w:rPr>
                <w:rFonts w:asciiTheme="minorHAnsi" w:hAnsiTheme="minorHAnsi" w:cs="Arial"/>
                <w:lang w:eastAsia="es-MX"/>
              </w:rPr>
            </w:pPr>
          </w:p>
        </w:tc>
      </w:tr>
      <w:tr w:rsidR="00B07A56" w:rsidRPr="001D46A2" w14:paraId="17114B46" w14:textId="77777777" w:rsidTr="007163D6">
        <w:trPr>
          <w:gridBefore w:val="1"/>
          <w:wBefore w:w="320" w:type="dxa"/>
          <w:trHeight w:val="270"/>
          <w:jc w:val="center"/>
        </w:trPr>
        <w:tc>
          <w:tcPr>
            <w:tcW w:w="320" w:type="dxa"/>
            <w:gridSpan w:val="2"/>
            <w:tcBorders>
              <w:top w:val="nil"/>
              <w:left w:val="nil"/>
              <w:bottom w:val="nil"/>
              <w:right w:val="nil"/>
            </w:tcBorders>
            <w:shd w:val="clear" w:color="000000" w:fill="FFFFFF"/>
            <w:noWrap/>
            <w:vAlign w:val="bottom"/>
            <w:hideMark/>
          </w:tcPr>
          <w:p w14:paraId="00A7E8DF"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449D72DA"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674BE5BE"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65B99971"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1C4061B7"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6CF15EE7"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02D2B151"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67E92B64"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773299A8"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6B3DBC50"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3A6E33B0"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30C1ACB2"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110B06A1"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single" w:sz="4" w:space="0" w:color="auto"/>
            </w:tcBorders>
            <w:shd w:val="clear" w:color="000000" w:fill="FFFFFF"/>
            <w:noWrap/>
            <w:vAlign w:val="bottom"/>
            <w:hideMark/>
          </w:tcPr>
          <w:p w14:paraId="6F09F96B"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3874" w:type="dxa"/>
            <w:gridSpan w:val="12"/>
            <w:vMerge/>
            <w:tcBorders>
              <w:top w:val="nil"/>
              <w:left w:val="single" w:sz="4" w:space="0" w:color="auto"/>
              <w:bottom w:val="single" w:sz="4" w:space="0" w:color="auto"/>
              <w:right w:val="single" w:sz="4" w:space="0" w:color="auto"/>
            </w:tcBorders>
            <w:vAlign w:val="center"/>
            <w:hideMark/>
          </w:tcPr>
          <w:p w14:paraId="6CB28125" w14:textId="77777777" w:rsidR="00D06B23" w:rsidRPr="001D46A2" w:rsidRDefault="00D06B23" w:rsidP="008567D1">
            <w:pPr>
              <w:tabs>
                <w:tab w:val="left" w:pos="284"/>
              </w:tabs>
              <w:rPr>
                <w:rFonts w:asciiTheme="minorHAnsi" w:hAnsiTheme="minorHAnsi" w:cs="Arial"/>
                <w:lang w:eastAsia="es-MX"/>
              </w:rPr>
            </w:pPr>
          </w:p>
        </w:tc>
      </w:tr>
      <w:tr w:rsidR="00B07A56" w:rsidRPr="001D46A2" w14:paraId="4054548C" w14:textId="77777777" w:rsidTr="007163D6">
        <w:trPr>
          <w:gridBefore w:val="1"/>
          <w:wBefore w:w="320" w:type="dxa"/>
          <w:trHeight w:val="255"/>
          <w:jc w:val="center"/>
        </w:trPr>
        <w:tc>
          <w:tcPr>
            <w:tcW w:w="320" w:type="dxa"/>
            <w:gridSpan w:val="2"/>
            <w:tcBorders>
              <w:top w:val="nil"/>
              <w:left w:val="nil"/>
              <w:bottom w:val="nil"/>
              <w:right w:val="nil"/>
            </w:tcBorders>
            <w:shd w:val="clear" w:color="000000" w:fill="FFFFFF"/>
            <w:noWrap/>
            <w:vAlign w:val="bottom"/>
            <w:hideMark/>
          </w:tcPr>
          <w:p w14:paraId="0D818663"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3D0D4228"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40AFC93B"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32C7A7F6"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308365CE"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3BE556B8"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683CA43D"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7975985D"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14:paraId="2F6330AE"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0B4F57A9"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7DE296B4"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78BC6CF3"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6FACA654"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14:paraId="4D75CEB0"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509" w:type="dxa"/>
            <w:tcBorders>
              <w:top w:val="single" w:sz="4" w:space="0" w:color="auto"/>
              <w:left w:val="nil"/>
              <w:bottom w:val="nil"/>
              <w:right w:val="nil"/>
            </w:tcBorders>
            <w:shd w:val="clear" w:color="000000" w:fill="FFFFFF"/>
            <w:noWrap/>
            <w:vAlign w:val="bottom"/>
            <w:hideMark/>
          </w:tcPr>
          <w:p w14:paraId="3B871E9D"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509" w:type="dxa"/>
            <w:tcBorders>
              <w:top w:val="single" w:sz="4" w:space="0" w:color="auto"/>
              <w:left w:val="nil"/>
              <w:bottom w:val="nil"/>
              <w:right w:val="nil"/>
            </w:tcBorders>
            <w:shd w:val="clear" w:color="000000" w:fill="FFFFFF"/>
            <w:noWrap/>
            <w:vAlign w:val="bottom"/>
            <w:hideMark/>
          </w:tcPr>
          <w:p w14:paraId="49AE3D5C"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single" w:sz="4" w:space="0" w:color="auto"/>
              <w:left w:val="nil"/>
              <w:bottom w:val="nil"/>
              <w:right w:val="nil"/>
            </w:tcBorders>
            <w:shd w:val="clear" w:color="000000" w:fill="FFFFFF"/>
            <w:noWrap/>
            <w:vAlign w:val="bottom"/>
            <w:hideMark/>
          </w:tcPr>
          <w:p w14:paraId="3C74C179"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single" w:sz="4" w:space="0" w:color="auto"/>
              <w:left w:val="nil"/>
              <w:bottom w:val="nil"/>
              <w:right w:val="nil"/>
            </w:tcBorders>
            <w:shd w:val="clear" w:color="000000" w:fill="FFFFFF"/>
            <w:noWrap/>
            <w:vAlign w:val="bottom"/>
            <w:hideMark/>
          </w:tcPr>
          <w:p w14:paraId="662F0AA2"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gridSpan w:val="2"/>
            <w:tcBorders>
              <w:top w:val="single" w:sz="4" w:space="0" w:color="auto"/>
              <w:left w:val="nil"/>
              <w:bottom w:val="nil"/>
              <w:right w:val="nil"/>
            </w:tcBorders>
            <w:shd w:val="clear" w:color="000000" w:fill="FFFFFF"/>
            <w:noWrap/>
            <w:vAlign w:val="bottom"/>
            <w:hideMark/>
          </w:tcPr>
          <w:p w14:paraId="35B7D43A"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single" w:sz="4" w:space="0" w:color="auto"/>
              <w:left w:val="nil"/>
              <w:bottom w:val="nil"/>
              <w:right w:val="nil"/>
            </w:tcBorders>
            <w:shd w:val="clear" w:color="000000" w:fill="FFFFFF"/>
            <w:noWrap/>
            <w:vAlign w:val="bottom"/>
            <w:hideMark/>
          </w:tcPr>
          <w:p w14:paraId="685573B5"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496" w:type="dxa"/>
            <w:tcBorders>
              <w:top w:val="single" w:sz="4" w:space="0" w:color="auto"/>
              <w:left w:val="nil"/>
              <w:bottom w:val="nil"/>
              <w:right w:val="nil"/>
            </w:tcBorders>
            <w:shd w:val="clear" w:color="000000" w:fill="FFFFFF"/>
            <w:noWrap/>
            <w:vAlign w:val="bottom"/>
            <w:hideMark/>
          </w:tcPr>
          <w:p w14:paraId="3144E143"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c>
          <w:tcPr>
            <w:tcW w:w="376" w:type="dxa"/>
            <w:gridSpan w:val="3"/>
            <w:tcBorders>
              <w:top w:val="single" w:sz="4" w:space="0" w:color="auto"/>
              <w:left w:val="nil"/>
              <w:bottom w:val="nil"/>
              <w:right w:val="nil"/>
            </w:tcBorders>
            <w:shd w:val="clear" w:color="000000" w:fill="FFFFFF"/>
            <w:noWrap/>
            <w:vAlign w:val="bottom"/>
            <w:hideMark/>
          </w:tcPr>
          <w:p w14:paraId="3A82A081"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r>
      <w:tr w:rsidR="00B07A56" w:rsidRPr="001D46A2" w14:paraId="04FEAE1D" w14:textId="77777777" w:rsidTr="007163D6">
        <w:trPr>
          <w:gridAfter w:val="1"/>
          <w:wAfter w:w="46" w:type="dxa"/>
          <w:trHeight w:val="315"/>
          <w:jc w:val="center"/>
        </w:trPr>
        <w:tc>
          <w:tcPr>
            <w:tcW w:w="540" w:type="dxa"/>
            <w:gridSpan w:val="2"/>
            <w:tcBorders>
              <w:top w:val="nil"/>
              <w:left w:val="nil"/>
              <w:bottom w:val="nil"/>
              <w:right w:val="nil"/>
            </w:tcBorders>
            <w:shd w:val="clear" w:color="auto" w:fill="auto"/>
            <w:noWrap/>
            <w:vAlign w:val="bottom"/>
            <w:hideMark/>
          </w:tcPr>
          <w:p w14:paraId="7E3C56F9"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rPr>
              <w:br w:type="page"/>
            </w:r>
          </w:p>
        </w:tc>
        <w:tc>
          <w:tcPr>
            <w:tcW w:w="1029" w:type="dxa"/>
            <w:gridSpan w:val="3"/>
            <w:tcBorders>
              <w:top w:val="nil"/>
              <w:left w:val="nil"/>
              <w:bottom w:val="nil"/>
              <w:right w:val="nil"/>
            </w:tcBorders>
            <w:shd w:val="clear" w:color="auto" w:fill="auto"/>
            <w:noWrap/>
            <w:vAlign w:val="bottom"/>
            <w:hideMark/>
          </w:tcPr>
          <w:p w14:paraId="6BE17FAC" w14:textId="77777777" w:rsidR="00D06B23" w:rsidRPr="001D46A2" w:rsidRDefault="00D06B23" w:rsidP="008567D1">
            <w:pPr>
              <w:tabs>
                <w:tab w:val="left" w:pos="284"/>
              </w:tabs>
              <w:rPr>
                <w:rFonts w:asciiTheme="minorHAnsi" w:hAnsiTheme="minorHAnsi" w:cs="Arial"/>
                <w:lang w:eastAsia="es-MX"/>
              </w:rPr>
            </w:pPr>
          </w:p>
        </w:tc>
        <w:tc>
          <w:tcPr>
            <w:tcW w:w="9119" w:type="dxa"/>
            <w:gridSpan w:val="24"/>
            <w:tcBorders>
              <w:top w:val="nil"/>
              <w:left w:val="nil"/>
              <w:bottom w:val="nil"/>
              <w:right w:val="nil"/>
            </w:tcBorders>
            <w:shd w:val="clear" w:color="auto" w:fill="auto"/>
            <w:noWrap/>
            <w:vAlign w:val="bottom"/>
            <w:hideMark/>
          </w:tcPr>
          <w:p w14:paraId="44EBD502"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xml:space="preserve">                                    I</w:t>
            </w:r>
            <w:r w:rsidRPr="001D46A2">
              <w:rPr>
                <w:rFonts w:asciiTheme="minorHAnsi" w:hAnsiTheme="minorHAnsi" w:cs="Arial"/>
                <w:b/>
                <w:bCs/>
                <w:lang w:eastAsia="es-MX"/>
              </w:rPr>
              <w:t>NSTRUCTIVO DE LLENADO DEL FORMATO</w:t>
            </w:r>
          </w:p>
        </w:tc>
        <w:tc>
          <w:tcPr>
            <w:tcW w:w="228" w:type="dxa"/>
            <w:tcBorders>
              <w:top w:val="nil"/>
              <w:left w:val="nil"/>
              <w:bottom w:val="nil"/>
              <w:right w:val="nil"/>
            </w:tcBorders>
            <w:shd w:val="clear" w:color="auto" w:fill="auto"/>
            <w:noWrap/>
            <w:vAlign w:val="bottom"/>
            <w:hideMark/>
          </w:tcPr>
          <w:p w14:paraId="26577A61" w14:textId="77777777" w:rsidR="00D06B23" w:rsidRPr="001D46A2" w:rsidRDefault="00D06B23" w:rsidP="008567D1">
            <w:pPr>
              <w:tabs>
                <w:tab w:val="left" w:pos="284"/>
              </w:tabs>
              <w:rPr>
                <w:rFonts w:asciiTheme="minorHAnsi" w:hAnsiTheme="minorHAnsi" w:cs="Arial"/>
                <w:lang w:eastAsia="es-MX"/>
              </w:rPr>
            </w:pPr>
          </w:p>
        </w:tc>
      </w:tr>
      <w:tr w:rsidR="00B07A56" w:rsidRPr="001D46A2" w14:paraId="6495FA38" w14:textId="77777777" w:rsidTr="007163D6">
        <w:trPr>
          <w:gridAfter w:val="1"/>
          <w:wAfter w:w="46" w:type="dxa"/>
          <w:trHeight w:val="300"/>
          <w:jc w:val="center"/>
        </w:trPr>
        <w:tc>
          <w:tcPr>
            <w:tcW w:w="540" w:type="dxa"/>
            <w:gridSpan w:val="2"/>
            <w:tcBorders>
              <w:top w:val="nil"/>
              <w:left w:val="nil"/>
              <w:bottom w:val="nil"/>
              <w:right w:val="nil"/>
            </w:tcBorders>
            <w:shd w:val="clear" w:color="auto" w:fill="auto"/>
            <w:noWrap/>
            <w:vAlign w:val="bottom"/>
            <w:hideMark/>
          </w:tcPr>
          <w:p w14:paraId="396A3DF7" w14:textId="77777777" w:rsidR="00D06B23" w:rsidRPr="001D46A2" w:rsidRDefault="00D06B23" w:rsidP="008567D1">
            <w:pPr>
              <w:tabs>
                <w:tab w:val="left" w:pos="284"/>
              </w:tabs>
              <w:rPr>
                <w:rFonts w:asciiTheme="minorHAnsi" w:hAnsiTheme="minorHAnsi" w:cs="Arial"/>
                <w:lang w:eastAsia="es-MX"/>
              </w:rPr>
            </w:pPr>
          </w:p>
        </w:tc>
        <w:tc>
          <w:tcPr>
            <w:tcW w:w="8948" w:type="dxa"/>
            <w:gridSpan w:val="23"/>
            <w:tcBorders>
              <w:top w:val="nil"/>
              <w:left w:val="nil"/>
              <w:bottom w:val="nil"/>
              <w:right w:val="nil"/>
            </w:tcBorders>
            <w:shd w:val="clear" w:color="auto" w:fill="auto"/>
            <w:noWrap/>
            <w:vAlign w:val="bottom"/>
            <w:hideMark/>
          </w:tcPr>
          <w:p w14:paraId="3BD805BF" w14:textId="77777777" w:rsidR="00D06B23" w:rsidRPr="001D46A2" w:rsidRDefault="00D06B23" w:rsidP="008567D1">
            <w:pPr>
              <w:tabs>
                <w:tab w:val="left" w:pos="284"/>
              </w:tabs>
              <w:rPr>
                <w:rFonts w:asciiTheme="minorHAnsi" w:hAnsiTheme="minorHAnsi" w:cs="Arial"/>
                <w:b/>
                <w:bCs/>
                <w:lang w:eastAsia="es-MX"/>
              </w:rPr>
            </w:pPr>
            <w:r w:rsidRPr="001D46A2">
              <w:rPr>
                <w:rFonts w:asciiTheme="minorHAnsi" w:hAnsiTheme="minorHAnsi" w:cs="Arial"/>
                <w:b/>
                <w:bCs/>
                <w:lang w:eastAsia="es-MX"/>
              </w:rPr>
              <w:t xml:space="preserve">                                                                " CATALOGO DE BENEFICIARIOS "</w:t>
            </w:r>
          </w:p>
        </w:tc>
        <w:tc>
          <w:tcPr>
            <w:tcW w:w="1200" w:type="dxa"/>
            <w:gridSpan w:val="4"/>
            <w:tcBorders>
              <w:top w:val="nil"/>
              <w:left w:val="nil"/>
              <w:bottom w:val="nil"/>
              <w:right w:val="nil"/>
            </w:tcBorders>
            <w:shd w:val="clear" w:color="auto" w:fill="auto"/>
            <w:noWrap/>
            <w:vAlign w:val="bottom"/>
            <w:hideMark/>
          </w:tcPr>
          <w:p w14:paraId="69614222" w14:textId="77777777" w:rsidR="00D06B23" w:rsidRPr="001D46A2" w:rsidRDefault="00D06B23" w:rsidP="008567D1">
            <w:pPr>
              <w:tabs>
                <w:tab w:val="left" w:pos="284"/>
              </w:tabs>
              <w:rPr>
                <w:rFonts w:asciiTheme="minorHAnsi" w:hAnsiTheme="minorHAnsi" w:cs="Arial"/>
                <w:lang w:eastAsia="es-MX"/>
              </w:rPr>
            </w:pPr>
          </w:p>
        </w:tc>
        <w:tc>
          <w:tcPr>
            <w:tcW w:w="228" w:type="dxa"/>
            <w:tcBorders>
              <w:top w:val="nil"/>
              <w:left w:val="nil"/>
              <w:bottom w:val="nil"/>
              <w:right w:val="nil"/>
            </w:tcBorders>
            <w:shd w:val="clear" w:color="auto" w:fill="auto"/>
            <w:noWrap/>
            <w:vAlign w:val="bottom"/>
            <w:hideMark/>
          </w:tcPr>
          <w:p w14:paraId="5332F2B5" w14:textId="77777777" w:rsidR="00D06B23" w:rsidRPr="001D46A2" w:rsidRDefault="00D06B23" w:rsidP="008567D1">
            <w:pPr>
              <w:tabs>
                <w:tab w:val="left" w:pos="284"/>
              </w:tabs>
              <w:rPr>
                <w:rFonts w:asciiTheme="minorHAnsi" w:hAnsiTheme="minorHAnsi" w:cs="Arial"/>
                <w:lang w:eastAsia="es-MX"/>
              </w:rPr>
            </w:pPr>
          </w:p>
        </w:tc>
      </w:tr>
      <w:tr w:rsidR="00B07A56" w:rsidRPr="001D46A2" w14:paraId="641AA37D" w14:textId="77777777" w:rsidTr="007163D6">
        <w:trPr>
          <w:gridAfter w:val="1"/>
          <w:wAfter w:w="46" w:type="dxa"/>
          <w:trHeight w:val="270"/>
          <w:jc w:val="center"/>
        </w:trPr>
        <w:tc>
          <w:tcPr>
            <w:tcW w:w="540" w:type="dxa"/>
            <w:gridSpan w:val="2"/>
            <w:tcBorders>
              <w:top w:val="nil"/>
              <w:left w:val="nil"/>
              <w:bottom w:val="nil"/>
              <w:right w:val="nil"/>
            </w:tcBorders>
            <w:shd w:val="clear" w:color="auto" w:fill="auto"/>
            <w:noWrap/>
            <w:vAlign w:val="bottom"/>
            <w:hideMark/>
          </w:tcPr>
          <w:p w14:paraId="68AD28D5" w14:textId="77777777" w:rsidR="00D06B23" w:rsidRPr="001D46A2" w:rsidRDefault="00D06B23" w:rsidP="008567D1">
            <w:pPr>
              <w:tabs>
                <w:tab w:val="left" w:pos="284"/>
              </w:tabs>
              <w:rPr>
                <w:rFonts w:asciiTheme="minorHAnsi" w:hAnsiTheme="minorHAnsi" w:cs="Arial"/>
                <w:lang w:eastAsia="es-MX"/>
              </w:rPr>
            </w:pPr>
          </w:p>
        </w:tc>
        <w:tc>
          <w:tcPr>
            <w:tcW w:w="1029" w:type="dxa"/>
            <w:gridSpan w:val="3"/>
            <w:tcBorders>
              <w:top w:val="nil"/>
              <w:left w:val="nil"/>
              <w:bottom w:val="nil"/>
              <w:right w:val="nil"/>
            </w:tcBorders>
            <w:shd w:val="clear" w:color="auto" w:fill="auto"/>
            <w:noWrap/>
            <w:vAlign w:val="bottom"/>
            <w:hideMark/>
          </w:tcPr>
          <w:p w14:paraId="56046232" w14:textId="77777777" w:rsidR="00D06B23" w:rsidRPr="001D46A2" w:rsidRDefault="00D06B23" w:rsidP="008567D1">
            <w:pPr>
              <w:tabs>
                <w:tab w:val="left" w:pos="284"/>
              </w:tabs>
              <w:rPr>
                <w:rFonts w:asciiTheme="minorHAnsi" w:hAnsiTheme="minorHAnsi" w:cs="Arial"/>
                <w:lang w:eastAsia="es-MX"/>
              </w:rPr>
            </w:pPr>
          </w:p>
        </w:tc>
        <w:tc>
          <w:tcPr>
            <w:tcW w:w="1363" w:type="dxa"/>
            <w:gridSpan w:val="4"/>
            <w:tcBorders>
              <w:top w:val="nil"/>
              <w:left w:val="nil"/>
              <w:bottom w:val="nil"/>
              <w:right w:val="nil"/>
            </w:tcBorders>
            <w:shd w:val="clear" w:color="auto" w:fill="auto"/>
            <w:noWrap/>
            <w:vAlign w:val="bottom"/>
            <w:hideMark/>
          </w:tcPr>
          <w:p w14:paraId="01380ACF" w14:textId="77777777" w:rsidR="00D06B23" w:rsidRPr="001D46A2" w:rsidRDefault="00D06B23" w:rsidP="008567D1">
            <w:pPr>
              <w:tabs>
                <w:tab w:val="left" w:pos="284"/>
              </w:tabs>
              <w:rPr>
                <w:rFonts w:asciiTheme="minorHAnsi" w:hAnsiTheme="minorHAnsi" w:cs="Arial"/>
                <w:lang w:eastAsia="es-MX"/>
              </w:rPr>
            </w:pPr>
          </w:p>
        </w:tc>
        <w:tc>
          <w:tcPr>
            <w:tcW w:w="1228" w:type="dxa"/>
            <w:gridSpan w:val="4"/>
            <w:tcBorders>
              <w:top w:val="nil"/>
              <w:left w:val="nil"/>
              <w:bottom w:val="nil"/>
              <w:right w:val="nil"/>
            </w:tcBorders>
            <w:shd w:val="clear" w:color="auto" w:fill="auto"/>
            <w:noWrap/>
            <w:vAlign w:val="bottom"/>
            <w:hideMark/>
          </w:tcPr>
          <w:p w14:paraId="5E03573A" w14:textId="77777777" w:rsidR="00D06B23" w:rsidRPr="001D46A2" w:rsidRDefault="00D06B23" w:rsidP="008567D1">
            <w:pPr>
              <w:tabs>
                <w:tab w:val="left" w:pos="284"/>
              </w:tabs>
              <w:rPr>
                <w:rFonts w:asciiTheme="minorHAnsi" w:hAnsiTheme="minorHAnsi" w:cs="Arial"/>
                <w:lang w:eastAsia="es-MX"/>
              </w:rPr>
            </w:pPr>
          </w:p>
        </w:tc>
        <w:tc>
          <w:tcPr>
            <w:tcW w:w="2928" w:type="dxa"/>
            <w:gridSpan w:val="6"/>
            <w:tcBorders>
              <w:top w:val="nil"/>
              <w:left w:val="nil"/>
              <w:bottom w:val="nil"/>
              <w:right w:val="nil"/>
            </w:tcBorders>
            <w:shd w:val="clear" w:color="auto" w:fill="auto"/>
            <w:noWrap/>
            <w:vAlign w:val="bottom"/>
            <w:hideMark/>
          </w:tcPr>
          <w:p w14:paraId="41363678" w14:textId="77777777" w:rsidR="00D06B23" w:rsidRPr="001D46A2" w:rsidRDefault="00D06B23" w:rsidP="008567D1">
            <w:pPr>
              <w:tabs>
                <w:tab w:val="left" w:pos="284"/>
              </w:tabs>
              <w:rPr>
                <w:rFonts w:asciiTheme="minorHAnsi" w:hAnsiTheme="minorHAnsi" w:cs="Arial"/>
                <w:lang w:eastAsia="es-MX"/>
              </w:rPr>
            </w:pPr>
          </w:p>
        </w:tc>
        <w:tc>
          <w:tcPr>
            <w:tcW w:w="1200" w:type="dxa"/>
            <w:gridSpan w:val="3"/>
            <w:tcBorders>
              <w:top w:val="nil"/>
              <w:left w:val="nil"/>
              <w:bottom w:val="nil"/>
              <w:right w:val="nil"/>
            </w:tcBorders>
            <w:shd w:val="clear" w:color="auto" w:fill="auto"/>
            <w:noWrap/>
            <w:vAlign w:val="bottom"/>
            <w:hideMark/>
          </w:tcPr>
          <w:p w14:paraId="57D47C33" w14:textId="77777777" w:rsidR="00D06B23" w:rsidRPr="001D46A2" w:rsidRDefault="00D06B23" w:rsidP="008567D1">
            <w:pPr>
              <w:tabs>
                <w:tab w:val="left" w:pos="284"/>
              </w:tabs>
              <w:rPr>
                <w:rFonts w:asciiTheme="minorHAnsi" w:hAnsiTheme="minorHAnsi" w:cs="Arial"/>
                <w:lang w:eastAsia="es-MX"/>
              </w:rPr>
            </w:pPr>
          </w:p>
        </w:tc>
        <w:tc>
          <w:tcPr>
            <w:tcW w:w="1200" w:type="dxa"/>
            <w:gridSpan w:val="3"/>
            <w:tcBorders>
              <w:top w:val="nil"/>
              <w:left w:val="nil"/>
              <w:bottom w:val="nil"/>
              <w:right w:val="nil"/>
            </w:tcBorders>
            <w:shd w:val="clear" w:color="auto" w:fill="auto"/>
            <w:noWrap/>
            <w:vAlign w:val="bottom"/>
            <w:hideMark/>
          </w:tcPr>
          <w:p w14:paraId="0DAD8BDE" w14:textId="77777777" w:rsidR="00D06B23" w:rsidRPr="001D46A2" w:rsidRDefault="00D06B23" w:rsidP="008567D1">
            <w:pPr>
              <w:tabs>
                <w:tab w:val="left" w:pos="284"/>
              </w:tabs>
              <w:rPr>
                <w:rFonts w:asciiTheme="minorHAnsi" w:hAnsiTheme="minorHAnsi" w:cs="Arial"/>
                <w:lang w:eastAsia="es-MX"/>
              </w:rPr>
            </w:pPr>
          </w:p>
        </w:tc>
        <w:tc>
          <w:tcPr>
            <w:tcW w:w="1200" w:type="dxa"/>
            <w:gridSpan w:val="4"/>
            <w:tcBorders>
              <w:top w:val="nil"/>
              <w:left w:val="nil"/>
              <w:bottom w:val="nil"/>
              <w:right w:val="nil"/>
            </w:tcBorders>
            <w:shd w:val="clear" w:color="auto" w:fill="auto"/>
            <w:noWrap/>
            <w:vAlign w:val="bottom"/>
            <w:hideMark/>
          </w:tcPr>
          <w:p w14:paraId="55DB873C" w14:textId="77777777" w:rsidR="00D06B23" w:rsidRPr="001D46A2" w:rsidRDefault="00D06B23" w:rsidP="008567D1">
            <w:pPr>
              <w:tabs>
                <w:tab w:val="left" w:pos="284"/>
              </w:tabs>
              <w:rPr>
                <w:rFonts w:asciiTheme="minorHAnsi" w:hAnsiTheme="minorHAnsi" w:cs="Arial"/>
                <w:lang w:eastAsia="es-MX"/>
              </w:rPr>
            </w:pPr>
          </w:p>
        </w:tc>
        <w:tc>
          <w:tcPr>
            <w:tcW w:w="228" w:type="dxa"/>
            <w:tcBorders>
              <w:top w:val="nil"/>
              <w:left w:val="nil"/>
              <w:bottom w:val="nil"/>
              <w:right w:val="nil"/>
            </w:tcBorders>
            <w:shd w:val="clear" w:color="auto" w:fill="auto"/>
            <w:noWrap/>
            <w:vAlign w:val="bottom"/>
            <w:hideMark/>
          </w:tcPr>
          <w:p w14:paraId="61DFDC7D" w14:textId="77777777" w:rsidR="00D06B23" w:rsidRPr="001D46A2" w:rsidRDefault="00D06B23" w:rsidP="008567D1">
            <w:pPr>
              <w:tabs>
                <w:tab w:val="left" w:pos="284"/>
              </w:tabs>
              <w:rPr>
                <w:rFonts w:asciiTheme="minorHAnsi" w:hAnsiTheme="minorHAnsi" w:cs="Arial"/>
                <w:lang w:eastAsia="es-MX"/>
              </w:rPr>
            </w:pPr>
          </w:p>
        </w:tc>
      </w:tr>
      <w:tr w:rsidR="00B07A56" w:rsidRPr="001D46A2" w14:paraId="22FB4BD1" w14:textId="77777777" w:rsidTr="007163D6">
        <w:trPr>
          <w:gridAfter w:val="1"/>
          <w:wAfter w:w="46" w:type="dxa"/>
          <w:trHeight w:val="255"/>
          <w:jc w:val="center"/>
        </w:trPr>
        <w:tc>
          <w:tcPr>
            <w:tcW w:w="540" w:type="dxa"/>
            <w:gridSpan w:val="2"/>
            <w:tcBorders>
              <w:top w:val="nil"/>
              <w:left w:val="nil"/>
              <w:bottom w:val="nil"/>
              <w:right w:val="nil"/>
            </w:tcBorders>
            <w:shd w:val="clear" w:color="auto" w:fill="auto"/>
            <w:noWrap/>
            <w:vAlign w:val="bottom"/>
            <w:hideMark/>
          </w:tcPr>
          <w:p w14:paraId="6CFEEAD1" w14:textId="77777777" w:rsidR="00D06B23" w:rsidRPr="001D46A2" w:rsidRDefault="00D06B23" w:rsidP="008567D1">
            <w:pPr>
              <w:tabs>
                <w:tab w:val="left" w:pos="284"/>
              </w:tabs>
              <w:rPr>
                <w:rFonts w:asciiTheme="minorHAnsi" w:hAnsiTheme="minorHAnsi" w:cs="Arial"/>
                <w:lang w:eastAsia="es-MX"/>
              </w:rPr>
            </w:pPr>
          </w:p>
        </w:tc>
        <w:tc>
          <w:tcPr>
            <w:tcW w:w="1029" w:type="dxa"/>
            <w:gridSpan w:val="3"/>
            <w:vMerge w:val="restart"/>
            <w:tcBorders>
              <w:top w:val="single" w:sz="8" w:space="0" w:color="auto"/>
              <w:left w:val="single" w:sz="8" w:space="0" w:color="auto"/>
              <w:bottom w:val="single" w:sz="8" w:space="0" w:color="000000"/>
              <w:right w:val="single" w:sz="8" w:space="0" w:color="auto"/>
            </w:tcBorders>
            <w:shd w:val="clear" w:color="000000" w:fill="969696"/>
            <w:vAlign w:val="center"/>
            <w:hideMark/>
          </w:tcPr>
          <w:p w14:paraId="0A835029" w14:textId="77777777" w:rsidR="00D06B23" w:rsidRPr="001D46A2" w:rsidRDefault="00D06B23" w:rsidP="008567D1">
            <w:pPr>
              <w:tabs>
                <w:tab w:val="left" w:pos="284"/>
              </w:tabs>
              <w:jc w:val="center"/>
              <w:rPr>
                <w:rFonts w:asciiTheme="minorHAnsi" w:hAnsiTheme="minorHAnsi" w:cs="Arial"/>
                <w:b/>
                <w:bCs/>
                <w:lang w:eastAsia="es-MX"/>
              </w:rPr>
            </w:pPr>
            <w:r w:rsidRPr="001D46A2">
              <w:rPr>
                <w:rFonts w:asciiTheme="minorHAnsi" w:hAnsiTheme="minorHAnsi" w:cs="Arial"/>
                <w:b/>
                <w:bCs/>
                <w:lang w:eastAsia="es-MX"/>
              </w:rPr>
              <w:t>NUMERO</w:t>
            </w:r>
          </w:p>
        </w:tc>
        <w:tc>
          <w:tcPr>
            <w:tcW w:w="1363" w:type="dxa"/>
            <w:gridSpan w:val="4"/>
            <w:tcBorders>
              <w:top w:val="single" w:sz="8" w:space="0" w:color="auto"/>
              <w:left w:val="nil"/>
              <w:bottom w:val="nil"/>
              <w:right w:val="nil"/>
            </w:tcBorders>
            <w:shd w:val="clear" w:color="000000" w:fill="969696"/>
            <w:vAlign w:val="center"/>
            <w:hideMark/>
          </w:tcPr>
          <w:p w14:paraId="6AA6EEA9" w14:textId="77777777" w:rsidR="00D06B23" w:rsidRPr="001D46A2" w:rsidRDefault="00D06B23" w:rsidP="008567D1">
            <w:pPr>
              <w:tabs>
                <w:tab w:val="left" w:pos="284"/>
              </w:tabs>
              <w:jc w:val="center"/>
              <w:rPr>
                <w:rFonts w:asciiTheme="minorHAnsi" w:hAnsiTheme="minorHAnsi" w:cs="Arial"/>
                <w:b/>
                <w:bCs/>
                <w:lang w:eastAsia="es-MX"/>
              </w:rPr>
            </w:pPr>
            <w:r w:rsidRPr="001D46A2">
              <w:rPr>
                <w:rFonts w:asciiTheme="minorHAnsi" w:hAnsiTheme="minorHAnsi" w:cs="Arial"/>
                <w:b/>
                <w:bCs/>
                <w:lang w:eastAsia="es-MX"/>
              </w:rPr>
              <w:t xml:space="preserve">              CONSIGNAR</w:t>
            </w:r>
          </w:p>
        </w:tc>
        <w:tc>
          <w:tcPr>
            <w:tcW w:w="1228" w:type="dxa"/>
            <w:gridSpan w:val="4"/>
            <w:tcBorders>
              <w:top w:val="single" w:sz="8" w:space="0" w:color="auto"/>
              <w:left w:val="nil"/>
              <w:bottom w:val="nil"/>
              <w:right w:val="nil"/>
            </w:tcBorders>
            <w:shd w:val="clear" w:color="000000" w:fill="969696"/>
            <w:vAlign w:val="center"/>
            <w:hideMark/>
          </w:tcPr>
          <w:p w14:paraId="211ECB53"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2928" w:type="dxa"/>
            <w:gridSpan w:val="6"/>
            <w:tcBorders>
              <w:top w:val="single" w:sz="8" w:space="0" w:color="auto"/>
              <w:left w:val="nil"/>
              <w:bottom w:val="nil"/>
              <w:right w:val="nil"/>
            </w:tcBorders>
            <w:shd w:val="clear" w:color="000000" w:fill="969696"/>
            <w:vAlign w:val="center"/>
            <w:hideMark/>
          </w:tcPr>
          <w:p w14:paraId="356AE148"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1200" w:type="dxa"/>
            <w:gridSpan w:val="3"/>
            <w:tcBorders>
              <w:top w:val="single" w:sz="8" w:space="0" w:color="auto"/>
              <w:left w:val="nil"/>
              <w:bottom w:val="nil"/>
              <w:right w:val="nil"/>
            </w:tcBorders>
            <w:shd w:val="clear" w:color="000000" w:fill="969696"/>
            <w:vAlign w:val="center"/>
            <w:hideMark/>
          </w:tcPr>
          <w:p w14:paraId="60514E7D"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1200" w:type="dxa"/>
            <w:gridSpan w:val="3"/>
            <w:tcBorders>
              <w:top w:val="single" w:sz="8" w:space="0" w:color="auto"/>
              <w:left w:val="nil"/>
              <w:bottom w:val="nil"/>
              <w:right w:val="nil"/>
            </w:tcBorders>
            <w:shd w:val="clear" w:color="000000" w:fill="969696"/>
            <w:vAlign w:val="center"/>
            <w:hideMark/>
          </w:tcPr>
          <w:p w14:paraId="2A3CE841"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1200" w:type="dxa"/>
            <w:gridSpan w:val="4"/>
            <w:tcBorders>
              <w:top w:val="single" w:sz="8" w:space="0" w:color="auto"/>
              <w:left w:val="nil"/>
              <w:bottom w:val="nil"/>
              <w:right w:val="nil"/>
            </w:tcBorders>
            <w:shd w:val="clear" w:color="000000" w:fill="969696"/>
            <w:vAlign w:val="center"/>
            <w:hideMark/>
          </w:tcPr>
          <w:p w14:paraId="7DA6CD17"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228" w:type="dxa"/>
            <w:tcBorders>
              <w:top w:val="single" w:sz="8" w:space="0" w:color="auto"/>
              <w:left w:val="nil"/>
              <w:bottom w:val="nil"/>
              <w:right w:val="single" w:sz="8" w:space="0" w:color="auto"/>
            </w:tcBorders>
            <w:shd w:val="clear" w:color="000000" w:fill="969696"/>
            <w:noWrap/>
            <w:vAlign w:val="bottom"/>
            <w:hideMark/>
          </w:tcPr>
          <w:p w14:paraId="0316F680" w14:textId="77777777" w:rsidR="00D06B23" w:rsidRPr="001D46A2" w:rsidRDefault="00D06B23" w:rsidP="008567D1">
            <w:pPr>
              <w:tabs>
                <w:tab w:val="left" w:pos="284"/>
              </w:tabs>
              <w:rPr>
                <w:rFonts w:asciiTheme="minorHAnsi" w:hAnsiTheme="minorHAnsi" w:cs="Arial"/>
                <w:lang w:eastAsia="es-MX"/>
              </w:rPr>
            </w:pPr>
            <w:r w:rsidRPr="001D46A2">
              <w:rPr>
                <w:rFonts w:asciiTheme="minorHAnsi" w:hAnsiTheme="minorHAnsi" w:cs="Arial"/>
                <w:lang w:eastAsia="es-MX"/>
              </w:rPr>
              <w:t> </w:t>
            </w:r>
          </w:p>
        </w:tc>
      </w:tr>
      <w:tr w:rsidR="00B07A56" w:rsidRPr="001D46A2" w14:paraId="4A0AF94E" w14:textId="77777777" w:rsidTr="007163D6">
        <w:trPr>
          <w:gridAfter w:val="1"/>
          <w:wAfter w:w="46" w:type="dxa"/>
          <w:trHeight w:val="255"/>
          <w:jc w:val="center"/>
        </w:trPr>
        <w:tc>
          <w:tcPr>
            <w:tcW w:w="540" w:type="dxa"/>
            <w:gridSpan w:val="2"/>
            <w:tcBorders>
              <w:top w:val="nil"/>
              <w:left w:val="nil"/>
              <w:bottom w:val="nil"/>
              <w:right w:val="nil"/>
            </w:tcBorders>
            <w:shd w:val="clear" w:color="auto" w:fill="auto"/>
            <w:noWrap/>
            <w:vAlign w:val="bottom"/>
            <w:hideMark/>
          </w:tcPr>
          <w:p w14:paraId="1D985710" w14:textId="77777777" w:rsidR="00D06B23" w:rsidRPr="001D46A2" w:rsidRDefault="00D06B23" w:rsidP="008567D1">
            <w:pPr>
              <w:tabs>
                <w:tab w:val="left" w:pos="284"/>
              </w:tabs>
              <w:rPr>
                <w:rFonts w:asciiTheme="minorHAnsi" w:hAnsiTheme="minorHAnsi" w:cs="Arial"/>
                <w:lang w:eastAsia="es-MX"/>
              </w:rPr>
            </w:pPr>
          </w:p>
        </w:tc>
        <w:tc>
          <w:tcPr>
            <w:tcW w:w="1029" w:type="dxa"/>
            <w:gridSpan w:val="3"/>
            <w:vMerge/>
            <w:tcBorders>
              <w:top w:val="single" w:sz="8" w:space="0" w:color="auto"/>
              <w:left w:val="single" w:sz="8" w:space="0" w:color="auto"/>
              <w:bottom w:val="single" w:sz="8" w:space="0" w:color="000000"/>
              <w:right w:val="single" w:sz="8" w:space="0" w:color="auto"/>
            </w:tcBorders>
            <w:vAlign w:val="center"/>
            <w:hideMark/>
          </w:tcPr>
          <w:p w14:paraId="7850CBE3" w14:textId="77777777" w:rsidR="00D06B23" w:rsidRPr="001D46A2" w:rsidRDefault="00D06B23" w:rsidP="008567D1">
            <w:pPr>
              <w:tabs>
                <w:tab w:val="left" w:pos="284"/>
              </w:tabs>
              <w:rPr>
                <w:rFonts w:asciiTheme="minorHAnsi" w:hAnsiTheme="minorHAnsi" w:cs="Arial"/>
                <w:b/>
                <w:bCs/>
                <w:lang w:eastAsia="es-MX"/>
              </w:rPr>
            </w:pPr>
          </w:p>
        </w:tc>
        <w:tc>
          <w:tcPr>
            <w:tcW w:w="1363" w:type="dxa"/>
            <w:gridSpan w:val="4"/>
            <w:tcBorders>
              <w:top w:val="nil"/>
              <w:left w:val="nil"/>
              <w:bottom w:val="nil"/>
              <w:right w:val="nil"/>
            </w:tcBorders>
            <w:shd w:val="clear" w:color="000000" w:fill="969696"/>
            <w:vAlign w:val="center"/>
            <w:hideMark/>
          </w:tcPr>
          <w:p w14:paraId="4EAAC3D1"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1228" w:type="dxa"/>
            <w:gridSpan w:val="4"/>
            <w:tcBorders>
              <w:top w:val="nil"/>
              <w:left w:val="nil"/>
              <w:bottom w:val="nil"/>
              <w:right w:val="nil"/>
            </w:tcBorders>
            <w:shd w:val="clear" w:color="000000" w:fill="969696"/>
            <w:vAlign w:val="center"/>
            <w:hideMark/>
          </w:tcPr>
          <w:p w14:paraId="0827089D"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2928" w:type="dxa"/>
            <w:gridSpan w:val="6"/>
            <w:tcBorders>
              <w:top w:val="nil"/>
              <w:left w:val="nil"/>
              <w:bottom w:val="nil"/>
              <w:right w:val="nil"/>
            </w:tcBorders>
            <w:shd w:val="clear" w:color="000000" w:fill="969696"/>
            <w:noWrap/>
            <w:vAlign w:val="center"/>
            <w:hideMark/>
          </w:tcPr>
          <w:p w14:paraId="5C8220C9" w14:textId="77777777" w:rsidR="00D06B23" w:rsidRPr="001D46A2" w:rsidRDefault="00D06B23" w:rsidP="008567D1">
            <w:pPr>
              <w:tabs>
                <w:tab w:val="left" w:pos="284"/>
              </w:tabs>
              <w:jc w:val="center"/>
              <w:rPr>
                <w:rFonts w:asciiTheme="minorHAnsi" w:hAnsiTheme="minorHAnsi" w:cs="Arial"/>
                <w:b/>
                <w:bCs/>
                <w:lang w:eastAsia="es-MX"/>
              </w:rPr>
            </w:pPr>
            <w:r w:rsidRPr="001D46A2">
              <w:rPr>
                <w:rFonts w:asciiTheme="minorHAnsi" w:hAnsiTheme="minorHAnsi" w:cs="Arial"/>
                <w:b/>
                <w:bCs/>
                <w:lang w:eastAsia="es-MX"/>
              </w:rPr>
              <w:t xml:space="preserve">                              CONSIGNAR</w:t>
            </w:r>
          </w:p>
        </w:tc>
        <w:tc>
          <w:tcPr>
            <w:tcW w:w="1200" w:type="dxa"/>
            <w:gridSpan w:val="3"/>
            <w:tcBorders>
              <w:top w:val="nil"/>
              <w:left w:val="nil"/>
              <w:bottom w:val="nil"/>
              <w:right w:val="nil"/>
            </w:tcBorders>
            <w:shd w:val="clear" w:color="000000" w:fill="969696"/>
            <w:vAlign w:val="center"/>
            <w:hideMark/>
          </w:tcPr>
          <w:p w14:paraId="0730B03D"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1200" w:type="dxa"/>
            <w:gridSpan w:val="3"/>
            <w:tcBorders>
              <w:top w:val="nil"/>
              <w:left w:val="nil"/>
              <w:bottom w:val="nil"/>
              <w:right w:val="nil"/>
            </w:tcBorders>
            <w:shd w:val="clear" w:color="000000" w:fill="969696"/>
            <w:vAlign w:val="center"/>
            <w:hideMark/>
          </w:tcPr>
          <w:p w14:paraId="71E5D93E"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1200" w:type="dxa"/>
            <w:gridSpan w:val="4"/>
            <w:tcBorders>
              <w:top w:val="nil"/>
              <w:left w:val="nil"/>
              <w:bottom w:val="nil"/>
              <w:right w:val="nil"/>
            </w:tcBorders>
            <w:shd w:val="clear" w:color="000000" w:fill="969696"/>
            <w:vAlign w:val="center"/>
            <w:hideMark/>
          </w:tcPr>
          <w:p w14:paraId="19CC0B7F"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228" w:type="dxa"/>
            <w:tcBorders>
              <w:top w:val="nil"/>
              <w:left w:val="nil"/>
              <w:bottom w:val="nil"/>
              <w:right w:val="single" w:sz="8" w:space="0" w:color="auto"/>
            </w:tcBorders>
            <w:shd w:val="clear" w:color="000000" w:fill="969696"/>
            <w:vAlign w:val="center"/>
            <w:hideMark/>
          </w:tcPr>
          <w:p w14:paraId="43E1D73C"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r>
      <w:tr w:rsidR="00B07A56" w:rsidRPr="001D46A2" w14:paraId="5CAC1AA5" w14:textId="77777777" w:rsidTr="007163D6">
        <w:trPr>
          <w:gridAfter w:val="1"/>
          <w:wAfter w:w="46" w:type="dxa"/>
          <w:trHeight w:val="270"/>
          <w:jc w:val="center"/>
        </w:trPr>
        <w:tc>
          <w:tcPr>
            <w:tcW w:w="540" w:type="dxa"/>
            <w:gridSpan w:val="2"/>
            <w:tcBorders>
              <w:top w:val="nil"/>
              <w:left w:val="nil"/>
              <w:bottom w:val="nil"/>
              <w:right w:val="nil"/>
            </w:tcBorders>
            <w:shd w:val="clear" w:color="auto" w:fill="auto"/>
            <w:noWrap/>
            <w:vAlign w:val="bottom"/>
            <w:hideMark/>
          </w:tcPr>
          <w:p w14:paraId="220AFD61" w14:textId="77777777" w:rsidR="00D06B23" w:rsidRPr="001D46A2" w:rsidRDefault="00D06B23" w:rsidP="008567D1">
            <w:pPr>
              <w:tabs>
                <w:tab w:val="left" w:pos="284"/>
              </w:tabs>
              <w:rPr>
                <w:rFonts w:asciiTheme="minorHAnsi" w:hAnsiTheme="minorHAnsi" w:cs="Arial"/>
                <w:lang w:eastAsia="es-MX"/>
              </w:rPr>
            </w:pPr>
          </w:p>
        </w:tc>
        <w:tc>
          <w:tcPr>
            <w:tcW w:w="1029" w:type="dxa"/>
            <w:gridSpan w:val="3"/>
            <w:vMerge/>
            <w:tcBorders>
              <w:top w:val="single" w:sz="8" w:space="0" w:color="auto"/>
              <w:left w:val="single" w:sz="8" w:space="0" w:color="auto"/>
              <w:bottom w:val="single" w:sz="8" w:space="0" w:color="000000"/>
              <w:right w:val="single" w:sz="8" w:space="0" w:color="auto"/>
            </w:tcBorders>
            <w:vAlign w:val="center"/>
            <w:hideMark/>
          </w:tcPr>
          <w:p w14:paraId="1AA73620" w14:textId="77777777" w:rsidR="00D06B23" w:rsidRPr="001D46A2" w:rsidRDefault="00D06B23" w:rsidP="008567D1">
            <w:pPr>
              <w:tabs>
                <w:tab w:val="left" w:pos="284"/>
              </w:tabs>
              <w:rPr>
                <w:rFonts w:asciiTheme="minorHAnsi" w:hAnsiTheme="minorHAnsi" w:cs="Arial"/>
                <w:b/>
                <w:bCs/>
                <w:lang w:eastAsia="es-MX"/>
              </w:rPr>
            </w:pPr>
          </w:p>
        </w:tc>
        <w:tc>
          <w:tcPr>
            <w:tcW w:w="1363" w:type="dxa"/>
            <w:gridSpan w:val="4"/>
            <w:tcBorders>
              <w:top w:val="nil"/>
              <w:left w:val="nil"/>
              <w:bottom w:val="single" w:sz="8" w:space="0" w:color="auto"/>
              <w:right w:val="nil"/>
            </w:tcBorders>
            <w:shd w:val="clear" w:color="000000" w:fill="969696"/>
            <w:vAlign w:val="center"/>
            <w:hideMark/>
          </w:tcPr>
          <w:p w14:paraId="1BD432D5"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1228" w:type="dxa"/>
            <w:gridSpan w:val="4"/>
            <w:tcBorders>
              <w:top w:val="nil"/>
              <w:left w:val="nil"/>
              <w:bottom w:val="single" w:sz="8" w:space="0" w:color="auto"/>
              <w:right w:val="nil"/>
            </w:tcBorders>
            <w:shd w:val="clear" w:color="000000" w:fill="969696"/>
            <w:vAlign w:val="center"/>
            <w:hideMark/>
          </w:tcPr>
          <w:p w14:paraId="36AEDA9D"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2928" w:type="dxa"/>
            <w:gridSpan w:val="6"/>
            <w:tcBorders>
              <w:top w:val="nil"/>
              <w:left w:val="nil"/>
              <w:bottom w:val="single" w:sz="8" w:space="0" w:color="auto"/>
              <w:right w:val="nil"/>
            </w:tcBorders>
            <w:shd w:val="clear" w:color="000000" w:fill="969696"/>
            <w:vAlign w:val="center"/>
            <w:hideMark/>
          </w:tcPr>
          <w:p w14:paraId="6D058C94"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1200" w:type="dxa"/>
            <w:gridSpan w:val="3"/>
            <w:tcBorders>
              <w:top w:val="nil"/>
              <w:left w:val="nil"/>
              <w:bottom w:val="single" w:sz="8" w:space="0" w:color="auto"/>
              <w:right w:val="nil"/>
            </w:tcBorders>
            <w:shd w:val="clear" w:color="000000" w:fill="969696"/>
            <w:vAlign w:val="center"/>
            <w:hideMark/>
          </w:tcPr>
          <w:p w14:paraId="08EEF7EA"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1200" w:type="dxa"/>
            <w:gridSpan w:val="3"/>
            <w:tcBorders>
              <w:top w:val="nil"/>
              <w:left w:val="nil"/>
              <w:bottom w:val="single" w:sz="8" w:space="0" w:color="auto"/>
              <w:right w:val="nil"/>
            </w:tcBorders>
            <w:shd w:val="clear" w:color="000000" w:fill="969696"/>
            <w:vAlign w:val="center"/>
            <w:hideMark/>
          </w:tcPr>
          <w:p w14:paraId="52A98015"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1200" w:type="dxa"/>
            <w:gridSpan w:val="4"/>
            <w:tcBorders>
              <w:top w:val="nil"/>
              <w:left w:val="nil"/>
              <w:bottom w:val="single" w:sz="8" w:space="0" w:color="auto"/>
              <w:right w:val="nil"/>
            </w:tcBorders>
            <w:shd w:val="clear" w:color="000000" w:fill="969696"/>
            <w:vAlign w:val="center"/>
            <w:hideMark/>
          </w:tcPr>
          <w:p w14:paraId="4BA388AF"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c>
          <w:tcPr>
            <w:tcW w:w="228" w:type="dxa"/>
            <w:tcBorders>
              <w:top w:val="nil"/>
              <w:left w:val="nil"/>
              <w:bottom w:val="single" w:sz="8" w:space="0" w:color="auto"/>
              <w:right w:val="single" w:sz="8" w:space="0" w:color="auto"/>
            </w:tcBorders>
            <w:shd w:val="clear" w:color="000000" w:fill="969696"/>
            <w:vAlign w:val="center"/>
            <w:hideMark/>
          </w:tcPr>
          <w:p w14:paraId="5BBF805B"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r>
      <w:tr w:rsidR="00B07A56" w:rsidRPr="001D46A2" w14:paraId="0737BFCC" w14:textId="77777777" w:rsidTr="007163D6">
        <w:trPr>
          <w:gridAfter w:val="1"/>
          <w:wAfter w:w="46" w:type="dxa"/>
          <w:trHeight w:val="255"/>
          <w:jc w:val="center"/>
        </w:trPr>
        <w:tc>
          <w:tcPr>
            <w:tcW w:w="540" w:type="dxa"/>
            <w:gridSpan w:val="2"/>
            <w:tcBorders>
              <w:top w:val="nil"/>
              <w:left w:val="nil"/>
              <w:bottom w:val="nil"/>
              <w:right w:val="nil"/>
            </w:tcBorders>
            <w:shd w:val="clear" w:color="auto" w:fill="auto"/>
            <w:noWrap/>
            <w:vAlign w:val="bottom"/>
            <w:hideMark/>
          </w:tcPr>
          <w:p w14:paraId="518701E2" w14:textId="77777777" w:rsidR="00D06B23" w:rsidRPr="001D46A2" w:rsidRDefault="00D06B23" w:rsidP="008567D1">
            <w:pPr>
              <w:tabs>
                <w:tab w:val="left" w:pos="284"/>
              </w:tabs>
              <w:rPr>
                <w:rFonts w:asciiTheme="minorHAnsi" w:hAnsiTheme="minorHAnsi" w:cs="Arial"/>
                <w:lang w:eastAsia="es-MX"/>
              </w:rPr>
            </w:pPr>
          </w:p>
        </w:tc>
        <w:tc>
          <w:tcPr>
            <w:tcW w:w="1029" w:type="dxa"/>
            <w:gridSpan w:val="3"/>
            <w:tcBorders>
              <w:top w:val="nil"/>
              <w:left w:val="single" w:sz="8" w:space="0" w:color="auto"/>
              <w:bottom w:val="nil"/>
              <w:right w:val="single" w:sz="8" w:space="0" w:color="auto"/>
            </w:tcBorders>
            <w:shd w:val="clear" w:color="auto" w:fill="auto"/>
            <w:vAlign w:val="center"/>
            <w:hideMark/>
          </w:tcPr>
          <w:p w14:paraId="4360220E" w14:textId="77777777" w:rsidR="00D06B23" w:rsidRPr="001D46A2" w:rsidRDefault="00D06B23" w:rsidP="008567D1">
            <w:pPr>
              <w:tabs>
                <w:tab w:val="left" w:pos="284"/>
              </w:tabs>
              <w:jc w:val="center"/>
              <w:rPr>
                <w:rFonts w:asciiTheme="minorHAnsi" w:hAnsiTheme="minorHAnsi" w:cs="Arial"/>
                <w:b/>
                <w:bCs/>
                <w:lang w:eastAsia="es-MX"/>
              </w:rPr>
            </w:pPr>
            <w:r w:rsidRPr="001D46A2">
              <w:rPr>
                <w:rFonts w:asciiTheme="minorHAnsi" w:hAnsiTheme="minorHAnsi" w:cs="Arial"/>
                <w:b/>
                <w:bCs/>
                <w:lang w:eastAsia="es-MX"/>
              </w:rPr>
              <w:t>1</w:t>
            </w:r>
          </w:p>
        </w:tc>
        <w:tc>
          <w:tcPr>
            <w:tcW w:w="9119" w:type="dxa"/>
            <w:gridSpan w:val="24"/>
            <w:tcBorders>
              <w:top w:val="nil"/>
              <w:left w:val="nil"/>
              <w:bottom w:val="nil"/>
              <w:right w:val="nil"/>
            </w:tcBorders>
            <w:shd w:val="clear" w:color="auto" w:fill="auto"/>
            <w:noWrap/>
            <w:vAlign w:val="bottom"/>
            <w:hideMark/>
          </w:tcPr>
          <w:p w14:paraId="5A073C97" w14:textId="77777777" w:rsidR="00D06B23" w:rsidRPr="001D46A2" w:rsidRDefault="00D06B23" w:rsidP="008567D1">
            <w:pPr>
              <w:tabs>
                <w:tab w:val="left" w:pos="284"/>
              </w:tabs>
              <w:rPr>
                <w:rFonts w:asciiTheme="minorHAnsi" w:hAnsiTheme="minorHAnsi" w:cs="Arial"/>
                <w:b/>
                <w:bCs/>
                <w:lang w:eastAsia="es-MX"/>
              </w:rPr>
            </w:pPr>
            <w:r w:rsidRPr="001D46A2">
              <w:rPr>
                <w:rFonts w:asciiTheme="minorHAnsi" w:hAnsiTheme="minorHAnsi" w:cs="Arial"/>
                <w:b/>
                <w:bCs/>
                <w:lang w:eastAsia="es-MX"/>
              </w:rPr>
              <w:t>MARCAR CON UNA " X " EL TIPO DE MOVIMIENTO QUE SE VA A EFECTUAR.</w:t>
            </w:r>
          </w:p>
        </w:tc>
        <w:tc>
          <w:tcPr>
            <w:tcW w:w="228" w:type="dxa"/>
            <w:tcBorders>
              <w:top w:val="nil"/>
              <w:left w:val="nil"/>
              <w:bottom w:val="nil"/>
              <w:right w:val="single" w:sz="8" w:space="0" w:color="auto"/>
            </w:tcBorders>
            <w:shd w:val="clear" w:color="auto" w:fill="auto"/>
            <w:noWrap/>
            <w:vAlign w:val="bottom"/>
            <w:hideMark/>
          </w:tcPr>
          <w:p w14:paraId="62AC4DF6" w14:textId="77777777" w:rsidR="00D06B23" w:rsidRPr="001D46A2" w:rsidRDefault="00D06B23" w:rsidP="008567D1">
            <w:pPr>
              <w:tabs>
                <w:tab w:val="left" w:pos="284"/>
              </w:tabs>
              <w:rPr>
                <w:rFonts w:asciiTheme="minorHAnsi" w:hAnsiTheme="minorHAnsi" w:cs="Arial"/>
                <w:b/>
                <w:bCs/>
                <w:lang w:eastAsia="es-MX"/>
              </w:rPr>
            </w:pPr>
            <w:r w:rsidRPr="001D46A2">
              <w:rPr>
                <w:rFonts w:asciiTheme="minorHAnsi" w:hAnsiTheme="minorHAnsi" w:cs="Arial"/>
                <w:b/>
                <w:bCs/>
                <w:lang w:eastAsia="es-MX"/>
              </w:rPr>
              <w:t> </w:t>
            </w:r>
          </w:p>
        </w:tc>
      </w:tr>
      <w:tr w:rsidR="00B07A56" w:rsidRPr="001D46A2" w14:paraId="20ECA8E4" w14:textId="77777777" w:rsidTr="007163D6">
        <w:trPr>
          <w:gridAfter w:val="1"/>
          <w:wAfter w:w="46" w:type="dxa"/>
          <w:trHeight w:val="210"/>
          <w:jc w:val="center"/>
        </w:trPr>
        <w:tc>
          <w:tcPr>
            <w:tcW w:w="540" w:type="dxa"/>
            <w:gridSpan w:val="2"/>
            <w:tcBorders>
              <w:top w:val="nil"/>
              <w:left w:val="nil"/>
              <w:bottom w:val="nil"/>
              <w:right w:val="nil"/>
            </w:tcBorders>
            <w:shd w:val="clear" w:color="auto" w:fill="auto"/>
            <w:noWrap/>
            <w:vAlign w:val="bottom"/>
            <w:hideMark/>
          </w:tcPr>
          <w:p w14:paraId="00C59808" w14:textId="77777777" w:rsidR="00D06B23" w:rsidRPr="001D46A2" w:rsidRDefault="00D06B23" w:rsidP="008567D1">
            <w:pPr>
              <w:tabs>
                <w:tab w:val="left" w:pos="284"/>
              </w:tabs>
              <w:rPr>
                <w:rFonts w:asciiTheme="minorHAnsi" w:hAnsiTheme="minorHAnsi" w:cs="Arial"/>
                <w:lang w:eastAsia="es-MX"/>
              </w:rPr>
            </w:pPr>
          </w:p>
        </w:tc>
        <w:tc>
          <w:tcPr>
            <w:tcW w:w="1029" w:type="dxa"/>
            <w:gridSpan w:val="3"/>
            <w:tcBorders>
              <w:top w:val="nil"/>
              <w:left w:val="single" w:sz="8" w:space="0" w:color="auto"/>
              <w:bottom w:val="nil"/>
              <w:right w:val="single" w:sz="8" w:space="0" w:color="auto"/>
            </w:tcBorders>
            <w:shd w:val="clear" w:color="auto" w:fill="auto"/>
            <w:vAlign w:val="center"/>
            <w:hideMark/>
          </w:tcPr>
          <w:p w14:paraId="376610BF" w14:textId="77777777" w:rsidR="00D06B23" w:rsidRPr="001D46A2" w:rsidRDefault="00D06B23" w:rsidP="008567D1">
            <w:pPr>
              <w:tabs>
                <w:tab w:val="left" w:pos="284"/>
              </w:tabs>
              <w:jc w:val="center"/>
              <w:rPr>
                <w:rFonts w:asciiTheme="minorHAnsi" w:hAnsiTheme="minorHAnsi" w:cs="Arial"/>
                <w:b/>
                <w:bCs/>
                <w:lang w:eastAsia="es-MX"/>
              </w:rPr>
            </w:pPr>
            <w:r w:rsidRPr="001D46A2">
              <w:rPr>
                <w:rFonts w:asciiTheme="minorHAnsi" w:hAnsiTheme="minorHAnsi" w:cs="Arial"/>
                <w:b/>
                <w:bCs/>
                <w:lang w:eastAsia="es-MX"/>
              </w:rPr>
              <w:t> </w:t>
            </w:r>
          </w:p>
        </w:tc>
        <w:tc>
          <w:tcPr>
            <w:tcW w:w="1363" w:type="dxa"/>
            <w:gridSpan w:val="4"/>
            <w:tcBorders>
              <w:top w:val="nil"/>
              <w:left w:val="nil"/>
              <w:bottom w:val="nil"/>
              <w:right w:val="nil"/>
            </w:tcBorders>
            <w:shd w:val="clear" w:color="auto" w:fill="auto"/>
            <w:noWrap/>
            <w:vAlign w:val="bottom"/>
            <w:hideMark/>
          </w:tcPr>
          <w:p w14:paraId="619D3ECF" w14:textId="77777777" w:rsidR="00D06B23" w:rsidRPr="001D46A2" w:rsidRDefault="00D06B23" w:rsidP="008567D1">
            <w:pPr>
              <w:tabs>
                <w:tab w:val="left" w:pos="284"/>
              </w:tabs>
              <w:rPr>
                <w:rFonts w:asciiTheme="minorHAnsi" w:hAnsiTheme="minorHAnsi" w:cs="Arial"/>
                <w:b/>
                <w:bCs/>
                <w:lang w:eastAsia="es-MX"/>
              </w:rPr>
            </w:pPr>
          </w:p>
        </w:tc>
        <w:tc>
          <w:tcPr>
            <w:tcW w:w="1228" w:type="dxa"/>
            <w:gridSpan w:val="4"/>
            <w:tcBorders>
              <w:top w:val="nil"/>
              <w:left w:val="nil"/>
              <w:bottom w:val="nil"/>
              <w:right w:val="nil"/>
            </w:tcBorders>
            <w:shd w:val="clear" w:color="auto" w:fill="auto"/>
            <w:noWrap/>
            <w:vAlign w:val="bottom"/>
            <w:hideMark/>
          </w:tcPr>
          <w:p w14:paraId="687F852E" w14:textId="77777777" w:rsidR="00D06B23" w:rsidRPr="001D46A2" w:rsidRDefault="00D06B23" w:rsidP="008567D1">
            <w:pPr>
              <w:tabs>
                <w:tab w:val="left" w:pos="284"/>
              </w:tabs>
              <w:rPr>
                <w:rFonts w:asciiTheme="minorHAnsi" w:hAnsiTheme="minorHAnsi" w:cs="Arial"/>
                <w:b/>
                <w:bCs/>
                <w:lang w:eastAsia="es-MX"/>
              </w:rPr>
            </w:pPr>
          </w:p>
        </w:tc>
        <w:tc>
          <w:tcPr>
            <w:tcW w:w="2928" w:type="dxa"/>
            <w:gridSpan w:val="6"/>
            <w:tcBorders>
              <w:top w:val="nil"/>
              <w:left w:val="nil"/>
              <w:bottom w:val="nil"/>
              <w:right w:val="nil"/>
            </w:tcBorders>
            <w:shd w:val="clear" w:color="auto" w:fill="auto"/>
            <w:noWrap/>
            <w:vAlign w:val="bottom"/>
            <w:hideMark/>
          </w:tcPr>
          <w:p w14:paraId="7F252AD2" w14:textId="77777777" w:rsidR="00D06B23" w:rsidRPr="001D46A2" w:rsidRDefault="00D06B23" w:rsidP="008567D1">
            <w:pPr>
              <w:tabs>
                <w:tab w:val="left" w:pos="284"/>
              </w:tabs>
              <w:rPr>
                <w:rFonts w:asciiTheme="minorHAnsi" w:hAnsiTheme="minorHAnsi" w:cs="Arial"/>
                <w:b/>
                <w:bCs/>
                <w:lang w:eastAsia="es-MX"/>
              </w:rPr>
            </w:pPr>
          </w:p>
        </w:tc>
        <w:tc>
          <w:tcPr>
            <w:tcW w:w="1200" w:type="dxa"/>
            <w:gridSpan w:val="3"/>
            <w:tcBorders>
              <w:top w:val="nil"/>
              <w:left w:val="nil"/>
              <w:bottom w:val="nil"/>
              <w:right w:val="nil"/>
            </w:tcBorders>
            <w:shd w:val="clear" w:color="auto" w:fill="auto"/>
            <w:noWrap/>
            <w:vAlign w:val="bottom"/>
            <w:hideMark/>
          </w:tcPr>
          <w:p w14:paraId="4FE8B6D2" w14:textId="77777777" w:rsidR="00D06B23" w:rsidRPr="001D46A2" w:rsidRDefault="00D06B23" w:rsidP="008567D1">
            <w:pPr>
              <w:tabs>
                <w:tab w:val="left" w:pos="284"/>
              </w:tabs>
              <w:rPr>
                <w:rFonts w:asciiTheme="minorHAnsi" w:hAnsiTheme="minorHAnsi" w:cs="Arial"/>
                <w:b/>
                <w:bCs/>
                <w:lang w:eastAsia="es-MX"/>
              </w:rPr>
            </w:pPr>
          </w:p>
        </w:tc>
        <w:tc>
          <w:tcPr>
            <w:tcW w:w="1200" w:type="dxa"/>
            <w:gridSpan w:val="3"/>
            <w:tcBorders>
              <w:top w:val="nil"/>
              <w:left w:val="nil"/>
              <w:bottom w:val="nil"/>
              <w:right w:val="nil"/>
            </w:tcBorders>
            <w:shd w:val="clear" w:color="auto" w:fill="auto"/>
            <w:noWrap/>
            <w:vAlign w:val="bottom"/>
            <w:hideMark/>
          </w:tcPr>
          <w:p w14:paraId="2DBA6BEF" w14:textId="77777777" w:rsidR="00D06B23" w:rsidRPr="001D46A2" w:rsidRDefault="00D06B23" w:rsidP="008567D1">
            <w:pPr>
              <w:tabs>
                <w:tab w:val="left" w:pos="284"/>
              </w:tabs>
              <w:rPr>
                <w:rFonts w:asciiTheme="minorHAnsi" w:hAnsiTheme="minorHAnsi" w:cs="Arial"/>
                <w:b/>
                <w:bCs/>
                <w:lang w:eastAsia="es-MX"/>
              </w:rPr>
            </w:pPr>
          </w:p>
        </w:tc>
        <w:tc>
          <w:tcPr>
            <w:tcW w:w="1200" w:type="dxa"/>
            <w:gridSpan w:val="4"/>
            <w:tcBorders>
              <w:top w:val="nil"/>
              <w:left w:val="nil"/>
              <w:bottom w:val="nil"/>
              <w:right w:val="nil"/>
            </w:tcBorders>
            <w:shd w:val="clear" w:color="auto" w:fill="auto"/>
            <w:noWrap/>
            <w:vAlign w:val="bottom"/>
            <w:hideMark/>
          </w:tcPr>
          <w:p w14:paraId="63CB7AE7" w14:textId="77777777" w:rsidR="00D06B23" w:rsidRPr="001D46A2" w:rsidRDefault="00D06B23" w:rsidP="008567D1">
            <w:pPr>
              <w:tabs>
                <w:tab w:val="left" w:pos="284"/>
              </w:tabs>
              <w:rPr>
                <w:rFonts w:asciiTheme="minorHAnsi" w:hAnsiTheme="minorHAnsi" w:cs="Arial"/>
                <w:b/>
                <w:bCs/>
                <w:lang w:eastAsia="es-MX"/>
              </w:rPr>
            </w:pPr>
          </w:p>
        </w:tc>
        <w:tc>
          <w:tcPr>
            <w:tcW w:w="228" w:type="dxa"/>
            <w:tcBorders>
              <w:top w:val="nil"/>
              <w:left w:val="nil"/>
              <w:bottom w:val="nil"/>
              <w:right w:val="single" w:sz="8" w:space="0" w:color="auto"/>
            </w:tcBorders>
            <w:shd w:val="clear" w:color="auto" w:fill="auto"/>
            <w:noWrap/>
            <w:vAlign w:val="bottom"/>
            <w:hideMark/>
          </w:tcPr>
          <w:p w14:paraId="1036C9E9" w14:textId="77777777" w:rsidR="00D06B23" w:rsidRPr="001D46A2" w:rsidRDefault="00D06B23" w:rsidP="008567D1">
            <w:pPr>
              <w:tabs>
                <w:tab w:val="left" w:pos="284"/>
              </w:tabs>
              <w:rPr>
                <w:rFonts w:asciiTheme="minorHAnsi" w:hAnsiTheme="minorHAnsi" w:cs="Arial"/>
                <w:b/>
                <w:bCs/>
                <w:lang w:eastAsia="es-MX"/>
              </w:rPr>
            </w:pPr>
            <w:r w:rsidRPr="001D46A2">
              <w:rPr>
                <w:rFonts w:asciiTheme="minorHAnsi" w:hAnsiTheme="minorHAnsi" w:cs="Arial"/>
                <w:b/>
                <w:bCs/>
                <w:lang w:eastAsia="es-MX"/>
              </w:rPr>
              <w:t> </w:t>
            </w:r>
          </w:p>
        </w:tc>
      </w:tr>
      <w:tr w:rsidR="00B07A56" w:rsidRPr="001D46A2" w14:paraId="10E7BB6C" w14:textId="77777777" w:rsidTr="007163D6">
        <w:trPr>
          <w:gridAfter w:val="1"/>
          <w:wAfter w:w="46" w:type="dxa"/>
          <w:trHeight w:val="255"/>
          <w:jc w:val="center"/>
        </w:trPr>
        <w:tc>
          <w:tcPr>
            <w:tcW w:w="540" w:type="dxa"/>
            <w:gridSpan w:val="2"/>
            <w:tcBorders>
              <w:top w:val="nil"/>
              <w:left w:val="nil"/>
              <w:bottom w:val="nil"/>
              <w:right w:val="nil"/>
            </w:tcBorders>
            <w:shd w:val="clear" w:color="auto" w:fill="auto"/>
            <w:noWrap/>
            <w:vAlign w:val="bottom"/>
            <w:hideMark/>
          </w:tcPr>
          <w:p w14:paraId="321803FA" w14:textId="77777777" w:rsidR="00D06B23" w:rsidRPr="001D46A2" w:rsidRDefault="00D06B23" w:rsidP="008567D1">
            <w:pPr>
              <w:tabs>
                <w:tab w:val="left" w:pos="284"/>
              </w:tabs>
              <w:rPr>
                <w:rFonts w:asciiTheme="minorHAnsi" w:hAnsiTheme="minorHAnsi" w:cs="Arial"/>
                <w:lang w:eastAsia="es-MX"/>
              </w:rPr>
            </w:pPr>
          </w:p>
        </w:tc>
        <w:tc>
          <w:tcPr>
            <w:tcW w:w="1029" w:type="dxa"/>
            <w:gridSpan w:val="3"/>
            <w:tcBorders>
              <w:top w:val="nil"/>
              <w:left w:val="single" w:sz="8" w:space="0" w:color="auto"/>
              <w:bottom w:val="nil"/>
              <w:right w:val="single" w:sz="8" w:space="0" w:color="auto"/>
            </w:tcBorders>
            <w:shd w:val="clear" w:color="auto" w:fill="auto"/>
            <w:vAlign w:val="center"/>
            <w:hideMark/>
          </w:tcPr>
          <w:p w14:paraId="5E5D5CCB" w14:textId="77777777" w:rsidR="00D06B23" w:rsidRPr="001D46A2" w:rsidRDefault="00D06B23" w:rsidP="008567D1">
            <w:pPr>
              <w:tabs>
                <w:tab w:val="left" w:pos="284"/>
              </w:tabs>
              <w:jc w:val="center"/>
              <w:rPr>
                <w:rFonts w:asciiTheme="minorHAnsi" w:hAnsiTheme="minorHAnsi" w:cs="Arial"/>
                <w:b/>
                <w:bCs/>
                <w:lang w:eastAsia="es-MX"/>
              </w:rPr>
            </w:pPr>
            <w:r w:rsidRPr="001D46A2">
              <w:rPr>
                <w:rFonts w:asciiTheme="minorHAnsi" w:hAnsiTheme="minorHAnsi" w:cs="Arial"/>
                <w:b/>
                <w:bCs/>
                <w:lang w:eastAsia="es-MX"/>
              </w:rPr>
              <w:t>2</w:t>
            </w:r>
          </w:p>
        </w:tc>
        <w:tc>
          <w:tcPr>
            <w:tcW w:w="9347" w:type="dxa"/>
            <w:gridSpan w:val="25"/>
            <w:tcBorders>
              <w:top w:val="nil"/>
              <w:left w:val="nil"/>
              <w:bottom w:val="nil"/>
              <w:right w:val="single" w:sz="8" w:space="0" w:color="000000"/>
            </w:tcBorders>
            <w:shd w:val="clear" w:color="auto" w:fill="auto"/>
            <w:noWrap/>
            <w:vAlign w:val="bottom"/>
            <w:hideMark/>
          </w:tcPr>
          <w:p w14:paraId="3EBDC2D2" w14:textId="77777777" w:rsidR="00D06B23" w:rsidRPr="001D46A2" w:rsidRDefault="00D06B23" w:rsidP="008567D1">
            <w:pPr>
              <w:tabs>
                <w:tab w:val="left" w:pos="284"/>
              </w:tabs>
              <w:rPr>
                <w:rFonts w:asciiTheme="minorHAnsi" w:hAnsiTheme="minorHAnsi" w:cs="Arial"/>
                <w:b/>
                <w:bCs/>
                <w:lang w:eastAsia="es-MX"/>
              </w:rPr>
            </w:pPr>
            <w:r w:rsidRPr="001D46A2">
              <w:rPr>
                <w:rFonts w:asciiTheme="minorHAnsi" w:hAnsiTheme="minorHAnsi" w:cs="Arial"/>
                <w:b/>
                <w:bCs/>
                <w:lang w:eastAsia="es-MX"/>
              </w:rPr>
              <w:t>DIA, MES Y AÑO DE ELABORACIÓN DEL DOCUMENTO POR PARTE DE LA U.R. Y/O BENEFICIARIO</w:t>
            </w:r>
          </w:p>
        </w:tc>
      </w:tr>
      <w:tr w:rsidR="00B07A56" w:rsidRPr="001D46A2" w14:paraId="7756CF00" w14:textId="77777777" w:rsidTr="007163D6">
        <w:trPr>
          <w:gridAfter w:val="1"/>
          <w:wAfter w:w="46" w:type="dxa"/>
          <w:trHeight w:val="210"/>
          <w:jc w:val="center"/>
        </w:trPr>
        <w:tc>
          <w:tcPr>
            <w:tcW w:w="540" w:type="dxa"/>
            <w:gridSpan w:val="2"/>
            <w:tcBorders>
              <w:top w:val="nil"/>
              <w:left w:val="nil"/>
              <w:bottom w:val="nil"/>
              <w:right w:val="nil"/>
            </w:tcBorders>
            <w:shd w:val="clear" w:color="auto" w:fill="auto"/>
            <w:noWrap/>
            <w:vAlign w:val="bottom"/>
            <w:hideMark/>
          </w:tcPr>
          <w:p w14:paraId="250DDC80" w14:textId="77777777" w:rsidR="00D06B23" w:rsidRPr="001D46A2" w:rsidRDefault="00D06B23" w:rsidP="008567D1">
            <w:pPr>
              <w:tabs>
                <w:tab w:val="left" w:pos="284"/>
              </w:tabs>
              <w:rPr>
                <w:rFonts w:asciiTheme="minorHAnsi" w:hAnsiTheme="minorHAnsi" w:cs="Arial"/>
                <w:lang w:eastAsia="es-MX"/>
              </w:rPr>
            </w:pPr>
          </w:p>
        </w:tc>
        <w:tc>
          <w:tcPr>
            <w:tcW w:w="1029" w:type="dxa"/>
            <w:gridSpan w:val="3"/>
            <w:tcBorders>
              <w:top w:val="nil"/>
              <w:left w:val="single" w:sz="8" w:space="0" w:color="auto"/>
              <w:bottom w:val="nil"/>
              <w:right w:val="single" w:sz="8" w:space="0" w:color="auto"/>
            </w:tcBorders>
            <w:shd w:val="clear" w:color="auto" w:fill="auto"/>
            <w:vAlign w:val="center"/>
            <w:hideMark/>
          </w:tcPr>
          <w:p w14:paraId="1FD0F22B" w14:textId="77777777" w:rsidR="00D06B23" w:rsidRPr="001D46A2" w:rsidRDefault="00D06B23" w:rsidP="008567D1">
            <w:pPr>
              <w:tabs>
                <w:tab w:val="left" w:pos="284"/>
              </w:tabs>
              <w:jc w:val="center"/>
              <w:rPr>
                <w:rFonts w:asciiTheme="minorHAnsi" w:hAnsiTheme="minorHAnsi" w:cs="Arial"/>
                <w:b/>
                <w:bCs/>
                <w:lang w:eastAsia="es-MX"/>
              </w:rPr>
            </w:pPr>
            <w:r w:rsidRPr="001D46A2">
              <w:rPr>
                <w:rFonts w:asciiTheme="minorHAnsi" w:hAnsiTheme="minorHAnsi" w:cs="Arial"/>
                <w:b/>
                <w:bCs/>
                <w:lang w:eastAsia="es-MX"/>
              </w:rPr>
              <w:t> </w:t>
            </w:r>
          </w:p>
        </w:tc>
        <w:tc>
          <w:tcPr>
            <w:tcW w:w="1363" w:type="dxa"/>
            <w:gridSpan w:val="4"/>
            <w:tcBorders>
              <w:top w:val="nil"/>
              <w:left w:val="nil"/>
              <w:bottom w:val="nil"/>
              <w:right w:val="nil"/>
            </w:tcBorders>
            <w:shd w:val="clear" w:color="auto" w:fill="auto"/>
            <w:noWrap/>
            <w:vAlign w:val="bottom"/>
            <w:hideMark/>
          </w:tcPr>
          <w:p w14:paraId="2DE72307" w14:textId="77777777" w:rsidR="00D06B23" w:rsidRPr="001D46A2" w:rsidRDefault="00D06B23" w:rsidP="008567D1">
            <w:pPr>
              <w:tabs>
                <w:tab w:val="left" w:pos="284"/>
              </w:tabs>
              <w:rPr>
                <w:rFonts w:asciiTheme="minorHAnsi" w:hAnsiTheme="minorHAnsi" w:cs="Arial"/>
                <w:b/>
                <w:bCs/>
                <w:lang w:eastAsia="es-MX"/>
              </w:rPr>
            </w:pPr>
          </w:p>
        </w:tc>
        <w:tc>
          <w:tcPr>
            <w:tcW w:w="1228" w:type="dxa"/>
            <w:gridSpan w:val="4"/>
            <w:tcBorders>
              <w:top w:val="nil"/>
              <w:left w:val="nil"/>
              <w:bottom w:val="nil"/>
              <w:right w:val="nil"/>
            </w:tcBorders>
            <w:shd w:val="clear" w:color="auto" w:fill="auto"/>
            <w:noWrap/>
            <w:vAlign w:val="bottom"/>
            <w:hideMark/>
          </w:tcPr>
          <w:p w14:paraId="1737A15B" w14:textId="77777777" w:rsidR="00D06B23" w:rsidRPr="001D46A2" w:rsidRDefault="00D06B23" w:rsidP="008567D1">
            <w:pPr>
              <w:tabs>
                <w:tab w:val="left" w:pos="284"/>
              </w:tabs>
              <w:rPr>
                <w:rFonts w:asciiTheme="minorHAnsi" w:hAnsiTheme="minorHAnsi" w:cs="Arial"/>
                <w:b/>
                <w:bCs/>
                <w:lang w:eastAsia="es-MX"/>
              </w:rPr>
            </w:pPr>
          </w:p>
        </w:tc>
        <w:tc>
          <w:tcPr>
            <w:tcW w:w="2928" w:type="dxa"/>
            <w:gridSpan w:val="6"/>
            <w:tcBorders>
              <w:top w:val="nil"/>
              <w:left w:val="nil"/>
              <w:bottom w:val="nil"/>
              <w:right w:val="nil"/>
            </w:tcBorders>
            <w:shd w:val="clear" w:color="auto" w:fill="auto"/>
            <w:noWrap/>
            <w:vAlign w:val="bottom"/>
            <w:hideMark/>
          </w:tcPr>
          <w:p w14:paraId="4C35E36B" w14:textId="77777777" w:rsidR="00D06B23" w:rsidRPr="001D46A2" w:rsidRDefault="00D06B23" w:rsidP="008567D1">
            <w:pPr>
              <w:tabs>
                <w:tab w:val="left" w:pos="284"/>
              </w:tabs>
              <w:rPr>
                <w:rFonts w:asciiTheme="minorHAnsi" w:hAnsiTheme="minorHAnsi" w:cs="Arial"/>
                <w:b/>
                <w:bCs/>
                <w:lang w:eastAsia="es-MX"/>
              </w:rPr>
            </w:pPr>
          </w:p>
        </w:tc>
        <w:tc>
          <w:tcPr>
            <w:tcW w:w="1200" w:type="dxa"/>
            <w:gridSpan w:val="3"/>
            <w:tcBorders>
              <w:top w:val="nil"/>
              <w:left w:val="nil"/>
              <w:bottom w:val="nil"/>
              <w:right w:val="nil"/>
            </w:tcBorders>
            <w:shd w:val="clear" w:color="auto" w:fill="auto"/>
            <w:noWrap/>
            <w:vAlign w:val="bottom"/>
            <w:hideMark/>
          </w:tcPr>
          <w:p w14:paraId="4A626506" w14:textId="77777777" w:rsidR="00D06B23" w:rsidRPr="001D46A2" w:rsidRDefault="00D06B23" w:rsidP="008567D1">
            <w:pPr>
              <w:tabs>
                <w:tab w:val="left" w:pos="284"/>
              </w:tabs>
              <w:rPr>
                <w:rFonts w:asciiTheme="minorHAnsi" w:hAnsiTheme="minorHAnsi" w:cs="Arial"/>
                <w:b/>
                <w:bCs/>
                <w:lang w:eastAsia="es-MX"/>
              </w:rPr>
            </w:pPr>
          </w:p>
        </w:tc>
        <w:tc>
          <w:tcPr>
            <w:tcW w:w="1200" w:type="dxa"/>
            <w:gridSpan w:val="3"/>
            <w:tcBorders>
              <w:top w:val="nil"/>
              <w:left w:val="nil"/>
              <w:bottom w:val="nil"/>
              <w:right w:val="nil"/>
            </w:tcBorders>
            <w:shd w:val="clear" w:color="auto" w:fill="auto"/>
            <w:noWrap/>
            <w:vAlign w:val="bottom"/>
            <w:hideMark/>
          </w:tcPr>
          <w:p w14:paraId="3BCA7943" w14:textId="77777777" w:rsidR="00D06B23" w:rsidRPr="001D46A2" w:rsidRDefault="00D06B23" w:rsidP="008567D1">
            <w:pPr>
              <w:tabs>
                <w:tab w:val="left" w:pos="284"/>
              </w:tabs>
              <w:rPr>
                <w:rFonts w:asciiTheme="minorHAnsi" w:hAnsiTheme="minorHAnsi" w:cs="Arial"/>
                <w:b/>
                <w:bCs/>
                <w:lang w:eastAsia="es-MX"/>
              </w:rPr>
            </w:pPr>
          </w:p>
        </w:tc>
        <w:tc>
          <w:tcPr>
            <w:tcW w:w="1200" w:type="dxa"/>
            <w:gridSpan w:val="4"/>
            <w:tcBorders>
              <w:top w:val="nil"/>
              <w:left w:val="nil"/>
              <w:bottom w:val="nil"/>
              <w:right w:val="nil"/>
            </w:tcBorders>
            <w:shd w:val="clear" w:color="auto" w:fill="auto"/>
            <w:noWrap/>
            <w:vAlign w:val="bottom"/>
            <w:hideMark/>
          </w:tcPr>
          <w:p w14:paraId="619AD043" w14:textId="77777777" w:rsidR="00D06B23" w:rsidRPr="001D46A2" w:rsidRDefault="00D06B23" w:rsidP="008567D1">
            <w:pPr>
              <w:tabs>
                <w:tab w:val="left" w:pos="284"/>
              </w:tabs>
              <w:rPr>
                <w:rFonts w:asciiTheme="minorHAnsi" w:hAnsiTheme="minorHAnsi" w:cs="Arial"/>
                <w:b/>
                <w:bCs/>
                <w:lang w:eastAsia="es-MX"/>
              </w:rPr>
            </w:pPr>
          </w:p>
        </w:tc>
        <w:tc>
          <w:tcPr>
            <w:tcW w:w="228" w:type="dxa"/>
            <w:tcBorders>
              <w:top w:val="nil"/>
              <w:left w:val="nil"/>
              <w:bottom w:val="nil"/>
              <w:right w:val="single" w:sz="8" w:space="0" w:color="auto"/>
            </w:tcBorders>
            <w:shd w:val="clear" w:color="auto" w:fill="auto"/>
            <w:noWrap/>
            <w:vAlign w:val="bottom"/>
            <w:hideMark/>
          </w:tcPr>
          <w:p w14:paraId="0B347AC7" w14:textId="77777777" w:rsidR="00D06B23" w:rsidRPr="001D46A2" w:rsidRDefault="00D06B23" w:rsidP="008567D1">
            <w:pPr>
              <w:tabs>
                <w:tab w:val="left" w:pos="284"/>
              </w:tabs>
              <w:rPr>
                <w:rFonts w:asciiTheme="minorHAnsi" w:hAnsiTheme="minorHAnsi" w:cs="Arial"/>
                <w:b/>
                <w:bCs/>
                <w:lang w:eastAsia="es-MX"/>
              </w:rPr>
            </w:pPr>
            <w:r w:rsidRPr="001D46A2">
              <w:rPr>
                <w:rFonts w:asciiTheme="minorHAnsi" w:hAnsiTheme="minorHAnsi" w:cs="Arial"/>
                <w:b/>
                <w:bCs/>
                <w:lang w:eastAsia="es-MX"/>
              </w:rPr>
              <w:t> </w:t>
            </w:r>
          </w:p>
        </w:tc>
      </w:tr>
      <w:tr w:rsidR="00B07A56" w:rsidRPr="001D46A2" w14:paraId="38AC1E89" w14:textId="77777777" w:rsidTr="007163D6">
        <w:trPr>
          <w:gridAfter w:val="1"/>
          <w:wAfter w:w="46" w:type="dxa"/>
          <w:trHeight w:val="255"/>
          <w:jc w:val="center"/>
        </w:trPr>
        <w:tc>
          <w:tcPr>
            <w:tcW w:w="540" w:type="dxa"/>
            <w:gridSpan w:val="2"/>
            <w:tcBorders>
              <w:top w:val="nil"/>
              <w:left w:val="nil"/>
              <w:bottom w:val="nil"/>
              <w:right w:val="nil"/>
            </w:tcBorders>
            <w:shd w:val="clear" w:color="auto" w:fill="auto"/>
            <w:noWrap/>
            <w:vAlign w:val="bottom"/>
            <w:hideMark/>
          </w:tcPr>
          <w:p w14:paraId="5850215E" w14:textId="77777777" w:rsidR="00D06B23" w:rsidRPr="001D46A2" w:rsidRDefault="00D06B23" w:rsidP="008567D1">
            <w:pPr>
              <w:tabs>
                <w:tab w:val="left" w:pos="284"/>
              </w:tabs>
              <w:rPr>
                <w:rFonts w:asciiTheme="minorHAnsi" w:hAnsiTheme="minorHAnsi" w:cs="Arial"/>
                <w:lang w:eastAsia="es-MX"/>
              </w:rPr>
            </w:pPr>
          </w:p>
        </w:tc>
        <w:tc>
          <w:tcPr>
            <w:tcW w:w="1029" w:type="dxa"/>
            <w:gridSpan w:val="3"/>
            <w:tcBorders>
              <w:top w:val="nil"/>
              <w:left w:val="single" w:sz="8" w:space="0" w:color="auto"/>
              <w:bottom w:val="nil"/>
              <w:right w:val="single" w:sz="8" w:space="0" w:color="auto"/>
            </w:tcBorders>
            <w:shd w:val="clear" w:color="auto" w:fill="auto"/>
            <w:vAlign w:val="center"/>
            <w:hideMark/>
          </w:tcPr>
          <w:p w14:paraId="151D026B" w14:textId="77777777" w:rsidR="00D06B23" w:rsidRPr="001D46A2" w:rsidRDefault="00D06B23" w:rsidP="008567D1">
            <w:pPr>
              <w:tabs>
                <w:tab w:val="left" w:pos="284"/>
              </w:tabs>
              <w:jc w:val="center"/>
              <w:rPr>
                <w:rFonts w:asciiTheme="minorHAnsi" w:hAnsiTheme="minorHAnsi" w:cs="Arial"/>
                <w:b/>
                <w:bCs/>
                <w:lang w:eastAsia="es-MX"/>
              </w:rPr>
            </w:pPr>
            <w:r w:rsidRPr="001D46A2">
              <w:rPr>
                <w:rFonts w:asciiTheme="minorHAnsi" w:hAnsiTheme="minorHAnsi" w:cs="Arial"/>
                <w:b/>
                <w:bCs/>
                <w:lang w:eastAsia="es-MX"/>
              </w:rPr>
              <w:t>3</w:t>
            </w:r>
          </w:p>
        </w:tc>
        <w:tc>
          <w:tcPr>
            <w:tcW w:w="9119" w:type="dxa"/>
            <w:gridSpan w:val="24"/>
            <w:tcBorders>
              <w:top w:val="nil"/>
              <w:left w:val="nil"/>
              <w:bottom w:val="nil"/>
              <w:right w:val="nil"/>
            </w:tcBorders>
            <w:shd w:val="clear" w:color="auto" w:fill="auto"/>
            <w:noWrap/>
            <w:vAlign w:val="bottom"/>
            <w:hideMark/>
          </w:tcPr>
          <w:p w14:paraId="14F29299" w14:textId="77777777" w:rsidR="00D06B23" w:rsidRPr="001D46A2" w:rsidRDefault="00D06B23" w:rsidP="008567D1">
            <w:pPr>
              <w:tabs>
                <w:tab w:val="left" w:pos="284"/>
              </w:tabs>
              <w:rPr>
                <w:rFonts w:asciiTheme="minorHAnsi" w:hAnsiTheme="minorHAnsi" w:cs="Arial"/>
                <w:b/>
                <w:bCs/>
                <w:lang w:eastAsia="es-MX"/>
              </w:rPr>
            </w:pPr>
            <w:r w:rsidRPr="001D46A2">
              <w:rPr>
                <w:rFonts w:asciiTheme="minorHAnsi" w:hAnsiTheme="minorHAnsi" w:cs="Arial"/>
                <w:b/>
                <w:bCs/>
                <w:lang w:eastAsia="es-MX"/>
              </w:rPr>
              <w:t>DIA, MES Y AÑO DE REGISTRO DEL DOCUMENTO POR PARTE DE LA D.G.R.F.</w:t>
            </w:r>
          </w:p>
        </w:tc>
        <w:tc>
          <w:tcPr>
            <w:tcW w:w="228" w:type="dxa"/>
            <w:tcBorders>
              <w:top w:val="nil"/>
              <w:left w:val="nil"/>
              <w:bottom w:val="nil"/>
              <w:right w:val="single" w:sz="8" w:space="0" w:color="auto"/>
            </w:tcBorders>
            <w:shd w:val="clear" w:color="auto" w:fill="auto"/>
            <w:noWrap/>
            <w:vAlign w:val="bottom"/>
            <w:hideMark/>
          </w:tcPr>
          <w:p w14:paraId="38EEB540" w14:textId="77777777" w:rsidR="00D06B23" w:rsidRPr="001D46A2" w:rsidRDefault="00D06B23" w:rsidP="008567D1">
            <w:pPr>
              <w:tabs>
                <w:tab w:val="left" w:pos="284"/>
              </w:tabs>
              <w:rPr>
                <w:rFonts w:asciiTheme="minorHAnsi" w:hAnsiTheme="minorHAnsi" w:cs="Arial"/>
                <w:b/>
                <w:bCs/>
                <w:lang w:eastAsia="es-MX"/>
              </w:rPr>
            </w:pPr>
            <w:r w:rsidRPr="001D46A2">
              <w:rPr>
                <w:rFonts w:asciiTheme="minorHAnsi" w:hAnsiTheme="minorHAnsi" w:cs="Arial"/>
                <w:b/>
                <w:bCs/>
                <w:lang w:eastAsia="es-MX"/>
              </w:rPr>
              <w:t> </w:t>
            </w:r>
          </w:p>
        </w:tc>
      </w:tr>
      <w:tr w:rsidR="00B07A56" w:rsidRPr="001D46A2" w14:paraId="4530DC5F" w14:textId="77777777" w:rsidTr="007163D6">
        <w:trPr>
          <w:gridAfter w:val="1"/>
          <w:wAfter w:w="46" w:type="dxa"/>
          <w:trHeight w:val="210"/>
          <w:jc w:val="center"/>
        </w:trPr>
        <w:tc>
          <w:tcPr>
            <w:tcW w:w="540" w:type="dxa"/>
            <w:gridSpan w:val="2"/>
            <w:tcBorders>
              <w:top w:val="nil"/>
              <w:left w:val="nil"/>
              <w:bottom w:val="nil"/>
              <w:right w:val="nil"/>
            </w:tcBorders>
            <w:shd w:val="clear" w:color="auto" w:fill="auto"/>
            <w:noWrap/>
            <w:vAlign w:val="bottom"/>
            <w:hideMark/>
          </w:tcPr>
          <w:p w14:paraId="3E1C2FC8" w14:textId="77777777" w:rsidR="00D06B23" w:rsidRPr="001D46A2" w:rsidRDefault="00D06B23" w:rsidP="008567D1">
            <w:pPr>
              <w:tabs>
                <w:tab w:val="left" w:pos="284"/>
              </w:tabs>
              <w:rPr>
                <w:rFonts w:asciiTheme="minorHAnsi" w:hAnsiTheme="minorHAnsi" w:cs="Arial"/>
                <w:lang w:eastAsia="es-MX"/>
              </w:rPr>
            </w:pPr>
          </w:p>
        </w:tc>
        <w:tc>
          <w:tcPr>
            <w:tcW w:w="1029" w:type="dxa"/>
            <w:gridSpan w:val="3"/>
            <w:tcBorders>
              <w:top w:val="nil"/>
              <w:left w:val="single" w:sz="8" w:space="0" w:color="auto"/>
              <w:bottom w:val="nil"/>
              <w:right w:val="single" w:sz="8" w:space="0" w:color="auto"/>
            </w:tcBorders>
            <w:shd w:val="clear" w:color="auto" w:fill="auto"/>
            <w:vAlign w:val="center"/>
            <w:hideMark/>
          </w:tcPr>
          <w:p w14:paraId="5A61E678" w14:textId="77777777" w:rsidR="00D06B23" w:rsidRPr="001D46A2" w:rsidRDefault="00D06B23" w:rsidP="008567D1">
            <w:pPr>
              <w:tabs>
                <w:tab w:val="left" w:pos="284"/>
              </w:tabs>
              <w:jc w:val="center"/>
              <w:rPr>
                <w:rFonts w:asciiTheme="minorHAnsi" w:hAnsiTheme="minorHAnsi" w:cs="Arial"/>
                <w:b/>
                <w:bCs/>
                <w:lang w:eastAsia="es-MX"/>
              </w:rPr>
            </w:pPr>
            <w:r w:rsidRPr="001D46A2">
              <w:rPr>
                <w:rFonts w:asciiTheme="minorHAnsi" w:hAnsiTheme="minorHAnsi" w:cs="Arial"/>
                <w:b/>
                <w:bCs/>
                <w:lang w:eastAsia="es-MX"/>
              </w:rPr>
              <w:t> </w:t>
            </w:r>
          </w:p>
        </w:tc>
        <w:tc>
          <w:tcPr>
            <w:tcW w:w="1363" w:type="dxa"/>
            <w:gridSpan w:val="4"/>
            <w:tcBorders>
              <w:top w:val="nil"/>
              <w:left w:val="nil"/>
              <w:bottom w:val="nil"/>
              <w:right w:val="nil"/>
            </w:tcBorders>
            <w:shd w:val="clear" w:color="auto" w:fill="auto"/>
            <w:noWrap/>
            <w:vAlign w:val="bottom"/>
            <w:hideMark/>
          </w:tcPr>
          <w:p w14:paraId="78D36920" w14:textId="77777777" w:rsidR="00D06B23" w:rsidRPr="001D46A2" w:rsidRDefault="00D06B23" w:rsidP="008567D1">
            <w:pPr>
              <w:tabs>
                <w:tab w:val="left" w:pos="284"/>
              </w:tabs>
              <w:rPr>
                <w:rFonts w:asciiTheme="minorHAnsi" w:hAnsiTheme="minorHAnsi" w:cs="Arial"/>
                <w:b/>
                <w:bCs/>
                <w:lang w:eastAsia="es-MX"/>
              </w:rPr>
            </w:pPr>
          </w:p>
        </w:tc>
        <w:tc>
          <w:tcPr>
            <w:tcW w:w="1228" w:type="dxa"/>
            <w:gridSpan w:val="4"/>
            <w:tcBorders>
              <w:top w:val="nil"/>
              <w:left w:val="nil"/>
              <w:bottom w:val="nil"/>
              <w:right w:val="nil"/>
            </w:tcBorders>
            <w:shd w:val="clear" w:color="auto" w:fill="auto"/>
            <w:noWrap/>
            <w:vAlign w:val="bottom"/>
            <w:hideMark/>
          </w:tcPr>
          <w:p w14:paraId="6174E12A" w14:textId="77777777" w:rsidR="00D06B23" w:rsidRPr="001D46A2" w:rsidRDefault="00D06B23" w:rsidP="008567D1">
            <w:pPr>
              <w:tabs>
                <w:tab w:val="left" w:pos="284"/>
              </w:tabs>
              <w:rPr>
                <w:rFonts w:asciiTheme="minorHAnsi" w:hAnsiTheme="minorHAnsi" w:cs="Arial"/>
                <w:b/>
                <w:bCs/>
                <w:lang w:eastAsia="es-MX"/>
              </w:rPr>
            </w:pPr>
          </w:p>
        </w:tc>
        <w:tc>
          <w:tcPr>
            <w:tcW w:w="2928" w:type="dxa"/>
            <w:gridSpan w:val="6"/>
            <w:tcBorders>
              <w:top w:val="nil"/>
              <w:left w:val="nil"/>
              <w:bottom w:val="nil"/>
              <w:right w:val="nil"/>
            </w:tcBorders>
            <w:shd w:val="clear" w:color="auto" w:fill="auto"/>
            <w:noWrap/>
            <w:vAlign w:val="bottom"/>
            <w:hideMark/>
          </w:tcPr>
          <w:p w14:paraId="5BEF01DD" w14:textId="77777777" w:rsidR="00D06B23" w:rsidRPr="001D46A2" w:rsidRDefault="00D06B23" w:rsidP="008567D1">
            <w:pPr>
              <w:tabs>
                <w:tab w:val="left" w:pos="284"/>
              </w:tabs>
              <w:rPr>
                <w:rFonts w:asciiTheme="minorHAnsi" w:hAnsiTheme="minorHAnsi" w:cs="Arial"/>
                <w:b/>
                <w:bCs/>
                <w:lang w:eastAsia="es-MX"/>
              </w:rPr>
            </w:pPr>
          </w:p>
        </w:tc>
        <w:tc>
          <w:tcPr>
            <w:tcW w:w="1200" w:type="dxa"/>
            <w:gridSpan w:val="3"/>
            <w:tcBorders>
              <w:top w:val="nil"/>
              <w:left w:val="nil"/>
              <w:bottom w:val="nil"/>
              <w:right w:val="nil"/>
            </w:tcBorders>
            <w:shd w:val="clear" w:color="auto" w:fill="auto"/>
            <w:noWrap/>
            <w:vAlign w:val="bottom"/>
            <w:hideMark/>
          </w:tcPr>
          <w:p w14:paraId="7B2773EB" w14:textId="77777777" w:rsidR="00D06B23" w:rsidRPr="001D46A2" w:rsidRDefault="00D06B23" w:rsidP="008567D1">
            <w:pPr>
              <w:tabs>
                <w:tab w:val="left" w:pos="284"/>
              </w:tabs>
              <w:rPr>
                <w:rFonts w:asciiTheme="minorHAnsi" w:hAnsiTheme="minorHAnsi" w:cs="Arial"/>
                <w:b/>
                <w:bCs/>
                <w:lang w:eastAsia="es-MX"/>
              </w:rPr>
            </w:pPr>
          </w:p>
        </w:tc>
        <w:tc>
          <w:tcPr>
            <w:tcW w:w="1200" w:type="dxa"/>
            <w:gridSpan w:val="3"/>
            <w:tcBorders>
              <w:top w:val="nil"/>
              <w:left w:val="nil"/>
              <w:bottom w:val="nil"/>
              <w:right w:val="nil"/>
            </w:tcBorders>
            <w:shd w:val="clear" w:color="auto" w:fill="auto"/>
            <w:noWrap/>
            <w:vAlign w:val="bottom"/>
            <w:hideMark/>
          </w:tcPr>
          <w:p w14:paraId="3396E925" w14:textId="77777777" w:rsidR="00D06B23" w:rsidRPr="001D46A2" w:rsidRDefault="00D06B23" w:rsidP="008567D1">
            <w:pPr>
              <w:tabs>
                <w:tab w:val="left" w:pos="284"/>
              </w:tabs>
              <w:rPr>
                <w:rFonts w:asciiTheme="minorHAnsi" w:hAnsiTheme="minorHAnsi" w:cs="Arial"/>
                <w:b/>
                <w:bCs/>
                <w:lang w:eastAsia="es-MX"/>
              </w:rPr>
            </w:pPr>
          </w:p>
        </w:tc>
        <w:tc>
          <w:tcPr>
            <w:tcW w:w="1200" w:type="dxa"/>
            <w:gridSpan w:val="4"/>
            <w:tcBorders>
              <w:top w:val="nil"/>
              <w:left w:val="nil"/>
              <w:bottom w:val="nil"/>
              <w:right w:val="nil"/>
            </w:tcBorders>
            <w:shd w:val="clear" w:color="auto" w:fill="auto"/>
            <w:noWrap/>
            <w:vAlign w:val="bottom"/>
            <w:hideMark/>
          </w:tcPr>
          <w:p w14:paraId="3F7B0423" w14:textId="77777777" w:rsidR="00D06B23" w:rsidRPr="001D46A2" w:rsidRDefault="00D06B23" w:rsidP="008567D1">
            <w:pPr>
              <w:tabs>
                <w:tab w:val="left" w:pos="284"/>
              </w:tabs>
              <w:rPr>
                <w:rFonts w:asciiTheme="minorHAnsi" w:hAnsiTheme="minorHAnsi" w:cs="Arial"/>
                <w:b/>
                <w:bCs/>
                <w:lang w:eastAsia="es-MX"/>
              </w:rPr>
            </w:pPr>
          </w:p>
        </w:tc>
        <w:tc>
          <w:tcPr>
            <w:tcW w:w="228" w:type="dxa"/>
            <w:tcBorders>
              <w:top w:val="nil"/>
              <w:left w:val="nil"/>
              <w:bottom w:val="nil"/>
              <w:right w:val="single" w:sz="8" w:space="0" w:color="auto"/>
            </w:tcBorders>
            <w:shd w:val="clear" w:color="auto" w:fill="auto"/>
            <w:noWrap/>
            <w:vAlign w:val="bottom"/>
            <w:hideMark/>
          </w:tcPr>
          <w:p w14:paraId="6D5A886E" w14:textId="77777777" w:rsidR="00D06B23" w:rsidRPr="001D46A2" w:rsidRDefault="00D06B23" w:rsidP="008567D1">
            <w:pPr>
              <w:tabs>
                <w:tab w:val="left" w:pos="284"/>
              </w:tabs>
              <w:rPr>
                <w:rFonts w:asciiTheme="minorHAnsi" w:hAnsiTheme="minorHAnsi" w:cs="Arial"/>
                <w:b/>
                <w:bCs/>
                <w:lang w:eastAsia="es-MX"/>
              </w:rPr>
            </w:pPr>
            <w:r w:rsidRPr="001D46A2">
              <w:rPr>
                <w:rFonts w:asciiTheme="minorHAnsi" w:hAnsiTheme="minorHAnsi" w:cs="Arial"/>
                <w:b/>
                <w:bCs/>
                <w:lang w:eastAsia="es-MX"/>
              </w:rPr>
              <w:t> </w:t>
            </w:r>
          </w:p>
        </w:tc>
      </w:tr>
      <w:tr w:rsidR="00B07A56" w:rsidRPr="001D46A2" w14:paraId="7AD08544" w14:textId="77777777" w:rsidTr="007163D6">
        <w:trPr>
          <w:gridAfter w:val="1"/>
          <w:wAfter w:w="46" w:type="dxa"/>
          <w:trHeight w:val="255"/>
          <w:jc w:val="center"/>
        </w:trPr>
        <w:tc>
          <w:tcPr>
            <w:tcW w:w="540" w:type="dxa"/>
            <w:gridSpan w:val="2"/>
            <w:tcBorders>
              <w:top w:val="nil"/>
              <w:left w:val="nil"/>
              <w:bottom w:val="nil"/>
              <w:right w:val="nil"/>
            </w:tcBorders>
            <w:shd w:val="clear" w:color="auto" w:fill="auto"/>
            <w:noWrap/>
            <w:vAlign w:val="bottom"/>
            <w:hideMark/>
          </w:tcPr>
          <w:p w14:paraId="7E82FE73" w14:textId="77777777" w:rsidR="00D06B23" w:rsidRPr="001D46A2" w:rsidRDefault="00D06B23" w:rsidP="008567D1">
            <w:pPr>
              <w:tabs>
                <w:tab w:val="left" w:pos="284"/>
              </w:tabs>
              <w:rPr>
                <w:rFonts w:asciiTheme="minorHAnsi" w:hAnsiTheme="minorHAnsi" w:cs="Arial"/>
                <w:lang w:eastAsia="es-MX"/>
              </w:rPr>
            </w:pPr>
          </w:p>
        </w:tc>
        <w:tc>
          <w:tcPr>
            <w:tcW w:w="1029" w:type="dxa"/>
            <w:gridSpan w:val="3"/>
            <w:tcBorders>
              <w:top w:val="nil"/>
              <w:left w:val="single" w:sz="8" w:space="0" w:color="auto"/>
              <w:bottom w:val="nil"/>
              <w:right w:val="single" w:sz="8" w:space="0" w:color="auto"/>
            </w:tcBorders>
            <w:shd w:val="clear" w:color="auto" w:fill="auto"/>
            <w:vAlign w:val="center"/>
            <w:hideMark/>
          </w:tcPr>
          <w:p w14:paraId="02688F19" w14:textId="77777777" w:rsidR="00D06B23" w:rsidRPr="001D46A2" w:rsidRDefault="00D06B23" w:rsidP="008567D1">
            <w:pPr>
              <w:tabs>
                <w:tab w:val="left" w:pos="284"/>
              </w:tabs>
              <w:jc w:val="center"/>
              <w:rPr>
                <w:rFonts w:asciiTheme="minorHAnsi" w:hAnsiTheme="minorHAnsi" w:cs="Arial"/>
                <w:b/>
                <w:bCs/>
                <w:lang w:eastAsia="es-MX"/>
              </w:rPr>
            </w:pPr>
            <w:r w:rsidRPr="001D46A2">
              <w:rPr>
                <w:rFonts w:asciiTheme="minorHAnsi" w:hAnsiTheme="minorHAnsi" w:cs="Arial"/>
                <w:b/>
                <w:bCs/>
                <w:lang w:eastAsia="es-MX"/>
              </w:rPr>
              <w:t>4</w:t>
            </w:r>
          </w:p>
        </w:tc>
        <w:tc>
          <w:tcPr>
            <w:tcW w:w="7919" w:type="dxa"/>
            <w:gridSpan w:val="20"/>
            <w:tcBorders>
              <w:top w:val="nil"/>
              <w:left w:val="nil"/>
              <w:bottom w:val="nil"/>
              <w:right w:val="nil"/>
            </w:tcBorders>
            <w:shd w:val="clear" w:color="auto" w:fill="auto"/>
            <w:noWrap/>
            <w:vAlign w:val="bottom"/>
            <w:hideMark/>
          </w:tcPr>
          <w:p w14:paraId="00465561" w14:textId="77777777" w:rsidR="00D06B23" w:rsidRPr="001D46A2" w:rsidRDefault="00D06B23" w:rsidP="008567D1">
            <w:pPr>
              <w:tabs>
                <w:tab w:val="left" w:pos="284"/>
              </w:tabs>
              <w:rPr>
                <w:rFonts w:asciiTheme="minorHAnsi" w:hAnsiTheme="minorHAnsi" w:cs="Arial"/>
                <w:b/>
                <w:bCs/>
                <w:lang w:eastAsia="es-MX"/>
              </w:rPr>
            </w:pPr>
            <w:r w:rsidRPr="001D46A2">
              <w:rPr>
                <w:rFonts w:asciiTheme="minorHAnsi" w:hAnsiTheme="minorHAnsi" w:cs="Arial"/>
                <w:b/>
                <w:bCs/>
                <w:lang w:eastAsia="es-MX"/>
              </w:rPr>
              <w:t>No. de FOLIO ASIGNADO POR LA D.G.R.F. PARA CONTROL INTERNO</w:t>
            </w:r>
          </w:p>
        </w:tc>
        <w:tc>
          <w:tcPr>
            <w:tcW w:w="1200" w:type="dxa"/>
            <w:gridSpan w:val="4"/>
            <w:tcBorders>
              <w:top w:val="nil"/>
              <w:left w:val="nil"/>
              <w:bottom w:val="nil"/>
              <w:right w:val="nil"/>
            </w:tcBorders>
            <w:shd w:val="clear" w:color="auto" w:fill="auto"/>
            <w:noWrap/>
            <w:vAlign w:val="bottom"/>
            <w:hideMark/>
          </w:tcPr>
          <w:p w14:paraId="25460C8F" w14:textId="77777777" w:rsidR="00D06B23" w:rsidRPr="001D46A2" w:rsidRDefault="00D06B23" w:rsidP="008567D1">
            <w:pPr>
              <w:tabs>
                <w:tab w:val="left" w:pos="284"/>
              </w:tabs>
              <w:rPr>
                <w:rFonts w:asciiTheme="minorHAnsi" w:hAnsiTheme="minorHAnsi" w:cs="Arial"/>
                <w:b/>
                <w:bCs/>
                <w:lang w:eastAsia="es-MX"/>
              </w:rPr>
            </w:pPr>
          </w:p>
        </w:tc>
        <w:tc>
          <w:tcPr>
            <w:tcW w:w="228" w:type="dxa"/>
            <w:tcBorders>
              <w:top w:val="nil"/>
              <w:left w:val="nil"/>
              <w:bottom w:val="nil"/>
              <w:right w:val="single" w:sz="8" w:space="0" w:color="auto"/>
            </w:tcBorders>
            <w:shd w:val="clear" w:color="auto" w:fill="auto"/>
            <w:noWrap/>
            <w:vAlign w:val="bottom"/>
            <w:hideMark/>
          </w:tcPr>
          <w:p w14:paraId="0B5C9BC5" w14:textId="77777777" w:rsidR="00D06B23" w:rsidRPr="001D46A2" w:rsidRDefault="00D06B23" w:rsidP="008567D1">
            <w:pPr>
              <w:tabs>
                <w:tab w:val="left" w:pos="284"/>
              </w:tabs>
              <w:rPr>
                <w:rFonts w:asciiTheme="minorHAnsi" w:hAnsiTheme="minorHAnsi" w:cs="Arial"/>
                <w:b/>
                <w:bCs/>
                <w:lang w:eastAsia="es-MX"/>
              </w:rPr>
            </w:pPr>
            <w:r w:rsidRPr="001D46A2">
              <w:rPr>
                <w:rFonts w:asciiTheme="minorHAnsi" w:hAnsiTheme="minorHAnsi" w:cs="Arial"/>
                <w:b/>
                <w:bCs/>
                <w:lang w:eastAsia="es-MX"/>
              </w:rPr>
              <w:t> </w:t>
            </w:r>
          </w:p>
        </w:tc>
      </w:tr>
      <w:tr w:rsidR="00B07A56" w:rsidRPr="001D46A2" w14:paraId="7D3D4D17" w14:textId="77777777" w:rsidTr="007163D6">
        <w:trPr>
          <w:gridAfter w:val="1"/>
          <w:wAfter w:w="46" w:type="dxa"/>
          <w:trHeight w:val="210"/>
          <w:jc w:val="center"/>
        </w:trPr>
        <w:tc>
          <w:tcPr>
            <w:tcW w:w="540" w:type="dxa"/>
            <w:gridSpan w:val="2"/>
            <w:tcBorders>
              <w:top w:val="nil"/>
              <w:left w:val="nil"/>
              <w:bottom w:val="nil"/>
              <w:right w:val="nil"/>
            </w:tcBorders>
            <w:shd w:val="clear" w:color="auto" w:fill="auto"/>
            <w:noWrap/>
            <w:vAlign w:val="bottom"/>
            <w:hideMark/>
          </w:tcPr>
          <w:p w14:paraId="2C958474" w14:textId="77777777" w:rsidR="00D06B23" w:rsidRPr="001D46A2" w:rsidRDefault="00D06B23" w:rsidP="008567D1">
            <w:pPr>
              <w:tabs>
                <w:tab w:val="left" w:pos="284"/>
              </w:tabs>
              <w:rPr>
                <w:rFonts w:asciiTheme="minorHAnsi" w:hAnsiTheme="minorHAnsi" w:cs="Arial"/>
                <w:lang w:eastAsia="es-MX"/>
              </w:rPr>
            </w:pPr>
          </w:p>
        </w:tc>
        <w:tc>
          <w:tcPr>
            <w:tcW w:w="1029" w:type="dxa"/>
            <w:gridSpan w:val="3"/>
            <w:tcBorders>
              <w:top w:val="nil"/>
              <w:left w:val="single" w:sz="8" w:space="0" w:color="auto"/>
              <w:bottom w:val="nil"/>
              <w:right w:val="single" w:sz="8" w:space="0" w:color="auto"/>
            </w:tcBorders>
            <w:shd w:val="clear" w:color="auto" w:fill="auto"/>
            <w:vAlign w:val="center"/>
            <w:hideMark/>
          </w:tcPr>
          <w:p w14:paraId="7F072EA1" w14:textId="77777777" w:rsidR="00D06B23" w:rsidRPr="001D46A2" w:rsidRDefault="00D06B23" w:rsidP="008567D1">
            <w:pPr>
              <w:tabs>
                <w:tab w:val="left" w:pos="284"/>
              </w:tabs>
              <w:jc w:val="center"/>
              <w:rPr>
                <w:rFonts w:asciiTheme="minorHAnsi" w:hAnsiTheme="minorHAnsi" w:cs="Arial"/>
                <w:b/>
                <w:bCs/>
                <w:lang w:eastAsia="es-MX"/>
              </w:rPr>
            </w:pPr>
            <w:r w:rsidRPr="001D46A2">
              <w:rPr>
                <w:rFonts w:asciiTheme="minorHAnsi" w:hAnsiTheme="minorHAnsi" w:cs="Arial"/>
                <w:b/>
                <w:bCs/>
                <w:lang w:eastAsia="es-MX"/>
              </w:rPr>
              <w:t> </w:t>
            </w:r>
          </w:p>
        </w:tc>
        <w:tc>
          <w:tcPr>
            <w:tcW w:w="1363" w:type="dxa"/>
            <w:gridSpan w:val="4"/>
            <w:tcBorders>
              <w:top w:val="nil"/>
              <w:left w:val="nil"/>
              <w:bottom w:val="nil"/>
              <w:right w:val="nil"/>
            </w:tcBorders>
            <w:shd w:val="clear" w:color="auto" w:fill="auto"/>
            <w:noWrap/>
            <w:vAlign w:val="bottom"/>
            <w:hideMark/>
          </w:tcPr>
          <w:p w14:paraId="5194C42F" w14:textId="77777777" w:rsidR="00D06B23" w:rsidRPr="001D46A2" w:rsidRDefault="00D06B23" w:rsidP="008567D1">
            <w:pPr>
              <w:tabs>
                <w:tab w:val="left" w:pos="284"/>
              </w:tabs>
              <w:rPr>
                <w:rFonts w:asciiTheme="minorHAnsi" w:hAnsiTheme="minorHAnsi" w:cs="Arial"/>
                <w:b/>
                <w:bCs/>
                <w:lang w:eastAsia="es-MX"/>
              </w:rPr>
            </w:pPr>
          </w:p>
        </w:tc>
        <w:tc>
          <w:tcPr>
            <w:tcW w:w="1228" w:type="dxa"/>
            <w:gridSpan w:val="4"/>
            <w:tcBorders>
              <w:top w:val="nil"/>
              <w:left w:val="nil"/>
              <w:bottom w:val="nil"/>
              <w:right w:val="nil"/>
            </w:tcBorders>
            <w:shd w:val="clear" w:color="auto" w:fill="auto"/>
            <w:noWrap/>
            <w:vAlign w:val="bottom"/>
            <w:hideMark/>
          </w:tcPr>
          <w:p w14:paraId="533715EA" w14:textId="77777777" w:rsidR="00D06B23" w:rsidRPr="001D46A2" w:rsidRDefault="00D06B23" w:rsidP="008567D1">
            <w:pPr>
              <w:tabs>
                <w:tab w:val="left" w:pos="284"/>
              </w:tabs>
              <w:rPr>
                <w:rFonts w:asciiTheme="minorHAnsi" w:hAnsiTheme="minorHAnsi" w:cs="Arial"/>
                <w:b/>
                <w:bCs/>
                <w:lang w:eastAsia="es-MX"/>
              </w:rPr>
            </w:pPr>
          </w:p>
        </w:tc>
        <w:tc>
          <w:tcPr>
            <w:tcW w:w="2928" w:type="dxa"/>
            <w:gridSpan w:val="6"/>
            <w:tcBorders>
              <w:top w:val="nil"/>
              <w:left w:val="nil"/>
              <w:bottom w:val="nil"/>
              <w:right w:val="nil"/>
            </w:tcBorders>
            <w:shd w:val="clear" w:color="auto" w:fill="auto"/>
            <w:noWrap/>
            <w:vAlign w:val="bottom"/>
            <w:hideMark/>
          </w:tcPr>
          <w:p w14:paraId="03509FDB" w14:textId="77777777" w:rsidR="00D06B23" w:rsidRPr="001D46A2" w:rsidRDefault="00D06B23" w:rsidP="008567D1">
            <w:pPr>
              <w:tabs>
                <w:tab w:val="left" w:pos="284"/>
              </w:tabs>
              <w:rPr>
                <w:rFonts w:asciiTheme="minorHAnsi" w:hAnsiTheme="minorHAnsi" w:cs="Arial"/>
                <w:b/>
                <w:bCs/>
                <w:lang w:eastAsia="es-MX"/>
              </w:rPr>
            </w:pPr>
          </w:p>
        </w:tc>
        <w:tc>
          <w:tcPr>
            <w:tcW w:w="1200" w:type="dxa"/>
            <w:gridSpan w:val="3"/>
            <w:tcBorders>
              <w:top w:val="nil"/>
              <w:left w:val="nil"/>
              <w:bottom w:val="nil"/>
              <w:right w:val="nil"/>
            </w:tcBorders>
            <w:shd w:val="clear" w:color="auto" w:fill="auto"/>
            <w:noWrap/>
            <w:vAlign w:val="bottom"/>
            <w:hideMark/>
          </w:tcPr>
          <w:p w14:paraId="471152F9" w14:textId="77777777" w:rsidR="00D06B23" w:rsidRPr="001D46A2" w:rsidRDefault="00D06B23" w:rsidP="008567D1">
            <w:pPr>
              <w:tabs>
                <w:tab w:val="left" w:pos="284"/>
              </w:tabs>
              <w:rPr>
                <w:rFonts w:asciiTheme="minorHAnsi" w:hAnsiTheme="minorHAnsi" w:cs="Arial"/>
                <w:b/>
                <w:bCs/>
                <w:lang w:eastAsia="es-MX"/>
              </w:rPr>
            </w:pPr>
          </w:p>
        </w:tc>
        <w:tc>
          <w:tcPr>
            <w:tcW w:w="1200" w:type="dxa"/>
            <w:gridSpan w:val="3"/>
            <w:tcBorders>
              <w:top w:val="nil"/>
              <w:left w:val="nil"/>
              <w:bottom w:val="nil"/>
              <w:right w:val="nil"/>
            </w:tcBorders>
            <w:shd w:val="clear" w:color="auto" w:fill="auto"/>
            <w:noWrap/>
            <w:vAlign w:val="bottom"/>
            <w:hideMark/>
          </w:tcPr>
          <w:p w14:paraId="7EA9000F" w14:textId="77777777" w:rsidR="00D06B23" w:rsidRPr="001D46A2" w:rsidRDefault="00D06B23" w:rsidP="008567D1">
            <w:pPr>
              <w:tabs>
                <w:tab w:val="left" w:pos="284"/>
              </w:tabs>
              <w:rPr>
                <w:rFonts w:asciiTheme="minorHAnsi" w:hAnsiTheme="minorHAnsi" w:cs="Arial"/>
                <w:b/>
                <w:bCs/>
                <w:lang w:eastAsia="es-MX"/>
              </w:rPr>
            </w:pPr>
          </w:p>
        </w:tc>
        <w:tc>
          <w:tcPr>
            <w:tcW w:w="1200" w:type="dxa"/>
            <w:gridSpan w:val="4"/>
            <w:tcBorders>
              <w:top w:val="nil"/>
              <w:left w:val="nil"/>
              <w:bottom w:val="nil"/>
              <w:right w:val="nil"/>
            </w:tcBorders>
            <w:shd w:val="clear" w:color="auto" w:fill="auto"/>
            <w:noWrap/>
            <w:vAlign w:val="bottom"/>
            <w:hideMark/>
          </w:tcPr>
          <w:p w14:paraId="34743BFB" w14:textId="77777777" w:rsidR="00D06B23" w:rsidRPr="001D46A2" w:rsidRDefault="00D06B23" w:rsidP="008567D1">
            <w:pPr>
              <w:tabs>
                <w:tab w:val="left" w:pos="284"/>
              </w:tabs>
              <w:rPr>
                <w:rFonts w:asciiTheme="minorHAnsi" w:hAnsiTheme="minorHAnsi" w:cs="Arial"/>
                <w:b/>
                <w:bCs/>
                <w:lang w:eastAsia="es-MX"/>
              </w:rPr>
            </w:pPr>
          </w:p>
        </w:tc>
        <w:tc>
          <w:tcPr>
            <w:tcW w:w="228" w:type="dxa"/>
            <w:tcBorders>
              <w:top w:val="nil"/>
              <w:left w:val="nil"/>
              <w:bottom w:val="nil"/>
              <w:right w:val="single" w:sz="8" w:space="0" w:color="auto"/>
            </w:tcBorders>
            <w:shd w:val="clear" w:color="auto" w:fill="auto"/>
            <w:noWrap/>
            <w:vAlign w:val="bottom"/>
            <w:hideMark/>
          </w:tcPr>
          <w:p w14:paraId="6A2DE1D3" w14:textId="77777777" w:rsidR="00D06B23" w:rsidRPr="001D46A2" w:rsidRDefault="00D06B23" w:rsidP="008567D1">
            <w:pPr>
              <w:tabs>
                <w:tab w:val="left" w:pos="284"/>
              </w:tabs>
              <w:rPr>
                <w:rFonts w:asciiTheme="minorHAnsi" w:hAnsiTheme="minorHAnsi" w:cs="Arial"/>
                <w:b/>
                <w:bCs/>
                <w:lang w:eastAsia="es-MX"/>
              </w:rPr>
            </w:pPr>
            <w:r w:rsidRPr="001D46A2">
              <w:rPr>
                <w:rFonts w:asciiTheme="minorHAnsi" w:hAnsiTheme="minorHAnsi" w:cs="Arial"/>
                <w:b/>
                <w:bCs/>
                <w:lang w:eastAsia="es-MX"/>
              </w:rPr>
              <w:t> </w:t>
            </w:r>
          </w:p>
        </w:tc>
      </w:tr>
      <w:tr w:rsidR="00B07A56" w:rsidRPr="001D46A2" w14:paraId="54C217B0" w14:textId="77777777" w:rsidTr="007163D6">
        <w:trPr>
          <w:gridAfter w:val="1"/>
          <w:wAfter w:w="46" w:type="dxa"/>
          <w:trHeight w:val="255"/>
          <w:jc w:val="center"/>
        </w:trPr>
        <w:tc>
          <w:tcPr>
            <w:tcW w:w="540" w:type="dxa"/>
            <w:gridSpan w:val="2"/>
            <w:tcBorders>
              <w:top w:val="nil"/>
              <w:left w:val="nil"/>
              <w:bottom w:val="nil"/>
              <w:right w:val="nil"/>
            </w:tcBorders>
            <w:shd w:val="clear" w:color="auto" w:fill="auto"/>
            <w:noWrap/>
            <w:vAlign w:val="bottom"/>
            <w:hideMark/>
          </w:tcPr>
          <w:p w14:paraId="33C36BB5" w14:textId="77777777" w:rsidR="00D06B23" w:rsidRPr="001D46A2" w:rsidRDefault="00D06B23" w:rsidP="008567D1">
            <w:pPr>
              <w:tabs>
                <w:tab w:val="left" w:pos="284"/>
              </w:tabs>
              <w:rPr>
                <w:rFonts w:asciiTheme="minorHAnsi" w:hAnsiTheme="minorHAnsi" w:cs="Arial"/>
                <w:lang w:eastAsia="es-MX"/>
              </w:rPr>
            </w:pPr>
          </w:p>
        </w:tc>
        <w:tc>
          <w:tcPr>
            <w:tcW w:w="1029" w:type="dxa"/>
            <w:gridSpan w:val="3"/>
            <w:tcBorders>
              <w:top w:val="nil"/>
              <w:left w:val="single" w:sz="8" w:space="0" w:color="auto"/>
              <w:bottom w:val="nil"/>
              <w:right w:val="single" w:sz="8" w:space="0" w:color="auto"/>
            </w:tcBorders>
            <w:shd w:val="clear" w:color="auto" w:fill="auto"/>
            <w:vAlign w:val="center"/>
            <w:hideMark/>
          </w:tcPr>
          <w:p w14:paraId="6B07DE6F" w14:textId="77777777" w:rsidR="00D06B23" w:rsidRPr="001D46A2" w:rsidRDefault="00D06B23" w:rsidP="008567D1">
            <w:pPr>
              <w:tabs>
                <w:tab w:val="left" w:pos="284"/>
              </w:tabs>
              <w:jc w:val="center"/>
              <w:rPr>
                <w:rFonts w:asciiTheme="minorHAnsi" w:hAnsiTheme="minorHAnsi" w:cs="Arial"/>
                <w:b/>
                <w:bCs/>
                <w:lang w:eastAsia="es-MX"/>
              </w:rPr>
            </w:pPr>
            <w:r w:rsidRPr="001D46A2">
              <w:rPr>
                <w:rFonts w:asciiTheme="minorHAnsi" w:hAnsiTheme="minorHAnsi" w:cs="Arial"/>
                <w:b/>
                <w:bCs/>
                <w:lang w:eastAsia="es-MX"/>
              </w:rPr>
              <w:t>5</w:t>
            </w:r>
          </w:p>
        </w:tc>
        <w:tc>
          <w:tcPr>
            <w:tcW w:w="9347" w:type="dxa"/>
            <w:gridSpan w:val="25"/>
            <w:tcBorders>
              <w:top w:val="nil"/>
              <w:left w:val="nil"/>
              <w:bottom w:val="nil"/>
              <w:right w:val="single" w:sz="8" w:space="0" w:color="000000"/>
            </w:tcBorders>
            <w:shd w:val="clear" w:color="auto" w:fill="auto"/>
            <w:noWrap/>
            <w:vAlign w:val="bottom"/>
            <w:hideMark/>
          </w:tcPr>
          <w:p w14:paraId="27ED46CE" w14:textId="77777777" w:rsidR="00D06B23" w:rsidRPr="001D46A2" w:rsidRDefault="00D06B23" w:rsidP="008567D1">
            <w:pPr>
              <w:tabs>
                <w:tab w:val="left" w:pos="284"/>
              </w:tabs>
              <w:rPr>
                <w:rFonts w:asciiTheme="minorHAnsi" w:hAnsiTheme="minorHAnsi" w:cs="Arial"/>
                <w:b/>
                <w:bCs/>
                <w:lang w:eastAsia="es-MX"/>
              </w:rPr>
            </w:pPr>
            <w:r w:rsidRPr="001D46A2">
              <w:rPr>
                <w:rFonts w:asciiTheme="minorHAnsi" w:hAnsiTheme="minorHAnsi" w:cs="Arial"/>
                <w:b/>
                <w:bCs/>
                <w:lang w:eastAsia="es-MX"/>
              </w:rPr>
              <w:t>NOMBRE O RAZÓN SOCIAL DEL PROVEEDOR O PRESTADOR DE SERVICIO, EN SU CASO, NOMBRE</w:t>
            </w:r>
          </w:p>
        </w:tc>
      </w:tr>
      <w:tr w:rsidR="00B07A56" w:rsidRPr="001D46A2" w14:paraId="103289E1" w14:textId="77777777" w:rsidTr="007163D6">
        <w:trPr>
          <w:gridAfter w:val="1"/>
          <w:wAfter w:w="46" w:type="dxa"/>
          <w:trHeight w:val="255"/>
          <w:jc w:val="center"/>
        </w:trPr>
        <w:tc>
          <w:tcPr>
            <w:tcW w:w="540" w:type="dxa"/>
            <w:gridSpan w:val="2"/>
            <w:tcBorders>
              <w:top w:val="nil"/>
              <w:left w:val="nil"/>
              <w:bottom w:val="nil"/>
              <w:right w:val="nil"/>
            </w:tcBorders>
            <w:shd w:val="clear" w:color="auto" w:fill="auto"/>
            <w:noWrap/>
            <w:vAlign w:val="bottom"/>
            <w:hideMark/>
          </w:tcPr>
          <w:p w14:paraId="3513A663" w14:textId="77777777" w:rsidR="00D06B23" w:rsidRPr="001D46A2" w:rsidRDefault="00D06B23" w:rsidP="008567D1">
            <w:pPr>
              <w:tabs>
                <w:tab w:val="left" w:pos="284"/>
              </w:tabs>
              <w:rPr>
                <w:rFonts w:asciiTheme="minorHAnsi" w:hAnsiTheme="minorHAnsi" w:cs="Arial"/>
                <w:lang w:eastAsia="es-MX"/>
              </w:rPr>
            </w:pPr>
          </w:p>
        </w:tc>
        <w:tc>
          <w:tcPr>
            <w:tcW w:w="1029" w:type="dxa"/>
            <w:gridSpan w:val="3"/>
            <w:tcBorders>
              <w:top w:val="nil"/>
              <w:left w:val="single" w:sz="8" w:space="0" w:color="auto"/>
              <w:bottom w:val="nil"/>
              <w:right w:val="single" w:sz="8" w:space="0" w:color="auto"/>
            </w:tcBorders>
            <w:shd w:val="clear" w:color="auto" w:fill="auto"/>
            <w:vAlign w:val="center"/>
            <w:hideMark/>
          </w:tcPr>
          <w:p w14:paraId="4DE2E993" w14:textId="77777777" w:rsidR="00D06B23" w:rsidRPr="001D46A2" w:rsidRDefault="00D06B23" w:rsidP="008567D1">
            <w:pPr>
              <w:tabs>
                <w:tab w:val="left" w:pos="284"/>
              </w:tabs>
              <w:jc w:val="center"/>
              <w:rPr>
                <w:rFonts w:asciiTheme="minorHAnsi" w:hAnsiTheme="minorHAnsi" w:cs="Arial"/>
                <w:b/>
                <w:bCs/>
                <w:lang w:eastAsia="es-MX"/>
              </w:rPr>
            </w:pPr>
            <w:r w:rsidRPr="001D46A2">
              <w:rPr>
                <w:rFonts w:asciiTheme="minorHAnsi" w:hAnsiTheme="minorHAnsi" w:cs="Arial"/>
                <w:b/>
                <w:bCs/>
                <w:lang w:eastAsia="es-MX"/>
              </w:rPr>
              <w:t> </w:t>
            </w:r>
          </w:p>
        </w:tc>
        <w:tc>
          <w:tcPr>
            <w:tcW w:w="9119" w:type="dxa"/>
            <w:gridSpan w:val="24"/>
            <w:tcBorders>
              <w:top w:val="nil"/>
              <w:left w:val="nil"/>
              <w:bottom w:val="nil"/>
              <w:right w:val="nil"/>
            </w:tcBorders>
            <w:shd w:val="clear" w:color="auto" w:fill="auto"/>
            <w:noWrap/>
            <w:vAlign w:val="bottom"/>
            <w:hideMark/>
          </w:tcPr>
          <w:p w14:paraId="15277C6E" w14:textId="77777777" w:rsidR="00D06B23" w:rsidRPr="001D46A2" w:rsidRDefault="00D06B23" w:rsidP="008567D1">
            <w:pPr>
              <w:tabs>
                <w:tab w:val="left" w:pos="284"/>
              </w:tabs>
              <w:rPr>
                <w:rFonts w:asciiTheme="minorHAnsi" w:hAnsiTheme="minorHAnsi" w:cs="Arial"/>
                <w:b/>
                <w:bCs/>
                <w:lang w:eastAsia="es-MX"/>
              </w:rPr>
            </w:pPr>
            <w:r w:rsidRPr="001D46A2">
              <w:rPr>
                <w:rFonts w:asciiTheme="minorHAnsi" w:hAnsiTheme="minorHAnsi" w:cs="Arial"/>
                <w:b/>
                <w:bCs/>
                <w:lang w:eastAsia="es-MX"/>
              </w:rPr>
              <w:t xml:space="preserve">DE LA UNIDAD ADMINISTRATIVA </w:t>
            </w:r>
            <w:proofErr w:type="spellStart"/>
            <w:r w:rsidRPr="001D46A2">
              <w:rPr>
                <w:rFonts w:asciiTheme="minorHAnsi" w:hAnsiTheme="minorHAnsi" w:cs="Arial"/>
                <w:b/>
                <w:bCs/>
                <w:lang w:eastAsia="es-MX"/>
              </w:rPr>
              <w:t>ú</w:t>
            </w:r>
            <w:proofErr w:type="spellEnd"/>
            <w:r w:rsidRPr="001D46A2">
              <w:rPr>
                <w:rFonts w:asciiTheme="minorHAnsi" w:hAnsiTheme="minorHAnsi" w:cs="Arial"/>
                <w:b/>
                <w:bCs/>
                <w:lang w:eastAsia="es-MX"/>
              </w:rPr>
              <w:t xml:space="preserve"> ORGANISMOS BENEFICIARIOS DEL PAGO</w:t>
            </w:r>
          </w:p>
        </w:tc>
        <w:tc>
          <w:tcPr>
            <w:tcW w:w="228" w:type="dxa"/>
            <w:tcBorders>
              <w:top w:val="nil"/>
              <w:left w:val="nil"/>
              <w:bottom w:val="nil"/>
              <w:right w:val="single" w:sz="8" w:space="0" w:color="auto"/>
            </w:tcBorders>
            <w:shd w:val="clear" w:color="auto" w:fill="auto"/>
            <w:noWrap/>
            <w:vAlign w:val="bottom"/>
            <w:hideMark/>
          </w:tcPr>
          <w:p w14:paraId="26DD3B24" w14:textId="77777777" w:rsidR="00D06B23" w:rsidRPr="001D46A2" w:rsidRDefault="00D06B23" w:rsidP="008567D1">
            <w:pPr>
              <w:tabs>
                <w:tab w:val="left" w:pos="284"/>
              </w:tabs>
              <w:rPr>
                <w:rFonts w:asciiTheme="minorHAnsi" w:hAnsiTheme="minorHAnsi" w:cs="Arial"/>
                <w:b/>
                <w:bCs/>
                <w:lang w:eastAsia="es-MX"/>
              </w:rPr>
            </w:pPr>
            <w:r w:rsidRPr="001D46A2">
              <w:rPr>
                <w:rFonts w:asciiTheme="minorHAnsi" w:hAnsiTheme="minorHAnsi" w:cs="Arial"/>
                <w:b/>
                <w:bCs/>
                <w:lang w:eastAsia="es-MX"/>
              </w:rPr>
              <w:t> </w:t>
            </w:r>
          </w:p>
        </w:tc>
      </w:tr>
      <w:tr w:rsidR="00B07A56" w:rsidRPr="001D46A2" w14:paraId="35907545" w14:textId="77777777" w:rsidTr="007163D6">
        <w:trPr>
          <w:gridAfter w:val="1"/>
          <w:wAfter w:w="46" w:type="dxa"/>
          <w:trHeight w:val="210"/>
          <w:jc w:val="center"/>
        </w:trPr>
        <w:tc>
          <w:tcPr>
            <w:tcW w:w="540" w:type="dxa"/>
            <w:gridSpan w:val="2"/>
            <w:tcBorders>
              <w:top w:val="nil"/>
              <w:left w:val="nil"/>
              <w:bottom w:val="nil"/>
              <w:right w:val="nil"/>
            </w:tcBorders>
            <w:shd w:val="clear" w:color="auto" w:fill="auto"/>
            <w:noWrap/>
            <w:vAlign w:val="bottom"/>
            <w:hideMark/>
          </w:tcPr>
          <w:p w14:paraId="7DE0403F" w14:textId="77777777" w:rsidR="00D06B23" w:rsidRPr="001D46A2" w:rsidRDefault="00D06B23" w:rsidP="008567D1">
            <w:pPr>
              <w:tabs>
                <w:tab w:val="left" w:pos="284"/>
              </w:tabs>
              <w:rPr>
                <w:rFonts w:asciiTheme="minorHAnsi" w:hAnsiTheme="minorHAnsi" w:cs="Arial"/>
                <w:lang w:eastAsia="es-MX"/>
              </w:rPr>
            </w:pPr>
          </w:p>
        </w:tc>
        <w:tc>
          <w:tcPr>
            <w:tcW w:w="1029" w:type="dxa"/>
            <w:gridSpan w:val="3"/>
            <w:tcBorders>
              <w:top w:val="nil"/>
              <w:left w:val="single" w:sz="8" w:space="0" w:color="auto"/>
              <w:bottom w:val="nil"/>
              <w:right w:val="single" w:sz="8" w:space="0" w:color="auto"/>
            </w:tcBorders>
            <w:shd w:val="clear" w:color="auto" w:fill="auto"/>
            <w:vAlign w:val="center"/>
            <w:hideMark/>
          </w:tcPr>
          <w:p w14:paraId="1F0DA3FB" w14:textId="77777777" w:rsidR="00D06B23" w:rsidRPr="001D46A2" w:rsidRDefault="00D06B23" w:rsidP="008567D1">
            <w:pPr>
              <w:tabs>
                <w:tab w:val="left" w:pos="284"/>
              </w:tabs>
              <w:jc w:val="center"/>
              <w:rPr>
                <w:rFonts w:asciiTheme="minorHAnsi" w:hAnsiTheme="minorHAnsi" w:cs="Arial"/>
                <w:b/>
                <w:bCs/>
                <w:lang w:eastAsia="es-MX"/>
              </w:rPr>
            </w:pPr>
            <w:r w:rsidRPr="001D46A2">
              <w:rPr>
                <w:rFonts w:asciiTheme="minorHAnsi" w:hAnsiTheme="minorHAnsi" w:cs="Arial"/>
                <w:b/>
                <w:bCs/>
                <w:lang w:eastAsia="es-MX"/>
              </w:rPr>
              <w:t> </w:t>
            </w:r>
          </w:p>
        </w:tc>
        <w:tc>
          <w:tcPr>
            <w:tcW w:w="1363" w:type="dxa"/>
            <w:gridSpan w:val="4"/>
            <w:tcBorders>
              <w:top w:val="nil"/>
              <w:left w:val="nil"/>
              <w:bottom w:val="nil"/>
              <w:right w:val="nil"/>
            </w:tcBorders>
            <w:shd w:val="clear" w:color="auto" w:fill="auto"/>
            <w:noWrap/>
            <w:vAlign w:val="bottom"/>
            <w:hideMark/>
          </w:tcPr>
          <w:p w14:paraId="695887A8" w14:textId="77777777" w:rsidR="00D06B23" w:rsidRPr="001D46A2" w:rsidRDefault="00D06B23" w:rsidP="008567D1">
            <w:pPr>
              <w:tabs>
                <w:tab w:val="left" w:pos="284"/>
              </w:tabs>
              <w:rPr>
                <w:rFonts w:asciiTheme="minorHAnsi" w:hAnsiTheme="minorHAnsi" w:cs="Arial"/>
                <w:b/>
                <w:bCs/>
                <w:lang w:eastAsia="es-MX"/>
              </w:rPr>
            </w:pPr>
          </w:p>
        </w:tc>
        <w:tc>
          <w:tcPr>
            <w:tcW w:w="1228" w:type="dxa"/>
            <w:gridSpan w:val="4"/>
            <w:tcBorders>
              <w:top w:val="nil"/>
              <w:left w:val="nil"/>
              <w:bottom w:val="nil"/>
              <w:right w:val="nil"/>
            </w:tcBorders>
            <w:shd w:val="clear" w:color="auto" w:fill="auto"/>
            <w:noWrap/>
            <w:vAlign w:val="bottom"/>
            <w:hideMark/>
          </w:tcPr>
          <w:p w14:paraId="04593012" w14:textId="77777777" w:rsidR="00D06B23" w:rsidRPr="001D46A2" w:rsidRDefault="00D06B23" w:rsidP="008567D1">
            <w:pPr>
              <w:tabs>
                <w:tab w:val="left" w:pos="284"/>
              </w:tabs>
              <w:rPr>
                <w:rFonts w:asciiTheme="minorHAnsi" w:hAnsiTheme="minorHAnsi" w:cs="Arial"/>
                <w:b/>
                <w:bCs/>
                <w:lang w:eastAsia="es-MX"/>
              </w:rPr>
            </w:pPr>
          </w:p>
        </w:tc>
        <w:tc>
          <w:tcPr>
            <w:tcW w:w="2928" w:type="dxa"/>
            <w:gridSpan w:val="6"/>
            <w:tcBorders>
              <w:top w:val="nil"/>
              <w:left w:val="nil"/>
              <w:bottom w:val="nil"/>
              <w:right w:val="nil"/>
            </w:tcBorders>
            <w:shd w:val="clear" w:color="auto" w:fill="auto"/>
            <w:noWrap/>
            <w:vAlign w:val="bottom"/>
            <w:hideMark/>
          </w:tcPr>
          <w:p w14:paraId="6C95D590" w14:textId="77777777" w:rsidR="00D06B23" w:rsidRPr="001D46A2" w:rsidRDefault="00D06B23" w:rsidP="008567D1">
            <w:pPr>
              <w:tabs>
                <w:tab w:val="left" w:pos="284"/>
              </w:tabs>
              <w:rPr>
                <w:rFonts w:asciiTheme="minorHAnsi" w:hAnsiTheme="minorHAnsi" w:cs="Arial"/>
                <w:b/>
                <w:bCs/>
                <w:lang w:eastAsia="es-MX"/>
              </w:rPr>
            </w:pPr>
          </w:p>
        </w:tc>
        <w:tc>
          <w:tcPr>
            <w:tcW w:w="1200" w:type="dxa"/>
            <w:gridSpan w:val="3"/>
            <w:tcBorders>
              <w:top w:val="nil"/>
              <w:left w:val="nil"/>
              <w:bottom w:val="nil"/>
              <w:right w:val="nil"/>
            </w:tcBorders>
            <w:shd w:val="clear" w:color="auto" w:fill="auto"/>
            <w:noWrap/>
            <w:vAlign w:val="bottom"/>
            <w:hideMark/>
          </w:tcPr>
          <w:p w14:paraId="4B2EE9E7" w14:textId="77777777" w:rsidR="00D06B23" w:rsidRPr="001D46A2" w:rsidRDefault="00D06B23" w:rsidP="008567D1">
            <w:pPr>
              <w:tabs>
                <w:tab w:val="left" w:pos="284"/>
              </w:tabs>
              <w:rPr>
                <w:rFonts w:asciiTheme="minorHAnsi" w:hAnsiTheme="minorHAnsi" w:cs="Arial"/>
                <w:b/>
                <w:bCs/>
                <w:lang w:eastAsia="es-MX"/>
              </w:rPr>
            </w:pPr>
          </w:p>
        </w:tc>
        <w:tc>
          <w:tcPr>
            <w:tcW w:w="1200" w:type="dxa"/>
            <w:gridSpan w:val="3"/>
            <w:tcBorders>
              <w:top w:val="nil"/>
              <w:left w:val="nil"/>
              <w:bottom w:val="nil"/>
              <w:right w:val="nil"/>
            </w:tcBorders>
            <w:shd w:val="clear" w:color="auto" w:fill="auto"/>
            <w:noWrap/>
            <w:vAlign w:val="bottom"/>
            <w:hideMark/>
          </w:tcPr>
          <w:p w14:paraId="61D00EAB" w14:textId="77777777" w:rsidR="00D06B23" w:rsidRPr="001D46A2" w:rsidRDefault="00D06B23" w:rsidP="008567D1">
            <w:pPr>
              <w:tabs>
                <w:tab w:val="left" w:pos="284"/>
              </w:tabs>
              <w:rPr>
                <w:rFonts w:asciiTheme="minorHAnsi" w:hAnsiTheme="minorHAnsi" w:cs="Arial"/>
                <w:b/>
                <w:bCs/>
                <w:lang w:eastAsia="es-MX"/>
              </w:rPr>
            </w:pPr>
          </w:p>
        </w:tc>
        <w:tc>
          <w:tcPr>
            <w:tcW w:w="1200" w:type="dxa"/>
            <w:gridSpan w:val="4"/>
            <w:tcBorders>
              <w:top w:val="nil"/>
              <w:left w:val="nil"/>
              <w:bottom w:val="nil"/>
              <w:right w:val="nil"/>
            </w:tcBorders>
            <w:shd w:val="clear" w:color="auto" w:fill="auto"/>
            <w:noWrap/>
            <w:vAlign w:val="bottom"/>
            <w:hideMark/>
          </w:tcPr>
          <w:p w14:paraId="05CFA877" w14:textId="77777777" w:rsidR="00D06B23" w:rsidRPr="001D46A2" w:rsidRDefault="00D06B23" w:rsidP="008567D1">
            <w:pPr>
              <w:tabs>
                <w:tab w:val="left" w:pos="284"/>
              </w:tabs>
              <w:rPr>
                <w:rFonts w:asciiTheme="minorHAnsi" w:hAnsiTheme="minorHAnsi" w:cs="Arial"/>
                <w:b/>
                <w:bCs/>
                <w:lang w:eastAsia="es-MX"/>
              </w:rPr>
            </w:pPr>
          </w:p>
        </w:tc>
        <w:tc>
          <w:tcPr>
            <w:tcW w:w="228" w:type="dxa"/>
            <w:tcBorders>
              <w:top w:val="nil"/>
              <w:left w:val="nil"/>
              <w:bottom w:val="nil"/>
              <w:right w:val="single" w:sz="8" w:space="0" w:color="auto"/>
            </w:tcBorders>
            <w:shd w:val="clear" w:color="auto" w:fill="auto"/>
            <w:noWrap/>
            <w:vAlign w:val="bottom"/>
            <w:hideMark/>
          </w:tcPr>
          <w:p w14:paraId="0A7E97C1" w14:textId="77777777" w:rsidR="00D06B23" w:rsidRPr="001D46A2" w:rsidRDefault="00D06B23" w:rsidP="008567D1">
            <w:pPr>
              <w:tabs>
                <w:tab w:val="left" w:pos="284"/>
              </w:tabs>
              <w:rPr>
                <w:rFonts w:asciiTheme="minorHAnsi" w:hAnsiTheme="minorHAnsi" w:cs="Arial"/>
                <w:b/>
                <w:bCs/>
                <w:lang w:eastAsia="es-MX"/>
              </w:rPr>
            </w:pPr>
            <w:r w:rsidRPr="001D46A2">
              <w:rPr>
                <w:rFonts w:asciiTheme="minorHAnsi" w:hAnsiTheme="minorHAnsi" w:cs="Arial"/>
                <w:b/>
                <w:bCs/>
                <w:lang w:eastAsia="es-MX"/>
              </w:rPr>
              <w:t> </w:t>
            </w:r>
          </w:p>
        </w:tc>
      </w:tr>
      <w:tr w:rsidR="00B07A56" w:rsidRPr="001D46A2" w14:paraId="26DC40D0" w14:textId="77777777" w:rsidTr="007163D6">
        <w:trPr>
          <w:gridAfter w:val="1"/>
          <w:wAfter w:w="46" w:type="dxa"/>
          <w:trHeight w:val="255"/>
          <w:jc w:val="center"/>
        </w:trPr>
        <w:tc>
          <w:tcPr>
            <w:tcW w:w="540" w:type="dxa"/>
            <w:gridSpan w:val="2"/>
            <w:tcBorders>
              <w:top w:val="nil"/>
              <w:left w:val="nil"/>
              <w:bottom w:val="nil"/>
              <w:right w:val="nil"/>
            </w:tcBorders>
            <w:shd w:val="clear" w:color="auto" w:fill="auto"/>
            <w:noWrap/>
            <w:vAlign w:val="bottom"/>
            <w:hideMark/>
          </w:tcPr>
          <w:p w14:paraId="01EFADB7" w14:textId="77777777" w:rsidR="00D06B23" w:rsidRPr="001D46A2" w:rsidRDefault="00D06B23" w:rsidP="008567D1">
            <w:pPr>
              <w:tabs>
                <w:tab w:val="left" w:pos="284"/>
              </w:tabs>
              <w:rPr>
                <w:rFonts w:asciiTheme="minorHAnsi" w:hAnsiTheme="minorHAnsi" w:cs="Arial"/>
                <w:lang w:eastAsia="es-MX"/>
              </w:rPr>
            </w:pPr>
          </w:p>
        </w:tc>
        <w:tc>
          <w:tcPr>
            <w:tcW w:w="1029" w:type="dxa"/>
            <w:gridSpan w:val="3"/>
            <w:tcBorders>
              <w:top w:val="nil"/>
              <w:left w:val="single" w:sz="8" w:space="0" w:color="auto"/>
              <w:bottom w:val="nil"/>
              <w:right w:val="single" w:sz="8" w:space="0" w:color="auto"/>
            </w:tcBorders>
            <w:shd w:val="clear" w:color="auto" w:fill="auto"/>
            <w:vAlign w:val="center"/>
            <w:hideMark/>
          </w:tcPr>
          <w:p w14:paraId="62E7EA32" w14:textId="77777777" w:rsidR="00D06B23" w:rsidRPr="001D46A2" w:rsidRDefault="00D06B23" w:rsidP="008567D1">
            <w:pPr>
              <w:tabs>
                <w:tab w:val="left" w:pos="284"/>
              </w:tabs>
              <w:jc w:val="center"/>
              <w:rPr>
                <w:rFonts w:asciiTheme="minorHAnsi" w:hAnsiTheme="minorHAnsi" w:cs="Arial"/>
                <w:b/>
                <w:bCs/>
                <w:lang w:eastAsia="es-MX"/>
              </w:rPr>
            </w:pPr>
            <w:r w:rsidRPr="001D46A2">
              <w:rPr>
                <w:rFonts w:asciiTheme="minorHAnsi" w:hAnsiTheme="minorHAnsi" w:cs="Arial"/>
                <w:b/>
                <w:bCs/>
                <w:lang w:eastAsia="es-MX"/>
              </w:rPr>
              <w:t>6</w:t>
            </w:r>
          </w:p>
        </w:tc>
        <w:tc>
          <w:tcPr>
            <w:tcW w:w="9119" w:type="dxa"/>
            <w:gridSpan w:val="24"/>
            <w:tcBorders>
              <w:top w:val="nil"/>
              <w:left w:val="nil"/>
              <w:bottom w:val="nil"/>
              <w:right w:val="nil"/>
            </w:tcBorders>
            <w:shd w:val="clear" w:color="auto" w:fill="auto"/>
            <w:noWrap/>
            <w:vAlign w:val="bottom"/>
            <w:hideMark/>
          </w:tcPr>
          <w:p w14:paraId="76105A27" w14:textId="77777777" w:rsidR="00D06B23" w:rsidRPr="001D46A2" w:rsidRDefault="00D06B23" w:rsidP="008567D1">
            <w:pPr>
              <w:tabs>
                <w:tab w:val="left" w:pos="284"/>
              </w:tabs>
              <w:rPr>
                <w:rFonts w:asciiTheme="minorHAnsi" w:hAnsiTheme="minorHAnsi" w:cs="Arial"/>
                <w:b/>
                <w:bCs/>
                <w:lang w:eastAsia="es-MX"/>
              </w:rPr>
            </w:pPr>
            <w:r w:rsidRPr="001D46A2">
              <w:rPr>
                <w:rFonts w:asciiTheme="minorHAnsi" w:hAnsiTheme="minorHAnsi" w:cs="Arial"/>
                <w:b/>
                <w:bCs/>
                <w:lang w:eastAsia="es-MX"/>
              </w:rPr>
              <w:t xml:space="preserve">CLAVE DEL REGISTRO FEDERAL DEL CONTRIBUYENTE, PARA EL CASO DE LA SEP </w:t>
            </w:r>
          </w:p>
        </w:tc>
        <w:tc>
          <w:tcPr>
            <w:tcW w:w="228" w:type="dxa"/>
            <w:tcBorders>
              <w:top w:val="nil"/>
              <w:left w:val="nil"/>
              <w:bottom w:val="nil"/>
              <w:right w:val="single" w:sz="8" w:space="0" w:color="auto"/>
            </w:tcBorders>
            <w:shd w:val="clear" w:color="auto" w:fill="auto"/>
            <w:noWrap/>
            <w:vAlign w:val="bottom"/>
            <w:hideMark/>
          </w:tcPr>
          <w:p w14:paraId="6C5F80C7" w14:textId="77777777" w:rsidR="00D06B23" w:rsidRPr="001D46A2" w:rsidRDefault="00D06B23" w:rsidP="008567D1">
            <w:pPr>
              <w:tabs>
                <w:tab w:val="left" w:pos="284"/>
              </w:tabs>
              <w:rPr>
                <w:rFonts w:asciiTheme="minorHAnsi" w:hAnsiTheme="minorHAnsi" w:cs="Arial"/>
                <w:b/>
                <w:bCs/>
                <w:lang w:eastAsia="es-MX"/>
              </w:rPr>
            </w:pPr>
            <w:r w:rsidRPr="001D46A2">
              <w:rPr>
                <w:rFonts w:asciiTheme="minorHAnsi" w:hAnsiTheme="minorHAnsi" w:cs="Arial"/>
                <w:b/>
                <w:bCs/>
                <w:lang w:eastAsia="es-MX"/>
              </w:rPr>
              <w:t> </w:t>
            </w:r>
          </w:p>
        </w:tc>
      </w:tr>
      <w:tr w:rsidR="00B07A56" w:rsidRPr="001D46A2" w14:paraId="5DCA8680" w14:textId="77777777" w:rsidTr="007163D6">
        <w:trPr>
          <w:gridAfter w:val="1"/>
          <w:wAfter w:w="46" w:type="dxa"/>
          <w:trHeight w:val="255"/>
          <w:jc w:val="center"/>
        </w:trPr>
        <w:tc>
          <w:tcPr>
            <w:tcW w:w="540" w:type="dxa"/>
            <w:gridSpan w:val="2"/>
            <w:tcBorders>
              <w:top w:val="nil"/>
              <w:left w:val="nil"/>
              <w:bottom w:val="nil"/>
              <w:right w:val="nil"/>
            </w:tcBorders>
            <w:shd w:val="clear" w:color="auto" w:fill="auto"/>
            <w:noWrap/>
            <w:vAlign w:val="bottom"/>
            <w:hideMark/>
          </w:tcPr>
          <w:p w14:paraId="6AAF4267" w14:textId="77777777" w:rsidR="00D06B23" w:rsidRPr="001D46A2" w:rsidRDefault="00D06B23" w:rsidP="008567D1">
            <w:pPr>
              <w:tabs>
                <w:tab w:val="left" w:pos="284"/>
              </w:tabs>
              <w:rPr>
                <w:rFonts w:asciiTheme="minorHAnsi" w:hAnsiTheme="minorHAnsi" w:cs="Arial"/>
                <w:lang w:eastAsia="es-MX"/>
              </w:rPr>
            </w:pPr>
          </w:p>
        </w:tc>
        <w:tc>
          <w:tcPr>
            <w:tcW w:w="1029" w:type="dxa"/>
            <w:gridSpan w:val="3"/>
            <w:tcBorders>
              <w:top w:val="nil"/>
              <w:left w:val="single" w:sz="8" w:space="0" w:color="auto"/>
              <w:bottom w:val="nil"/>
              <w:right w:val="single" w:sz="8" w:space="0" w:color="auto"/>
            </w:tcBorders>
            <w:shd w:val="clear" w:color="auto" w:fill="auto"/>
            <w:vAlign w:val="center"/>
            <w:hideMark/>
          </w:tcPr>
          <w:p w14:paraId="60935743" w14:textId="77777777" w:rsidR="00D06B23" w:rsidRPr="001D46A2" w:rsidRDefault="00D06B23" w:rsidP="008567D1">
            <w:pPr>
              <w:tabs>
                <w:tab w:val="left" w:pos="284"/>
              </w:tabs>
              <w:jc w:val="center"/>
              <w:rPr>
                <w:rFonts w:asciiTheme="minorHAnsi" w:hAnsiTheme="minorHAnsi" w:cs="Arial"/>
                <w:b/>
                <w:bCs/>
                <w:lang w:eastAsia="es-MX"/>
              </w:rPr>
            </w:pPr>
            <w:r w:rsidRPr="001D46A2">
              <w:rPr>
                <w:rFonts w:asciiTheme="minorHAnsi" w:hAnsiTheme="minorHAnsi" w:cs="Arial"/>
                <w:b/>
                <w:bCs/>
                <w:lang w:eastAsia="es-MX"/>
              </w:rPr>
              <w:t> </w:t>
            </w:r>
          </w:p>
        </w:tc>
        <w:tc>
          <w:tcPr>
            <w:tcW w:w="9347" w:type="dxa"/>
            <w:gridSpan w:val="25"/>
            <w:tcBorders>
              <w:top w:val="nil"/>
              <w:left w:val="nil"/>
              <w:bottom w:val="nil"/>
              <w:right w:val="single" w:sz="8" w:space="0" w:color="000000"/>
            </w:tcBorders>
            <w:shd w:val="clear" w:color="auto" w:fill="auto"/>
            <w:noWrap/>
            <w:vAlign w:val="bottom"/>
            <w:hideMark/>
          </w:tcPr>
          <w:p w14:paraId="0F878A1F" w14:textId="77777777" w:rsidR="00D06B23" w:rsidRPr="001D46A2" w:rsidRDefault="00D06B23" w:rsidP="008567D1">
            <w:pPr>
              <w:tabs>
                <w:tab w:val="left" w:pos="284"/>
              </w:tabs>
              <w:rPr>
                <w:rFonts w:asciiTheme="minorHAnsi" w:hAnsiTheme="minorHAnsi" w:cs="Arial"/>
                <w:b/>
                <w:bCs/>
                <w:lang w:eastAsia="es-MX"/>
              </w:rPr>
            </w:pPr>
            <w:r w:rsidRPr="001D46A2">
              <w:rPr>
                <w:rFonts w:asciiTheme="minorHAnsi" w:hAnsiTheme="minorHAnsi" w:cs="Arial"/>
                <w:b/>
                <w:bCs/>
                <w:lang w:eastAsia="es-MX"/>
              </w:rPr>
              <w:t>LA HOMOCLAVE CORRESPONDE AL No. DE UNIDAD, ORGANISMO DECENTRALIZADO Y/O</w:t>
            </w:r>
          </w:p>
        </w:tc>
      </w:tr>
      <w:tr w:rsidR="00B07A56" w:rsidRPr="001D46A2" w14:paraId="1987E19A" w14:textId="77777777" w:rsidTr="007163D6">
        <w:trPr>
          <w:gridAfter w:val="1"/>
          <w:wAfter w:w="46" w:type="dxa"/>
          <w:trHeight w:val="255"/>
          <w:jc w:val="center"/>
        </w:trPr>
        <w:tc>
          <w:tcPr>
            <w:tcW w:w="540" w:type="dxa"/>
            <w:gridSpan w:val="2"/>
            <w:tcBorders>
              <w:top w:val="nil"/>
              <w:left w:val="nil"/>
              <w:bottom w:val="nil"/>
              <w:right w:val="nil"/>
            </w:tcBorders>
            <w:shd w:val="clear" w:color="auto" w:fill="auto"/>
            <w:noWrap/>
            <w:vAlign w:val="bottom"/>
            <w:hideMark/>
          </w:tcPr>
          <w:p w14:paraId="3D96C207" w14:textId="77777777" w:rsidR="00D06B23" w:rsidRPr="001D46A2" w:rsidRDefault="00D06B23" w:rsidP="008567D1">
            <w:pPr>
              <w:tabs>
                <w:tab w:val="left" w:pos="284"/>
              </w:tabs>
              <w:rPr>
                <w:rFonts w:asciiTheme="minorHAnsi" w:hAnsiTheme="minorHAnsi" w:cs="Arial"/>
                <w:lang w:eastAsia="es-MX"/>
              </w:rPr>
            </w:pPr>
          </w:p>
        </w:tc>
        <w:tc>
          <w:tcPr>
            <w:tcW w:w="1029" w:type="dxa"/>
            <w:gridSpan w:val="3"/>
            <w:tcBorders>
              <w:top w:val="nil"/>
              <w:left w:val="single" w:sz="8" w:space="0" w:color="auto"/>
              <w:bottom w:val="nil"/>
              <w:right w:val="single" w:sz="8" w:space="0" w:color="auto"/>
            </w:tcBorders>
            <w:shd w:val="clear" w:color="auto" w:fill="auto"/>
            <w:vAlign w:val="center"/>
            <w:hideMark/>
          </w:tcPr>
          <w:p w14:paraId="5B9E651A" w14:textId="77777777" w:rsidR="00D06B23" w:rsidRPr="001D46A2" w:rsidRDefault="00D06B23" w:rsidP="008567D1">
            <w:pPr>
              <w:tabs>
                <w:tab w:val="left" w:pos="284"/>
              </w:tabs>
              <w:jc w:val="center"/>
              <w:rPr>
                <w:rFonts w:asciiTheme="minorHAnsi" w:hAnsiTheme="minorHAnsi" w:cs="Arial"/>
                <w:b/>
                <w:bCs/>
                <w:lang w:eastAsia="es-MX"/>
              </w:rPr>
            </w:pPr>
            <w:r w:rsidRPr="001D46A2">
              <w:rPr>
                <w:rFonts w:asciiTheme="minorHAnsi" w:hAnsiTheme="minorHAnsi" w:cs="Arial"/>
                <w:b/>
                <w:bCs/>
                <w:lang w:eastAsia="es-MX"/>
              </w:rPr>
              <w:t> </w:t>
            </w:r>
          </w:p>
        </w:tc>
        <w:tc>
          <w:tcPr>
            <w:tcW w:w="2591" w:type="dxa"/>
            <w:gridSpan w:val="8"/>
            <w:tcBorders>
              <w:top w:val="nil"/>
              <w:left w:val="nil"/>
              <w:bottom w:val="nil"/>
              <w:right w:val="nil"/>
            </w:tcBorders>
            <w:shd w:val="clear" w:color="auto" w:fill="auto"/>
            <w:noWrap/>
            <w:vAlign w:val="bottom"/>
            <w:hideMark/>
          </w:tcPr>
          <w:p w14:paraId="66997920" w14:textId="77777777" w:rsidR="00D06B23" w:rsidRPr="001D46A2" w:rsidRDefault="00D06B23" w:rsidP="008567D1">
            <w:pPr>
              <w:tabs>
                <w:tab w:val="left" w:pos="284"/>
              </w:tabs>
              <w:rPr>
                <w:rFonts w:asciiTheme="minorHAnsi" w:hAnsiTheme="minorHAnsi" w:cs="Arial"/>
                <w:b/>
                <w:bCs/>
                <w:lang w:eastAsia="es-MX"/>
              </w:rPr>
            </w:pPr>
            <w:r w:rsidRPr="001D46A2">
              <w:rPr>
                <w:rFonts w:asciiTheme="minorHAnsi" w:hAnsiTheme="minorHAnsi" w:cs="Arial"/>
                <w:b/>
                <w:bCs/>
                <w:lang w:eastAsia="es-MX"/>
              </w:rPr>
              <w:t>DESCONCENTRADO.</w:t>
            </w:r>
          </w:p>
        </w:tc>
        <w:tc>
          <w:tcPr>
            <w:tcW w:w="2928" w:type="dxa"/>
            <w:gridSpan w:val="6"/>
            <w:tcBorders>
              <w:top w:val="nil"/>
              <w:left w:val="nil"/>
              <w:bottom w:val="nil"/>
              <w:right w:val="nil"/>
            </w:tcBorders>
            <w:shd w:val="clear" w:color="auto" w:fill="auto"/>
            <w:noWrap/>
            <w:vAlign w:val="bottom"/>
            <w:hideMark/>
          </w:tcPr>
          <w:p w14:paraId="28C8A2EF" w14:textId="77777777" w:rsidR="00D06B23" w:rsidRPr="001D46A2" w:rsidRDefault="00D06B23" w:rsidP="008567D1">
            <w:pPr>
              <w:tabs>
                <w:tab w:val="left" w:pos="284"/>
              </w:tabs>
              <w:rPr>
                <w:rFonts w:asciiTheme="minorHAnsi" w:hAnsiTheme="minorHAnsi" w:cs="Arial"/>
                <w:b/>
                <w:bCs/>
                <w:lang w:eastAsia="es-MX"/>
              </w:rPr>
            </w:pPr>
          </w:p>
        </w:tc>
        <w:tc>
          <w:tcPr>
            <w:tcW w:w="1200" w:type="dxa"/>
            <w:gridSpan w:val="3"/>
            <w:tcBorders>
              <w:top w:val="nil"/>
              <w:left w:val="nil"/>
              <w:bottom w:val="nil"/>
              <w:right w:val="nil"/>
            </w:tcBorders>
            <w:shd w:val="clear" w:color="auto" w:fill="auto"/>
            <w:noWrap/>
            <w:vAlign w:val="bottom"/>
            <w:hideMark/>
          </w:tcPr>
          <w:p w14:paraId="341F6A4A" w14:textId="77777777" w:rsidR="00D06B23" w:rsidRPr="001D46A2" w:rsidRDefault="00D06B23" w:rsidP="008567D1">
            <w:pPr>
              <w:tabs>
                <w:tab w:val="left" w:pos="284"/>
              </w:tabs>
              <w:rPr>
                <w:rFonts w:asciiTheme="minorHAnsi" w:hAnsiTheme="minorHAnsi" w:cs="Arial"/>
                <w:b/>
                <w:bCs/>
                <w:lang w:eastAsia="es-MX"/>
              </w:rPr>
            </w:pPr>
          </w:p>
        </w:tc>
        <w:tc>
          <w:tcPr>
            <w:tcW w:w="1200" w:type="dxa"/>
            <w:gridSpan w:val="3"/>
            <w:tcBorders>
              <w:top w:val="nil"/>
              <w:left w:val="nil"/>
              <w:bottom w:val="nil"/>
              <w:right w:val="nil"/>
            </w:tcBorders>
            <w:shd w:val="clear" w:color="auto" w:fill="auto"/>
            <w:noWrap/>
            <w:vAlign w:val="bottom"/>
            <w:hideMark/>
          </w:tcPr>
          <w:p w14:paraId="343D6CF4" w14:textId="77777777" w:rsidR="00D06B23" w:rsidRPr="001D46A2" w:rsidRDefault="00D06B23" w:rsidP="008567D1">
            <w:pPr>
              <w:tabs>
                <w:tab w:val="left" w:pos="284"/>
              </w:tabs>
              <w:rPr>
                <w:rFonts w:asciiTheme="minorHAnsi" w:hAnsiTheme="minorHAnsi" w:cs="Arial"/>
                <w:b/>
                <w:bCs/>
                <w:lang w:eastAsia="es-MX"/>
              </w:rPr>
            </w:pPr>
          </w:p>
        </w:tc>
        <w:tc>
          <w:tcPr>
            <w:tcW w:w="1200" w:type="dxa"/>
            <w:gridSpan w:val="4"/>
            <w:tcBorders>
              <w:top w:val="nil"/>
              <w:left w:val="nil"/>
              <w:bottom w:val="nil"/>
              <w:right w:val="nil"/>
            </w:tcBorders>
            <w:shd w:val="clear" w:color="auto" w:fill="auto"/>
            <w:noWrap/>
            <w:vAlign w:val="bottom"/>
            <w:hideMark/>
          </w:tcPr>
          <w:p w14:paraId="33899ED7" w14:textId="77777777" w:rsidR="00D06B23" w:rsidRPr="001D46A2" w:rsidRDefault="00D06B23" w:rsidP="008567D1">
            <w:pPr>
              <w:tabs>
                <w:tab w:val="left" w:pos="284"/>
              </w:tabs>
              <w:rPr>
                <w:rFonts w:asciiTheme="minorHAnsi" w:hAnsiTheme="minorHAnsi" w:cs="Arial"/>
                <w:b/>
                <w:bCs/>
                <w:lang w:eastAsia="es-MX"/>
              </w:rPr>
            </w:pPr>
          </w:p>
        </w:tc>
        <w:tc>
          <w:tcPr>
            <w:tcW w:w="228" w:type="dxa"/>
            <w:tcBorders>
              <w:top w:val="nil"/>
              <w:left w:val="nil"/>
              <w:bottom w:val="nil"/>
              <w:right w:val="single" w:sz="8" w:space="0" w:color="auto"/>
            </w:tcBorders>
            <w:shd w:val="clear" w:color="auto" w:fill="auto"/>
            <w:noWrap/>
            <w:vAlign w:val="bottom"/>
            <w:hideMark/>
          </w:tcPr>
          <w:p w14:paraId="419F5B8C" w14:textId="77777777" w:rsidR="00D06B23" w:rsidRPr="001D46A2" w:rsidRDefault="00D06B23" w:rsidP="008567D1">
            <w:pPr>
              <w:tabs>
                <w:tab w:val="left" w:pos="284"/>
              </w:tabs>
              <w:rPr>
                <w:rFonts w:asciiTheme="minorHAnsi" w:hAnsiTheme="minorHAnsi" w:cs="Arial"/>
                <w:b/>
                <w:bCs/>
                <w:lang w:eastAsia="es-MX"/>
              </w:rPr>
            </w:pPr>
            <w:r w:rsidRPr="001D46A2">
              <w:rPr>
                <w:rFonts w:asciiTheme="minorHAnsi" w:hAnsiTheme="minorHAnsi" w:cs="Arial"/>
                <w:b/>
                <w:bCs/>
                <w:lang w:eastAsia="es-MX"/>
              </w:rPr>
              <w:t> </w:t>
            </w:r>
          </w:p>
        </w:tc>
      </w:tr>
      <w:tr w:rsidR="00B07A56" w:rsidRPr="001D46A2" w14:paraId="24B10A55" w14:textId="77777777" w:rsidTr="007163D6">
        <w:trPr>
          <w:gridAfter w:val="1"/>
          <w:wAfter w:w="46" w:type="dxa"/>
          <w:trHeight w:val="195"/>
          <w:jc w:val="center"/>
        </w:trPr>
        <w:tc>
          <w:tcPr>
            <w:tcW w:w="540" w:type="dxa"/>
            <w:gridSpan w:val="2"/>
            <w:tcBorders>
              <w:top w:val="nil"/>
              <w:left w:val="nil"/>
              <w:bottom w:val="nil"/>
              <w:right w:val="nil"/>
            </w:tcBorders>
            <w:shd w:val="clear" w:color="auto" w:fill="auto"/>
            <w:noWrap/>
            <w:vAlign w:val="bottom"/>
            <w:hideMark/>
          </w:tcPr>
          <w:p w14:paraId="0CE69F53" w14:textId="77777777" w:rsidR="00D06B23" w:rsidRPr="001D46A2" w:rsidRDefault="00D06B23" w:rsidP="008567D1">
            <w:pPr>
              <w:tabs>
                <w:tab w:val="left" w:pos="284"/>
              </w:tabs>
              <w:rPr>
                <w:rFonts w:asciiTheme="minorHAnsi" w:hAnsiTheme="minorHAnsi" w:cs="Arial"/>
                <w:lang w:eastAsia="es-MX"/>
              </w:rPr>
            </w:pPr>
          </w:p>
        </w:tc>
        <w:tc>
          <w:tcPr>
            <w:tcW w:w="1029" w:type="dxa"/>
            <w:gridSpan w:val="3"/>
            <w:tcBorders>
              <w:top w:val="nil"/>
              <w:left w:val="single" w:sz="8" w:space="0" w:color="auto"/>
              <w:bottom w:val="nil"/>
              <w:right w:val="single" w:sz="8" w:space="0" w:color="auto"/>
            </w:tcBorders>
            <w:shd w:val="clear" w:color="auto" w:fill="auto"/>
            <w:vAlign w:val="center"/>
            <w:hideMark/>
          </w:tcPr>
          <w:p w14:paraId="067AE67B" w14:textId="77777777" w:rsidR="00D06B23" w:rsidRPr="001D46A2" w:rsidRDefault="00D06B23" w:rsidP="008567D1">
            <w:pPr>
              <w:tabs>
                <w:tab w:val="left" w:pos="284"/>
              </w:tabs>
              <w:jc w:val="center"/>
              <w:rPr>
                <w:rFonts w:asciiTheme="minorHAnsi" w:hAnsiTheme="minorHAnsi" w:cs="Arial"/>
                <w:b/>
                <w:bCs/>
                <w:lang w:eastAsia="es-MX"/>
              </w:rPr>
            </w:pPr>
            <w:r w:rsidRPr="001D46A2">
              <w:rPr>
                <w:rFonts w:asciiTheme="minorHAnsi" w:hAnsiTheme="minorHAnsi" w:cs="Arial"/>
                <w:b/>
                <w:bCs/>
                <w:lang w:eastAsia="es-MX"/>
              </w:rPr>
              <w:t> </w:t>
            </w:r>
          </w:p>
        </w:tc>
        <w:tc>
          <w:tcPr>
            <w:tcW w:w="1363" w:type="dxa"/>
            <w:gridSpan w:val="4"/>
            <w:tcBorders>
              <w:top w:val="nil"/>
              <w:left w:val="nil"/>
              <w:bottom w:val="nil"/>
              <w:right w:val="nil"/>
            </w:tcBorders>
            <w:shd w:val="clear" w:color="auto" w:fill="auto"/>
            <w:noWrap/>
            <w:vAlign w:val="bottom"/>
            <w:hideMark/>
          </w:tcPr>
          <w:p w14:paraId="33E8C06B" w14:textId="77777777" w:rsidR="00D06B23" w:rsidRPr="001D46A2" w:rsidRDefault="00D06B23" w:rsidP="008567D1">
            <w:pPr>
              <w:tabs>
                <w:tab w:val="left" w:pos="284"/>
              </w:tabs>
              <w:rPr>
                <w:rFonts w:asciiTheme="minorHAnsi" w:hAnsiTheme="minorHAnsi" w:cs="Arial"/>
                <w:b/>
                <w:bCs/>
                <w:lang w:eastAsia="es-MX"/>
              </w:rPr>
            </w:pPr>
          </w:p>
        </w:tc>
        <w:tc>
          <w:tcPr>
            <w:tcW w:w="1228" w:type="dxa"/>
            <w:gridSpan w:val="4"/>
            <w:tcBorders>
              <w:top w:val="nil"/>
              <w:left w:val="nil"/>
              <w:bottom w:val="nil"/>
              <w:right w:val="nil"/>
            </w:tcBorders>
            <w:shd w:val="clear" w:color="auto" w:fill="auto"/>
            <w:noWrap/>
            <w:vAlign w:val="bottom"/>
            <w:hideMark/>
          </w:tcPr>
          <w:p w14:paraId="032AAA82" w14:textId="77777777" w:rsidR="00D06B23" w:rsidRPr="001D46A2" w:rsidRDefault="00D06B23" w:rsidP="008567D1">
            <w:pPr>
              <w:tabs>
                <w:tab w:val="left" w:pos="284"/>
              </w:tabs>
              <w:rPr>
                <w:rFonts w:asciiTheme="minorHAnsi" w:hAnsiTheme="minorHAnsi" w:cs="Arial"/>
                <w:b/>
                <w:bCs/>
                <w:lang w:eastAsia="es-MX"/>
              </w:rPr>
            </w:pPr>
          </w:p>
        </w:tc>
        <w:tc>
          <w:tcPr>
            <w:tcW w:w="2928" w:type="dxa"/>
            <w:gridSpan w:val="6"/>
            <w:tcBorders>
              <w:top w:val="nil"/>
              <w:left w:val="nil"/>
              <w:bottom w:val="nil"/>
              <w:right w:val="nil"/>
            </w:tcBorders>
            <w:shd w:val="clear" w:color="auto" w:fill="auto"/>
            <w:noWrap/>
            <w:vAlign w:val="bottom"/>
            <w:hideMark/>
          </w:tcPr>
          <w:p w14:paraId="16DBE458" w14:textId="77777777" w:rsidR="00D06B23" w:rsidRPr="001D46A2" w:rsidRDefault="00D06B23" w:rsidP="008567D1">
            <w:pPr>
              <w:tabs>
                <w:tab w:val="left" w:pos="284"/>
              </w:tabs>
              <w:rPr>
                <w:rFonts w:asciiTheme="minorHAnsi" w:hAnsiTheme="minorHAnsi" w:cs="Arial"/>
                <w:b/>
                <w:bCs/>
                <w:lang w:eastAsia="es-MX"/>
              </w:rPr>
            </w:pPr>
          </w:p>
        </w:tc>
        <w:tc>
          <w:tcPr>
            <w:tcW w:w="1200" w:type="dxa"/>
            <w:gridSpan w:val="3"/>
            <w:tcBorders>
              <w:top w:val="nil"/>
              <w:left w:val="nil"/>
              <w:bottom w:val="nil"/>
              <w:right w:val="nil"/>
            </w:tcBorders>
            <w:shd w:val="clear" w:color="auto" w:fill="auto"/>
            <w:noWrap/>
            <w:vAlign w:val="bottom"/>
            <w:hideMark/>
          </w:tcPr>
          <w:p w14:paraId="0CD3B068" w14:textId="77777777" w:rsidR="00D06B23" w:rsidRPr="001D46A2" w:rsidRDefault="00D06B23" w:rsidP="008567D1">
            <w:pPr>
              <w:tabs>
                <w:tab w:val="left" w:pos="284"/>
              </w:tabs>
              <w:rPr>
                <w:rFonts w:asciiTheme="minorHAnsi" w:hAnsiTheme="minorHAnsi" w:cs="Arial"/>
                <w:b/>
                <w:bCs/>
                <w:lang w:eastAsia="es-MX"/>
              </w:rPr>
            </w:pPr>
          </w:p>
        </w:tc>
        <w:tc>
          <w:tcPr>
            <w:tcW w:w="1200" w:type="dxa"/>
            <w:gridSpan w:val="3"/>
            <w:tcBorders>
              <w:top w:val="nil"/>
              <w:left w:val="nil"/>
              <w:bottom w:val="nil"/>
              <w:right w:val="nil"/>
            </w:tcBorders>
            <w:shd w:val="clear" w:color="auto" w:fill="auto"/>
            <w:noWrap/>
            <w:vAlign w:val="bottom"/>
            <w:hideMark/>
          </w:tcPr>
          <w:p w14:paraId="3023453F" w14:textId="77777777" w:rsidR="00D06B23" w:rsidRPr="001D46A2" w:rsidRDefault="00D06B23" w:rsidP="008567D1">
            <w:pPr>
              <w:tabs>
                <w:tab w:val="left" w:pos="284"/>
              </w:tabs>
              <w:rPr>
                <w:rFonts w:asciiTheme="minorHAnsi" w:hAnsiTheme="minorHAnsi" w:cs="Arial"/>
                <w:b/>
                <w:bCs/>
                <w:lang w:eastAsia="es-MX"/>
              </w:rPr>
            </w:pPr>
          </w:p>
        </w:tc>
        <w:tc>
          <w:tcPr>
            <w:tcW w:w="1200" w:type="dxa"/>
            <w:gridSpan w:val="4"/>
            <w:tcBorders>
              <w:top w:val="nil"/>
              <w:left w:val="nil"/>
              <w:bottom w:val="nil"/>
              <w:right w:val="nil"/>
            </w:tcBorders>
            <w:shd w:val="clear" w:color="auto" w:fill="auto"/>
            <w:noWrap/>
            <w:vAlign w:val="bottom"/>
            <w:hideMark/>
          </w:tcPr>
          <w:p w14:paraId="542455F5" w14:textId="77777777" w:rsidR="00D06B23" w:rsidRPr="001D46A2" w:rsidRDefault="00D06B23" w:rsidP="008567D1">
            <w:pPr>
              <w:tabs>
                <w:tab w:val="left" w:pos="284"/>
              </w:tabs>
              <w:rPr>
                <w:rFonts w:asciiTheme="minorHAnsi" w:hAnsiTheme="minorHAnsi" w:cs="Arial"/>
                <w:b/>
                <w:bCs/>
                <w:lang w:eastAsia="es-MX"/>
              </w:rPr>
            </w:pPr>
          </w:p>
        </w:tc>
        <w:tc>
          <w:tcPr>
            <w:tcW w:w="228" w:type="dxa"/>
            <w:tcBorders>
              <w:top w:val="nil"/>
              <w:left w:val="nil"/>
              <w:bottom w:val="nil"/>
              <w:right w:val="single" w:sz="8" w:space="0" w:color="auto"/>
            </w:tcBorders>
            <w:shd w:val="clear" w:color="auto" w:fill="auto"/>
            <w:noWrap/>
            <w:vAlign w:val="bottom"/>
            <w:hideMark/>
          </w:tcPr>
          <w:p w14:paraId="11026A34" w14:textId="77777777" w:rsidR="00D06B23" w:rsidRPr="001D46A2" w:rsidRDefault="00D06B23" w:rsidP="008567D1">
            <w:pPr>
              <w:tabs>
                <w:tab w:val="left" w:pos="284"/>
              </w:tabs>
              <w:rPr>
                <w:rFonts w:asciiTheme="minorHAnsi" w:hAnsiTheme="minorHAnsi" w:cs="Arial"/>
                <w:b/>
                <w:bCs/>
                <w:lang w:eastAsia="es-MX"/>
              </w:rPr>
            </w:pPr>
            <w:r w:rsidRPr="001D46A2">
              <w:rPr>
                <w:rFonts w:asciiTheme="minorHAnsi" w:hAnsiTheme="minorHAnsi" w:cs="Arial"/>
                <w:b/>
                <w:bCs/>
                <w:lang w:eastAsia="es-MX"/>
              </w:rPr>
              <w:t> </w:t>
            </w:r>
          </w:p>
        </w:tc>
      </w:tr>
      <w:tr w:rsidR="00B07A56" w:rsidRPr="001D46A2" w14:paraId="484B5184" w14:textId="77777777" w:rsidTr="007163D6">
        <w:trPr>
          <w:gridAfter w:val="1"/>
          <w:wAfter w:w="46" w:type="dxa"/>
          <w:trHeight w:val="255"/>
          <w:jc w:val="center"/>
        </w:trPr>
        <w:tc>
          <w:tcPr>
            <w:tcW w:w="540" w:type="dxa"/>
            <w:gridSpan w:val="2"/>
            <w:tcBorders>
              <w:top w:val="nil"/>
              <w:left w:val="nil"/>
              <w:bottom w:val="nil"/>
              <w:right w:val="nil"/>
            </w:tcBorders>
            <w:shd w:val="clear" w:color="auto" w:fill="auto"/>
            <w:noWrap/>
            <w:vAlign w:val="bottom"/>
            <w:hideMark/>
          </w:tcPr>
          <w:p w14:paraId="36E6369F" w14:textId="77777777" w:rsidR="00D06B23" w:rsidRPr="001D46A2" w:rsidRDefault="00D06B23" w:rsidP="008567D1">
            <w:pPr>
              <w:tabs>
                <w:tab w:val="left" w:pos="284"/>
              </w:tabs>
              <w:rPr>
                <w:rFonts w:asciiTheme="minorHAnsi" w:hAnsiTheme="minorHAnsi" w:cs="Arial"/>
                <w:lang w:eastAsia="es-MX"/>
              </w:rPr>
            </w:pPr>
          </w:p>
        </w:tc>
        <w:tc>
          <w:tcPr>
            <w:tcW w:w="1029" w:type="dxa"/>
            <w:gridSpan w:val="3"/>
            <w:tcBorders>
              <w:top w:val="nil"/>
              <w:left w:val="single" w:sz="8" w:space="0" w:color="auto"/>
              <w:bottom w:val="nil"/>
              <w:right w:val="single" w:sz="8" w:space="0" w:color="auto"/>
            </w:tcBorders>
            <w:shd w:val="clear" w:color="auto" w:fill="auto"/>
            <w:vAlign w:val="center"/>
            <w:hideMark/>
          </w:tcPr>
          <w:p w14:paraId="38CA4023" w14:textId="77777777" w:rsidR="00D06B23" w:rsidRPr="001D46A2" w:rsidRDefault="00D06B23" w:rsidP="008567D1">
            <w:pPr>
              <w:tabs>
                <w:tab w:val="left" w:pos="284"/>
              </w:tabs>
              <w:jc w:val="center"/>
              <w:rPr>
                <w:rFonts w:asciiTheme="minorHAnsi" w:hAnsiTheme="minorHAnsi" w:cs="Arial"/>
                <w:b/>
                <w:bCs/>
                <w:lang w:eastAsia="es-MX"/>
              </w:rPr>
            </w:pPr>
            <w:r w:rsidRPr="001D46A2">
              <w:rPr>
                <w:rFonts w:asciiTheme="minorHAnsi" w:hAnsiTheme="minorHAnsi" w:cs="Arial"/>
                <w:b/>
                <w:bCs/>
                <w:lang w:eastAsia="es-MX"/>
              </w:rPr>
              <w:t>7</w:t>
            </w:r>
          </w:p>
        </w:tc>
        <w:tc>
          <w:tcPr>
            <w:tcW w:w="9347" w:type="dxa"/>
            <w:gridSpan w:val="25"/>
            <w:tcBorders>
              <w:top w:val="nil"/>
              <w:left w:val="nil"/>
              <w:bottom w:val="nil"/>
              <w:right w:val="single" w:sz="8" w:space="0" w:color="000000"/>
            </w:tcBorders>
            <w:shd w:val="clear" w:color="auto" w:fill="auto"/>
            <w:noWrap/>
            <w:vAlign w:val="bottom"/>
            <w:hideMark/>
          </w:tcPr>
          <w:p w14:paraId="420B5867" w14:textId="77777777" w:rsidR="00D06B23" w:rsidRPr="001D46A2" w:rsidRDefault="00D06B23" w:rsidP="00B15364">
            <w:pPr>
              <w:tabs>
                <w:tab w:val="left" w:pos="284"/>
              </w:tabs>
              <w:rPr>
                <w:rFonts w:asciiTheme="minorHAnsi" w:hAnsiTheme="minorHAnsi" w:cs="Arial"/>
                <w:b/>
                <w:bCs/>
                <w:lang w:eastAsia="es-MX"/>
              </w:rPr>
            </w:pPr>
            <w:r w:rsidRPr="001D46A2">
              <w:rPr>
                <w:rFonts w:asciiTheme="minorHAnsi" w:hAnsiTheme="minorHAnsi" w:cs="Arial"/>
                <w:b/>
                <w:bCs/>
                <w:lang w:eastAsia="es-MX"/>
              </w:rPr>
              <w:t xml:space="preserve">CLAVE DE LA CURP (CLAVE ÚNICA DE REGISTRO DE POBLACIÓN) CUANDO EN SU CASO, </w:t>
            </w:r>
          </w:p>
        </w:tc>
      </w:tr>
      <w:tr w:rsidR="00B07A56" w:rsidRPr="001D46A2" w14:paraId="0042B512" w14:textId="77777777" w:rsidTr="007163D6">
        <w:trPr>
          <w:gridAfter w:val="1"/>
          <w:wAfter w:w="46" w:type="dxa"/>
          <w:trHeight w:val="255"/>
          <w:jc w:val="center"/>
        </w:trPr>
        <w:tc>
          <w:tcPr>
            <w:tcW w:w="540" w:type="dxa"/>
            <w:gridSpan w:val="2"/>
            <w:tcBorders>
              <w:top w:val="nil"/>
              <w:left w:val="nil"/>
              <w:bottom w:val="nil"/>
              <w:right w:val="nil"/>
            </w:tcBorders>
            <w:shd w:val="clear" w:color="auto" w:fill="auto"/>
            <w:noWrap/>
            <w:vAlign w:val="bottom"/>
            <w:hideMark/>
          </w:tcPr>
          <w:p w14:paraId="0C831697" w14:textId="77777777" w:rsidR="00D06B23" w:rsidRPr="001D46A2" w:rsidRDefault="00D06B23" w:rsidP="008567D1">
            <w:pPr>
              <w:tabs>
                <w:tab w:val="left" w:pos="284"/>
              </w:tabs>
              <w:rPr>
                <w:rFonts w:asciiTheme="minorHAnsi" w:hAnsiTheme="minorHAnsi" w:cs="Arial"/>
                <w:lang w:eastAsia="es-MX"/>
              </w:rPr>
            </w:pPr>
          </w:p>
        </w:tc>
        <w:tc>
          <w:tcPr>
            <w:tcW w:w="1029" w:type="dxa"/>
            <w:gridSpan w:val="3"/>
            <w:tcBorders>
              <w:top w:val="nil"/>
              <w:left w:val="single" w:sz="8" w:space="0" w:color="auto"/>
              <w:bottom w:val="nil"/>
              <w:right w:val="single" w:sz="8" w:space="0" w:color="auto"/>
            </w:tcBorders>
            <w:shd w:val="clear" w:color="auto" w:fill="auto"/>
            <w:vAlign w:val="center"/>
            <w:hideMark/>
          </w:tcPr>
          <w:p w14:paraId="1C0645F8" w14:textId="77777777" w:rsidR="00D06B23" w:rsidRPr="001D46A2" w:rsidRDefault="00D06B23" w:rsidP="008567D1">
            <w:pPr>
              <w:tabs>
                <w:tab w:val="left" w:pos="284"/>
              </w:tabs>
              <w:jc w:val="center"/>
              <w:rPr>
                <w:rFonts w:asciiTheme="minorHAnsi" w:hAnsiTheme="minorHAnsi" w:cs="Arial"/>
                <w:b/>
                <w:bCs/>
                <w:lang w:eastAsia="es-MX"/>
              </w:rPr>
            </w:pPr>
            <w:r w:rsidRPr="001D46A2">
              <w:rPr>
                <w:rFonts w:asciiTheme="minorHAnsi" w:hAnsiTheme="minorHAnsi" w:cs="Arial"/>
                <w:b/>
                <w:bCs/>
                <w:lang w:eastAsia="es-MX"/>
              </w:rPr>
              <w:t> </w:t>
            </w:r>
          </w:p>
        </w:tc>
        <w:tc>
          <w:tcPr>
            <w:tcW w:w="2591" w:type="dxa"/>
            <w:gridSpan w:val="8"/>
            <w:tcBorders>
              <w:top w:val="nil"/>
              <w:left w:val="nil"/>
              <w:bottom w:val="nil"/>
              <w:right w:val="nil"/>
            </w:tcBorders>
            <w:shd w:val="clear" w:color="auto" w:fill="auto"/>
            <w:noWrap/>
            <w:vAlign w:val="bottom"/>
            <w:hideMark/>
          </w:tcPr>
          <w:p w14:paraId="37B70DE4" w14:textId="77777777" w:rsidR="00D06B23" w:rsidRPr="001D46A2" w:rsidRDefault="00D06B23" w:rsidP="008567D1">
            <w:pPr>
              <w:tabs>
                <w:tab w:val="left" w:pos="284"/>
              </w:tabs>
              <w:rPr>
                <w:rFonts w:asciiTheme="minorHAnsi" w:hAnsiTheme="minorHAnsi" w:cs="Arial"/>
                <w:b/>
                <w:bCs/>
                <w:lang w:eastAsia="es-MX"/>
              </w:rPr>
            </w:pPr>
            <w:r w:rsidRPr="001D46A2">
              <w:rPr>
                <w:rFonts w:asciiTheme="minorHAnsi" w:hAnsiTheme="minorHAnsi" w:cs="Arial"/>
                <w:b/>
                <w:bCs/>
                <w:lang w:eastAsia="es-MX"/>
              </w:rPr>
              <w:t>APLIQUE AL BENEFICIARIO.</w:t>
            </w:r>
          </w:p>
        </w:tc>
        <w:tc>
          <w:tcPr>
            <w:tcW w:w="2928" w:type="dxa"/>
            <w:gridSpan w:val="6"/>
            <w:tcBorders>
              <w:top w:val="nil"/>
              <w:left w:val="nil"/>
              <w:bottom w:val="nil"/>
              <w:right w:val="nil"/>
            </w:tcBorders>
            <w:shd w:val="clear" w:color="auto" w:fill="auto"/>
            <w:noWrap/>
            <w:vAlign w:val="bottom"/>
            <w:hideMark/>
          </w:tcPr>
          <w:p w14:paraId="049CB2A8" w14:textId="77777777" w:rsidR="00D06B23" w:rsidRPr="001D46A2" w:rsidRDefault="00D06B23" w:rsidP="008567D1">
            <w:pPr>
              <w:tabs>
                <w:tab w:val="left" w:pos="284"/>
              </w:tabs>
              <w:rPr>
                <w:rFonts w:asciiTheme="minorHAnsi" w:hAnsiTheme="minorHAnsi" w:cs="Arial"/>
                <w:b/>
                <w:bCs/>
                <w:lang w:eastAsia="es-MX"/>
              </w:rPr>
            </w:pPr>
          </w:p>
        </w:tc>
        <w:tc>
          <w:tcPr>
            <w:tcW w:w="1200" w:type="dxa"/>
            <w:gridSpan w:val="3"/>
            <w:tcBorders>
              <w:top w:val="nil"/>
              <w:left w:val="nil"/>
              <w:bottom w:val="nil"/>
              <w:right w:val="nil"/>
            </w:tcBorders>
            <w:shd w:val="clear" w:color="auto" w:fill="auto"/>
            <w:noWrap/>
            <w:vAlign w:val="bottom"/>
            <w:hideMark/>
          </w:tcPr>
          <w:p w14:paraId="0A7E8DCF" w14:textId="77777777" w:rsidR="00D06B23" w:rsidRPr="001D46A2" w:rsidRDefault="00D06B23" w:rsidP="008567D1">
            <w:pPr>
              <w:tabs>
                <w:tab w:val="left" w:pos="284"/>
              </w:tabs>
              <w:rPr>
                <w:rFonts w:asciiTheme="minorHAnsi" w:hAnsiTheme="minorHAnsi" w:cs="Arial"/>
                <w:b/>
                <w:bCs/>
                <w:lang w:eastAsia="es-MX"/>
              </w:rPr>
            </w:pPr>
          </w:p>
        </w:tc>
        <w:tc>
          <w:tcPr>
            <w:tcW w:w="1200" w:type="dxa"/>
            <w:gridSpan w:val="3"/>
            <w:tcBorders>
              <w:top w:val="nil"/>
              <w:left w:val="nil"/>
              <w:bottom w:val="nil"/>
              <w:right w:val="nil"/>
            </w:tcBorders>
            <w:shd w:val="clear" w:color="auto" w:fill="auto"/>
            <w:noWrap/>
            <w:vAlign w:val="bottom"/>
            <w:hideMark/>
          </w:tcPr>
          <w:p w14:paraId="3412E936" w14:textId="77777777" w:rsidR="00D06B23" w:rsidRPr="001D46A2" w:rsidRDefault="00D06B23" w:rsidP="008567D1">
            <w:pPr>
              <w:tabs>
                <w:tab w:val="left" w:pos="284"/>
              </w:tabs>
              <w:rPr>
                <w:rFonts w:asciiTheme="minorHAnsi" w:hAnsiTheme="minorHAnsi" w:cs="Arial"/>
                <w:b/>
                <w:bCs/>
                <w:lang w:eastAsia="es-MX"/>
              </w:rPr>
            </w:pPr>
          </w:p>
        </w:tc>
        <w:tc>
          <w:tcPr>
            <w:tcW w:w="1200" w:type="dxa"/>
            <w:gridSpan w:val="4"/>
            <w:tcBorders>
              <w:top w:val="nil"/>
              <w:left w:val="nil"/>
              <w:bottom w:val="nil"/>
              <w:right w:val="nil"/>
            </w:tcBorders>
            <w:shd w:val="clear" w:color="auto" w:fill="auto"/>
            <w:noWrap/>
            <w:vAlign w:val="bottom"/>
            <w:hideMark/>
          </w:tcPr>
          <w:p w14:paraId="54897A22" w14:textId="77777777" w:rsidR="00D06B23" w:rsidRPr="001D46A2" w:rsidRDefault="00D06B23" w:rsidP="008567D1">
            <w:pPr>
              <w:tabs>
                <w:tab w:val="left" w:pos="284"/>
              </w:tabs>
              <w:rPr>
                <w:rFonts w:asciiTheme="minorHAnsi" w:hAnsiTheme="minorHAnsi" w:cs="Arial"/>
                <w:b/>
                <w:bCs/>
                <w:lang w:eastAsia="es-MX"/>
              </w:rPr>
            </w:pPr>
          </w:p>
        </w:tc>
        <w:tc>
          <w:tcPr>
            <w:tcW w:w="228" w:type="dxa"/>
            <w:tcBorders>
              <w:top w:val="nil"/>
              <w:left w:val="nil"/>
              <w:bottom w:val="nil"/>
              <w:right w:val="single" w:sz="8" w:space="0" w:color="auto"/>
            </w:tcBorders>
            <w:shd w:val="clear" w:color="auto" w:fill="auto"/>
            <w:noWrap/>
            <w:vAlign w:val="bottom"/>
            <w:hideMark/>
          </w:tcPr>
          <w:p w14:paraId="391F4910" w14:textId="77777777" w:rsidR="00D06B23" w:rsidRPr="001D46A2" w:rsidRDefault="00D06B23" w:rsidP="008567D1">
            <w:pPr>
              <w:tabs>
                <w:tab w:val="left" w:pos="284"/>
              </w:tabs>
              <w:rPr>
                <w:rFonts w:asciiTheme="minorHAnsi" w:hAnsiTheme="minorHAnsi" w:cs="Arial"/>
                <w:b/>
                <w:bCs/>
                <w:lang w:eastAsia="es-MX"/>
              </w:rPr>
            </w:pPr>
            <w:r w:rsidRPr="001D46A2">
              <w:rPr>
                <w:rFonts w:asciiTheme="minorHAnsi" w:hAnsiTheme="minorHAnsi" w:cs="Arial"/>
                <w:b/>
                <w:bCs/>
                <w:lang w:eastAsia="es-MX"/>
              </w:rPr>
              <w:t> </w:t>
            </w:r>
          </w:p>
        </w:tc>
      </w:tr>
      <w:tr w:rsidR="00B07A56" w:rsidRPr="001D46A2" w14:paraId="217BBD95" w14:textId="77777777" w:rsidTr="007163D6">
        <w:trPr>
          <w:gridAfter w:val="1"/>
          <w:wAfter w:w="46" w:type="dxa"/>
          <w:trHeight w:val="210"/>
          <w:jc w:val="center"/>
        </w:trPr>
        <w:tc>
          <w:tcPr>
            <w:tcW w:w="540" w:type="dxa"/>
            <w:gridSpan w:val="2"/>
            <w:tcBorders>
              <w:top w:val="nil"/>
              <w:left w:val="nil"/>
              <w:bottom w:val="nil"/>
              <w:right w:val="nil"/>
            </w:tcBorders>
            <w:shd w:val="clear" w:color="auto" w:fill="auto"/>
            <w:noWrap/>
            <w:vAlign w:val="bottom"/>
            <w:hideMark/>
          </w:tcPr>
          <w:p w14:paraId="1A29273E" w14:textId="77777777" w:rsidR="00D06B23" w:rsidRPr="001D46A2" w:rsidRDefault="00D06B23" w:rsidP="008567D1">
            <w:pPr>
              <w:tabs>
                <w:tab w:val="left" w:pos="284"/>
              </w:tabs>
              <w:rPr>
                <w:rFonts w:asciiTheme="minorHAnsi" w:hAnsiTheme="minorHAnsi" w:cs="Arial"/>
                <w:lang w:eastAsia="es-MX"/>
              </w:rPr>
            </w:pPr>
          </w:p>
        </w:tc>
        <w:tc>
          <w:tcPr>
            <w:tcW w:w="1029" w:type="dxa"/>
            <w:gridSpan w:val="3"/>
            <w:tcBorders>
              <w:top w:val="nil"/>
              <w:left w:val="single" w:sz="8" w:space="0" w:color="auto"/>
              <w:bottom w:val="nil"/>
              <w:right w:val="single" w:sz="8" w:space="0" w:color="auto"/>
            </w:tcBorders>
            <w:shd w:val="clear" w:color="auto" w:fill="auto"/>
            <w:vAlign w:val="center"/>
            <w:hideMark/>
          </w:tcPr>
          <w:p w14:paraId="37D335BD" w14:textId="77777777" w:rsidR="00D06B23" w:rsidRPr="001D46A2" w:rsidRDefault="00D06B23" w:rsidP="008567D1">
            <w:pPr>
              <w:tabs>
                <w:tab w:val="left" w:pos="284"/>
              </w:tabs>
              <w:jc w:val="center"/>
              <w:rPr>
                <w:rFonts w:asciiTheme="minorHAnsi" w:hAnsiTheme="minorHAnsi" w:cs="Arial"/>
                <w:b/>
                <w:bCs/>
                <w:lang w:eastAsia="es-MX"/>
              </w:rPr>
            </w:pPr>
            <w:r w:rsidRPr="001D46A2">
              <w:rPr>
                <w:rFonts w:asciiTheme="minorHAnsi" w:hAnsiTheme="minorHAnsi" w:cs="Arial"/>
                <w:b/>
                <w:bCs/>
                <w:lang w:eastAsia="es-MX"/>
              </w:rPr>
              <w:t> </w:t>
            </w:r>
          </w:p>
        </w:tc>
        <w:tc>
          <w:tcPr>
            <w:tcW w:w="1363" w:type="dxa"/>
            <w:gridSpan w:val="4"/>
            <w:tcBorders>
              <w:top w:val="nil"/>
              <w:left w:val="nil"/>
              <w:bottom w:val="nil"/>
              <w:right w:val="nil"/>
            </w:tcBorders>
            <w:shd w:val="clear" w:color="auto" w:fill="auto"/>
            <w:noWrap/>
            <w:vAlign w:val="bottom"/>
            <w:hideMark/>
          </w:tcPr>
          <w:p w14:paraId="3CC16F0E" w14:textId="77777777" w:rsidR="00D06B23" w:rsidRPr="001D46A2" w:rsidRDefault="00D06B23" w:rsidP="008567D1">
            <w:pPr>
              <w:tabs>
                <w:tab w:val="left" w:pos="284"/>
              </w:tabs>
              <w:rPr>
                <w:rFonts w:asciiTheme="minorHAnsi" w:hAnsiTheme="minorHAnsi" w:cs="Arial"/>
                <w:b/>
                <w:bCs/>
                <w:lang w:eastAsia="es-MX"/>
              </w:rPr>
            </w:pPr>
          </w:p>
        </w:tc>
        <w:tc>
          <w:tcPr>
            <w:tcW w:w="1228" w:type="dxa"/>
            <w:gridSpan w:val="4"/>
            <w:tcBorders>
              <w:top w:val="nil"/>
              <w:left w:val="nil"/>
              <w:bottom w:val="nil"/>
              <w:right w:val="nil"/>
            </w:tcBorders>
            <w:shd w:val="clear" w:color="auto" w:fill="auto"/>
            <w:noWrap/>
            <w:vAlign w:val="bottom"/>
            <w:hideMark/>
          </w:tcPr>
          <w:p w14:paraId="63CE3E81" w14:textId="77777777" w:rsidR="00D06B23" w:rsidRPr="001D46A2" w:rsidRDefault="00D06B23" w:rsidP="008567D1">
            <w:pPr>
              <w:tabs>
                <w:tab w:val="left" w:pos="284"/>
              </w:tabs>
              <w:rPr>
                <w:rFonts w:asciiTheme="minorHAnsi" w:hAnsiTheme="minorHAnsi" w:cs="Arial"/>
                <w:b/>
                <w:bCs/>
                <w:lang w:eastAsia="es-MX"/>
              </w:rPr>
            </w:pPr>
          </w:p>
        </w:tc>
        <w:tc>
          <w:tcPr>
            <w:tcW w:w="2928" w:type="dxa"/>
            <w:gridSpan w:val="6"/>
            <w:tcBorders>
              <w:top w:val="nil"/>
              <w:left w:val="nil"/>
              <w:bottom w:val="nil"/>
              <w:right w:val="nil"/>
            </w:tcBorders>
            <w:shd w:val="clear" w:color="auto" w:fill="auto"/>
            <w:noWrap/>
            <w:vAlign w:val="bottom"/>
            <w:hideMark/>
          </w:tcPr>
          <w:p w14:paraId="7A40D392" w14:textId="77777777" w:rsidR="00D06B23" w:rsidRPr="001D46A2" w:rsidRDefault="00D06B23" w:rsidP="008567D1">
            <w:pPr>
              <w:tabs>
                <w:tab w:val="left" w:pos="284"/>
              </w:tabs>
              <w:rPr>
                <w:rFonts w:asciiTheme="minorHAnsi" w:hAnsiTheme="minorHAnsi" w:cs="Arial"/>
                <w:b/>
                <w:bCs/>
                <w:lang w:eastAsia="es-MX"/>
              </w:rPr>
            </w:pPr>
          </w:p>
        </w:tc>
        <w:tc>
          <w:tcPr>
            <w:tcW w:w="1200" w:type="dxa"/>
            <w:gridSpan w:val="3"/>
            <w:tcBorders>
              <w:top w:val="nil"/>
              <w:left w:val="nil"/>
              <w:bottom w:val="nil"/>
              <w:right w:val="nil"/>
            </w:tcBorders>
            <w:shd w:val="clear" w:color="auto" w:fill="auto"/>
            <w:noWrap/>
            <w:vAlign w:val="bottom"/>
            <w:hideMark/>
          </w:tcPr>
          <w:p w14:paraId="240179C8" w14:textId="77777777" w:rsidR="00D06B23" w:rsidRPr="001D46A2" w:rsidRDefault="00D06B23" w:rsidP="008567D1">
            <w:pPr>
              <w:tabs>
                <w:tab w:val="left" w:pos="284"/>
              </w:tabs>
              <w:rPr>
                <w:rFonts w:asciiTheme="minorHAnsi" w:hAnsiTheme="minorHAnsi" w:cs="Arial"/>
                <w:b/>
                <w:bCs/>
                <w:lang w:eastAsia="es-MX"/>
              </w:rPr>
            </w:pPr>
          </w:p>
        </w:tc>
        <w:tc>
          <w:tcPr>
            <w:tcW w:w="1200" w:type="dxa"/>
            <w:gridSpan w:val="3"/>
            <w:tcBorders>
              <w:top w:val="nil"/>
              <w:left w:val="nil"/>
              <w:bottom w:val="nil"/>
              <w:right w:val="nil"/>
            </w:tcBorders>
            <w:shd w:val="clear" w:color="auto" w:fill="auto"/>
            <w:noWrap/>
            <w:vAlign w:val="bottom"/>
            <w:hideMark/>
          </w:tcPr>
          <w:p w14:paraId="67A9BD4E" w14:textId="77777777" w:rsidR="00D06B23" w:rsidRPr="001D46A2" w:rsidRDefault="00D06B23" w:rsidP="008567D1">
            <w:pPr>
              <w:tabs>
                <w:tab w:val="left" w:pos="284"/>
              </w:tabs>
              <w:rPr>
                <w:rFonts w:asciiTheme="minorHAnsi" w:hAnsiTheme="minorHAnsi" w:cs="Arial"/>
                <w:b/>
                <w:bCs/>
                <w:lang w:eastAsia="es-MX"/>
              </w:rPr>
            </w:pPr>
          </w:p>
        </w:tc>
        <w:tc>
          <w:tcPr>
            <w:tcW w:w="1200" w:type="dxa"/>
            <w:gridSpan w:val="4"/>
            <w:tcBorders>
              <w:top w:val="nil"/>
              <w:left w:val="nil"/>
              <w:bottom w:val="nil"/>
              <w:right w:val="nil"/>
            </w:tcBorders>
            <w:shd w:val="clear" w:color="auto" w:fill="auto"/>
            <w:noWrap/>
            <w:vAlign w:val="bottom"/>
            <w:hideMark/>
          </w:tcPr>
          <w:p w14:paraId="75D03665" w14:textId="77777777" w:rsidR="00D06B23" w:rsidRPr="001D46A2" w:rsidRDefault="00D06B23" w:rsidP="008567D1">
            <w:pPr>
              <w:tabs>
                <w:tab w:val="left" w:pos="284"/>
              </w:tabs>
              <w:rPr>
                <w:rFonts w:asciiTheme="minorHAnsi" w:hAnsiTheme="minorHAnsi" w:cs="Arial"/>
                <w:b/>
                <w:bCs/>
                <w:lang w:eastAsia="es-MX"/>
              </w:rPr>
            </w:pPr>
          </w:p>
        </w:tc>
        <w:tc>
          <w:tcPr>
            <w:tcW w:w="228" w:type="dxa"/>
            <w:tcBorders>
              <w:top w:val="nil"/>
              <w:left w:val="nil"/>
              <w:bottom w:val="nil"/>
              <w:right w:val="single" w:sz="8" w:space="0" w:color="auto"/>
            </w:tcBorders>
            <w:shd w:val="clear" w:color="auto" w:fill="auto"/>
            <w:noWrap/>
            <w:vAlign w:val="bottom"/>
            <w:hideMark/>
          </w:tcPr>
          <w:p w14:paraId="4FC3B175" w14:textId="77777777" w:rsidR="00D06B23" w:rsidRPr="001D46A2" w:rsidRDefault="00D06B23" w:rsidP="008567D1">
            <w:pPr>
              <w:tabs>
                <w:tab w:val="left" w:pos="284"/>
              </w:tabs>
              <w:rPr>
                <w:rFonts w:asciiTheme="minorHAnsi" w:hAnsiTheme="minorHAnsi" w:cs="Arial"/>
                <w:b/>
                <w:bCs/>
                <w:lang w:eastAsia="es-MX"/>
              </w:rPr>
            </w:pPr>
            <w:r w:rsidRPr="001D46A2">
              <w:rPr>
                <w:rFonts w:asciiTheme="minorHAnsi" w:hAnsiTheme="minorHAnsi" w:cs="Arial"/>
                <w:b/>
                <w:bCs/>
                <w:lang w:eastAsia="es-MX"/>
              </w:rPr>
              <w:t> </w:t>
            </w:r>
          </w:p>
        </w:tc>
      </w:tr>
      <w:tr w:rsidR="00B07A56" w:rsidRPr="001D46A2" w14:paraId="3DD40F17" w14:textId="77777777" w:rsidTr="007163D6">
        <w:trPr>
          <w:gridAfter w:val="1"/>
          <w:wAfter w:w="46" w:type="dxa"/>
          <w:trHeight w:val="255"/>
          <w:jc w:val="center"/>
        </w:trPr>
        <w:tc>
          <w:tcPr>
            <w:tcW w:w="540" w:type="dxa"/>
            <w:gridSpan w:val="2"/>
            <w:tcBorders>
              <w:top w:val="nil"/>
              <w:left w:val="nil"/>
              <w:bottom w:val="nil"/>
              <w:right w:val="nil"/>
            </w:tcBorders>
            <w:shd w:val="clear" w:color="auto" w:fill="auto"/>
            <w:noWrap/>
            <w:vAlign w:val="bottom"/>
            <w:hideMark/>
          </w:tcPr>
          <w:p w14:paraId="2324BC12" w14:textId="77777777" w:rsidR="00D06B23" w:rsidRPr="001D46A2" w:rsidRDefault="00D06B23" w:rsidP="008567D1">
            <w:pPr>
              <w:tabs>
                <w:tab w:val="left" w:pos="284"/>
              </w:tabs>
              <w:rPr>
                <w:rFonts w:asciiTheme="minorHAnsi" w:hAnsiTheme="minorHAnsi" w:cs="Arial"/>
                <w:lang w:eastAsia="es-MX"/>
              </w:rPr>
            </w:pPr>
          </w:p>
        </w:tc>
        <w:tc>
          <w:tcPr>
            <w:tcW w:w="1029" w:type="dxa"/>
            <w:gridSpan w:val="3"/>
            <w:tcBorders>
              <w:top w:val="nil"/>
              <w:left w:val="single" w:sz="8" w:space="0" w:color="auto"/>
              <w:bottom w:val="nil"/>
              <w:right w:val="single" w:sz="8" w:space="0" w:color="auto"/>
            </w:tcBorders>
            <w:shd w:val="clear" w:color="auto" w:fill="auto"/>
            <w:vAlign w:val="center"/>
            <w:hideMark/>
          </w:tcPr>
          <w:p w14:paraId="534FC831" w14:textId="77777777" w:rsidR="00D06B23" w:rsidRPr="001D46A2" w:rsidRDefault="00D06B23" w:rsidP="008567D1">
            <w:pPr>
              <w:tabs>
                <w:tab w:val="left" w:pos="284"/>
              </w:tabs>
              <w:jc w:val="center"/>
              <w:rPr>
                <w:rFonts w:asciiTheme="minorHAnsi" w:hAnsiTheme="minorHAnsi" w:cs="Arial"/>
                <w:b/>
                <w:bCs/>
                <w:lang w:eastAsia="es-MX"/>
              </w:rPr>
            </w:pPr>
            <w:r w:rsidRPr="001D46A2">
              <w:rPr>
                <w:rFonts w:asciiTheme="minorHAnsi" w:hAnsiTheme="minorHAnsi" w:cs="Arial"/>
                <w:b/>
                <w:bCs/>
                <w:lang w:eastAsia="es-MX"/>
              </w:rPr>
              <w:t>8</w:t>
            </w:r>
          </w:p>
        </w:tc>
        <w:tc>
          <w:tcPr>
            <w:tcW w:w="6719" w:type="dxa"/>
            <w:gridSpan w:val="17"/>
            <w:tcBorders>
              <w:top w:val="nil"/>
              <w:left w:val="nil"/>
              <w:bottom w:val="nil"/>
              <w:right w:val="nil"/>
            </w:tcBorders>
            <w:shd w:val="clear" w:color="auto" w:fill="auto"/>
            <w:noWrap/>
            <w:vAlign w:val="bottom"/>
            <w:hideMark/>
          </w:tcPr>
          <w:p w14:paraId="36BFEED8" w14:textId="77777777" w:rsidR="00D06B23" w:rsidRPr="001D46A2" w:rsidRDefault="00D06B23" w:rsidP="008567D1">
            <w:pPr>
              <w:tabs>
                <w:tab w:val="left" w:pos="284"/>
              </w:tabs>
              <w:rPr>
                <w:rFonts w:asciiTheme="minorHAnsi" w:hAnsiTheme="minorHAnsi" w:cs="Arial"/>
                <w:b/>
                <w:bCs/>
                <w:lang w:eastAsia="es-MX"/>
              </w:rPr>
            </w:pPr>
            <w:r w:rsidRPr="001D46A2">
              <w:rPr>
                <w:rFonts w:asciiTheme="minorHAnsi" w:hAnsiTheme="minorHAnsi" w:cs="Arial"/>
                <w:b/>
                <w:bCs/>
                <w:lang w:eastAsia="es-MX"/>
              </w:rPr>
              <w:t xml:space="preserve">DATOS DEL DOMICILIO FISCAL DEL BENEFICIARIO </w:t>
            </w:r>
          </w:p>
        </w:tc>
        <w:tc>
          <w:tcPr>
            <w:tcW w:w="1200" w:type="dxa"/>
            <w:gridSpan w:val="3"/>
            <w:tcBorders>
              <w:top w:val="nil"/>
              <w:left w:val="nil"/>
              <w:bottom w:val="nil"/>
              <w:right w:val="nil"/>
            </w:tcBorders>
            <w:shd w:val="clear" w:color="auto" w:fill="auto"/>
            <w:noWrap/>
            <w:vAlign w:val="bottom"/>
            <w:hideMark/>
          </w:tcPr>
          <w:p w14:paraId="7C3AB5A6" w14:textId="77777777" w:rsidR="00D06B23" w:rsidRPr="001D46A2" w:rsidRDefault="00D06B23" w:rsidP="008567D1">
            <w:pPr>
              <w:tabs>
                <w:tab w:val="left" w:pos="284"/>
              </w:tabs>
              <w:rPr>
                <w:rFonts w:asciiTheme="minorHAnsi" w:hAnsiTheme="minorHAnsi" w:cs="Arial"/>
                <w:b/>
                <w:bCs/>
                <w:lang w:eastAsia="es-MX"/>
              </w:rPr>
            </w:pPr>
          </w:p>
        </w:tc>
        <w:tc>
          <w:tcPr>
            <w:tcW w:w="1200" w:type="dxa"/>
            <w:gridSpan w:val="4"/>
            <w:tcBorders>
              <w:top w:val="nil"/>
              <w:left w:val="nil"/>
              <w:bottom w:val="nil"/>
              <w:right w:val="nil"/>
            </w:tcBorders>
            <w:shd w:val="clear" w:color="auto" w:fill="auto"/>
            <w:noWrap/>
            <w:vAlign w:val="bottom"/>
            <w:hideMark/>
          </w:tcPr>
          <w:p w14:paraId="735791B2" w14:textId="77777777" w:rsidR="00D06B23" w:rsidRPr="001D46A2" w:rsidRDefault="00D06B23" w:rsidP="008567D1">
            <w:pPr>
              <w:tabs>
                <w:tab w:val="left" w:pos="284"/>
              </w:tabs>
              <w:rPr>
                <w:rFonts w:asciiTheme="minorHAnsi" w:hAnsiTheme="minorHAnsi" w:cs="Arial"/>
                <w:b/>
                <w:bCs/>
                <w:lang w:eastAsia="es-MX"/>
              </w:rPr>
            </w:pPr>
          </w:p>
        </w:tc>
        <w:tc>
          <w:tcPr>
            <w:tcW w:w="228" w:type="dxa"/>
            <w:tcBorders>
              <w:top w:val="nil"/>
              <w:left w:val="nil"/>
              <w:bottom w:val="nil"/>
              <w:right w:val="single" w:sz="8" w:space="0" w:color="auto"/>
            </w:tcBorders>
            <w:shd w:val="clear" w:color="auto" w:fill="auto"/>
            <w:noWrap/>
            <w:vAlign w:val="bottom"/>
            <w:hideMark/>
          </w:tcPr>
          <w:p w14:paraId="017D4531" w14:textId="77777777" w:rsidR="00D06B23" w:rsidRPr="001D46A2" w:rsidRDefault="00D06B23" w:rsidP="008567D1">
            <w:pPr>
              <w:tabs>
                <w:tab w:val="left" w:pos="284"/>
              </w:tabs>
              <w:rPr>
                <w:rFonts w:asciiTheme="minorHAnsi" w:hAnsiTheme="minorHAnsi" w:cs="Arial"/>
                <w:b/>
                <w:bCs/>
                <w:lang w:eastAsia="es-MX"/>
              </w:rPr>
            </w:pPr>
            <w:r w:rsidRPr="001D46A2">
              <w:rPr>
                <w:rFonts w:asciiTheme="minorHAnsi" w:hAnsiTheme="minorHAnsi" w:cs="Arial"/>
                <w:b/>
                <w:bCs/>
                <w:lang w:eastAsia="es-MX"/>
              </w:rPr>
              <w:t> </w:t>
            </w:r>
          </w:p>
        </w:tc>
      </w:tr>
      <w:tr w:rsidR="00B07A56" w:rsidRPr="001D46A2" w14:paraId="36DA6EF2" w14:textId="77777777" w:rsidTr="007163D6">
        <w:trPr>
          <w:gridAfter w:val="1"/>
          <w:wAfter w:w="46" w:type="dxa"/>
          <w:trHeight w:val="255"/>
          <w:jc w:val="center"/>
        </w:trPr>
        <w:tc>
          <w:tcPr>
            <w:tcW w:w="540" w:type="dxa"/>
            <w:gridSpan w:val="2"/>
            <w:tcBorders>
              <w:top w:val="nil"/>
              <w:left w:val="nil"/>
              <w:bottom w:val="nil"/>
              <w:right w:val="nil"/>
            </w:tcBorders>
            <w:shd w:val="clear" w:color="auto" w:fill="auto"/>
            <w:noWrap/>
            <w:vAlign w:val="bottom"/>
            <w:hideMark/>
          </w:tcPr>
          <w:p w14:paraId="0B53B83B" w14:textId="77777777" w:rsidR="00D06B23" w:rsidRPr="001D46A2" w:rsidRDefault="00D06B23" w:rsidP="008567D1">
            <w:pPr>
              <w:tabs>
                <w:tab w:val="left" w:pos="284"/>
              </w:tabs>
              <w:rPr>
                <w:rFonts w:asciiTheme="minorHAnsi" w:hAnsiTheme="minorHAnsi" w:cs="Arial"/>
                <w:lang w:eastAsia="es-MX"/>
              </w:rPr>
            </w:pPr>
          </w:p>
        </w:tc>
        <w:tc>
          <w:tcPr>
            <w:tcW w:w="1029" w:type="dxa"/>
            <w:gridSpan w:val="3"/>
            <w:tcBorders>
              <w:top w:val="nil"/>
              <w:left w:val="single" w:sz="8" w:space="0" w:color="auto"/>
              <w:bottom w:val="nil"/>
              <w:right w:val="single" w:sz="8" w:space="0" w:color="auto"/>
            </w:tcBorders>
            <w:shd w:val="clear" w:color="auto" w:fill="auto"/>
            <w:vAlign w:val="center"/>
            <w:hideMark/>
          </w:tcPr>
          <w:p w14:paraId="25CF6A54" w14:textId="77777777" w:rsidR="00D06B23" w:rsidRPr="001D46A2" w:rsidRDefault="00D06B23" w:rsidP="008567D1">
            <w:pPr>
              <w:tabs>
                <w:tab w:val="left" w:pos="284"/>
              </w:tabs>
              <w:jc w:val="center"/>
              <w:rPr>
                <w:rFonts w:asciiTheme="minorHAnsi" w:hAnsiTheme="minorHAnsi" w:cs="Arial"/>
                <w:b/>
                <w:bCs/>
                <w:lang w:eastAsia="es-MX"/>
              </w:rPr>
            </w:pPr>
            <w:r w:rsidRPr="001D46A2">
              <w:rPr>
                <w:rFonts w:asciiTheme="minorHAnsi" w:hAnsiTheme="minorHAnsi" w:cs="Arial"/>
                <w:b/>
                <w:bCs/>
                <w:lang w:eastAsia="es-MX"/>
              </w:rPr>
              <w:t> </w:t>
            </w:r>
          </w:p>
        </w:tc>
        <w:tc>
          <w:tcPr>
            <w:tcW w:w="1363" w:type="dxa"/>
            <w:gridSpan w:val="4"/>
            <w:tcBorders>
              <w:top w:val="nil"/>
              <w:left w:val="nil"/>
              <w:bottom w:val="nil"/>
              <w:right w:val="nil"/>
            </w:tcBorders>
            <w:shd w:val="clear" w:color="auto" w:fill="auto"/>
            <w:noWrap/>
            <w:vAlign w:val="bottom"/>
            <w:hideMark/>
          </w:tcPr>
          <w:p w14:paraId="212EE984" w14:textId="77777777" w:rsidR="00D06B23" w:rsidRPr="001D46A2" w:rsidRDefault="00D06B23" w:rsidP="008567D1">
            <w:pPr>
              <w:tabs>
                <w:tab w:val="left" w:pos="284"/>
              </w:tabs>
              <w:rPr>
                <w:rFonts w:asciiTheme="minorHAnsi" w:hAnsiTheme="minorHAnsi" w:cs="Arial"/>
                <w:b/>
                <w:bCs/>
                <w:lang w:eastAsia="es-MX"/>
              </w:rPr>
            </w:pPr>
            <w:r w:rsidRPr="001D46A2">
              <w:rPr>
                <w:rFonts w:asciiTheme="minorHAnsi" w:hAnsiTheme="minorHAnsi" w:cs="Arial"/>
                <w:b/>
                <w:bCs/>
                <w:lang w:eastAsia="es-MX"/>
              </w:rPr>
              <w:t>A) CALLE</w:t>
            </w:r>
          </w:p>
        </w:tc>
        <w:tc>
          <w:tcPr>
            <w:tcW w:w="1228" w:type="dxa"/>
            <w:gridSpan w:val="4"/>
            <w:tcBorders>
              <w:top w:val="nil"/>
              <w:left w:val="nil"/>
              <w:bottom w:val="nil"/>
              <w:right w:val="nil"/>
            </w:tcBorders>
            <w:shd w:val="clear" w:color="auto" w:fill="auto"/>
            <w:noWrap/>
            <w:vAlign w:val="bottom"/>
            <w:hideMark/>
          </w:tcPr>
          <w:p w14:paraId="1FC12DFE" w14:textId="77777777" w:rsidR="00D06B23" w:rsidRPr="001D46A2" w:rsidRDefault="00D06B23" w:rsidP="008567D1">
            <w:pPr>
              <w:tabs>
                <w:tab w:val="left" w:pos="284"/>
              </w:tabs>
              <w:rPr>
                <w:rFonts w:asciiTheme="minorHAnsi" w:hAnsiTheme="minorHAnsi" w:cs="Arial"/>
                <w:b/>
                <w:bCs/>
                <w:lang w:eastAsia="es-MX"/>
              </w:rPr>
            </w:pPr>
          </w:p>
        </w:tc>
        <w:tc>
          <w:tcPr>
            <w:tcW w:w="2928" w:type="dxa"/>
            <w:gridSpan w:val="6"/>
            <w:tcBorders>
              <w:top w:val="nil"/>
              <w:left w:val="nil"/>
              <w:bottom w:val="nil"/>
              <w:right w:val="nil"/>
            </w:tcBorders>
            <w:shd w:val="clear" w:color="auto" w:fill="auto"/>
            <w:noWrap/>
            <w:vAlign w:val="bottom"/>
            <w:hideMark/>
          </w:tcPr>
          <w:p w14:paraId="510E3639" w14:textId="77777777" w:rsidR="00D06B23" w:rsidRPr="001D46A2" w:rsidRDefault="00D06B23" w:rsidP="008567D1">
            <w:pPr>
              <w:tabs>
                <w:tab w:val="left" w:pos="284"/>
              </w:tabs>
              <w:rPr>
                <w:rFonts w:asciiTheme="minorHAnsi" w:hAnsiTheme="minorHAnsi" w:cs="Arial"/>
                <w:b/>
                <w:bCs/>
                <w:lang w:eastAsia="es-MX"/>
              </w:rPr>
            </w:pPr>
          </w:p>
        </w:tc>
        <w:tc>
          <w:tcPr>
            <w:tcW w:w="1200" w:type="dxa"/>
            <w:gridSpan w:val="3"/>
            <w:tcBorders>
              <w:top w:val="nil"/>
              <w:left w:val="nil"/>
              <w:bottom w:val="nil"/>
              <w:right w:val="nil"/>
            </w:tcBorders>
            <w:shd w:val="clear" w:color="auto" w:fill="auto"/>
            <w:noWrap/>
            <w:vAlign w:val="bottom"/>
            <w:hideMark/>
          </w:tcPr>
          <w:p w14:paraId="29431774" w14:textId="77777777" w:rsidR="00D06B23" w:rsidRPr="001D46A2" w:rsidRDefault="00D06B23" w:rsidP="008567D1">
            <w:pPr>
              <w:tabs>
                <w:tab w:val="left" w:pos="284"/>
              </w:tabs>
              <w:rPr>
                <w:rFonts w:asciiTheme="minorHAnsi" w:hAnsiTheme="minorHAnsi" w:cs="Arial"/>
                <w:b/>
                <w:bCs/>
                <w:lang w:eastAsia="es-MX"/>
              </w:rPr>
            </w:pPr>
          </w:p>
        </w:tc>
        <w:tc>
          <w:tcPr>
            <w:tcW w:w="1200" w:type="dxa"/>
            <w:gridSpan w:val="3"/>
            <w:tcBorders>
              <w:top w:val="nil"/>
              <w:left w:val="nil"/>
              <w:bottom w:val="nil"/>
              <w:right w:val="nil"/>
            </w:tcBorders>
            <w:shd w:val="clear" w:color="auto" w:fill="auto"/>
            <w:noWrap/>
            <w:vAlign w:val="bottom"/>
            <w:hideMark/>
          </w:tcPr>
          <w:p w14:paraId="0DE78274" w14:textId="77777777" w:rsidR="00D06B23" w:rsidRPr="001D46A2" w:rsidRDefault="00D06B23" w:rsidP="008567D1">
            <w:pPr>
              <w:tabs>
                <w:tab w:val="left" w:pos="284"/>
              </w:tabs>
              <w:rPr>
                <w:rFonts w:asciiTheme="minorHAnsi" w:hAnsiTheme="minorHAnsi" w:cs="Arial"/>
                <w:b/>
                <w:bCs/>
                <w:lang w:eastAsia="es-MX"/>
              </w:rPr>
            </w:pPr>
          </w:p>
        </w:tc>
        <w:tc>
          <w:tcPr>
            <w:tcW w:w="1200" w:type="dxa"/>
            <w:gridSpan w:val="4"/>
            <w:tcBorders>
              <w:top w:val="nil"/>
              <w:left w:val="nil"/>
              <w:bottom w:val="nil"/>
              <w:right w:val="nil"/>
            </w:tcBorders>
            <w:shd w:val="clear" w:color="auto" w:fill="auto"/>
            <w:noWrap/>
            <w:vAlign w:val="bottom"/>
            <w:hideMark/>
          </w:tcPr>
          <w:p w14:paraId="0584504B" w14:textId="77777777" w:rsidR="00D06B23" w:rsidRPr="001D46A2" w:rsidRDefault="00D06B23" w:rsidP="008567D1">
            <w:pPr>
              <w:tabs>
                <w:tab w:val="left" w:pos="284"/>
              </w:tabs>
              <w:rPr>
                <w:rFonts w:asciiTheme="minorHAnsi" w:hAnsiTheme="minorHAnsi" w:cs="Arial"/>
                <w:b/>
                <w:bCs/>
                <w:lang w:eastAsia="es-MX"/>
              </w:rPr>
            </w:pPr>
          </w:p>
        </w:tc>
        <w:tc>
          <w:tcPr>
            <w:tcW w:w="228" w:type="dxa"/>
            <w:tcBorders>
              <w:top w:val="nil"/>
              <w:left w:val="nil"/>
              <w:bottom w:val="nil"/>
              <w:right w:val="single" w:sz="8" w:space="0" w:color="auto"/>
            </w:tcBorders>
            <w:shd w:val="clear" w:color="auto" w:fill="auto"/>
            <w:noWrap/>
            <w:vAlign w:val="bottom"/>
            <w:hideMark/>
          </w:tcPr>
          <w:p w14:paraId="400910E8" w14:textId="77777777" w:rsidR="00D06B23" w:rsidRPr="001D46A2" w:rsidRDefault="00D06B23" w:rsidP="008567D1">
            <w:pPr>
              <w:tabs>
                <w:tab w:val="left" w:pos="284"/>
              </w:tabs>
              <w:rPr>
                <w:rFonts w:asciiTheme="minorHAnsi" w:hAnsiTheme="minorHAnsi" w:cs="Arial"/>
                <w:b/>
                <w:bCs/>
                <w:lang w:eastAsia="es-MX"/>
              </w:rPr>
            </w:pPr>
            <w:r w:rsidRPr="001D46A2">
              <w:rPr>
                <w:rFonts w:asciiTheme="minorHAnsi" w:hAnsiTheme="minorHAnsi" w:cs="Arial"/>
                <w:b/>
                <w:bCs/>
                <w:lang w:eastAsia="es-MX"/>
              </w:rPr>
              <w:t> </w:t>
            </w:r>
          </w:p>
        </w:tc>
      </w:tr>
      <w:tr w:rsidR="00B07A56" w:rsidRPr="001D46A2" w14:paraId="6C2F4B0B" w14:textId="77777777" w:rsidTr="007163D6">
        <w:trPr>
          <w:gridAfter w:val="1"/>
          <w:wAfter w:w="46" w:type="dxa"/>
          <w:trHeight w:val="255"/>
          <w:jc w:val="center"/>
        </w:trPr>
        <w:tc>
          <w:tcPr>
            <w:tcW w:w="540" w:type="dxa"/>
            <w:gridSpan w:val="2"/>
            <w:tcBorders>
              <w:top w:val="nil"/>
              <w:left w:val="nil"/>
              <w:bottom w:val="nil"/>
              <w:right w:val="nil"/>
            </w:tcBorders>
            <w:shd w:val="clear" w:color="auto" w:fill="auto"/>
            <w:noWrap/>
            <w:vAlign w:val="bottom"/>
            <w:hideMark/>
          </w:tcPr>
          <w:p w14:paraId="74DF0B82" w14:textId="77777777" w:rsidR="00D06B23" w:rsidRPr="001D46A2" w:rsidRDefault="00D06B23" w:rsidP="008567D1">
            <w:pPr>
              <w:tabs>
                <w:tab w:val="left" w:pos="284"/>
              </w:tabs>
              <w:rPr>
                <w:rFonts w:asciiTheme="minorHAnsi" w:hAnsiTheme="minorHAnsi" w:cs="Arial"/>
                <w:lang w:eastAsia="es-MX"/>
              </w:rPr>
            </w:pPr>
          </w:p>
        </w:tc>
        <w:tc>
          <w:tcPr>
            <w:tcW w:w="1029" w:type="dxa"/>
            <w:gridSpan w:val="3"/>
            <w:tcBorders>
              <w:top w:val="nil"/>
              <w:left w:val="single" w:sz="8" w:space="0" w:color="auto"/>
              <w:bottom w:val="nil"/>
              <w:right w:val="single" w:sz="8" w:space="0" w:color="auto"/>
            </w:tcBorders>
            <w:shd w:val="clear" w:color="auto" w:fill="auto"/>
            <w:vAlign w:val="center"/>
            <w:hideMark/>
          </w:tcPr>
          <w:p w14:paraId="2BC97303" w14:textId="77777777" w:rsidR="00D06B23" w:rsidRPr="001D46A2" w:rsidRDefault="00D06B23" w:rsidP="008567D1">
            <w:pPr>
              <w:tabs>
                <w:tab w:val="left" w:pos="284"/>
              </w:tabs>
              <w:jc w:val="center"/>
              <w:rPr>
                <w:rFonts w:asciiTheme="minorHAnsi" w:hAnsiTheme="minorHAnsi" w:cs="Arial"/>
                <w:b/>
                <w:bCs/>
                <w:lang w:eastAsia="es-MX"/>
              </w:rPr>
            </w:pPr>
            <w:r w:rsidRPr="001D46A2">
              <w:rPr>
                <w:rFonts w:asciiTheme="minorHAnsi" w:hAnsiTheme="minorHAnsi" w:cs="Arial"/>
                <w:b/>
                <w:bCs/>
                <w:lang w:eastAsia="es-MX"/>
              </w:rPr>
              <w:t> </w:t>
            </w:r>
          </w:p>
        </w:tc>
        <w:tc>
          <w:tcPr>
            <w:tcW w:w="2591" w:type="dxa"/>
            <w:gridSpan w:val="8"/>
            <w:tcBorders>
              <w:top w:val="nil"/>
              <w:left w:val="nil"/>
              <w:bottom w:val="nil"/>
              <w:right w:val="nil"/>
            </w:tcBorders>
            <w:shd w:val="clear" w:color="auto" w:fill="auto"/>
            <w:noWrap/>
            <w:vAlign w:val="bottom"/>
            <w:hideMark/>
          </w:tcPr>
          <w:p w14:paraId="6A4E0C6F" w14:textId="77777777" w:rsidR="00D06B23" w:rsidRPr="001D46A2" w:rsidRDefault="00D06B23" w:rsidP="008567D1">
            <w:pPr>
              <w:tabs>
                <w:tab w:val="left" w:pos="284"/>
              </w:tabs>
              <w:rPr>
                <w:rFonts w:asciiTheme="minorHAnsi" w:hAnsiTheme="minorHAnsi" w:cs="Arial"/>
                <w:b/>
                <w:bCs/>
                <w:lang w:eastAsia="es-MX"/>
              </w:rPr>
            </w:pPr>
            <w:r w:rsidRPr="001D46A2">
              <w:rPr>
                <w:rFonts w:asciiTheme="minorHAnsi" w:hAnsiTheme="minorHAnsi" w:cs="Arial"/>
                <w:b/>
                <w:bCs/>
                <w:lang w:eastAsia="es-MX"/>
              </w:rPr>
              <w:t>B) NUMERO EXTERIOR</w:t>
            </w:r>
          </w:p>
        </w:tc>
        <w:tc>
          <w:tcPr>
            <w:tcW w:w="2928" w:type="dxa"/>
            <w:gridSpan w:val="6"/>
            <w:tcBorders>
              <w:top w:val="nil"/>
              <w:left w:val="nil"/>
              <w:bottom w:val="nil"/>
              <w:right w:val="nil"/>
            </w:tcBorders>
            <w:shd w:val="clear" w:color="auto" w:fill="auto"/>
            <w:noWrap/>
            <w:vAlign w:val="bottom"/>
            <w:hideMark/>
          </w:tcPr>
          <w:p w14:paraId="4F3FF011" w14:textId="77777777" w:rsidR="00D06B23" w:rsidRPr="001D46A2" w:rsidRDefault="00D06B23" w:rsidP="008567D1">
            <w:pPr>
              <w:tabs>
                <w:tab w:val="left" w:pos="284"/>
              </w:tabs>
              <w:rPr>
                <w:rFonts w:asciiTheme="minorHAnsi" w:hAnsiTheme="minorHAnsi" w:cs="Arial"/>
                <w:b/>
                <w:bCs/>
                <w:lang w:eastAsia="es-MX"/>
              </w:rPr>
            </w:pPr>
          </w:p>
        </w:tc>
        <w:tc>
          <w:tcPr>
            <w:tcW w:w="1200" w:type="dxa"/>
            <w:gridSpan w:val="3"/>
            <w:tcBorders>
              <w:top w:val="nil"/>
              <w:left w:val="nil"/>
              <w:bottom w:val="nil"/>
              <w:right w:val="nil"/>
            </w:tcBorders>
            <w:shd w:val="clear" w:color="auto" w:fill="auto"/>
            <w:noWrap/>
            <w:vAlign w:val="bottom"/>
            <w:hideMark/>
          </w:tcPr>
          <w:p w14:paraId="62E98BAC" w14:textId="77777777" w:rsidR="00D06B23" w:rsidRPr="001D46A2" w:rsidRDefault="00D06B23" w:rsidP="008567D1">
            <w:pPr>
              <w:tabs>
                <w:tab w:val="left" w:pos="284"/>
              </w:tabs>
              <w:rPr>
                <w:rFonts w:asciiTheme="minorHAnsi" w:hAnsiTheme="minorHAnsi" w:cs="Arial"/>
                <w:b/>
                <w:bCs/>
                <w:lang w:eastAsia="es-MX"/>
              </w:rPr>
            </w:pPr>
          </w:p>
        </w:tc>
        <w:tc>
          <w:tcPr>
            <w:tcW w:w="1200" w:type="dxa"/>
            <w:gridSpan w:val="3"/>
            <w:tcBorders>
              <w:top w:val="nil"/>
              <w:left w:val="nil"/>
              <w:bottom w:val="nil"/>
              <w:right w:val="nil"/>
            </w:tcBorders>
            <w:shd w:val="clear" w:color="auto" w:fill="auto"/>
            <w:noWrap/>
            <w:vAlign w:val="bottom"/>
            <w:hideMark/>
          </w:tcPr>
          <w:p w14:paraId="34A03AF9" w14:textId="77777777" w:rsidR="00D06B23" w:rsidRPr="001D46A2" w:rsidRDefault="00D06B23" w:rsidP="008567D1">
            <w:pPr>
              <w:tabs>
                <w:tab w:val="left" w:pos="284"/>
              </w:tabs>
              <w:rPr>
                <w:rFonts w:asciiTheme="minorHAnsi" w:hAnsiTheme="minorHAnsi" w:cs="Arial"/>
                <w:b/>
                <w:bCs/>
                <w:lang w:eastAsia="es-MX"/>
              </w:rPr>
            </w:pPr>
          </w:p>
        </w:tc>
        <w:tc>
          <w:tcPr>
            <w:tcW w:w="1200" w:type="dxa"/>
            <w:gridSpan w:val="4"/>
            <w:tcBorders>
              <w:top w:val="nil"/>
              <w:left w:val="nil"/>
              <w:bottom w:val="nil"/>
              <w:right w:val="nil"/>
            </w:tcBorders>
            <w:shd w:val="clear" w:color="auto" w:fill="auto"/>
            <w:noWrap/>
            <w:vAlign w:val="bottom"/>
            <w:hideMark/>
          </w:tcPr>
          <w:p w14:paraId="0203351B" w14:textId="77777777" w:rsidR="00D06B23" w:rsidRPr="001D46A2" w:rsidRDefault="00D06B23" w:rsidP="008567D1">
            <w:pPr>
              <w:tabs>
                <w:tab w:val="left" w:pos="284"/>
              </w:tabs>
              <w:rPr>
                <w:rFonts w:asciiTheme="minorHAnsi" w:hAnsiTheme="minorHAnsi" w:cs="Arial"/>
                <w:b/>
                <w:bCs/>
                <w:lang w:eastAsia="es-MX"/>
              </w:rPr>
            </w:pPr>
          </w:p>
        </w:tc>
        <w:tc>
          <w:tcPr>
            <w:tcW w:w="228" w:type="dxa"/>
            <w:tcBorders>
              <w:top w:val="nil"/>
              <w:left w:val="nil"/>
              <w:bottom w:val="nil"/>
              <w:right w:val="single" w:sz="8" w:space="0" w:color="auto"/>
            </w:tcBorders>
            <w:shd w:val="clear" w:color="auto" w:fill="auto"/>
            <w:noWrap/>
            <w:vAlign w:val="bottom"/>
            <w:hideMark/>
          </w:tcPr>
          <w:p w14:paraId="50190DB2" w14:textId="77777777" w:rsidR="00D06B23" w:rsidRPr="001D46A2" w:rsidRDefault="00D06B23" w:rsidP="008567D1">
            <w:pPr>
              <w:tabs>
                <w:tab w:val="left" w:pos="284"/>
              </w:tabs>
              <w:rPr>
                <w:rFonts w:asciiTheme="minorHAnsi" w:hAnsiTheme="minorHAnsi" w:cs="Arial"/>
                <w:b/>
                <w:bCs/>
                <w:lang w:eastAsia="es-MX"/>
              </w:rPr>
            </w:pPr>
            <w:r w:rsidRPr="001D46A2">
              <w:rPr>
                <w:rFonts w:asciiTheme="minorHAnsi" w:hAnsiTheme="minorHAnsi" w:cs="Arial"/>
                <w:b/>
                <w:bCs/>
                <w:lang w:eastAsia="es-MX"/>
              </w:rPr>
              <w:t> </w:t>
            </w:r>
          </w:p>
        </w:tc>
      </w:tr>
      <w:tr w:rsidR="00B07A56" w:rsidRPr="001D46A2" w14:paraId="40369FA0" w14:textId="77777777" w:rsidTr="007163D6">
        <w:trPr>
          <w:gridAfter w:val="1"/>
          <w:wAfter w:w="46" w:type="dxa"/>
          <w:trHeight w:val="255"/>
          <w:jc w:val="center"/>
        </w:trPr>
        <w:tc>
          <w:tcPr>
            <w:tcW w:w="540" w:type="dxa"/>
            <w:gridSpan w:val="2"/>
            <w:tcBorders>
              <w:top w:val="nil"/>
              <w:left w:val="nil"/>
              <w:bottom w:val="nil"/>
              <w:right w:val="nil"/>
            </w:tcBorders>
            <w:shd w:val="clear" w:color="auto" w:fill="auto"/>
            <w:noWrap/>
            <w:vAlign w:val="bottom"/>
            <w:hideMark/>
          </w:tcPr>
          <w:p w14:paraId="6D5ECC9F" w14:textId="77777777" w:rsidR="00D06B23" w:rsidRPr="001D46A2" w:rsidRDefault="00D06B23" w:rsidP="008567D1">
            <w:pPr>
              <w:tabs>
                <w:tab w:val="left" w:pos="284"/>
              </w:tabs>
              <w:rPr>
                <w:rFonts w:asciiTheme="minorHAnsi" w:hAnsiTheme="minorHAnsi" w:cs="Arial"/>
                <w:lang w:eastAsia="es-MX"/>
              </w:rPr>
            </w:pPr>
          </w:p>
        </w:tc>
        <w:tc>
          <w:tcPr>
            <w:tcW w:w="1029" w:type="dxa"/>
            <w:gridSpan w:val="3"/>
            <w:tcBorders>
              <w:top w:val="nil"/>
              <w:left w:val="single" w:sz="8" w:space="0" w:color="auto"/>
              <w:bottom w:val="nil"/>
              <w:right w:val="single" w:sz="8" w:space="0" w:color="auto"/>
            </w:tcBorders>
            <w:shd w:val="clear" w:color="auto" w:fill="auto"/>
            <w:vAlign w:val="center"/>
            <w:hideMark/>
          </w:tcPr>
          <w:p w14:paraId="68DCD1B1" w14:textId="77777777" w:rsidR="00D06B23" w:rsidRPr="001D46A2" w:rsidRDefault="00D06B23" w:rsidP="008567D1">
            <w:pPr>
              <w:tabs>
                <w:tab w:val="left" w:pos="284"/>
              </w:tabs>
              <w:jc w:val="center"/>
              <w:rPr>
                <w:rFonts w:asciiTheme="minorHAnsi" w:hAnsiTheme="minorHAnsi" w:cs="Arial"/>
                <w:b/>
                <w:bCs/>
                <w:lang w:eastAsia="es-MX"/>
              </w:rPr>
            </w:pPr>
            <w:r w:rsidRPr="001D46A2">
              <w:rPr>
                <w:rFonts w:asciiTheme="minorHAnsi" w:hAnsiTheme="minorHAnsi" w:cs="Arial"/>
                <w:b/>
                <w:bCs/>
                <w:lang w:eastAsia="es-MX"/>
              </w:rPr>
              <w:t> </w:t>
            </w:r>
          </w:p>
        </w:tc>
        <w:tc>
          <w:tcPr>
            <w:tcW w:w="2591" w:type="dxa"/>
            <w:gridSpan w:val="8"/>
            <w:tcBorders>
              <w:top w:val="nil"/>
              <w:left w:val="nil"/>
              <w:bottom w:val="nil"/>
              <w:right w:val="nil"/>
            </w:tcBorders>
            <w:shd w:val="clear" w:color="auto" w:fill="auto"/>
            <w:noWrap/>
            <w:vAlign w:val="bottom"/>
            <w:hideMark/>
          </w:tcPr>
          <w:p w14:paraId="7A655CB9" w14:textId="77777777" w:rsidR="00D06B23" w:rsidRPr="001D46A2" w:rsidRDefault="00D06B23" w:rsidP="008567D1">
            <w:pPr>
              <w:tabs>
                <w:tab w:val="left" w:pos="284"/>
              </w:tabs>
              <w:rPr>
                <w:rFonts w:asciiTheme="minorHAnsi" w:hAnsiTheme="minorHAnsi" w:cs="Arial"/>
                <w:b/>
                <w:bCs/>
                <w:lang w:eastAsia="es-MX"/>
              </w:rPr>
            </w:pPr>
            <w:r w:rsidRPr="001D46A2">
              <w:rPr>
                <w:rFonts w:asciiTheme="minorHAnsi" w:hAnsiTheme="minorHAnsi" w:cs="Arial"/>
                <w:b/>
                <w:bCs/>
                <w:lang w:eastAsia="es-MX"/>
              </w:rPr>
              <w:t>C) NUMERO INTERIOR</w:t>
            </w:r>
          </w:p>
        </w:tc>
        <w:tc>
          <w:tcPr>
            <w:tcW w:w="2928" w:type="dxa"/>
            <w:gridSpan w:val="6"/>
            <w:tcBorders>
              <w:top w:val="nil"/>
              <w:left w:val="nil"/>
              <w:bottom w:val="nil"/>
              <w:right w:val="nil"/>
            </w:tcBorders>
            <w:shd w:val="clear" w:color="auto" w:fill="auto"/>
            <w:noWrap/>
            <w:vAlign w:val="bottom"/>
            <w:hideMark/>
          </w:tcPr>
          <w:p w14:paraId="1DA314DA" w14:textId="77777777" w:rsidR="00D06B23" w:rsidRPr="001D46A2" w:rsidRDefault="00D06B23" w:rsidP="008567D1">
            <w:pPr>
              <w:tabs>
                <w:tab w:val="left" w:pos="284"/>
              </w:tabs>
              <w:rPr>
                <w:rFonts w:asciiTheme="minorHAnsi" w:hAnsiTheme="minorHAnsi" w:cs="Arial"/>
                <w:b/>
                <w:bCs/>
                <w:lang w:eastAsia="es-MX"/>
              </w:rPr>
            </w:pPr>
          </w:p>
        </w:tc>
        <w:tc>
          <w:tcPr>
            <w:tcW w:w="1200" w:type="dxa"/>
            <w:gridSpan w:val="3"/>
            <w:tcBorders>
              <w:top w:val="nil"/>
              <w:left w:val="nil"/>
              <w:bottom w:val="nil"/>
              <w:right w:val="nil"/>
            </w:tcBorders>
            <w:shd w:val="clear" w:color="auto" w:fill="auto"/>
            <w:noWrap/>
            <w:vAlign w:val="bottom"/>
            <w:hideMark/>
          </w:tcPr>
          <w:p w14:paraId="1463BB8D" w14:textId="77777777" w:rsidR="00D06B23" w:rsidRPr="001D46A2" w:rsidRDefault="00D06B23" w:rsidP="008567D1">
            <w:pPr>
              <w:tabs>
                <w:tab w:val="left" w:pos="284"/>
              </w:tabs>
              <w:rPr>
                <w:rFonts w:asciiTheme="minorHAnsi" w:hAnsiTheme="minorHAnsi" w:cs="Arial"/>
                <w:b/>
                <w:bCs/>
                <w:lang w:eastAsia="es-MX"/>
              </w:rPr>
            </w:pPr>
          </w:p>
        </w:tc>
        <w:tc>
          <w:tcPr>
            <w:tcW w:w="1200" w:type="dxa"/>
            <w:gridSpan w:val="3"/>
            <w:tcBorders>
              <w:top w:val="nil"/>
              <w:left w:val="nil"/>
              <w:bottom w:val="nil"/>
              <w:right w:val="nil"/>
            </w:tcBorders>
            <w:shd w:val="clear" w:color="auto" w:fill="auto"/>
            <w:noWrap/>
            <w:vAlign w:val="bottom"/>
            <w:hideMark/>
          </w:tcPr>
          <w:p w14:paraId="511EC738" w14:textId="77777777" w:rsidR="00D06B23" w:rsidRPr="001D46A2" w:rsidRDefault="00D06B23" w:rsidP="008567D1">
            <w:pPr>
              <w:tabs>
                <w:tab w:val="left" w:pos="284"/>
              </w:tabs>
              <w:rPr>
                <w:rFonts w:asciiTheme="minorHAnsi" w:hAnsiTheme="minorHAnsi" w:cs="Arial"/>
                <w:b/>
                <w:bCs/>
                <w:lang w:eastAsia="es-MX"/>
              </w:rPr>
            </w:pPr>
          </w:p>
        </w:tc>
        <w:tc>
          <w:tcPr>
            <w:tcW w:w="1200" w:type="dxa"/>
            <w:gridSpan w:val="4"/>
            <w:tcBorders>
              <w:top w:val="nil"/>
              <w:left w:val="nil"/>
              <w:bottom w:val="nil"/>
              <w:right w:val="nil"/>
            </w:tcBorders>
            <w:shd w:val="clear" w:color="auto" w:fill="auto"/>
            <w:noWrap/>
            <w:vAlign w:val="bottom"/>
            <w:hideMark/>
          </w:tcPr>
          <w:p w14:paraId="24CD959F" w14:textId="77777777" w:rsidR="00D06B23" w:rsidRPr="001D46A2" w:rsidRDefault="00D06B23" w:rsidP="008567D1">
            <w:pPr>
              <w:tabs>
                <w:tab w:val="left" w:pos="284"/>
              </w:tabs>
              <w:rPr>
                <w:rFonts w:asciiTheme="minorHAnsi" w:hAnsiTheme="minorHAnsi" w:cs="Arial"/>
                <w:b/>
                <w:bCs/>
                <w:lang w:eastAsia="es-MX"/>
              </w:rPr>
            </w:pPr>
          </w:p>
        </w:tc>
        <w:tc>
          <w:tcPr>
            <w:tcW w:w="228" w:type="dxa"/>
            <w:tcBorders>
              <w:top w:val="nil"/>
              <w:left w:val="nil"/>
              <w:bottom w:val="nil"/>
              <w:right w:val="single" w:sz="8" w:space="0" w:color="auto"/>
            </w:tcBorders>
            <w:shd w:val="clear" w:color="auto" w:fill="auto"/>
            <w:noWrap/>
            <w:vAlign w:val="bottom"/>
            <w:hideMark/>
          </w:tcPr>
          <w:p w14:paraId="7DF1CC46" w14:textId="77777777" w:rsidR="00D06B23" w:rsidRPr="001D46A2" w:rsidRDefault="00D06B23" w:rsidP="008567D1">
            <w:pPr>
              <w:tabs>
                <w:tab w:val="left" w:pos="284"/>
              </w:tabs>
              <w:rPr>
                <w:rFonts w:asciiTheme="minorHAnsi" w:hAnsiTheme="minorHAnsi" w:cs="Arial"/>
                <w:b/>
                <w:bCs/>
                <w:lang w:eastAsia="es-MX"/>
              </w:rPr>
            </w:pPr>
            <w:r w:rsidRPr="001D46A2">
              <w:rPr>
                <w:rFonts w:asciiTheme="minorHAnsi" w:hAnsiTheme="minorHAnsi" w:cs="Arial"/>
                <w:b/>
                <w:bCs/>
                <w:lang w:eastAsia="es-MX"/>
              </w:rPr>
              <w:t> </w:t>
            </w:r>
          </w:p>
        </w:tc>
      </w:tr>
      <w:tr w:rsidR="00B07A56" w:rsidRPr="001D46A2" w14:paraId="5F3B1B23" w14:textId="77777777" w:rsidTr="007163D6">
        <w:trPr>
          <w:gridAfter w:val="1"/>
          <w:wAfter w:w="46" w:type="dxa"/>
          <w:trHeight w:val="255"/>
          <w:jc w:val="center"/>
        </w:trPr>
        <w:tc>
          <w:tcPr>
            <w:tcW w:w="540" w:type="dxa"/>
            <w:gridSpan w:val="2"/>
            <w:tcBorders>
              <w:top w:val="nil"/>
              <w:left w:val="nil"/>
              <w:bottom w:val="nil"/>
              <w:right w:val="nil"/>
            </w:tcBorders>
            <w:shd w:val="clear" w:color="auto" w:fill="auto"/>
            <w:noWrap/>
            <w:vAlign w:val="bottom"/>
            <w:hideMark/>
          </w:tcPr>
          <w:p w14:paraId="0A96A341" w14:textId="77777777" w:rsidR="00D06B23" w:rsidRPr="001D46A2" w:rsidRDefault="00D06B23" w:rsidP="008567D1">
            <w:pPr>
              <w:tabs>
                <w:tab w:val="left" w:pos="284"/>
              </w:tabs>
              <w:rPr>
                <w:rFonts w:asciiTheme="minorHAnsi" w:hAnsiTheme="minorHAnsi" w:cs="Arial"/>
                <w:lang w:eastAsia="es-MX"/>
              </w:rPr>
            </w:pPr>
          </w:p>
        </w:tc>
        <w:tc>
          <w:tcPr>
            <w:tcW w:w="1029" w:type="dxa"/>
            <w:gridSpan w:val="3"/>
            <w:tcBorders>
              <w:top w:val="nil"/>
              <w:left w:val="single" w:sz="8" w:space="0" w:color="auto"/>
              <w:bottom w:val="nil"/>
              <w:right w:val="single" w:sz="8" w:space="0" w:color="auto"/>
            </w:tcBorders>
            <w:shd w:val="clear" w:color="auto" w:fill="auto"/>
            <w:vAlign w:val="center"/>
            <w:hideMark/>
          </w:tcPr>
          <w:p w14:paraId="5001BE31" w14:textId="77777777" w:rsidR="00D06B23" w:rsidRPr="001D46A2" w:rsidRDefault="00D06B23" w:rsidP="008567D1">
            <w:pPr>
              <w:tabs>
                <w:tab w:val="left" w:pos="284"/>
              </w:tabs>
              <w:jc w:val="center"/>
              <w:rPr>
                <w:rFonts w:asciiTheme="minorHAnsi" w:hAnsiTheme="minorHAnsi" w:cs="Arial"/>
                <w:b/>
                <w:bCs/>
                <w:lang w:eastAsia="es-MX"/>
              </w:rPr>
            </w:pPr>
            <w:r w:rsidRPr="001D46A2">
              <w:rPr>
                <w:rFonts w:asciiTheme="minorHAnsi" w:hAnsiTheme="minorHAnsi" w:cs="Arial"/>
                <w:b/>
                <w:bCs/>
                <w:lang w:eastAsia="es-MX"/>
              </w:rPr>
              <w:t> </w:t>
            </w:r>
          </w:p>
        </w:tc>
        <w:tc>
          <w:tcPr>
            <w:tcW w:w="1363" w:type="dxa"/>
            <w:gridSpan w:val="4"/>
            <w:tcBorders>
              <w:top w:val="nil"/>
              <w:left w:val="nil"/>
              <w:bottom w:val="nil"/>
              <w:right w:val="nil"/>
            </w:tcBorders>
            <w:shd w:val="clear" w:color="auto" w:fill="auto"/>
            <w:noWrap/>
            <w:vAlign w:val="bottom"/>
            <w:hideMark/>
          </w:tcPr>
          <w:p w14:paraId="6DEA45E0" w14:textId="77777777" w:rsidR="00D06B23" w:rsidRPr="001D46A2" w:rsidRDefault="00D06B23" w:rsidP="008567D1">
            <w:pPr>
              <w:tabs>
                <w:tab w:val="left" w:pos="284"/>
              </w:tabs>
              <w:rPr>
                <w:rFonts w:asciiTheme="minorHAnsi" w:hAnsiTheme="minorHAnsi" w:cs="Arial"/>
                <w:b/>
                <w:bCs/>
                <w:lang w:eastAsia="es-MX"/>
              </w:rPr>
            </w:pPr>
            <w:r w:rsidRPr="001D46A2">
              <w:rPr>
                <w:rFonts w:asciiTheme="minorHAnsi" w:hAnsiTheme="minorHAnsi" w:cs="Arial"/>
                <w:b/>
                <w:bCs/>
                <w:lang w:eastAsia="es-MX"/>
              </w:rPr>
              <w:t>D) COLONIA</w:t>
            </w:r>
          </w:p>
        </w:tc>
        <w:tc>
          <w:tcPr>
            <w:tcW w:w="1228" w:type="dxa"/>
            <w:gridSpan w:val="4"/>
            <w:tcBorders>
              <w:top w:val="nil"/>
              <w:left w:val="nil"/>
              <w:bottom w:val="nil"/>
              <w:right w:val="nil"/>
            </w:tcBorders>
            <w:shd w:val="clear" w:color="auto" w:fill="auto"/>
            <w:noWrap/>
            <w:vAlign w:val="bottom"/>
            <w:hideMark/>
          </w:tcPr>
          <w:p w14:paraId="4F8787AD" w14:textId="77777777" w:rsidR="00D06B23" w:rsidRPr="001D46A2" w:rsidRDefault="00D06B23" w:rsidP="008567D1">
            <w:pPr>
              <w:tabs>
                <w:tab w:val="left" w:pos="284"/>
              </w:tabs>
              <w:rPr>
                <w:rFonts w:asciiTheme="minorHAnsi" w:hAnsiTheme="minorHAnsi" w:cs="Arial"/>
                <w:b/>
                <w:bCs/>
                <w:lang w:eastAsia="es-MX"/>
              </w:rPr>
            </w:pPr>
          </w:p>
        </w:tc>
        <w:tc>
          <w:tcPr>
            <w:tcW w:w="2928" w:type="dxa"/>
            <w:gridSpan w:val="6"/>
            <w:tcBorders>
              <w:top w:val="nil"/>
              <w:left w:val="nil"/>
              <w:bottom w:val="nil"/>
              <w:right w:val="nil"/>
            </w:tcBorders>
            <w:shd w:val="clear" w:color="auto" w:fill="auto"/>
            <w:noWrap/>
            <w:vAlign w:val="bottom"/>
            <w:hideMark/>
          </w:tcPr>
          <w:p w14:paraId="1D6CE7DE" w14:textId="77777777" w:rsidR="00D06B23" w:rsidRPr="001D46A2" w:rsidRDefault="00D06B23" w:rsidP="008567D1">
            <w:pPr>
              <w:tabs>
                <w:tab w:val="left" w:pos="284"/>
              </w:tabs>
              <w:rPr>
                <w:rFonts w:asciiTheme="minorHAnsi" w:hAnsiTheme="minorHAnsi" w:cs="Arial"/>
                <w:b/>
                <w:bCs/>
                <w:lang w:eastAsia="es-MX"/>
              </w:rPr>
            </w:pPr>
          </w:p>
        </w:tc>
        <w:tc>
          <w:tcPr>
            <w:tcW w:w="1200" w:type="dxa"/>
            <w:gridSpan w:val="3"/>
            <w:tcBorders>
              <w:top w:val="nil"/>
              <w:left w:val="nil"/>
              <w:bottom w:val="nil"/>
              <w:right w:val="nil"/>
            </w:tcBorders>
            <w:shd w:val="clear" w:color="auto" w:fill="auto"/>
            <w:noWrap/>
            <w:vAlign w:val="bottom"/>
            <w:hideMark/>
          </w:tcPr>
          <w:p w14:paraId="7607F853" w14:textId="77777777" w:rsidR="00D06B23" w:rsidRPr="001D46A2" w:rsidRDefault="00D06B23" w:rsidP="008567D1">
            <w:pPr>
              <w:tabs>
                <w:tab w:val="left" w:pos="284"/>
              </w:tabs>
              <w:rPr>
                <w:rFonts w:asciiTheme="minorHAnsi" w:hAnsiTheme="minorHAnsi" w:cs="Arial"/>
                <w:b/>
                <w:bCs/>
                <w:lang w:eastAsia="es-MX"/>
              </w:rPr>
            </w:pPr>
          </w:p>
        </w:tc>
        <w:tc>
          <w:tcPr>
            <w:tcW w:w="1200" w:type="dxa"/>
            <w:gridSpan w:val="3"/>
            <w:tcBorders>
              <w:top w:val="nil"/>
              <w:left w:val="nil"/>
              <w:bottom w:val="nil"/>
              <w:right w:val="nil"/>
            </w:tcBorders>
            <w:shd w:val="clear" w:color="auto" w:fill="auto"/>
            <w:noWrap/>
            <w:vAlign w:val="bottom"/>
            <w:hideMark/>
          </w:tcPr>
          <w:p w14:paraId="2ACE8FB3" w14:textId="77777777" w:rsidR="00D06B23" w:rsidRPr="001D46A2" w:rsidRDefault="00D06B23" w:rsidP="008567D1">
            <w:pPr>
              <w:tabs>
                <w:tab w:val="left" w:pos="284"/>
              </w:tabs>
              <w:rPr>
                <w:rFonts w:asciiTheme="minorHAnsi" w:hAnsiTheme="minorHAnsi" w:cs="Arial"/>
                <w:b/>
                <w:bCs/>
                <w:lang w:eastAsia="es-MX"/>
              </w:rPr>
            </w:pPr>
          </w:p>
        </w:tc>
        <w:tc>
          <w:tcPr>
            <w:tcW w:w="1200" w:type="dxa"/>
            <w:gridSpan w:val="4"/>
            <w:tcBorders>
              <w:top w:val="nil"/>
              <w:left w:val="nil"/>
              <w:bottom w:val="nil"/>
              <w:right w:val="nil"/>
            </w:tcBorders>
            <w:shd w:val="clear" w:color="auto" w:fill="auto"/>
            <w:noWrap/>
            <w:vAlign w:val="bottom"/>
            <w:hideMark/>
          </w:tcPr>
          <w:p w14:paraId="516B9021" w14:textId="77777777" w:rsidR="00D06B23" w:rsidRPr="001D46A2" w:rsidRDefault="00D06B23" w:rsidP="008567D1">
            <w:pPr>
              <w:tabs>
                <w:tab w:val="left" w:pos="284"/>
              </w:tabs>
              <w:rPr>
                <w:rFonts w:asciiTheme="minorHAnsi" w:hAnsiTheme="minorHAnsi" w:cs="Arial"/>
                <w:b/>
                <w:bCs/>
                <w:lang w:eastAsia="es-MX"/>
              </w:rPr>
            </w:pPr>
          </w:p>
        </w:tc>
        <w:tc>
          <w:tcPr>
            <w:tcW w:w="228" w:type="dxa"/>
            <w:tcBorders>
              <w:top w:val="nil"/>
              <w:left w:val="nil"/>
              <w:bottom w:val="nil"/>
              <w:right w:val="single" w:sz="8" w:space="0" w:color="auto"/>
            </w:tcBorders>
            <w:shd w:val="clear" w:color="auto" w:fill="auto"/>
            <w:noWrap/>
            <w:vAlign w:val="bottom"/>
            <w:hideMark/>
          </w:tcPr>
          <w:p w14:paraId="2685347B" w14:textId="77777777" w:rsidR="00D06B23" w:rsidRPr="001D46A2" w:rsidRDefault="00D06B23" w:rsidP="008567D1">
            <w:pPr>
              <w:tabs>
                <w:tab w:val="left" w:pos="284"/>
              </w:tabs>
              <w:rPr>
                <w:rFonts w:asciiTheme="minorHAnsi" w:hAnsiTheme="minorHAnsi" w:cs="Arial"/>
                <w:b/>
                <w:bCs/>
                <w:lang w:eastAsia="es-MX"/>
              </w:rPr>
            </w:pPr>
            <w:r w:rsidRPr="001D46A2">
              <w:rPr>
                <w:rFonts w:asciiTheme="minorHAnsi" w:hAnsiTheme="minorHAnsi" w:cs="Arial"/>
                <w:b/>
                <w:bCs/>
                <w:lang w:eastAsia="es-MX"/>
              </w:rPr>
              <w:t> </w:t>
            </w:r>
          </w:p>
        </w:tc>
      </w:tr>
      <w:tr w:rsidR="00B07A56" w:rsidRPr="001D46A2" w14:paraId="289ED696" w14:textId="77777777" w:rsidTr="007163D6">
        <w:trPr>
          <w:gridAfter w:val="1"/>
          <w:wAfter w:w="46" w:type="dxa"/>
          <w:trHeight w:val="255"/>
          <w:jc w:val="center"/>
        </w:trPr>
        <w:tc>
          <w:tcPr>
            <w:tcW w:w="540" w:type="dxa"/>
            <w:gridSpan w:val="2"/>
            <w:tcBorders>
              <w:top w:val="nil"/>
              <w:left w:val="nil"/>
              <w:bottom w:val="nil"/>
              <w:right w:val="nil"/>
            </w:tcBorders>
            <w:shd w:val="clear" w:color="auto" w:fill="auto"/>
            <w:noWrap/>
            <w:vAlign w:val="bottom"/>
            <w:hideMark/>
          </w:tcPr>
          <w:p w14:paraId="798D005A" w14:textId="77777777" w:rsidR="00D06B23" w:rsidRPr="001D46A2" w:rsidRDefault="00D06B23" w:rsidP="008567D1">
            <w:pPr>
              <w:tabs>
                <w:tab w:val="left" w:pos="284"/>
              </w:tabs>
              <w:rPr>
                <w:rFonts w:asciiTheme="minorHAnsi" w:hAnsiTheme="minorHAnsi" w:cs="Arial"/>
                <w:lang w:eastAsia="es-MX"/>
              </w:rPr>
            </w:pPr>
          </w:p>
        </w:tc>
        <w:tc>
          <w:tcPr>
            <w:tcW w:w="1029" w:type="dxa"/>
            <w:gridSpan w:val="3"/>
            <w:tcBorders>
              <w:top w:val="nil"/>
              <w:left w:val="single" w:sz="8" w:space="0" w:color="auto"/>
              <w:bottom w:val="nil"/>
              <w:right w:val="single" w:sz="8" w:space="0" w:color="auto"/>
            </w:tcBorders>
            <w:shd w:val="clear" w:color="auto" w:fill="auto"/>
            <w:vAlign w:val="center"/>
            <w:hideMark/>
          </w:tcPr>
          <w:p w14:paraId="31537974" w14:textId="77777777" w:rsidR="00D06B23" w:rsidRPr="001D46A2" w:rsidRDefault="00D06B23" w:rsidP="008567D1">
            <w:pPr>
              <w:tabs>
                <w:tab w:val="left" w:pos="284"/>
              </w:tabs>
              <w:jc w:val="center"/>
              <w:rPr>
                <w:rFonts w:asciiTheme="minorHAnsi" w:hAnsiTheme="minorHAnsi" w:cs="Arial"/>
                <w:b/>
                <w:bCs/>
                <w:lang w:eastAsia="es-MX"/>
              </w:rPr>
            </w:pPr>
            <w:r w:rsidRPr="001D46A2">
              <w:rPr>
                <w:rFonts w:asciiTheme="minorHAnsi" w:hAnsiTheme="minorHAnsi" w:cs="Arial"/>
                <w:b/>
                <w:bCs/>
                <w:lang w:eastAsia="es-MX"/>
              </w:rPr>
              <w:t> </w:t>
            </w:r>
          </w:p>
        </w:tc>
        <w:tc>
          <w:tcPr>
            <w:tcW w:w="5519" w:type="dxa"/>
            <w:gridSpan w:val="14"/>
            <w:tcBorders>
              <w:top w:val="nil"/>
              <w:left w:val="nil"/>
              <w:bottom w:val="nil"/>
              <w:right w:val="nil"/>
            </w:tcBorders>
            <w:shd w:val="clear" w:color="auto" w:fill="auto"/>
            <w:noWrap/>
            <w:vAlign w:val="bottom"/>
            <w:hideMark/>
          </w:tcPr>
          <w:p w14:paraId="6A671B40" w14:textId="77777777" w:rsidR="00D06B23" w:rsidRPr="001D46A2" w:rsidRDefault="00D06B23" w:rsidP="008567D1">
            <w:pPr>
              <w:tabs>
                <w:tab w:val="left" w:pos="284"/>
              </w:tabs>
              <w:rPr>
                <w:rFonts w:asciiTheme="minorHAnsi" w:hAnsiTheme="minorHAnsi" w:cs="Arial"/>
                <w:b/>
                <w:bCs/>
                <w:lang w:eastAsia="es-MX"/>
              </w:rPr>
            </w:pPr>
            <w:r w:rsidRPr="001D46A2">
              <w:rPr>
                <w:rFonts w:asciiTheme="minorHAnsi" w:hAnsiTheme="minorHAnsi" w:cs="Arial"/>
                <w:b/>
                <w:bCs/>
                <w:lang w:eastAsia="es-MX"/>
              </w:rPr>
              <w:t xml:space="preserve">E) LOCALIDAD Y/O DELEGACIÓN </w:t>
            </w:r>
          </w:p>
        </w:tc>
        <w:tc>
          <w:tcPr>
            <w:tcW w:w="1200" w:type="dxa"/>
            <w:gridSpan w:val="3"/>
            <w:tcBorders>
              <w:top w:val="nil"/>
              <w:left w:val="nil"/>
              <w:bottom w:val="nil"/>
              <w:right w:val="nil"/>
            </w:tcBorders>
            <w:shd w:val="clear" w:color="auto" w:fill="auto"/>
            <w:noWrap/>
            <w:vAlign w:val="bottom"/>
            <w:hideMark/>
          </w:tcPr>
          <w:p w14:paraId="108D445D" w14:textId="77777777" w:rsidR="00D06B23" w:rsidRPr="001D46A2" w:rsidRDefault="00D06B23" w:rsidP="008567D1">
            <w:pPr>
              <w:tabs>
                <w:tab w:val="left" w:pos="284"/>
              </w:tabs>
              <w:rPr>
                <w:rFonts w:asciiTheme="minorHAnsi" w:hAnsiTheme="minorHAnsi" w:cs="Arial"/>
                <w:b/>
                <w:bCs/>
                <w:lang w:eastAsia="es-MX"/>
              </w:rPr>
            </w:pPr>
          </w:p>
        </w:tc>
        <w:tc>
          <w:tcPr>
            <w:tcW w:w="1200" w:type="dxa"/>
            <w:gridSpan w:val="3"/>
            <w:tcBorders>
              <w:top w:val="nil"/>
              <w:left w:val="nil"/>
              <w:bottom w:val="nil"/>
              <w:right w:val="nil"/>
            </w:tcBorders>
            <w:shd w:val="clear" w:color="auto" w:fill="auto"/>
            <w:noWrap/>
            <w:vAlign w:val="bottom"/>
            <w:hideMark/>
          </w:tcPr>
          <w:p w14:paraId="16845CA9" w14:textId="77777777" w:rsidR="00D06B23" w:rsidRPr="001D46A2" w:rsidRDefault="00D06B23" w:rsidP="008567D1">
            <w:pPr>
              <w:tabs>
                <w:tab w:val="left" w:pos="284"/>
              </w:tabs>
              <w:rPr>
                <w:rFonts w:asciiTheme="minorHAnsi" w:hAnsiTheme="minorHAnsi" w:cs="Arial"/>
                <w:b/>
                <w:bCs/>
                <w:lang w:eastAsia="es-MX"/>
              </w:rPr>
            </w:pPr>
          </w:p>
        </w:tc>
        <w:tc>
          <w:tcPr>
            <w:tcW w:w="1200" w:type="dxa"/>
            <w:gridSpan w:val="4"/>
            <w:tcBorders>
              <w:top w:val="nil"/>
              <w:left w:val="nil"/>
              <w:bottom w:val="nil"/>
              <w:right w:val="nil"/>
            </w:tcBorders>
            <w:shd w:val="clear" w:color="auto" w:fill="auto"/>
            <w:noWrap/>
            <w:vAlign w:val="bottom"/>
            <w:hideMark/>
          </w:tcPr>
          <w:p w14:paraId="6EE36DB3" w14:textId="77777777" w:rsidR="00D06B23" w:rsidRPr="001D46A2" w:rsidRDefault="00D06B23" w:rsidP="008567D1">
            <w:pPr>
              <w:tabs>
                <w:tab w:val="left" w:pos="284"/>
              </w:tabs>
              <w:rPr>
                <w:rFonts w:asciiTheme="minorHAnsi" w:hAnsiTheme="minorHAnsi" w:cs="Arial"/>
                <w:b/>
                <w:bCs/>
                <w:lang w:eastAsia="es-MX"/>
              </w:rPr>
            </w:pPr>
          </w:p>
        </w:tc>
        <w:tc>
          <w:tcPr>
            <w:tcW w:w="228" w:type="dxa"/>
            <w:tcBorders>
              <w:top w:val="nil"/>
              <w:left w:val="nil"/>
              <w:bottom w:val="nil"/>
              <w:right w:val="single" w:sz="8" w:space="0" w:color="auto"/>
            </w:tcBorders>
            <w:shd w:val="clear" w:color="auto" w:fill="auto"/>
            <w:vAlign w:val="center"/>
            <w:hideMark/>
          </w:tcPr>
          <w:p w14:paraId="25F44F9C" w14:textId="77777777" w:rsidR="00D06B23" w:rsidRPr="001D46A2" w:rsidRDefault="00D06B23" w:rsidP="008567D1">
            <w:pPr>
              <w:tabs>
                <w:tab w:val="left" w:pos="284"/>
              </w:tabs>
              <w:jc w:val="center"/>
              <w:rPr>
                <w:rFonts w:asciiTheme="minorHAnsi" w:hAnsiTheme="minorHAnsi" w:cs="Arial"/>
                <w:lang w:eastAsia="es-MX"/>
              </w:rPr>
            </w:pPr>
            <w:r w:rsidRPr="001D46A2">
              <w:rPr>
                <w:rFonts w:asciiTheme="minorHAnsi" w:hAnsiTheme="minorHAnsi" w:cs="Arial"/>
                <w:lang w:eastAsia="es-MX"/>
              </w:rPr>
              <w:t> </w:t>
            </w:r>
          </w:p>
        </w:tc>
      </w:tr>
      <w:tr w:rsidR="00B07A56" w:rsidRPr="001D46A2" w14:paraId="6A03C180" w14:textId="77777777" w:rsidTr="007163D6">
        <w:trPr>
          <w:gridAfter w:val="1"/>
          <w:wAfter w:w="46" w:type="dxa"/>
          <w:trHeight w:val="255"/>
          <w:jc w:val="center"/>
        </w:trPr>
        <w:tc>
          <w:tcPr>
            <w:tcW w:w="540" w:type="dxa"/>
            <w:gridSpan w:val="2"/>
            <w:tcBorders>
              <w:top w:val="nil"/>
              <w:left w:val="nil"/>
              <w:bottom w:val="nil"/>
              <w:right w:val="nil"/>
            </w:tcBorders>
            <w:shd w:val="clear" w:color="auto" w:fill="auto"/>
            <w:noWrap/>
            <w:vAlign w:val="bottom"/>
            <w:hideMark/>
          </w:tcPr>
          <w:p w14:paraId="709AF3D5" w14:textId="77777777" w:rsidR="00D06B23" w:rsidRPr="001D46A2" w:rsidRDefault="00D06B23" w:rsidP="008567D1">
            <w:pPr>
              <w:tabs>
                <w:tab w:val="left" w:pos="284"/>
              </w:tabs>
              <w:rPr>
                <w:rFonts w:asciiTheme="minorHAnsi" w:hAnsiTheme="minorHAnsi" w:cs="Arial"/>
                <w:lang w:eastAsia="es-MX"/>
              </w:rPr>
            </w:pPr>
          </w:p>
        </w:tc>
        <w:tc>
          <w:tcPr>
            <w:tcW w:w="1029" w:type="dxa"/>
            <w:gridSpan w:val="3"/>
            <w:tcBorders>
              <w:top w:val="nil"/>
              <w:left w:val="single" w:sz="8" w:space="0" w:color="auto"/>
              <w:bottom w:val="nil"/>
              <w:right w:val="single" w:sz="8" w:space="0" w:color="auto"/>
            </w:tcBorders>
            <w:shd w:val="clear" w:color="auto" w:fill="auto"/>
            <w:vAlign w:val="center"/>
            <w:hideMark/>
          </w:tcPr>
          <w:p w14:paraId="03892D31" w14:textId="77777777" w:rsidR="00D06B23" w:rsidRPr="001D46A2" w:rsidRDefault="00D06B23" w:rsidP="008567D1">
            <w:pPr>
              <w:tabs>
                <w:tab w:val="left" w:pos="284"/>
              </w:tabs>
              <w:jc w:val="center"/>
              <w:rPr>
                <w:rFonts w:asciiTheme="minorHAnsi" w:hAnsiTheme="minorHAnsi" w:cs="Arial"/>
                <w:b/>
                <w:bCs/>
                <w:lang w:eastAsia="es-MX"/>
              </w:rPr>
            </w:pPr>
            <w:r w:rsidRPr="001D46A2">
              <w:rPr>
                <w:rFonts w:asciiTheme="minorHAnsi" w:hAnsiTheme="minorHAnsi" w:cs="Arial"/>
                <w:b/>
                <w:bCs/>
                <w:lang w:eastAsia="es-MX"/>
              </w:rPr>
              <w:t> </w:t>
            </w:r>
          </w:p>
        </w:tc>
        <w:tc>
          <w:tcPr>
            <w:tcW w:w="1363" w:type="dxa"/>
            <w:gridSpan w:val="4"/>
            <w:tcBorders>
              <w:top w:val="nil"/>
              <w:left w:val="nil"/>
              <w:bottom w:val="nil"/>
              <w:right w:val="nil"/>
            </w:tcBorders>
            <w:shd w:val="clear" w:color="auto" w:fill="auto"/>
            <w:noWrap/>
            <w:vAlign w:val="bottom"/>
            <w:hideMark/>
          </w:tcPr>
          <w:p w14:paraId="40975930" w14:textId="77777777" w:rsidR="00D06B23" w:rsidRPr="001D46A2" w:rsidRDefault="00D06B23" w:rsidP="008567D1">
            <w:pPr>
              <w:tabs>
                <w:tab w:val="left" w:pos="284"/>
              </w:tabs>
              <w:rPr>
                <w:rFonts w:asciiTheme="minorHAnsi" w:hAnsiTheme="minorHAnsi" w:cs="Arial"/>
                <w:b/>
                <w:bCs/>
                <w:lang w:eastAsia="es-MX"/>
              </w:rPr>
            </w:pPr>
            <w:r w:rsidRPr="001D46A2">
              <w:rPr>
                <w:rFonts w:asciiTheme="minorHAnsi" w:hAnsiTheme="minorHAnsi" w:cs="Arial"/>
                <w:b/>
                <w:bCs/>
                <w:lang w:eastAsia="es-MX"/>
              </w:rPr>
              <w:t xml:space="preserve">F) ESTADO </w:t>
            </w:r>
          </w:p>
        </w:tc>
        <w:tc>
          <w:tcPr>
            <w:tcW w:w="1228" w:type="dxa"/>
            <w:gridSpan w:val="4"/>
            <w:tcBorders>
              <w:top w:val="nil"/>
              <w:left w:val="nil"/>
              <w:bottom w:val="nil"/>
              <w:right w:val="nil"/>
            </w:tcBorders>
            <w:shd w:val="clear" w:color="auto" w:fill="auto"/>
            <w:noWrap/>
            <w:vAlign w:val="bottom"/>
            <w:hideMark/>
          </w:tcPr>
          <w:p w14:paraId="09455C9C" w14:textId="77777777" w:rsidR="00D06B23" w:rsidRPr="001D46A2" w:rsidRDefault="00D06B23" w:rsidP="008567D1">
            <w:pPr>
              <w:tabs>
                <w:tab w:val="left" w:pos="284"/>
              </w:tabs>
              <w:rPr>
                <w:rFonts w:asciiTheme="minorHAnsi" w:hAnsiTheme="minorHAnsi" w:cs="Arial"/>
                <w:b/>
                <w:bCs/>
                <w:lang w:eastAsia="es-MX"/>
              </w:rPr>
            </w:pPr>
          </w:p>
        </w:tc>
        <w:tc>
          <w:tcPr>
            <w:tcW w:w="2928" w:type="dxa"/>
            <w:gridSpan w:val="6"/>
            <w:tcBorders>
              <w:top w:val="nil"/>
              <w:left w:val="nil"/>
              <w:bottom w:val="nil"/>
              <w:right w:val="nil"/>
            </w:tcBorders>
            <w:shd w:val="clear" w:color="auto" w:fill="auto"/>
            <w:noWrap/>
            <w:vAlign w:val="bottom"/>
            <w:hideMark/>
          </w:tcPr>
          <w:p w14:paraId="44FE7BCD" w14:textId="77777777" w:rsidR="00D06B23" w:rsidRPr="001D46A2" w:rsidRDefault="00D06B23" w:rsidP="008567D1">
            <w:pPr>
              <w:tabs>
                <w:tab w:val="left" w:pos="284"/>
              </w:tabs>
              <w:rPr>
                <w:rFonts w:asciiTheme="minorHAnsi" w:hAnsiTheme="minorHAnsi" w:cs="Arial"/>
                <w:b/>
                <w:bCs/>
                <w:lang w:eastAsia="es-MX"/>
              </w:rPr>
            </w:pPr>
          </w:p>
        </w:tc>
        <w:tc>
          <w:tcPr>
            <w:tcW w:w="1200" w:type="dxa"/>
            <w:gridSpan w:val="3"/>
            <w:tcBorders>
              <w:top w:val="nil"/>
              <w:left w:val="nil"/>
              <w:bottom w:val="nil"/>
              <w:right w:val="nil"/>
            </w:tcBorders>
            <w:shd w:val="clear" w:color="auto" w:fill="auto"/>
            <w:noWrap/>
            <w:vAlign w:val="bottom"/>
            <w:hideMark/>
          </w:tcPr>
          <w:p w14:paraId="71E04AFA" w14:textId="77777777" w:rsidR="00D06B23" w:rsidRPr="001D46A2" w:rsidRDefault="00D06B23" w:rsidP="008567D1">
            <w:pPr>
              <w:tabs>
                <w:tab w:val="left" w:pos="284"/>
              </w:tabs>
              <w:rPr>
                <w:rFonts w:asciiTheme="minorHAnsi" w:hAnsiTheme="minorHAnsi" w:cs="Arial"/>
                <w:b/>
                <w:bCs/>
                <w:lang w:eastAsia="es-MX"/>
              </w:rPr>
            </w:pPr>
          </w:p>
        </w:tc>
        <w:tc>
          <w:tcPr>
            <w:tcW w:w="1200" w:type="dxa"/>
            <w:gridSpan w:val="3"/>
            <w:tcBorders>
              <w:top w:val="nil"/>
              <w:left w:val="nil"/>
              <w:bottom w:val="nil"/>
              <w:right w:val="nil"/>
            </w:tcBorders>
            <w:shd w:val="clear" w:color="auto" w:fill="auto"/>
            <w:noWrap/>
            <w:vAlign w:val="bottom"/>
            <w:hideMark/>
          </w:tcPr>
          <w:p w14:paraId="44A93B0D" w14:textId="77777777" w:rsidR="00D06B23" w:rsidRPr="001D46A2" w:rsidRDefault="00D06B23" w:rsidP="008567D1">
            <w:pPr>
              <w:tabs>
                <w:tab w:val="left" w:pos="284"/>
              </w:tabs>
              <w:rPr>
                <w:rFonts w:asciiTheme="minorHAnsi" w:hAnsiTheme="minorHAnsi" w:cs="Arial"/>
                <w:b/>
                <w:bCs/>
                <w:lang w:eastAsia="es-MX"/>
              </w:rPr>
            </w:pPr>
          </w:p>
        </w:tc>
        <w:tc>
          <w:tcPr>
            <w:tcW w:w="1200" w:type="dxa"/>
            <w:gridSpan w:val="4"/>
            <w:tcBorders>
              <w:top w:val="nil"/>
              <w:left w:val="nil"/>
              <w:bottom w:val="nil"/>
              <w:right w:val="nil"/>
            </w:tcBorders>
            <w:shd w:val="clear" w:color="auto" w:fill="auto"/>
            <w:noWrap/>
            <w:vAlign w:val="bottom"/>
            <w:hideMark/>
          </w:tcPr>
          <w:p w14:paraId="2B4B40A9" w14:textId="77777777" w:rsidR="00D06B23" w:rsidRPr="001D46A2" w:rsidRDefault="00D06B23" w:rsidP="008567D1">
            <w:pPr>
              <w:tabs>
                <w:tab w:val="left" w:pos="284"/>
              </w:tabs>
              <w:rPr>
                <w:rFonts w:asciiTheme="minorHAnsi" w:hAnsiTheme="minorHAnsi" w:cs="Arial"/>
                <w:b/>
                <w:bCs/>
                <w:lang w:eastAsia="es-MX"/>
              </w:rPr>
            </w:pPr>
          </w:p>
        </w:tc>
        <w:tc>
          <w:tcPr>
            <w:tcW w:w="228" w:type="dxa"/>
            <w:tcBorders>
              <w:top w:val="nil"/>
              <w:left w:val="nil"/>
              <w:bottom w:val="nil"/>
              <w:right w:val="single" w:sz="8" w:space="0" w:color="auto"/>
            </w:tcBorders>
            <w:shd w:val="clear" w:color="auto" w:fill="auto"/>
            <w:noWrap/>
            <w:vAlign w:val="bottom"/>
            <w:hideMark/>
          </w:tcPr>
          <w:p w14:paraId="00FC4C32" w14:textId="77777777" w:rsidR="00D06B23" w:rsidRPr="001D46A2" w:rsidRDefault="00D06B23" w:rsidP="008567D1">
            <w:pPr>
              <w:tabs>
                <w:tab w:val="left" w:pos="284"/>
              </w:tabs>
              <w:rPr>
                <w:rFonts w:asciiTheme="minorHAnsi" w:hAnsiTheme="minorHAnsi" w:cs="Arial"/>
                <w:b/>
                <w:bCs/>
                <w:lang w:eastAsia="es-MX"/>
              </w:rPr>
            </w:pPr>
            <w:r w:rsidRPr="001D46A2">
              <w:rPr>
                <w:rFonts w:asciiTheme="minorHAnsi" w:hAnsiTheme="minorHAnsi" w:cs="Arial"/>
                <w:b/>
                <w:bCs/>
                <w:lang w:eastAsia="es-MX"/>
              </w:rPr>
              <w:t> </w:t>
            </w:r>
          </w:p>
        </w:tc>
      </w:tr>
      <w:tr w:rsidR="00B07A56" w:rsidRPr="001D46A2" w14:paraId="01A7C0B7" w14:textId="77777777" w:rsidTr="007163D6">
        <w:trPr>
          <w:gridAfter w:val="1"/>
          <w:wAfter w:w="46" w:type="dxa"/>
          <w:trHeight w:val="255"/>
          <w:jc w:val="center"/>
        </w:trPr>
        <w:tc>
          <w:tcPr>
            <w:tcW w:w="540" w:type="dxa"/>
            <w:gridSpan w:val="2"/>
            <w:tcBorders>
              <w:top w:val="nil"/>
              <w:left w:val="nil"/>
              <w:bottom w:val="nil"/>
              <w:right w:val="nil"/>
            </w:tcBorders>
            <w:shd w:val="clear" w:color="auto" w:fill="auto"/>
            <w:noWrap/>
            <w:vAlign w:val="bottom"/>
            <w:hideMark/>
          </w:tcPr>
          <w:p w14:paraId="2D233334" w14:textId="77777777" w:rsidR="00D06B23" w:rsidRPr="001D46A2" w:rsidRDefault="00D06B23" w:rsidP="008567D1">
            <w:pPr>
              <w:tabs>
                <w:tab w:val="left" w:pos="284"/>
              </w:tabs>
              <w:rPr>
                <w:rFonts w:asciiTheme="minorHAnsi" w:hAnsiTheme="minorHAnsi" w:cs="Arial"/>
                <w:lang w:eastAsia="es-MX"/>
              </w:rPr>
            </w:pPr>
          </w:p>
        </w:tc>
        <w:tc>
          <w:tcPr>
            <w:tcW w:w="1029" w:type="dxa"/>
            <w:gridSpan w:val="3"/>
            <w:tcBorders>
              <w:top w:val="nil"/>
              <w:left w:val="single" w:sz="8" w:space="0" w:color="auto"/>
              <w:bottom w:val="nil"/>
              <w:right w:val="single" w:sz="8" w:space="0" w:color="auto"/>
            </w:tcBorders>
            <w:shd w:val="clear" w:color="auto" w:fill="auto"/>
            <w:vAlign w:val="center"/>
            <w:hideMark/>
          </w:tcPr>
          <w:p w14:paraId="3A701FD1" w14:textId="77777777" w:rsidR="00D06B23" w:rsidRPr="001D46A2" w:rsidRDefault="00D06B23" w:rsidP="008567D1">
            <w:pPr>
              <w:tabs>
                <w:tab w:val="left" w:pos="284"/>
              </w:tabs>
              <w:jc w:val="center"/>
              <w:rPr>
                <w:rFonts w:asciiTheme="minorHAnsi" w:hAnsiTheme="minorHAnsi" w:cs="Arial"/>
                <w:b/>
                <w:bCs/>
                <w:lang w:eastAsia="es-MX"/>
              </w:rPr>
            </w:pPr>
            <w:r w:rsidRPr="001D46A2">
              <w:rPr>
                <w:rFonts w:asciiTheme="minorHAnsi" w:hAnsiTheme="minorHAnsi" w:cs="Arial"/>
                <w:b/>
                <w:bCs/>
                <w:lang w:eastAsia="es-MX"/>
              </w:rPr>
              <w:t> </w:t>
            </w:r>
          </w:p>
        </w:tc>
        <w:tc>
          <w:tcPr>
            <w:tcW w:w="2591" w:type="dxa"/>
            <w:gridSpan w:val="8"/>
            <w:tcBorders>
              <w:top w:val="nil"/>
              <w:left w:val="nil"/>
              <w:bottom w:val="nil"/>
              <w:right w:val="nil"/>
            </w:tcBorders>
            <w:shd w:val="clear" w:color="auto" w:fill="auto"/>
            <w:noWrap/>
            <w:vAlign w:val="bottom"/>
            <w:hideMark/>
          </w:tcPr>
          <w:p w14:paraId="7A816B2A" w14:textId="77777777" w:rsidR="00D06B23" w:rsidRPr="001D46A2" w:rsidRDefault="00D06B23" w:rsidP="008567D1">
            <w:pPr>
              <w:tabs>
                <w:tab w:val="left" w:pos="284"/>
              </w:tabs>
              <w:rPr>
                <w:rFonts w:asciiTheme="minorHAnsi" w:hAnsiTheme="minorHAnsi" w:cs="Arial"/>
                <w:b/>
                <w:bCs/>
                <w:lang w:eastAsia="es-MX"/>
              </w:rPr>
            </w:pPr>
            <w:r w:rsidRPr="001D46A2">
              <w:rPr>
                <w:rFonts w:asciiTheme="minorHAnsi" w:hAnsiTheme="minorHAnsi" w:cs="Arial"/>
                <w:b/>
                <w:bCs/>
                <w:lang w:eastAsia="es-MX"/>
              </w:rPr>
              <w:t>G) MUNICIPIO</w:t>
            </w:r>
          </w:p>
        </w:tc>
        <w:tc>
          <w:tcPr>
            <w:tcW w:w="2928" w:type="dxa"/>
            <w:gridSpan w:val="6"/>
            <w:tcBorders>
              <w:top w:val="nil"/>
              <w:left w:val="nil"/>
              <w:bottom w:val="nil"/>
              <w:right w:val="nil"/>
            </w:tcBorders>
            <w:shd w:val="clear" w:color="auto" w:fill="auto"/>
            <w:noWrap/>
            <w:vAlign w:val="bottom"/>
            <w:hideMark/>
          </w:tcPr>
          <w:p w14:paraId="51F92D15" w14:textId="77777777" w:rsidR="00D06B23" w:rsidRPr="001D46A2" w:rsidRDefault="00D06B23" w:rsidP="008567D1">
            <w:pPr>
              <w:tabs>
                <w:tab w:val="left" w:pos="284"/>
              </w:tabs>
              <w:rPr>
                <w:rFonts w:asciiTheme="minorHAnsi" w:hAnsiTheme="minorHAnsi" w:cs="Arial"/>
                <w:b/>
                <w:bCs/>
                <w:lang w:eastAsia="es-MX"/>
              </w:rPr>
            </w:pPr>
          </w:p>
        </w:tc>
        <w:tc>
          <w:tcPr>
            <w:tcW w:w="1200" w:type="dxa"/>
            <w:gridSpan w:val="3"/>
            <w:tcBorders>
              <w:top w:val="nil"/>
              <w:left w:val="nil"/>
              <w:bottom w:val="nil"/>
              <w:right w:val="nil"/>
            </w:tcBorders>
            <w:shd w:val="clear" w:color="auto" w:fill="auto"/>
            <w:noWrap/>
            <w:vAlign w:val="bottom"/>
            <w:hideMark/>
          </w:tcPr>
          <w:p w14:paraId="5F435E29" w14:textId="77777777" w:rsidR="00D06B23" w:rsidRPr="001D46A2" w:rsidRDefault="00D06B23" w:rsidP="008567D1">
            <w:pPr>
              <w:tabs>
                <w:tab w:val="left" w:pos="284"/>
              </w:tabs>
              <w:rPr>
                <w:rFonts w:asciiTheme="minorHAnsi" w:hAnsiTheme="minorHAnsi" w:cs="Arial"/>
                <w:b/>
                <w:bCs/>
                <w:lang w:eastAsia="es-MX"/>
              </w:rPr>
            </w:pPr>
          </w:p>
        </w:tc>
        <w:tc>
          <w:tcPr>
            <w:tcW w:w="1200" w:type="dxa"/>
            <w:gridSpan w:val="3"/>
            <w:tcBorders>
              <w:top w:val="nil"/>
              <w:left w:val="nil"/>
              <w:bottom w:val="nil"/>
              <w:right w:val="nil"/>
            </w:tcBorders>
            <w:shd w:val="clear" w:color="auto" w:fill="auto"/>
            <w:noWrap/>
            <w:vAlign w:val="bottom"/>
            <w:hideMark/>
          </w:tcPr>
          <w:p w14:paraId="36803B70" w14:textId="77777777" w:rsidR="00D06B23" w:rsidRPr="001D46A2" w:rsidRDefault="00D06B23" w:rsidP="008567D1">
            <w:pPr>
              <w:tabs>
                <w:tab w:val="left" w:pos="284"/>
              </w:tabs>
              <w:rPr>
                <w:rFonts w:asciiTheme="minorHAnsi" w:hAnsiTheme="minorHAnsi" w:cs="Arial"/>
                <w:b/>
                <w:bCs/>
                <w:lang w:eastAsia="es-MX"/>
              </w:rPr>
            </w:pPr>
          </w:p>
        </w:tc>
        <w:tc>
          <w:tcPr>
            <w:tcW w:w="1200" w:type="dxa"/>
            <w:gridSpan w:val="4"/>
            <w:tcBorders>
              <w:top w:val="nil"/>
              <w:left w:val="nil"/>
              <w:bottom w:val="nil"/>
              <w:right w:val="nil"/>
            </w:tcBorders>
            <w:shd w:val="clear" w:color="auto" w:fill="auto"/>
            <w:noWrap/>
            <w:vAlign w:val="bottom"/>
            <w:hideMark/>
          </w:tcPr>
          <w:p w14:paraId="70750AC8" w14:textId="77777777" w:rsidR="00D06B23" w:rsidRPr="001D46A2" w:rsidRDefault="00D06B23" w:rsidP="008567D1">
            <w:pPr>
              <w:tabs>
                <w:tab w:val="left" w:pos="284"/>
              </w:tabs>
              <w:rPr>
                <w:rFonts w:asciiTheme="minorHAnsi" w:hAnsiTheme="minorHAnsi" w:cs="Arial"/>
                <w:b/>
                <w:bCs/>
                <w:lang w:eastAsia="es-MX"/>
              </w:rPr>
            </w:pPr>
          </w:p>
        </w:tc>
        <w:tc>
          <w:tcPr>
            <w:tcW w:w="228" w:type="dxa"/>
            <w:tcBorders>
              <w:top w:val="nil"/>
              <w:left w:val="nil"/>
              <w:bottom w:val="nil"/>
              <w:right w:val="single" w:sz="8" w:space="0" w:color="auto"/>
            </w:tcBorders>
            <w:shd w:val="clear" w:color="auto" w:fill="auto"/>
            <w:noWrap/>
            <w:vAlign w:val="bottom"/>
            <w:hideMark/>
          </w:tcPr>
          <w:p w14:paraId="552B855A" w14:textId="77777777" w:rsidR="00D06B23" w:rsidRPr="001D46A2" w:rsidRDefault="00D06B23" w:rsidP="008567D1">
            <w:pPr>
              <w:tabs>
                <w:tab w:val="left" w:pos="284"/>
              </w:tabs>
              <w:rPr>
                <w:rFonts w:asciiTheme="minorHAnsi" w:hAnsiTheme="minorHAnsi" w:cs="Arial"/>
                <w:b/>
                <w:bCs/>
                <w:lang w:eastAsia="es-MX"/>
              </w:rPr>
            </w:pPr>
            <w:r w:rsidRPr="001D46A2">
              <w:rPr>
                <w:rFonts w:asciiTheme="minorHAnsi" w:hAnsiTheme="minorHAnsi" w:cs="Arial"/>
                <w:b/>
                <w:bCs/>
                <w:lang w:eastAsia="es-MX"/>
              </w:rPr>
              <w:t> </w:t>
            </w:r>
          </w:p>
        </w:tc>
      </w:tr>
      <w:tr w:rsidR="00B07A56" w:rsidRPr="001D46A2" w14:paraId="2B4223D9" w14:textId="77777777" w:rsidTr="007163D6">
        <w:trPr>
          <w:gridAfter w:val="1"/>
          <w:wAfter w:w="46" w:type="dxa"/>
          <w:trHeight w:val="255"/>
          <w:jc w:val="center"/>
        </w:trPr>
        <w:tc>
          <w:tcPr>
            <w:tcW w:w="540" w:type="dxa"/>
            <w:gridSpan w:val="2"/>
            <w:tcBorders>
              <w:top w:val="nil"/>
              <w:left w:val="nil"/>
              <w:bottom w:val="nil"/>
              <w:right w:val="nil"/>
            </w:tcBorders>
            <w:shd w:val="clear" w:color="auto" w:fill="auto"/>
            <w:noWrap/>
            <w:vAlign w:val="bottom"/>
            <w:hideMark/>
          </w:tcPr>
          <w:p w14:paraId="1B98D8FE" w14:textId="77777777" w:rsidR="00D06B23" w:rsidRPr="001D46A2" w:rsidRDefault="00D06B23" w:rsidP="008567D1">
            <w:pPr>
              <w:tabs>
                <w:tab w:val="left" w:pos="284"/>
              </w:tabs>
              <w:rPr>
                <w:rFonts w:asciiTheme="minorHAnsi" w:hAnsiTheme="minorHAnsi" w:cs="Arial"/>
                <w:lang w:eastAsia="es-MX"/>
              </w:rPr>
            </w:pPr>
          </w:p>
        </w:tc>
        <w:tc>
          <w:tcPr>
            <w:tcW w:w="1029" w:type="dxa"/>
            <w:gridSpan w:val="3"/>
            <w:tcBorders>
              <w:top w:val="nil"/>
              <w:left w:val="single" w:sz="8" w:space="0" w:color="auto"/>
              <w:bottom w:val="nil"/>
              <w:right w:val="single" w:sz="8" w:space="0" w:color="auto"/>
            </w:tcBorders>
            <w:shd w:val="clear" w:color="auto" w:fill="auto"/>
            <w:vAlign w:val="center"/>
            <w:hideMark/>
          </w:tcPr>
          <w:p w14:paraId="51C937B4" w14:textId="77777777" w:rsidR="00D06B23" w:rsidRPr="001D46A2" w:rsidRDefault="00D06B23" w:rsidP="008567D1">
            <w:pPr>
              <w:tabs>
                <w:tab w:val="left" w:pos="284"/>
              </w:tabs>
              <w:jc w:val="center"/>
              <w:rPr>
                <w:rFonts w:asciiTheme="minorHAnsi" w:hAnsiTheme="minorHAnsi" w:cs="Arial"/>
                <w:b/>
                <w:bCs/>
                <w:lang w:eastAsia="es-MX"/>
              </w:rPr>
            </w:pPr>
            <w:r w:rsidRPr="001D46A2">
              <w:rPr>
                <w:rFonts w:asciiTheme="minorHAnsi" w:hAnsiTheme="minorHAnsi" w:cs="Arial"/>
                <w:b/>
                <w:bCs/>
                <w:lang w:eastAsia="es-MX"/>
              </w:rPr>
              <w:t> </w:t>
            </w:r>
          </w:p>
        </w:tc>
        <w:tc>
          <w:tcPr>
            <w:tcW w:w="6719" w:type="dxa"/>
            <w:gridSpan w:val="17"/>
            <w:tcBorders>
              <w:top w:val="nil"/>
              <w:left w:val="nil"/>
              <w:bottom w:val="nil"/>
              <w:right w:val="nil"/>
            </w:tcBorders>
            <w:shd w:val="clear" w:color="auto" w:fill="auto"/>
            <w:noWrap/>
            <w:vAlign w:val="bottom"/>
            <w:hideMark/>
          </w:tcPr>
          <w:p w14:paraId="2F6AD8E9" w14:textId="77777777" w:rsidR="00D06B23" w:rsidRPr="001D46A2" w:rsidRDefault="00D06B23" w:rsidP="008567D1">
            <w:pPr>
              <w:tabs>
                <w:tab w:val="left" w:pos="284"/>
              </w:tabs>
              <w:rPr>
                <w:rFonts w:asciiTheme="minorHAnsi" w:hAnsiTheme="minorHAnsi" w:cs="Arial"/>
                <w:b/>
                <w:bCs/>
                <w:lang w:eastAsia="es-MX"/>
              </w:rPr>
            </w:pPr>
            <w:r w:rsidRPr="001D46A2">
              <w:rPr>
                <w:rFonts w:asciiTheme="minorHAnsi" w:hAnsiTheme="minorHAnsi" w:cs="Arial"/>
                <w:b/>
                <w:bCs/>
                <w:lang w:eastAsia="es-MX"/>
              </w:rPr>
              <w:t>H) No. DEL CÓDIGO POSTAL DEL DOMICILIO.</w:t>
            </w:r>
          </w:p>
        </w:tc>
        <w:tc>
          <w:tcPr>
            <w:tcW w:w="1200" w:type="dxa"/>
            <w:gridSpan w:val="3"/>
            <w:tcBorders>
              <w:top w:val="nil"/>
              <w:left w:val="nil"/>
              <w:bottom w:val="nil"/>
              <w:right w:val="nil"/>
            </w:tcBorders>
            <w:shd w:val="clear" w:color="auto" w:fill="auto"/>
            <w:noWrap/>
            <w:vAlign w:val="bottom"/>
            <w:hideMark/>
          </w:tcPr>
          <w:p w14:paraId="31101CA4" w14:textId="77777777" w:rsidR="00D06B23" w:rsidRPr="001D46A2" w:rsidRDefault="00D06B23" w:rsidP="008567D1">
            <w:pPr>
              <w:tabs>
                <w:tab w:val="left" w:pos="284"/>
              </w:tabs>
              <w:rPr>
                <w:rFonts w:asciiTheme="minorHAnsi" w:hAnsiTheme="minorHAnsi" w:cs="Arial"/>
                <w:b/>
                <w:bCs/>
                <w:lang w:eastAsia="es-MX"/>
              </w:rPr>
            </w:pPr>
          </w:p>
        </w:tc>
        <w:tc>
          <w:tcPr>
            <w:tcW w:w="1200" w:type="dxa"/>
            <w:gridSpan w:val="4"/>
            <w:tcBorders>
              <w:top w:val="nil"/>
              <w:left w:val="nil"/>
              <w:bottom w:val="nil"/>
              <w:right w:val="nil"/>
            </w:tcBorders>
            <w:shd w:val="clear" w:color="auto" w:fill="auto"/>
            <w:noWrap/>
            <w:vAlign w:val="bottom"/>
            <w:hideMark/>
          </w:tcPr>
          <w:p w14:paraId="522789AE" w14:textId="77777777" w:rsidR="00D06B23" w:rsidRPr="001D46A2" w:rsidRDefault="00D06B23" w:rsidP="008567D1">
            <w:pPr>
              <w:tabs>
                <w:tab w:val="left" w:pos="284"/>
              </w:tabs>
              <w:rPr>
                <w:rFonts w:asciiTheme="minorHAnsi" w:hAnsiTheme="minorHAnsi" w:cs="Arial"/>
                <w:b/>
                <w:bCs/>
                <w:lang w:eastAsia="es-MX"/>
              </w:rPr>
            </w:pPr>
          </w:p>
        </w:tc>
        <w:tc>
          <w:tcPr>
            <w:tcW w:w="228" w:type="dxa"/>
            <w:tcBorders>
              <w:top w:val="nil"/>
              <w:left w:val="nil"/>
              <w:bottom w:val="nil"/>
              <w:right w:val="single" w:sz="8" w:space="0" w:color="auto"/>
            </w:tcBorders>
            <w:shd w:val="clear" w:color="auto" w:fill="auto"/>
            <w:noWrap/>
            <w:vAlign w:val="bottom"/>
            <w:hideMark/>
          </w:tcPr>
          <w:p w14:paraId="51D9CAB3" w14:textId="77777777" w:rsidR="00D06B23" w:rsidRPr="001D46A2" w:rsidRDefault="00D06B23" w:rsidP="008567D1">
            <w:pPr>
              <w:tabs>
                <w:tab w:val="left" w:pos="284"/>
              </w:tabs>
              <w:rPr>
                <w:rFonts w:asciiTheme="minorHAnsi" w:hAnsiTheme="minorHAnsi" w:cs="Arial"/>
                <w:b/>
                <w:bCs/>
                <w:lang w:eastAsia="es-MX"/>
              </w:rPr>
            </w:pPr>
            <w:r w:rsidRPr="001D46A2">
              <w:rPr>
                <w:rFonts w:asciiTheme="minorHAnsi" w:hAnsiTheme="minorHAnsi" w:cs="Arial"/>
                <w:b/>
                <w:bCs/>
                <w:lang w:eastAsia="es-MX"/>
              </w:rPr>
              <w:t> </w:t>
            </w:r>
          </w:p>
        </w:tc>
      </w:tr>
      <w:tr w:rsidR="00B07A56" w:rsidRPr="001D46A2" w14:paraId="11EAC570" w14:textId="77777777" w:rsidTr="007163D6">
        <w:trPr>
          <w:gridAfter w:val="1"/>
          <w:wAfter w:w="46" w:type="dxa"/>
          <w:trHeight w:val="255"/>
          <w:jc w:val="center"/>
        </w:trPr>
        <w:tc>
          <w:tcPr>
            <w:tcW w:w="540" w:type="dxa"/>
            <w:gridSpan w:val="2"/>
            <w:tcBorders>
              <w:top w:val="nil"/>
              <w:left w:val="nil"/>
              <w:bottom w:val="nil"/>
              <w:right w:val="nil"/>
            </w:tcBorders>
            <w:shd w:val="clear" w:color="auto" w:fill="auto"/>
            <w:noWrap/>
            <w:vAlign w:val="bottom"/>
            <w:hideMark/>
          </w:tcPr>
          <w:p w14:paraId="2366081C" w14:textId="77777777" w:rsidR="00D06B23" w:rsidRPr="001D46A2" w:rsidRDefault="00D06B23" w:rsidP="008567D1">
            <w:pPr>
              <w:tabs>
                <w:tab w:val="left" w:pos="284"/>
              </w:tabs>
              <w:rPr>
                <w:rFonts w:asciiTheme="minorHAnsi" w:hAnsiTheme="minorHAnsi" w:cs="Arial"/>
                <w:lang w:eastAsia="es-MX"/>
              </w:rPr>
            </w:pPr>
          </w:p>
        </w:tc>
        <w:tc>
          <w:tcPr>
            <w:tcW w:w="1029" w:type="dxa"/>
            <w:gridSpan w:val="3"/>
            <w:tcBorders>
              <w:top w:val="nil"/>
              <w:left w:val="single" w:sz="8" w:space="0" w:color="auto"/>
              <w:bottom w:val="nil"/>
              <w:right w:val="single" w:sz="8" w:space="0" w:color="auto"/>
            </w:tcBorders>
            <w:shd w:val="clear" w:color="auto" w:fill="auto"/>
            <w:vAlign w:val="center"/>
            <w:hideMark/>
          </w:tcPr>
          <w:p w14:paraId="1C51F091" w14:textId="77777777" w:rsidR="00D06B23" w:rsidRPr="001D46A2" w:rsidRDefault="00D06B23" w:rsidP="008567D1">
            <w:pPr>
              <w:tabs>
                <w:tab w:val="left" w:pos="284"/>
              </w:tabs>
              <w:jc w:val="center"/>
              <w:rPr>
                <w:rFonts w:asciiTheme="minorHAnsi" w:hAnsiTheme="minorHAnsi" w:cs="Arial"/>
                <w:b/>
                <w:bCs/>
                <w:lang w:eastAsia="es-MX"/>
              </w:rPr>
            </w:pPr>
            <w:r w:rsidRPr="001D46A2">
              <w:rPr>
                <w:rFonts w:asciiTheme="minorHAnsi" w:hAnsiTheme="minorHAnsi" w:cs="Arial"/>
                <w:b/>
                <w:bCs/>
                <w:lang w:eastAsia="es-MX"/>
              </w:rPr>
              <w:t> </w:t>
            </w:r>
          </w:p>
        </w:tc>
        <w:tc>
          <w:tcPr>
            <w:tcW w:w="5519" w:type="dxa"/>
            <w:gridSpan w:val="14"/>
            <w:tcBorders>
              <w:top w:val="nil"/>
              <w:left w:val="nil"/>
              <w:bottom w:val="nil"/>
              <w:right w:val="nil"/>
            </w:tcBorders>
            <w:shd w:val="clear" w:color="auto" w:fill="auto"/>
            <w:noWrap/>
            <w:vAlign w:val="bottom"/>
            <w:hideMark/>
          </w:tcPr>
          <w:p w14:paraId="0E86AEB7" w14:textId="77777777" w:rsidR="00D06B23" w:rsidRPr="001D46A2" w:rsidRDefault="00D06B23" w:rsidP="008567D1">
            <w:pPr>
              <w:tabs>
                <w:tab w:val="left" w:pos="284"/>
              </w:tabs>
              <w:rPr>
                <w:rFonts w:asciiTheme="minorHAnsi" w:hAnsiTheme="minorHAnsi" w:cs="Arial"/>
                <w:b/>
                <w:bCs/>
                <w:lang w:eastAsia="es-MX"/>
              </w:rPr>
            </w:pPr>
            <w:r w:rsidRPr="001D46A2">
              <w:rPr>
                <w:rFonts w:asciiTheme="minorHAnsi" w:hAnsiTheme="minorHAnsi" w:cs="Arial"/>
                <w:b/>
                <w:bCs/>
                <w:lang w:eastAsia="es-MX"/>
              </w:rPr>
              <w:t>I) No. ó (Nos.) TELEFÓNICO(S).</w:t>
            </w:r>
          </w:p>
        </w:tc>
        <w:tc>
          <w:tcPr>
            <w:tcW w:w="1200" w:type="dxa"/>
            <w:gridSpan w:val="3"/>
            <w:tcBorders>
              <w:top w:val="nil"/>
              <w:left w:val="nil"/>
              <w:bottom w:val="nil"/>
              <w:right w:val="nil"/>
            </w:tcBorders>
            <w:shd w:val="clear" w:color="auto" w:fill="auto"/>
            <w:noWrap/>
            <w:vAlign w:val="bottom"/>
            <w:hideMark/>
          </w:tcPr>
          <w:p w14:paraId="5FE95342" w14:textId="77777777" w:rsidR="00D06B23" w:rsidRPr="001D46A2" w:rsidRDefault="00D06B23" w:rsidP="008567D1">
            <w:pPr>
              <w:tabs>
                <w:tab w:val="left" w:pos="284"/>
              </w:tabs>
              <w:rPr>
                <w:rFonts w:asciiTheme="minorHAnsi" w:hAnsiTheme="minorHAnsi" w:cs="Arial"/>
                <w:b/>
                <w:bCs/>
                <w:lang w:eastAsia="es-MX"/>
              </w:rPr>
            </w:pPr>
          </w:p>
        </w:tc>
        <w:tc>
          <w:tcPr>
            <w:tcW w:w="1200" w:type="dxa"/>
            <w:gridSpan w:val="3"/>
            <w:tcBorders>
              <w:top w:val="nil"/>
              <w:left w:val="nil"/>
              <w:bottom w:val="nil"/>
              <w:right w:val="nil"/>
            </w:tcBorders>
            <w:shd w:val="clear" w:color="auto" w:fill="auto"/>
            <w:noWrap/>
            <w:vAlign w:val="bottom"/>
            <w:hideMark/>
          </w:tcPr>
          <w:p w14:paraId="152BEE56" w14:textId="77777777" w:rsidR="00D06B23" w:rsidRPr="001D46A2" w:rsidRDefault="00D06B23" w:rsidP="008567D1">
            <w:pPr>
              <w:tabs>
                <w:tab w:val="left" w:pos="284"/>
              </w:tabs>
              <w:rPr>
                <w:rFonts w:asciiTheme="minorHAnsi" w:hAnsiTheme="minorHAnsi" w:cs="Arial"/>
                <w:b/>
                <w:bCs/>
                <w:lang w:eastAsia="es-MX"/>
              </w:rPr>
            </w:pPr>
          </w:p>
        </w:tc>
        <w:tc>
          <w:tcPr>
            <w:tcW w:w="1200" w:type="dxa"/>
            <w:gridSpan w:val="4"/>
            <w:tcBorders>
              <w:top w:val="nil"/>
              <w:left w:val="nil"/>
              <w:bottom w:val="nil"/>
              <w:right w:val="nil"/>
            </w:tcBorders>
            <w:shd w:val="clear" w:color="auto" w:fill="auto"/>
            <w:noWrap/>
            <w:vAlign w:val="bottom"/>
            <w:hideMark/>
          </w:tcPr>
          <w:p w14:paraId="5163072C" w14:textId="77777777" w:rsidR="00D06B23" w:rsidRPr="001D46A2" w:rsidRDefault="00D06B23" w:rsidP="008567D1">
            <w:pPr>
              <w:tabs>
                <w:tab w:val="left" w:pos="284"/>
              </w:tabs>
              <w:rPr>
                <w:rFonts w:asciiTheme="minorHAnsi" w:hAnsiTheme="minorHAnsi" w:cs="Arial"/>
                <w:b/>
                <w:bCs/>
                <w:lang w:eastAsia="es-MX"/>
              </w:rPr>
            </w:pPr>
          </w:p>
        </w:tc>
        <w:tc>
          <w:tcPr>
            <w:tcW w:w="228" w:type="dxa"/>
            <w:tcBorders>
              <w:top w:val="nil"/>
              <w:left w:val="nil"/>
              <w:bottom w:val="nil"/>
              <w:right w:val="single" w:sz="8" w:space="0" w:color="auto"/>
            </w:tcBorders>
            <w:shd w:val="clear" w:color="auto" w:fill="auto"/>
            <w:noWrap/>
            <w:vAlign w:val="bottom"/>
            <w:hideMark/>
          </w:tcPr>
          <w:p w14:paraId="5F170A16" w14:textId="77777777" w:rsidR="00D06B23" w:rsidRPr="001D46A2" w:rsidRDefault="00D06B23" w:rsidP="008567D1">
            <w:pPr>
              <w:tabs>
                <w:tab w:val="left" w:pos="284"/>
              </w:tabs>
              <w:rPr>
                <w:rFonts w:asciiTheme="minorHAnsi" w:hAnsiTheme="minorHAnsi" w:cs="Arial"/>
                <w:b/>
                <w:bCs/>
                <w:lang w:eastAsia="es-MX"/>
              </w:rPr>
            </w:pPr>
            <w:r w:rsidRPr="001D46A2">
              <w:rPr>
                <w:rFonts w:asciiTheme="minorHAnsi" w:hAnsiTheme="minorHAnsi" w:cs="Arial"/>
                <w:b/>
                <w:bCs/>
                <w:lang w:eastAsia="es-MX"/>
              </w:rPr>
              <w:t> </w:t>
            </w:r>
          </w:p>
        </w:tc>
      </w:tr>
      <w:tr w:rsidR="00B07A56" w:rsidRPr="001D46A2" w14:paraId="5FBAFCED" w14:textId="77777777" w:rsidTr="007163D6">
        <w:trPr>
          <w:gridAfter w:val="1"/>
          <w:wAfter w:w="46" w:type="dxa"/>
          <w:trHeight w:val="210"/>
          <w:jc w:val="center"/>
        </w:trPr>
        <w:tc>
          <w:tcPr>
            <w:tcW w:w="540" w:type="dxa"/>
            <w:gridSpan w:val="2"/>
            <w:tcBorders>
              <w:top w:val="nil"/>
              <w:left w:val="nil"/>
              <w:bottom w:val="nil"/>
              <w:right w:val="nil"/>
            </w:tcBorders>
            <w:shd w:val="clear" w:color="auto" w:fill="auto"/>
            <w:noWrap/>
            <w:vAlign w:val="bottom"/>
            <w:hideMark/>
          </w:tcPr>
          <w:p w14:paraId="76A50C30" w14:textId="77777777" w:rsidR="00D06B23" w:rsidRPr="001D46A2" w:rsidRDefault="00D06B23" w:rsidP="008567D1">
            <w:pPr>
              <w:tabs>
                <w:tab w:val="left" w:pos="284"/>
              </w:tabs>
              <w:rPr>
                <w:rFonts w:asciiTheme="minorHAnsi" w:hAnsiTheme="minorHAnsi" w:cs="Arial"/>
                <w:lang w:eastAsia="es-MX"/>
              </w:rPr>
            </w:pPr>
          </w:p>
        </w:tc>
        <w:tc>
          <w:tcPr>
            <w:tcW w:w="1029" w:type="dxa"/>
            <w:gridSpan w:val="3"/>
            <w:tcBorders>
              <w:top w:val="nil"/>
              <w:left w:val="single" w:sz="8" w:space="0" w:color="auto"/>
              <w:bottom w:val="nil"/>
              <w:right w:val="single" w:sz="8" w:space="0" w:color="auto"/>
            </w:tcBorders>
            <w:shd w:val="clear" w:color="auto" w:fill="auto"/>
            <w:vAlign w:val="center"/>
            <w:hideMark/>
          </w:tcPr>
          <w:p w14:paraId="34D1779D" w14:textId="77777777" w:rsidR="00D06B23" w:rsidRPr="001D46A2" w:rsidRDefault="00D06B23" w:rsidP="008567D1">
            <w:pPr>
              <w:tabs>
                <w:tab w:val="left" w:pos="284"/>
              </w:tabs>
              <w:jc w:val="center"/>
              <w:rPr>
                <w:rFonts w:asciiTheme="minorHAnsi" w:hAnsiTheme="minorHAnsi" w:cs="Arial"/>
                <w:b/>
                <w:bCs/>
                <w:lang w:eastAsia="es-MX"/>
              </w:rPr>
            </w:pPr>
            <w:r w:rsidRPr="001D46A2">
              <w:rPr>
                <w:rFonts w:asciiTheme="minorHAnsi" w:hAnsiTheme="minorHAnsi" w:cs="Arial"/>
                <w:b/>
                <w:bCs/>
                <w:lang w:eastAsia="es-MX"/>
              </w:rPr>
              <w:t> </w:t>
            </w:r>
          </w:p>
        </w:tc>
        <w:tc>
          <w:tcPr>
            <w:tcW w:w="1363" w:type="dxa"/>
            <w:gridSpan w:val="4"/>
            <w:tcBorders>
              <w:top w:val="nil"/>
              <w:left w:val="nil"/>
              <w:bottom w:val="nil"/>
              <w:right w:val="nil"/>
            </w:tcBorders>
            <w:shd w:val="clear" w:color="auto" w:fill="auto"/>
            <w:noWrap/>
            <w:vAlign w:val="bottom"/>
            <w:hideMark/>
          </w:tcPr>
          <w:p w14:paraId="62E68458" w14:textId="77777777" w:rsidR="00D06B23" w:rsidRPr="001D46A2" w:rsidRDefault="00D06B23" w:rsidP="008567D1">
            <w:pPr>
              <w:tabs>
                <w:tab w:val="left" w:pos="284"/>
              </w:tabs>
              <w:rPr>
                <w:rFonts w:asciiTheme="minorHAnsi" w:hAnsiTheme="minorHAnsi" w:cs="Arial"/>
                <w:b/>
                <w:bCs/>
                <w:lang w:eastAsia="es-MX"/>
              </w:rPr>
            </w:pPr>
          </w:p>
        </w:tc>
        <w:tc>
          <w:tcPr>
            <w:tcW w:w="1228" w:type="dxa"/>
            <w:gridSpan w:val="4"/>
            <w:tcBorders>
              <w:top w:val="nil"/>
              <w:left w:val="nil"/>
              <w:bottom w:val="nil"/>
              <w:right w:val="nil"/>
            </w:tcBorders>
            <w:shd w:val="clear" w:color="auto" w:fill="auto"/>
            <w:noWrap/>
            <w:vAlign w:val="bottom"/>
            <w:hideMark/>
          </w:tcPr>
          <w:p w14:paraId="40701AA8" w14:textId="77777777" w:rsidR="00D06B23" w:rsidRPr="001D46A2" w:rsidRDefault="00D06B23" w:rsidP="008567D1">
            <w:pPr>
              <w:tabs>
                <w:tab w:val="left" w:pos="284"/>
              </w:tabs>
              <w:rPr>
                <w:rFonts w:asciiTheme="minorHAnsi" w:hAnsiTheme="minorHAnsi" w:cs="Arial"/>
                <w:b/>
                <w:bCs/>
                <w:lang w:eastAsia="es-MX"/>
              </w:rPr>
            </w:pPr>
          </w:p>
        </w:tc>
        <w:tc>
          <w:tcPr>
            <w:tcW w:w="2928" w:type="dxa"/>
            <w:gridSpan w:val="6"/>
            <w:tcBorders>
              <w:top w:val="nil"/>
              <w:left w:val="nil"/>
              <w:bottom w:val="nil"/>
              <w:right w:val="nil"/>
            </w:tcBorders>
            <w:shd w:val="clear" w:color="auto" w:fill="auto"/>
            <w:noWrap/>
            <w:vAlign w:val="bottom"/>
            <w:hideMark/>
          </w:tcPr>
          <w:p w14:paraId="27BB6E15" w14:textId="77777777" w:rsidR="00D06B23" w:rsidRPr="001D46A2" w:rsidRDefault="00D06B23" w:rsidP="008567D1">
            <w:pPr>
              <w:tabs>
                <w:tab w:val="left" w:pos="284"/>
              </w:tabs>
              <w:rPr>
                <w:rFonts w:asciiTheme="minorHAnsi" w:hAnsiTheme="minorHAnsi" w:cs="Arial"/>
                <w:b/>
                <w:bCs/>
                <w:lang w:eastAsia="es-MX"/>
              </w:rPr>
            </w:pPr>
          </w:p>
        </w:tc>
        <w:tc>
          <w:tcPr>
            <w:tcW w:w="1200" w:type="dxa"/>
            <w:gridSpan w:val="3"/>
            <w:tcBorders>
              <w:top w:val="nil"/>
              <w:left w:val="nil"/>
              <w:bottom w:val="nil"/>
              <w:right w:val="nil"/>
            </w:tcBorders>
            <w:shd w:val="clear" w:color="auto" w:fill="auto"/>
            <w:noWrap/>
            <w:vAlign w:val="bottom"/>
            <w:hideMark/>
          </w:tcPr>
          <w:p w14:paraId="5C7AE74E" w14:textId="77777777" w:rsidR="00D06B23" w:rsidRPr="001D46A2" w:rsidRDefault="00D06B23" w:rsidP="008567D1">
            <w:pPr>
              <w:tabs>
                <w:tab w:val="left" w:pos="284"/>
              </w:tabs>
              <w:rPr>
                <w:rFonts w:asciiTheme="minorHAnsi" w:hAnsiTheme="minorHAnsi" w:cs="Arial"/>
                <w:b/>
                <w:bCs/>
                <w:lang w:eastAsia="es-MX"/>
              </w:rPr>
            </w:pPr>
          </w:p>
        </w:tc>
        <w:tc>
          <w:tcPr>
            <w:tcW w:w="1200" w:type="dxa"/>
            <w:gridSpan w:val="3"/>
            <w:tcBorders>
              <w:top w:val="nil"/>
              <w:left w:val="nil"/>
              <w:bottom w:val="nil"/>
              <w:right w:val="nil"/>
            </w:tcBorders>
            <w:shd w:val="clear" w:color="auto" w:fill="auto"/>
            <w:noWrap/>
            <w:vAlign w:val="bottom"/>
            <w:hideMark/>
          </w:tcPr>
          <w:p w14:paraId="720886B5" w14:textId="77777777" w:rsidR="00D06B23" w:rsidRPr="001D46A2" w:rsidRDefault="00D06B23" w:rsidP="008567D1">
            <w:pPr>
              <w:tabs>
                <w:tab w:val="left" w:pos="284"/>
              </w:tabs>
              <w:rPr>
                <w:rFonts w:asciiTheme="minorHAnsi" w:hAnsiTheme="minorHAnsi" w:cs="Arial"/>
                <w:b/>
                <w:bCs/>
                <w:lang w:eastAsia="es-MX"/>
              </w:rPr>
            </w:pPr>
          </w:p>
        </w:tc>
        <w:tc>
          <w:tcPr>
            <w:tcW w:w="1200" w:type="dxa"/>
            <w:gridSpan w:val="4"/>
            <w:tcBorders>
              <w:top w:val="nil"/>
              <w:left w:val="nil"/>
              <w:bottom w:val="nil"/>
              <w:right w:val="nil"/>
            </w:tcBorders>
            <w:shd w:val="clear" w:color="auto" w:fill="auto"/>
            <w:noWrap/>
            <w:vAlign w:val="bottom"/>
            <w:hideMark/>
          </w:tcPr>
          <w:p w14:paraId="4C24B2C2" w14:textId="77777777" w:rsidR="00D06B23" w:rsidRPr="001D46A2" w:rsidRDefault="00D06B23" w:rsidP="008567D1">
            <w:pPr>
              <w:tabs>
                <w:tab w:val="left" w:pos="284"/>
              </w:tabs>
              <w:rPr>
                <w:rFonts w:asciiTheme="minorHAnsi" w:hAnsiTheme="minorHAnsi" w:cs="Arial"/>
                <w:b/>
                <w:bCs/>
                <w:lang w:eastAsia="es-MX"/>
              </w:rPr>
            </w:pPr>
          </w:p>
        </w:tc>
        <w:tc>
          <w:tcPr>
            <w:tcW w:w="228" w:type="dxa"/>
            <w:tcBorders>
              <w:top w:val="nil"/>
              <w:left w:val="nil"/>
              <w:bottom w:val="nil"/>
              <w:right w:val="single" w:sz="8" w:space="0" w:color="auto"/>
            </w:tcBorders>
            <w:shd w:val="clear" w:color="auto" w:fill="auto"/>
            <w:noWrap/>
            <w:vAlign w:val="bottom"/>
            <w:hideMark/>
          </w:tcPr>
          <w:p w14:paraId="36EA909F" w14:textId="77777777" w:rsidR="00D06B23" w:rsidRPr="001D46A2" w:rsidRDefault="00D06B23" w:rsidP="008567D1">
            <w:pPr>
              <w:tabs>
                <w:tab w:val="left" w:pos="284"/>
              </w:tabs>
              <w:rPr>
                <w:rFonts w:asciiTheme="minorHAnsi" w:hAnsiTheme="minorHAnsi" w:cs="Arial"/>
                <w:b/>
                <w:bCs/>
                <w:lang w:eastAsia="es-MX"/>
              </w:rPr>
            </w:pPr>
            <w:r w:rsidRPr="001D46A2">
              <w:rPr>
                <w:rFonts w:asciiTheme="minorHAnsi" w:hAnsiTheme="minorHAnsi" w:cs="Arial"/>
                <w:b/>
                <w:bCs/>
                <w:lang w:eastAsia="es-MX"/>
              </w:rPr>
              <w:t> </w:t>
            </w:r>
          </w:p>
        </w:tc>
      </w:tr>
      <w:tr w:rsidR="00B07A56" w:rsidRPr="001D46A2" w14:paraId="186FEAA3" w14:textId="77777777" w:rsidTr="007163D6">
        <w:trPr>
          <w:gridAfter w:val="1"/>
          <w:wAfter w:w="46" w:type="dxa"/>
          <w:trHeight w:val="255"/>
          <w:jc w:val="center"/>
        </w:trPr>
        <w:tc>
          <w:tcPr>
            <w:tcW w:w="540" w:type="dxa"/>
            <w:gridSpan w:val="2"/>
            <w:tcBorders>
              <w:top w:val="nil"/>
              <w:left w:val="nil"/>
              <w:bottom w:val="nil"/>
              <w:right w:val="nil"/>
            </w:tcBorders>
            <w:shd w:val="clear" w:color="auto" w:fill="auto"/>
            <w:noWrap/>
            <w:vAlign w:val="bottom"/>
            <w:hideMark/>
          </w:tcPr>
          <w:p w14:paraId="2385EFC8" w14:textId="77777777" w:rsidR="00D06B23" w:rsidRPr="001D46A2" w:rsidRDefault="00D06B23" w:rsidP="008567D1">
            <w:pPr>
              <w:tabs>
                <w:tab w:val="left" w:pos="284"/>
              </w:tabs>
              <w:rPr>
                <w:rFonts w:asciiTheme="minorHAnsi" w:hAnsiTheme="minorHAnsi" w:cs="Arial"/>
                <w:lang w:eastAsia="es-MX"/>
              </w:rPr>
            </w:pPr>
          </w:p>
        </w:tc>
        <w:tc>
          <w:tcPr>
            <w:tcW w:w="1029" w:type="dxa"/>
            <w:gridSpan w:val="3"/>
            <w:tcBorders>
              <w:top w:val="nil"/>
              <w:left w:val="single" w:sz="8" w:space="0" w:color="auto"/>
              <w:bottom w:val="nil"/>
              <w:right w:val="single" w:sz="8" w:space="0" w:color="auto"/>
            </w:tcBorders>
            <w:shd w:val="clear" w:color="auto" w:fill="auto"/>
            <w:vAlign w:val="center"/>
            <w:hideMark/>
          </w:tcPr>
          <w:p w14:paraId="644CA3C5" w14:textId="77777777" w:rsidR="00D06B23" w:rsidRPr="001D46A2" w:rsidRDefault="00D06B23" w:rsidP="008567D1">
            <w:pPr>
              <w:tabs>
                <w:tab w:val="left" w:pos="284"/>
              </w:tabs>
              <w:jc w:val="center"/>
              <w:rPr>
                <w:rFonts w:asciiTheme="minorHAnsi" w:hAnsiTheme="minorHAnsi" w:cs="Arial"/>
                <w:b/>
                <w:bCs/>
                <w:lang w:eastAsia="es-MX"/>
              </w:rPr>
            </w:pPr>
            <w:r w:rsidRPr="001D46A2">
              <w:rPr>
                <w:rFonts w:asciiTheme="minorHAnsi" w:hAnsiTheme="minorHAnsi" w:cs="Arial"/>
                <w:b/>
                <w:bCs/>
                <w:lang w:eastAsia="es-MX"/>
              </w:rPr>
              <w:t>9</w:t>
            </w:r>
          </w:p>
        </w:tc>
        <w:tc>
          <w:tcPr>
            <w:tcW w:w="7919" w:type="dxa"/>
            <w:gridSpan w:val="20"/>
            <w:tcBorders>
              <w:top w:val="nil"/>
              <w:left w:val="nil"/>
              <w:bottom w:val="nil"/>
              <w:right w:val="nil"/>
            </w:tcBorders>
            <w:shd w:val="clear" w:color="auto" w:fill="auto"/>
            <w:noWrap/>
            <w:vAlign w:val="bottom"/>
            <w:hideMark/>
          </w:tcPr>
          <w:p w14:paraId="6B33ADC8" w14:textId="77777777" w:rsidR="00D06B23" w:rsidRPr="001D46A2" w:rsidRDefault="00D06B23" w:rsidP="008567D1">
            <w:pPr>
              <w:tabs>
                <w:tab w:val="left" w:pos="284"/>
              </w:tabs>
              <w:rPr>
                <w:rFonts w:asciiTheme="minorHAnsi" w:hAnsiTheme="minorHAnsi" w:cs="Arial"/>
                <w:b/>
                <w:bCs/>
                <w:lang w:eastAsia="es-MX"/>
              </w:rPr>
            </w:pPr>
            <w:r w:rsidRPr="001D46A2">
              <w:rPr>
                <w:rFonts w:asciiTheme="minorHAnsi" w:hAnsiTheme="minorHAnsi" w:cs="Arial"/>
                <w:b/>
                <w:bCs/>
                <w:lang w:eastAsia="es-MX"/>
              </w:rPr>
              <w:t xml:space="preserve">No. CORREO ELECTRÓNICO DEL BENEFICIARIO </w:t>
            </w:r>
            <w:proofErr w:type="gramStart"/>
            <w:r w:rsidRPr="001D46A2">
              <w:rPr>
                <w:rFonts w:asciiTheme="minorHAnsi" w:hAnsiTheme="minorHAnsi" w:cs="Arial"/>
                <w:b/>
                <w:bCs/>
                <w:lang w:eastAsia="es-MX"/>
              </w:rPr>
              <w:t>( E-MAIL</w:t>
            </w:r>
            <w:proofErr w:type="gramEnd"/>
            <w:r w:rsidRPr="001D46A2">
              <w:rPr>
                <w:rFonts w:asciiTheme="minorHAnsi" w:hAnsiTheme="minorHAnsi" w:cs="Arial"/>
                <w:b/>
                <w:bCs/>
                <w:lang w:eastAsia="es-MX"/>
              </w:rPr>
              <w:t>).</w:t>
            </w:r>
          </w:p>
        </w:tc>
        <w:tc>
          <w:tcPr>
            <w:tcW w:w="1200" w:type="dxa"/>
            <w:gridSpan w:val="4"/>
            <w:tcBorders>
              <w:top w:val="nil"/>
              <w:left w:val="nil"/>
              <w:bottom w:val="nil"/>
              <w:right w:val="nil"/>
            </w:tcBorders>
            <w:shd w:val="clear" w:color="auto" w:fill="auto"/>
            <w:noWrap/>
            <w:vAlign w:val="bottom"/>
            <w:hideMark/>
          </w:tcPr>
          <w:p w14:paraId="389EBD1B" w14:textId="77777777" w:rsidR="00D06B23" w:rsidRPr="001D46A2" w:rsidRDefault="00D06B23" w:rsidP="008567D1">
            <w:pPr>
              <w:tabs>
                <w:tab w:val="left" w:pos="284"/>
              </w:tabs>
              <w:rPr>
                <w:rFonts w:asciiTheme="minorHAnsi" w:hAnsiTheme="minorHAnsi" w:cs="Arial"/>
                <w:b/>
                <w:bCs/>
                <w:lang w:eastAsia="es-MX"/>
              </w:rPr>
            </w:pPr>
          </w:p>
        </w:tc>
        <w:tc>
          <w:tcPr>
            <w:tcW w:w="228" w:type="dxa"/>
            <w:tcBorders>
              <w:top w:val="nil"/>
              <w:left w:val="nil"/>
              <w:bottom w:val="nil"/>
              <w:right w:val="single" w:sz="8" w:space="0" w:color="auto"/>
            </w:tcBorders>
            <w:shd w:val="clear" w:color="auto" w:fill="auto"/>
            <w:noWrap/>
            <w:vAlign w:val="bottom"/>
            <w:hideMark/>
          </w:tcPr>
          <w:p w14:paraId="3CC97A91" w14:textId="77777777" w:rsidR="00D06B23" w:rsidRPr="001D46A2" w:rsidRDefault="00D06B23" w:rsidP="008567D1">
            <w:pPr>
              <w:tabs>
                <w:tab w:val="left" w:pos="284"/>
              </w:tabs>
              <w:rPr>
                <w:rFonts w:asciiTheme="minorHAnsi" w:hAnsiTheme="minorHAnsi" w:cs="Arial"/>
                <w:b/>
                <w:bCs/>
                <w:lang w:eastAsia="es-MX"/>
              </w:rPr>
            </w:pPr>
            <w:r w:rsidRPr="001D46A2">
              <w:rPr>
                <w:rFonts w:asciiTheme="minorHAnsi" w:hAnsiTheme="minorHAnsi" w:cs="Arial"/>
                <w:b/>
                <w:bCs/>
                <w:lang w:eastAsia="es-MX"/>
              </w:rPr>
              <w:t> </w:t>
            </w:r>
          </w:p>
        </w:tc>
      </w:tr>
      <w:tr w:rsidR="00B07A56" w:rsidRPr="001D46A2" w14:paraId="476119AF" w14:textId="77777777" w:rsidTr="007163D6">
        <w:trPr>
          <w:gridAfter w:val="1"/>
          <w:wAfter w:w="46" w:type="dxa"/>
          <w:trHeight w:val="195"/>
          <w:jc w:val="center"/>
        </w:trPr>
        <w:tc>
          <w:tcPr>
            <w:tcW w:w="540" w:type="dxa"/>
            <w:gridSpan w:val="2"/>
            <w:tcBorders>
              <w:top w:val="nil"/>
              <w:left w:val="nil"/>
              <w:bottom w:val="nil"/>
              <w:right w:val="nil"/>
            </w:tcBorders>
            <w:shd w:val="clear" w:color="auto" w:fill="auto"/>
            <w:noWrap/>
            <w:vAlign w:val="bottom"/>
            <w:hideMark/>
          </w:tcPr>
          <w:p w14:paraId="18894084" w14:textId="77777777" w:rsidR="00D06B23" w:rsidRPr="001D46A2" w:rsidRDefault="00D06B23" w:rsidP="008567D1">
            <w:pPr>
              <w:tabs>
                <w:tab w:val="left" w:pos="284"/>
              </w:tabs>
              <w:rPr>
                <w:rFonts w:asciiTheme="minorHAnsi" w:hAnsiTheme="minorHAnsi" w:cs="Arial"/>
                <w:lang w:eastAsia="es-MX"/>
              </w:rPr>
            </w:pPr>
          </w:p>
        </w:tc>
        <w:tc>
          <w:tcPr>
            <w:tcW w:w="1029" w:type="dxa"/>
            <w:gridSpan w:val="3"/>
            <w:tcBorders>
              <w:top w:val="nil"/>
              <w:left w:val="single" w:sz="8" w:space="0" w:color="auto"/>
              <w:bottom w:val="nil"/>
              <w:right w:val="single" w:sz="8" w:space="0" w:color="auto"/>
            </w:tcBorders>
            <w:shd w:val="clear" w:color="auto" w:fill="auto"/>
            <w:vAlign w:val="center"/>
            <w:hideMark/>
          </w:tcPr>
          <w:p w14:paraId="647CBE80" w14:textId="77777777" w:rsidR="00D06B23" w:rsidRPr="001D46A2" w:rsidRDefault="00D06B23" w:rsidP="008567D1">
            <w:pPr>
              <w:tabs>
                <w:tab w:val="left" w:pos="284"/>
              </w:tabs>
              <w:jc w:val="center"/>
              <w:rPr>
                <w:rFonts w:asciiTheme="minorHAnsi" w:hAnsiTheme="minorHAnsi" w:cs="Arial"/>
                <w:b/>
                <w:bCs/>
                <w:lang w:eastAsia="es-MX"/>
              </w:rPr>
            </w:pPr>
            <w:r w:rsidRPr="001D46A2">
              <w:rPr>
                <w:rFonts w:asciiTheme="minorHAnsi" w:hAnsiTheme="minorHAnsi" w:cs="Arial"/>
                <w:b/>
                <w:bCs/>
                <w:lang w:eastAsia="es-MX"/>
              </w:rPr>
              <w:t> </w:t>
            </w:r>
          </w:p>
        </w:tc>
        <w:tc>
          <w:tcPr>
            <w:tcW w:w="1363" w:type="dxa"/>
            <w:gridSpan w:val="4"/>
            <w:tcBorders>
              <w:top w:val="nil"/>
              <w:left w:val="nil"/>
              <w:bottom w:val="nil"/>
              <w:right w:val="nil"/>
            </w:tcBorders>
            <w:shd w:val="clear" w:color="auto" w:fill="auto"/>
            <w:noWrap/>
            <w:vAlign w:val="bottom"/>
            <w:hideMark/>
          </w:tcPr>
          <w:p w14:paraId="20A51755" w14:textId="77777777" w:rsidR="00D06B23" w:rsidRPr="001D46A2" w:rsidRDefault="00D06B23" w:rsidP="008567D1">
            <w:pPr>
              <w:tabs>
                <w:tab w:val="left" w:pos="284"/>
              </w:tabs>
              <w:rPr>
                <w:rFonts w:asciiTheme="minorHAnsi" w:hAnsiTheme="minorHAnsi" w:cs="Arial"/>
                <w:b/>
                <w:bCs/>
                <w:lang w:eastAsia="es-MX"/>
              </w:rPr>
            </w:pPr>
          </w:p>
        </w:tc>
        <w:tc>
          <w:tcPr>
            <w:tcW w:w="1228" w:type="dxa"/>
            <w:gridSpan w:val="4"/>
            <w:tcBorders>
              <w:top w:val="nil"/>
              <w:left w:val="nil"/>
              <w:bottom w:val="nil"/>
              <w:right w:val="nil"/>
            </w:tcBorders>
            <w:shd w:val="clear" w:color="auto" w:fill="auto"/>
            <w:noWrap/>
            <w:vAlign w:val="bottom"/>
            <w:hideMark/>
          </w:tcPr>
          <w:p w14:paraId="787CE1C1" w14:textId="77777777" w:rsidR="00D06B23" w:rsidRPr="001D46A2" w:rsidRDefault="00D06B23" w:rsidP="008567D1">
            <w:pPr>
              <w:tabs>
                <w:tab w:val="left" w:pos="284"/>
              </w:tabs>
              <w:rPr>
                <w:rFonts w:asciiTheme="minorHAnsi" w:hAnsiTheme="minorHAnsi" w:cs="Arial"/>
                <w:b/>
                <w:bCs/>
                <w:lang w:eastAsia="es-MX"/>
              </w:rPr>
            </w:pPr>
          </w:p>
        </w:tc>
        <w:tc>
          <w:tcPr>
            <w:tcW w:w="2928" w:type="dxa"/>
            <w:gridSpan w:val="6"/>
            <w:tcBorders>
              <w:top w:val="nil"/>
              <w:left w:val="nil"/>
              <w:bottom w:val="nil"/>
              <w:right w:val="nil"/>
            </w:tcBorders>
            <w:shd w:val="clear" w:color="auto" w:fill="auto"/>
            <w:noWrap/>
            <w:vAlign w:val="bottom"/>
            <w:hideMark/>
          </w:tcPr>
          <w:p w14:paraId="69EDAD0F" w14:textId="77777777" w:rsidR="00D06B23" w:rsidRPr="001D46A2" w:rsidRDefault="00D06B23" w:rsidP="008567D1">
            <w:pPr>
              <w:tabs>
                <w:tab w:val="left" w:pos="284"/>
              </w:tabs>
              <w:rPr>
                <w:rFonts w:asciiTheme="minorHAnsi" w:hAnsiTheme="minorHAnsi" w:cs="Arial"/>
                <w:b/>
                <w:bCs/>
                <w:lang w:eastAsia="es-MX"/>
              </w:rPr>
            </w:pPr>
          </w:p>
        </w:tc>
        <w:tc>
          <w:tcPr>
            <w:tcW w:w="1200" w:type="dxa"/>
            <w:gridSpan w:val="3"/>
            <w:tcBorders>
              <w:top w:val="nil"/>
              <w:left w:val="nil"/>
              <w:bottom w:val="nil"/>
              <w:right w:val="nil"/>
            </w:tcBorders>
            <w:shd w:val="clear" w:color="auto" w:fill="auto"/>
            <w:noWrap/>
            <w:vAlign w:val="bottom"/>
            <w:hideMark/>
          </w:tcPr>
          <w:p w14:paraId="5E1513B4" w14:textId="77777777" w:rsidR="00D06B23" w:rsidRPr="001D46A2" w:rsidRDefault="00D06B23" w:rsidP="008567D1">
            <w:pPr>
              <w:tabs>
                <w:tab w:val="left" w:pos="284"/>
              </w:tabs>
              <w:rPr>
                <w:rFonts w:asciiTheme="minorHAnsi" w:hAnsiTheme="minorHAnsi" w:cs="Arial"/>
                <w:b/>
                <w:bCs/>
                <w:lang w:eastAsia="es-MX"/>
              </w:rPr>
            </w:pPr>
          </w:p>
        </w:tc>
        <w:tc>
          <w:tcPr>
            <w:tcW w:w="1200" w:type="dxa"/>
            <w:gridSpan w:val="3"/>
            <w:tcBorders>
              <w:top w:val="nil"/>
              <w:left w:val="nil"/>
              <w:bottom w:val="nil"/>
              <w:right w:val="nil"/>
            </w:tcBorders>
            <w:shd w:val="clear" w:color="auto" w:fill="auto"/>
            <w:noWrap/>
            <w:vAlign w:val="bottom"/>
            <w:hideMark/>
          </w:tcPr>
          <w:p w14:paraId="69A1D8E0" w14:textId="77777777" w:rsidR="00D06B23" w:rsidRPr="001D46A2" w:rsidRDefault="00D06B23" w:rsidP="008567D1">
            <w:pPr>
              <w:tabs>
                <w:tab w:val="left" w:pos="284"/>
              </w:tabs>
              <w:rPr>
                <w:rFonts w:asciiTheme="minorHAnsi" w:hAnsiTheme="minorHAnsi" w:cs="Arial"/>
                <w:b/>
                <w:bCs/>
                <w:lang w:eastAsia="es-MX"/>
              </w:rPr>
            </w:pPr>
          </w:p>
        </w:tc>
        <w:tc>
          <w:tcPr>
            <w:tcW w:w="1200" w:type="dxa"/>
            <w:gridSpan w:val="4"/>
            <w:tcBorders>
              <w:top w:val="nil"/>
              <w:left w:val="nil"/>
              <w:bottom w:val="nil"/>
              <w:right w:val="nil"/>
            </w:tcBorders>
            <w:shd w:val="clear" w:color="auto" w:fill="auto"/>
            <w:noWrap/>
            <w:vAlign w:val="bottom"/>
            <w:hideMark/>
          </w:tcPr>
          <w:p w14:paraId="0109E637" w14:textId="77777777" w:rsidR="00D06B23" w:rsidRPr="001D46A2" w:rsidRDefault="00D06B23" w:rsidP="008567D1">
            <w:pPr>
              <w:tabs>
                <w:tab w:val="left" w:pos="284"/>
              </w:tabs>
              <w:rPr>
                <w:rFonts w:asciiTheme="minorHAnsi" w:hAnsiTheme="minorHAnsi" w:cs="Arial"/>
                <w:b/>
                <w:bCs/>
                <w:lang w:eastAsia="es-MX"/>
              </w:rPr>
            </w:pPr>
          </w:p>
        </w:tc>
        <w:tc>
          <w:tcPr>
            <w:tcW w:w="228" w:type="dxa"/>
            <w:tcBorders>
              <w:top w:val="nil"/>
              <w:left w:val="nil"/>
              <w:bottom w:val="nil"/>
              <w:right w:val="single" w:sz="8" w:space="0" w:color="auto"/>
            </w:tcBorders>
            <w:shd w:val="clear" w:color="auto" w:fill="auto"/>
            <w:noWrap/>
            <w:vAlign w:val="bottom"/>
            <w:hideMark/>
          </w:tcPr>
          <w:p w14:paraId="73D1817A" w14:textId="77777777" w:rsidR="00D06B23" w:rsidRPr="001D46A2" w:rsidRDefault="00D06B23" w:rsidP="008567D1">
            <w:pPr>
              <w:tabs>
                <w:tab w:val="left" w:pos="284"/>
              </w:tabs>
              <w:rPr>
                <w:rFonts w:asciiTheme="minorHAnsi" w:hAnsiTheme="minorHAnsi" w:cs="Arial"/>
                <w:b/>
                <w:bCs/>
                <w:lang w:eastAsia="es-MX"/>
              </w:rPr>
            </w:pPr>
            <w:r w:rsidRPr="001D46A2">
              <w:rPr>
                <w:rFonts w:asciiTheme="minorHAnsi" w:hAnsiTheme="minorHAnsi" w:cs="Arial"/>
                <w:b/>
                <w:bCs/>
                <w:lang w:eastAsia="es-MX"/>
              </w:rPr>
              <w:t> </w:t>
            </w:r>
          </w:p>
        </w:tc>
      </w:tr>
      <w:tr w:rsidR="00B07A56" w:rsidRPr="001D46A2" w14:paraId="3F1F1CD5" w14:textId="77777777" w:rsidTr="007163D6">
        <w:trPr>
          <w:gridAfter w:val="1"/>
          <w:wAfter w:w="46" w:type="dxa"/>
          <w:trHeight w:val="255"/>
          <w:jc w:val="center"/>
        </w:trPr>
        <w:tc>
          <w:tcPr>
            <w:tcW w:w="540" w:type="dxa"/>
            <w:gridSpan w:val="2"/>
            <w:tcBorders>
              <w:top w:val="nil"/>
              <w:left w:val="nil"/>
              <w:bottom w:val="nil"/>
              <w:right w:val="nil"/>
            </w:tcBorders>
            <w:shd w:val="clear" w:color="auto" w:fill="auto"/>
            <w:noWrap/>
            <w:vAlign w:val="bottom"/>
            <w:hideMark/>
          </w:tcPr>
          <w:p w14:paraId="73233765" w14:textId="77777777" w:rsidR="00D06B23" w:rsidRPr="001D46A2" w:rsidRDefault="00D06B23" w:rsidP="008567D1">
            <w:pPr>
              <w:tabs>
                <w:tab w:val="left" w:pos="284"/>
              </w:tabs>
              <w:rPr>
                <w:rFonts w:asciiTheme="minorHAnsi" w:hAnsiTheme="minorHAnsi" w:cs="Arial"/>
                <w:lang w:eastAsia="es-MX"/>
              </w:rPr>
            </w:pPr>
          </w:p>
        </w:tc>
        <w:tc>
          <w:tcPr>
            <w:tcW w:w="1029" w:type="dxa"/>
            <w:gridSpan w:val="3"/>
            <w:tcBorders>
              <w:top w:val="nil"/>
              <w:left w:val="single" w:sz="8" w:space="0" w:color="auto"/>
              <w:bottom w:val="nil"/>
              <w:right w:val="single" w:sz="8" w:space="0" w:color="auto"/>
            </w:tcBorders>
            <w:shd w:val="clear" w:color="auto" w:fill="auto"/>
            <w:vAlign w:val="center"/>
            <w:hideMark/>
          </w:tcPr>
          <w:p w14:paraId="29112251" w14:textId="77777777" w:rsidR="00D06B23" w:rsidRPr="001D46A2" w:rsidRDefault="00D06B23" w:rsidP="008567D1">
            <w:pPr>
              <w:tabs>
                <w:tab w:val="left" w:pos="284"/>
              </w:tabs>
              <w:jc w:val="center"/>
              <w:rPr>
                <w:rFonts w:asciiTheme="minorHAnsi" w:hAnsiTheme="minorHAnsi" w:cs="Arial"/>
                <w:b/>
                <w:bCs/>
                <w:lang w:eastAsia="es-MX"/>
              </w:rPr>
            </w:pPr>
            <w:r w:rsidRPr="001D46A2">
              <w:rPr>
                <w:rFonts w:asciiTheme="minorHAnsi" w:hAnsiTheme="minorHAnsi" w:cs="Arial"/>
                <w:b/>
                <w:bCs/>
                <w:lang w:eastAsia="es-MX"/>
              </w:rPr>
              <w:t>10</w:t>
            </w:r>
          </w:p>
        </w:tc>
        <w:tc>
          <w:tcPr>
            <w:tcW w:w="7919" w:type="dxa"/>
            <w:gridSpan w:val="20"/>
            <w:tcBorders>
              <w:top w:val="nil"/>
              <w:left w:val="nil"/>
              <w:bottom w:val="nil"/>
              <w:right w:val="nil"/>
            </w:tcBorders>
            <w:shd w:val="clear" w:color="auto" w:fill="auto"/>
            <w:noWrap/>
            <w:vAlign w:val="bottom"/>
            <w:hideMark/>
          </w:tcPr>
          <w:p w14:paraId="115E4463" w14:textId="77777777" w:rsidR="00D06B23" w:rsidRPr="001D46A2" w:rsidRDefault="00D06B23" w:rsidP="008567D1">
            <w:pPr>
              <w:tabs>
                <w:tab w:val="left" w:pos="284"/>
              </w:tabs>
              <w:rPr>
                <w:rFonts w:asciiTheme="minorHAnsi" w:hAnsiTheme="minorHAnsi" w:cs="Arial"/>
                <w:b/>
                <w:bCs/>
                <w:lang w:eastAsia="es-MX"/>
              </w:rPr>
            </w:pPr>
            <w:r w:rsidRPr="001D46A2">
              <w:rPr>
                <w:rFonts w:asciiTheme="minorHAnsi" w:hAnsiTheme="minorHAnsi" w:cs="Arial"/>
                <w:b/>
                <w:bCs/>
                <w:lang w:eastAsia="es-MX"/>
              </w:rPr>
              <w:t>No. DE CUENTA DE CHEQUES DEL BENEFICIARIO. A 11 POSICIONES</w:t>
            </w:r>
          </w:p>
        </w:tc>
        <w:tc>
          <w:tcPr>
            <w:tcW w:w="1200" w:type="dxa"/>
            <w:gridSpan w:val="4"/>
            <w:tcBorders>
              <w:top w:val="nil"/>
              <w:left w:val="nil"/>
              <w:bottom w:val="nil"/>
              <w:right w:val="nil"/>
            </w:tcBorders>
            <w:shd w:val="clear" w:color="auto" w:fill="auto"/>
            <w:noWrap/>
            <w:vAlign w:val="bottom"/>
            <w:hideMark/>
          </w:tcPr>
          <w:p w14:paraId="68723DF7" w14:textId="77777777" w:rsidR="00D06B23" w:rsidRPr="001D46A2" w:rsidRDefault="00D06B23" w:rsidP="008567D1">
            <w:pPr>
              <w:tabs>
                <w:tab w:val="left" w:pos="284"/>
              </w:tabs>
              <w:rPr>
                <w:rFonts w:asciiTheme="minorHAnsi" w:hAnsiTheme="minorHAnsi" w:cs="Arial"/>
                <w:b/>
                <w:bCs/>
                <w:lang w:eastAsia="es-MX"/>
              </w:rPr>
            </w:pPr>
          </w:p>
        </w:tc>
        <w:tc>
          <w:tcPr>
            <w:tcW w:w="228" w:type="dxa"/>
            <w:tcBorders>
              <w:top w:val="nil"/>
              <w:left w:val="nil"/>
              <w:bottom w:val="nil"/>
              <w:right w:val="single" w:sz="8" w:space="0" w:color="auto"/>
            </w:tcBorders>
            <w:shd w:val="clear" w:color="auto" w:fill="auto"/>
            <w:noWrap/>
            <w:vAlign w:val="bottom"/>
            <w:hideMark/>
          </w:tcPr>
          <w:p w14:paraId="01C008D2" w14:textId="77777777" w:rsidR="00D06B23" w:rsidRPr="001D46A2" w:rsidRDefault="00D06B23" w:rsidP="008567D1">
            <w:pPr>
              <w:tabs>
                <w:tab w:val="left" w:pos="284"/>
              </w:tabs>
              <w:rPr>
                <w:rFonts w:asciiTheme="minorHAnsi" w:hAnsiTheme="minorHAnsi" w:cs="Arial"/>
                <w:b/>
                <w:bCs/>
                <w:lang w:eastAsia="es-MX"/>
              </w:rPr>
            </w:pPr>
            <w:r w:rsidRPr="001D46A2">
              <w:rPr>
                <w:rFonts w:asciiTheme="minorHAnsi" w:hAnsiTheme="minorHAnsi" w:cs="Arial"/>
                <w:b/>
                <w:bCs/>
                <w:lang w:eastAsia="es-MX"/>
              </w:rPr>
              <w:t> </w:t>
            </w:r>
          </w:p>
        </w:tc>
      </w:tr>
      <w:tr w:rsidR="00B07A56" w:rsidRPr="001D46A2" w14:paraId="5A7E681B" w14:textId="77777777" w:rsidTr="007163D6">
        <w:trPr>
          <w:gridAfter w:val="1"/>
          <w:wAfter w:w="46" w:type="dxa"/>
          <w:trHeight w:val="195"/>
          <w:jc w:val="center"/>
        </w:trPr>
        <w:tc>
          <w:tcPr>
            <w:tcW w:w="540" w:type="dxa"/>
            <w:gridSpan w:val="2"/>
            <w:tcBorders>
              <w:top w:val="nil"/>
              <w:left w:val="nil"/>
              <w:bottom w:val="nil"/>
              <w:right w:val="nil"/>
            </w:tcBorders>
            <w:shd w:val="clear" w:color="auto" w:fill="auto"/>
            <w:noWrap/>
            <w:vAlign w:val="bottom"/>
            <w:hideMark/>
          </w:tcPr>
          <w:p w14:paraId="27A1E83B" w14:textId="77777777" w:rsidR="00D06B23" w:rsidRPr="001D46A2" w:rsidRDefault="00D06B23" w:rsidP="008567D1">
            <w:pPr>
              <w:tabs>
                <w:tab w:val="left" w:pos="284"/>
              </w:tabs>
              <w:rPr>
                <w:rFonts w:asciiTheme="minorHAnsi" w:hAnsiTheme="minorHAnsi" w:cs="Arial"/>
                <w:lang w:eastAsia="es-MX"/>
              </w:rPr>
            </w:pPr>
          </w:p>
        </w:tc>
        <w:tc>
          <w:tcPr>
            <w:tcW w:w="1029" w:type="dxa"/>
            <w:gridSpan w:val="3"/>
            <w:tcBorders>
              <w:top w:val="nil"/>
              <w:left w:val="single" w:sz="8" w:space="0" w:color="auto"/>
              <w:bottom w:val="nil"/>
              <w:right w:val="single" w:sz="8" w:space="0" w:color="auto"/>
            </w:tcBorders>
            <w:shd w:val="clear" w:color="auto" w:fill="auto"/>
            <w:vAlign w:val="center"/>
            <w:hideMark/>
          </w:tcPr>
          <w:p w14:paraId="0956E98B" w14:textId="77777777" w:rsidR="00D06B23" w:rsidRPr="001D46A2" w:rsidRDefault="00D06B23" w:rsidP="008567D1">
            <w:pPr>
              <w:tabs>
                <w:tab w:val="left" w:pos="284"/>
              </w:tabs>
              <w:jc w:val="center"/>
              <w:rPr>
                <w:rFonts w:asciiTheme="minorHAnsi" w:hAnsiTheme="minorHAnsi" w:cs="Arial"/>
                <w:b/>
                <w:bCs/>
                <w:lang w:eastAsia="es-MX"/>
              </w:rPr>
            </w:pPr>
            <w:r w:rsidRPr="001D46A2">
              <w:rPr>
                <w:rFonts w:asciiTheme="minorHAnsi" w:hAnsiTheme="minorHAnsi" w:cs="Arial"/>
                <w:b/>
                <w:bCs/>
                <w:lang w:eastAsia="es-MX"/>
              </w:rPr>
              <w:t> </w:t>
            </w:r>
          </w:p>
        </w:tc>
        <w:tc>
          <w:tcPr>
            <w:tcW w:w="1363" w:type="dxa"/>
            <w:gridSpan w:val="4"/>
            <w:tcBorders>
              <w:top w:val="nil"/>
              <w:left w:val="nil"/>
              <w:bottom w:val="nil"/>
              <w:right w:val="nil"/>
            </w:tcBorders>
            <w:shd w:val="clear" w:color="auto" w:fill="auto"/>
            <w:noWrap/>
            <w:vAlign w:val="bottom"/>
            <w:hideMark/>
          </w:tcPr>
          <w:p w14:paraId="664A1F42" w14:textId="77777777" w:rsidR="00D06B23" w:rsidRPr="001D46A2" w:rsidRDefault="00D06B23" w:rsidP="008567D1">
            <w:pPr>
              <w:tabs>
                <w:tab w:val="left" w:pos="284"/>
              </w:tabs>
              <w:rPr>
                <w:rFonts w:asciiTheme="minorHAnsi" w:hAnsiTheme="minorHAnsi" w:cs="Arial"/>
                <w:b/>
                <w:bCs/>
                <w:lang w:eastAsia="es-MX"/>
              </w:rPr>
            </w:pPr>
          </w:p>
        </w:tc>
        <w:tc>
          <w:tcPr>
            <w:tcW w:w="1228" w:type="dxa"/>
            <w:gridSpan w:val="4"/>
            <w:tcBorders>
              <w:top w:val="nil"/>
              <w:left w:val="nil"/>
              <w:bottom w:val="nil"/>
              <w:right w:val="nil"/>
            </w:tcBorders>
            <w:shd w:val="clear" w:color="auto" w:fill="auto"/>
            <w:noWrap/>
            <w:vAlign w:val="bottom"/>
            <w:hideMark/>
          </w:tcPr>
          <w:p w14:paraId="449E15CC" w14:textId="77777777" w:rsidR="00D06B23" w:rsidRPr="001D46A2" w:rsidRDefault="00D06B23" w:rsidP="008567D1">
            <w:pPr>
              <w:tabs>
                <w:tab w:val="left" w:pos="284"/>
              </w:tabs>
              <w:rPr>
                <w:rFonts w:asciiTheme="minorHAnsi" w:hAnsiTheme="minorHAnsi" w:cs="Arial"/>
                <w:b/>
                <w:bCs/>
                <w:lang w:eastAsia="es-MX"/>
              </w:rPr>
            </w:pPr>
          </w:p>
        </w:tc>
        <w:tc>
          <w:tcPr>
            <w:tcW w:w="2928" w:type="dxa"/>
            <w:gridSpan w:val="6"/>
            <w:tcBorders>
              <w:top w:val="nil"/>
              <w:left w:val="nil"/>
              <w:bottom w:val="nil"/>
              <w:right w:val="nil"/>
            </w:tcBorders>
            <w:shd w:val="clear" w:color="auto" w:fill="auto"/>
            <w:noWrap/>
            <w:vAlign w:val="bottom"/>
            <w:hideMark/>
          </w:tcPr>
          <w:p w14:paraId="7FB6FF62" w14:textId="77777777" w:rsidR="00D06B23" w:rsidRPr="001D46A2" w:rsidRDefault="00D06B23" w:rsidP="008567D1">
            <w:pPr>
              <w:tabs>
                <w:tab w:val="left" w:pos="284"/>
              </w:tabs>
              <w:rPr>
                <w:rFonts w:asciiTheme="minorHAnsi" w:hAnsiTheme="minorHAnsi" w:cs="Arial"/>
                <w:b/>
                <w:bCs/>
                <w:lang w:eastAsia="es-MX"/>
              </w:rPr>
            </w:pPr>
          </w:p>
        </w:tc>
        <w:tc>
          <w:tcPr>
            <w:tcW w:w="1200" w:type="dxa"/>
            <w:gridSpan w:val="3"/>
            <w:tcBorders>
              <w:top w:val="nil"/>
              <w:left w:val="nil"/>
              <w:bottom w:val="nil"/>
              <w:right w:val="nil"/>
            </w:tcBorders>
            <w:shd w:val="clear" w:color="auto" w:fill="auto"/>
            <w:noWrap/>
            <w:vAlign w:val="bottom"/>
            <w:hideMark/>
          </w:tcPr>
          <w:p w14:paraId="2A704F5C" w14:textId="77777777" w:rsidR="00D06B23" w:rsidRPr="001D46A2" w:rsidRDefault="00D06B23" w:rsidP="008567D1">
            <w:pPr>
              <w:tabs>
                <w:tab w:val="left" w:pos="284"/>
              </w:tabs>
              <w:rPr>
                <w:rFonts w:asciiTheme="minorHAnsi" w:hAnsiTheme="minorHAnsi" w:cs="Arial"/>
                <w:b/>
                <w:bCs/>
                <w:lang w:eastAsia="es-MX"/>
              </w:rPr>
            </w:pPr>
          </w:p>
        </w:tc>
        <w:tc>
          <w:tcPr>
            <w:tcW w:w="1200" w:type="dxa"/>
            <w:gridSpan w:val="3"/>
            <w:tcBorders>
              <w:top w:val="nil"/>
              <w:left w:val="nil"/>
              <w:bottom w:val="nil"/>
              <w:right w:val="nil"/>
            </w:tcBorders>
            <w:shd w:val="clear" w:color="auto" w:fill="auto"/>
            <w:noWrap/>
            <w:vAlign w:val="bottom"/>
            <w:hideMark/>
          </w:tcPr>
          <w:p w14:paraId="31A14088" w14:textId="77777777" w:rsidR="00D06B23" w:rsidRPr="001D46A2" w:rsidRDefault="00D06B23" w:rsidP="008567D1">
            <w:pPr>
              <w:tabs>
                <w:tab w:val="left" w:pos="284"/>
              </w:tabs>
              <w:rPr>
                <w:rFonts w:asciiTheme="minorHAnsi" w:hAnsiTheme="minorHAnsi" w:cs="Arial"/>
                <w:b/>
                <w:bCs/>
                <w:lang w:eastAsia="es-MX"/>
              </w:rPr>
            </w:pPr>
          </w:p>
        </w:tc>
        <w:tc>
          <w:tcPr>
            <w:tcW w:w="1200" w:type="dxa"/>
            <w:gridSpan w:val="4"/>
            <w:tcBorders>
              <w:top w:val="nil"/>
              <w:left w:val="nil"/>
              <w:bottom w:val="nil"/>
              <w:right w:val="nil"/>
            </w:tcBorders>
            <w:shd w:val="clear" w:color="auto" w:fill="auto"/>
            <w:noWrap/>
            <w:vAlign w:val="bottom"/>
            <w:hideMark/>
          </w:tcPr>
          <w:p w14:paraId="12357F85" w14:textId="77777777" w:rsidR="00D06B23" w:rsidRPr="001D46A2" w:rsidRDefault="00D06B23" w:rsidP="008567D1">
            <w:pPr>
              <w:tabs>
                <w:tab w:val="left" w:pos="284"/>
              </w:tabs>
              <w:rPr>
                <w:rFonts w:asciiTheme="minorHAnsi" w:hAnsiTheme="minorHAnsi" w:cs="Arial"/>
                <w:b/>
                <w:bCs/>
                <w:lang w:eastAsia="es-MX"/>
              </w:rPr>
            </w:pPr>
          </w:p>
        </w:tc>
        <w:tc>
          <w:tcPr>
            <w:tcW w:w="228" w:type="dxa"/>
            <w:tcBorders>
              <w:top w:val="nil"/>
              <w:left w:val="nil"/>
              <w:bottom w:val="nil"/>
              <w:right w:val="single" w:sz="8" w:space="0" w:color="auto"/>
            </w:tcBorders>
            <w:shd w:val="clear" w:color="auto" w:fill="auto"/>
            <w:noWrap/>
            <w:vAlign w:val="bottom"/>
            <w:hideMark/>
          </w:tcPr>
          <w:p w14:paraId="2969CA30" w14:textId="77777777" w:rsidR="00D06B23" w:rsidRPr="001D46A2" w:rsidRDefault="00D06B23" w:rsidP="008567D1">
            <w:pPr>
              <w:tabs>
                <w:tab w:val="left" w:pos="284"/>
              </w:tabs>
              <w:rPr>
                <w:rFonts w:asciiTheme="minorHAnsi" w:hAnsiTheme="minorHAnsi" w:cs="Arial"/>
                <w:b/>
                <w:bCs/>
                <w:lang w:eastAsia="es-MX"/>
              </w:rPr>
            </w:pPr>
            <w:r w:rsidRPr="001D46A2">
              <w:rPr>
                <w:rFonts w:asciiTheme="minorHAnsi" w:hAnsiTheme="minorHAnsi" w:cs="Arial"/>
                <w:b/>
                <w:bCs/>
                <w:lang w:eastAsia="es-MX"/>
              </w:rPr>
              <w:t> </w:t>
            </w:r>
          </w:p>
        </w:tc>
      </w:tr>
      <w:tr w:rsidR="00B07A56" w:rsidRPr="001D46A2" w14:paraId="465C1B10" w14:textId="77777777" w:rsidTr="007163D6">
        <w:trPr>
          <w:gridAfter w:val="1"/>
          <w:wAfter w:w="46" w:type="dxa"/>
          <w:trHeight w:val="255"/>
          <w:jc w:val="center"/>
        </w:trPr>
        <w:tc>
          <w:tcPr>
            <w:tcW w:w="540" w:type="dxa"/>
            <w:gridSpan w:val="2"/>
            <w:tcBorders>
              <w:top w:val="nil"/>
              <w:left w:val="nil"/>
              <w:bottom w:val="nil"/>
              <w:right w:val="nil"/>
            </w:tcBorders>
            <w:shd w:val="clear" w:color="auto" w:fill="auto"/>
            <w:noWrap/>
            <w:vAlign w:val="bottom"/>
            <w:hideMark/>
          </w:tcPr>
          <w:p w14:paraId="3E6CB764" w14:textId="77777777" w:rsidR="00D06B23" w:rsidRPr="001D46A2" w:rsidRDefault="00D06B23" w:rsidP="008567D1">
            <w:pPr>
              <w:tabs>
                <w:tab w:val="left" w:pos="284"/>
              </w:tabs>
              <w:rPr>
                <w:rFonts w:asciiTheme="minorHAnsi" w:hAnsiTheme="minorHAnsi" w:cs="Arial"/>
                <w:lang w:eastAsia="es-MX"/>
              </w:rPr>
            </w:pPr>
          </w:p>
        </w:tc>
        <w:tc>
          <w:tcPr>
            <w:tcW w:w="1029" w:type="dxa"/>
            <w:gridSpan w:val="3"/>
            <w:tcBorders>
              <w:top w:val="nil"/>
              <w:left w:val="single" w:sz="8" w:space="0" w:color="auto"/>
              <w:bottom w:val="nil"/>
              <w:right w:val="single" w:sz="8" w:space="0" w:color="auto"/>
            </w:tcBorders>
            <w:shd w:val="clear" w:color="auto" w:fill="auto"/>
            <w:vAlign w:val="center"/>
            <w:hideMark/>
          </w:tcPr>
          <w:p w14:paraId="6BC43A29" w14:textId="77777777" w:rsidR="00D06B23" w:rsidRPr="001D46A2" w:rsidRDefault="00D06B23" w:rsidP="008567D1">
            <w:pPr>
              <w:tabs>
                <w:tab w:val="left" w:pos="284"/>
              </w:tabs>
              <w:jc w:val="center"/>
              <w:rPr>
                <w:rFonts w:asciiTheme="minorHAnsi" w:hAnsiTheme="minorHAnsi" w:cs="Arial"/>
                <w:b/>
                <w:bCs/>
                <w:lang w:eastAsia="es-MX"/>
              </w:rPr>
            </w:pPr>
            <w:r w:rsidRPr="001D46A2">
              <w:rPr>
                <w:rFonts w:asciiTheme="minorHAnsi" w:hAnsiTheme="minorHAnsi" w:cs="Arial"/>
                <w:b/>
                <w:bCs/>
                <w:lang w:eastAsia="es-MX"/>
              </w:rPr>
              <w:t>11</w:t>
            </w:r>
          </w:p>
        </w:tc>
        <w:tc>
          <w:tcPr>
            <w:tcW w:w="9119" w:type="dxa"/>
            <w:gridSpan w:val="24"/>
            <w:tcBorders>
              <w:top w:val="nil"/>
              <w:left w:val="nil"/>
              <w:bottom w:val="nil"/>
              <w:right w:val="nil"/>
            </w:tcBorders>
            <w:shd w:val="clear" w:color="auto" w:fill="auto"/>
            <w:noWrap/>
            <w:vAlign w:val="bottom"/>
            <w:hideMark/>
          </w:tcPr>
          <w:p w14:paraId="61F837FF" w14:textId="77777777" w:rsidR="00D06B23" w:rsidRPr="001D46A2" w:rsidRDefault="00D06B23" w:rsidP="008567D1">
            <w:pPr>
              <w:tabs>
                <w:tab w:val="left" w:pos="284"/>
              </w:tabs>
              <w:rPr>
                <w:rFonts w:asciiTheme="minorHAnsi" w:hAnsiTheme="minorHAnsi" w:cs="Arial"/>
                <w:b/>
                <w:bCs/>
                <w:lang w:eastAsia="es-MX"/>
              </w:rPr>
            </w:pPr>
            <w:r w:rsidRPr="001D46A2">
              <w:rPr>
                <w:rFonts w:asciiTheme="minorHAnsi" w:hAnsiTheme="minorHAnsi" w:cs="Arial"/>
                <w:b/>
                <w:bCs/>
                <w:lang w:eastAsia="es-MX"/>
              </w:rPr>
              <w:t xml:space="preserve">No. DE LA CLAVE BANCARIA ESTANDARIZADA </w:t>
            </w:r>
            <w:proofErr w:type="gramStart"/>
            <w:r w:rsidRPr="001D46A2">
              <w:rPr>
                <w:rFonts w:asciiTheme="minorHAnsi" w:hAnsiTheme="minorHAnsi" w:cs="Arial"/>
                <w:b/>
                <w:bCs/>
                <w:lang w:eastAsia="es-MX"/>
              </w:rPr>
              <w:t>( CLABE</w:t>
            </w:r>
            <w:proofErr w:type="gramEnd"/>
            <w:r w:rsidRPr="001D46A2">
              <w:rPr>
                <w:rFonts w:asciiTheme="minorHAnsi" w:hAnsiTheme="minorHAnsi" w:cs="Arial"/>
                <w:b/>
                <w:bCs/>
                <w:lang w:eastAsia="es-MX"/>
              </w:rPr>
              <w:t xml:space="preserve"> ) A 18 POSICIONES</w:t>
            </w:r>
          </w:p>
        </w:tc>
        <w:tc>
          <w:tcPr>
            <w:tcW w:w="228" w:type="dxa"/>
            <w:tcBorders>
              <w:top w:val="nil"/>
              <w:left w:val="nil"/>
              <w:bottom w:val="nil"/>
              <w:right w:val="single" w:sz="8" w:space="0" w:color="auto"/>
            </w:tcBorders>
            <w:shd w:val="clear" w:color="auto" w:fill="auto"/>
            <w:noWrap/>
            <w:vAlign w:val="bottom"/>
            <w:hideMark/>
          </w:tcPr>
          <w:p w14:paraId="0A890A48" w14:textId="77777777" w:rsidR="00D06B23" w:rsidRPr="001D46A2" w:rsidRDefault="00D06B23" w:rsidP="008567D1">
            <w:pPr>
              <w:tabs>
                <w:tab w:val="left" w:pos="284"/>
              </w:tabs>
              <w:rPr>
                <w:rFonts w:asciiTheme="minorHAnsi" w:hAnsiTheme="minorHAnsi" w:cs="Arial"/>
                <w:b/>
                <w:bCs/>
                <w:lang w:eastAsia="es-MX"/>
              </w:rPr>
            </w:pPr>
            <w:r w:rsidRPr="001D46A2">
              <w:rPr>
                <w:rFonts w:asciiTheme="minorHAnsi" w:hAnsiTheme="minorHAnsi" w:cs="Arial"/>
                <w:b/>
                <w:bCs/>
                <w:lang w:eastAsia="es-MX"/>
              </w:rPr>
              <w:t> </w:t>
            </w:r>
          </w:p>
        </w:tc>
      </w:tr>
      <w:tr w:rsidR="00B07A56" w:rsidRPr="001D46A2" w14:paraId="1B4BB64E" w14:textId="77777777" w:rsidTr="007163D6">
        <w:trPr>
          <w:gridAfter w:val="1"/>
          <w:wAfter w:w="46" w:type="dxa"/>
          <w:trHeight w:val="210"/>
          <w:jc w:val="center"/>
        </w:trPr>
        <w:tc>
          <w:tcPr>
            <w:tcW w:w="540" w:type="dxa"/>
            <w:gridSpan w:val="2"/>
            <w:tcBorders>
              <w:top w:val="nil"/>
              <w:left w:val="nil"/>
              <w:bottom w:val="nil"/>
              <w:right w:val="nil"/>
            </w:tcBorders>
            <w:shd w:val="clear" w:color="auto" w:fill="auto"/>
            <w:noWrap/>
            <w:vAlign w:val="bottom"/>
            <w:hideMark/>
          </w:tcPr>
          <w:p w14:paraId="56870369" w14:textId="77777777" w:rsidR="00D06B23" w:rsidRPr="001D46A2" w:rsidRDefault="00D06B23" w:rsidP="008567D1">
            <w:pPr>
              <w:tabs>
                <w:tab w:val="left" w:pos="284"/>
              </w:tabs>
              <w:rPr>
                <w:rFonts w:asciiTheme="minorHAnsi" w:hAnsiTheme="minorHAnsi" w:cs="Arial"/>
                <w:lang w:eastAsia="es-MX"/>
              </w:rPr>
            </w:pPr>
          </w:p>
        </w:tc>
        <w:tc>
          <w:tcPr>
            <w:tcW w:w="1029" w:type="dxa"/>
            <w:gridSpan w:val="3"/>
            <w:tcBorders>
              <w:top w:val="nil"/>
              <w:left w:val="single" w:sz="8" w:space="0" w:color="auto"/>
              <w:bottom w:val="nil"/>
              <w:right w:val="single" w:sz="8" w:space="0" w:color="auto"/>
            </w:tcBorders>
            <w:shd w:val="clear" w:color="auto" w:fill="auto"/>
            <w:vAlign w:val="center"/>
            <w:hideMark/>
          </w:tcPr>
          <w:p w14:paraId="149AC1BE" w14:textId="77777777" w:rsidR="00D06B23" w:rsidRPr="001D46A2" w:rsidRDefault="00D06B23" w:rsidP="008567D1">
            <w:pPr>
              <w:tabs>
                <w:tab w:val="left" w:pos="284"/>
              </w:tabs>
              <w:jc w:val="center"/>
              <w:rPr>
                <w:rFonts w:asciiTheme="minorHAnsi" w:hAnsiTheme="minorHAnsi" w:cs="Arial"/>
                <w:b/>
                <w:bCs/>
                <w:lang w:eastAsia="es-MX"/>
              </w:rPr>
            </w:pPr>
            <w:r w:rsidRPr="001D46A2">
              <w:rPr>
                <w:rFonts w:asciiTheme="minorHAnsi" w:hAnsiTheme="minorHAnsi" w:cs="Arial"/>
                <w:b/>
                <w:bCs/>
                <w:lang w:eastAsia="es-MX"/>
              </w:rPr>
              <w:t> </w:t>
            </w:r>
          </w:p>
        </w:tc>
        <w:tc>
          <w:tcPr>
            <w:tcW w:w="1363" w:type="dxa"/>
            <w:gridSpan w:val="4"/>
            <w:tcBorders>
              <w:top w:val="nil"/>
              <w:left w:val="nil"/>
              <w:bottom w:val="nil"/>
              <w:right w:val="nil"/>
            </w:tcBorders>
            <w:shd w:val="clear" w:color="auto" w:fill="auto"/>
            <w:noWrap/>
            <w:vAlign w:val="bottom"/>
            <w:hideMark/>
          </w:tcPr>
          <w:p w14:paraId="10074D66" w14:textId="77777777" w:rsidR="00D06B23" w:rsidRPr="001D46A2" w:rsidRDefault="00D06B23" w:rsidP="008567D1">
            <w:pPr>
              <w:tabs>
                <w:tab w:val="left" w:pos="284"/>
              </w:tabs>
              <w:rPr>
                <w:rFonts w:asciiTheme="minorHAnsi" w:hAnsiTheme="minorHAnsi" w:cs="Arial"/>
                <w:b/>
                <w:bCs/>
                <w:lang w:eastAsia="es-MX"/>
              </w:rPr>
            </w:pPr>
          </w:p>
        </w:tc>
        <w:tc>
          <w:tcPr>
            <w:tcW w:w="1228" w:type="dxa"/>
            <w:gridSpan w:val="4"/>
            <w:tcBorders>
              <w:top w:val="nil"/>
              <w:left w:val="nil"/>
              <w:bottom w:val="nil"/>
              <w:right w:val="nil"/>
            </w:tcBorders>
            <w:shd w:val="clear" w:color="auto" w:fill="auto"/>
            <w:noWrap/>
            <w:vAlign w:val="bottom"/>
            <w:hideMark/>
          </w:tcPr>
          <w:p w14:paraId="0330FE73" w14:textId="77777777" w:rsidR="00D06B23" w:rsidRPr="001D46A2" w:rsidRDefault="00D06B23" w:rsidP="008567D1">
            <w:pPr>
              <w:tabs>
                <w:tab w:val="left" w:pos="284"/>
              </w:tabs>
              <w:rPr>
                <w:rFonts w:asciiTheme="minorHAnsi" w:hAnsiTheme="minorHAnsi" w:cs="Arial"/>
                <w:b/>
                <w:bCs/>
                <w:lang w:eastAsia="es-MX"/>
              </w:rPr>
            </w:pPr>
          </w:p>
        </w:tc>
        <w:tc>
          <w:tcPr>
            <w:tcW w:w="2928" w:type="dxa"/>
            <w:gridSpan w:val="6"/>
            <w:tcBorders>
              <w:top w:val="nil"/>
              <w:left w:val="nil"/>
              <w:bottom w:val="nil"/>
              <w:right w:val="nil"/>
            </w:tcBorders>
            <w:shd w:val="clear" w:color="auto" w:fill="auto"/>
            <w:noWrap/>
            <w:vAlign w:val="bottom"/>
            <w:hideMark/>
          </w:tcPr>
          <w:p w14:paraId="099E44B1" w14:textId="77777777" w:rsidR="00D06B23" w:rsidRPr="001D46A2" w:rsidRDefault="00D06B23" w:rsidP="008567D1">
            <w:pPr>
              <w:tabs>
                <w:tab w:val="left" w:pos="284"/>
              </w:tabs>
              <w:rPr>
                <w:rFonts w:asciiTheme="minorHAnsi" w:hAnsiTheme="minorHAnsi" w:cs="Arial"/>
                <w:b/>
                <w:bCs/>
                <w:lang w:eastAsia="es-MX"/>
              </w:rPr>
            </w:pPr>
          </w:p>
        </w:tc>
        <w:tc>
          <w:tcPr>
            <w:tcW w:w="1200" w:type="dxa"/>
            <w:gridSpan w:val="3"/>
            <w:tcBorders>
              <w:top w:val="nil"/>
              <w:left w:val="nil"/>
              <w:bottom w:val="nil"/>
              <w:right w:val="nil"/>
            </w:tcBorders>
            <w:shd w:val="clear" w:color="auto" w:fill="auto"/>
            <w:noWrap/>
            <w:vAlign w:val="bottom"/>
            <w:hideMark/>
          </w:tcPr>
          <w:p w14:paraId="17BDF5A6" w14:textId="77777777" w:rsidR="00D06B23" w:rsidRPr="001D46A2" w:rsidRDefault="00D06B23" w:rsidP="008567D1">
            <w:pPr>
              <w:tabs>
                <w:tab w:val="left" w:pos="284"/>
              </w:tabs>
              <w:rPr>
                <w:rFonts w:asciiTheme="minorHAnsi" w:hAnsiTheme="minorHAnsi" w:cs="Arial"/>
                <w:b/>
                <w:bCs/>
                <w:lang w:eastAsia="es-MX"/>
              </w:rPr>
            </w:pPr>
          </w:p>
        </w:tc>
        <w:tc>
          <w:tcPr>
            <w:tcW w:w="1200" w:type="dxa"/>
            <w:gridSpan w:val="3"/>
            <w:tcBorders>
              <w:top w:val="nil"/>
              <w:left w:val="nil"/>
              <w:bottom w:val="nil"/>
              <w:right w:val="nil"/>
            </w:tcBorders>
            <w:shd w:val="clear" w:color="auto" w:fill="auto"/>
            <w:noWrap/>
            <w:vAlign w:val="bottom"/>
            <w:hideMark/>
          </w:tcPr>
          <w:p w14:paraId="6D85A660" w14:textId="77777777" w:rsidR="00D06B23" w:rsidRPr="001D46A2" w:rsidRDefault="00D06B23" w:rsidP="008567D1">
            <w:pPr>
              <w:tabs>
                <w:tab w:val="left" w:pos="284"/>
              </w:tabs>
              <w:rPr>
                <w:rFonts w:asciiTheme="minorHAnsi" w:hAnsiTheme="minorHAnsi" w:cs="Arial"/>
                <w:b/>
                <w:bCs/>
                <w:lang w:eastAsia="es-MX"/>
              </w:rPr>
            </w:pPr>
          </w:p>
        </w:tc>
        <w:tc>
          <w:tcPr>
            <w:tcW w:w="1200" w:type="dxa"/>
            <w:gridSpan w:val="4"/>
            <w:tcBorders>
              <w:top w:val="nil"/>
              <w:left w:val="nil"/>
              <w:bottom w:val="nil"/>
              <w:right w:val="nil"/>
            </w:tcBorders>
            <w:shd w:val="clear" w:color="auto" w:fill="auto"/>
            <w:noWrap/>
            <w:vAlign w:val="bottom"/>
            <w:hideMark/>
          </w:tcPr>
          <w:p w14:paraId="3B4CB3F6" w14:textId="77777777" w:rsidR="00D06B23" w:rsidRPr="001D46A2" w:rsidRDefault="00D06B23" w:rsidP="008567D1">
            <w:pPr>
              <w:tabs>
                <w:tab w:val="left" w:pos="284"/>
              </w:tabs>
              <w:rPr>
                <w:rFonts w:asciiTheme="minorHAnsi" w:hAnsiTheme="minorHAnsi" w:cs="Arial"/>
                <w:b/>
                <w:bCs/>
                <w:lang w:eastAsia="es-MX"/>
              </w:rPr>
            </w:pPr>
          </w:p>
        </w:tc>
        <w:tc>
          <w:tcPr>
            <w:tcW w:w="228" w:type="dxa"/>
            <w:tcBorders>
              <w:top w:val="nil"/>
              <w:left w:val="nil"/>
              <w:bottom w:val="nil"/>
              <w:right w:val="single" w:sz="8" w:space="0" w:color="auto"/>
            </w:tcBorders>
            <w:shd w:val="clear" w:color="auto" w:fill="auto"/>
            <w:noWrap/>
            <w:vAlign w:val="bottom"/>
            <w:hideMark/>
          </w:tcPr>
          <w:p w14:paraId="08A0C900" w14:textId="77777777" w:rsidR="00D06B23" w:rsidRPr="001D46A2" w:rsidRDefault="00D06B23" w:rsidP="008567D1">
            <w:pPr>
              <w:tabs>
                <w:tab w:val="left" w:pos="284"/>
              </w:tabs>
              <w:rPr>
                <w:rFonts w:asciiTheme="minorHAnsi" w:hAnsiTheme="minorHAnsi" w:cs="Arial"/>
                <w:b/>
                <w:bCs/>
                <w:lang w:eastAsia="es-MX"/>
              </w:rPr>
            </w:pPr>
            <w:r w:rsidRPr="001D46A2">
              <w:rPr>
                <w:rFonts w:asciiTheme="minorHAnsi" w:hAnsiTheme="minorHAnsi" w:cs="Arial"/>
                <w:b/>
                <w:bCs/>
                <w:lang w:eastAsia="es-MX"/>
              </w:rPr>
              <w:t> </w:t>
            </w:r>
          </w:p>
        </w:tc>
      </w:tr>
      <w:tr w:rsidR="00B07A56" w:rsidRPr="001D46A2" w14:paraId="7A29276B" w14:textId="77777777" w:rsidTr="007163D6">
        <w:trPr>
          <w:gridAfter w:val="1"/>
          <w:wAfter w:w="46" w:type="dxa"/>
          <w:trHeight w:val="255"/>
          <w:jc w:val="center"/>
        </w:trPr>
        <w:tc>
          <w:tcPr>
            <w:tcW w:w="540" w:type="dxa"/>
            <w:gridSpan w:val="2"/>
            <w:tcBorders>
              <w:top w:val="nil"/>
              <w:left w:val="nil"/>
              <w:bottom w:val="nil"/>
              <w:right w:val="nil"/>
            </w:tcBorders>
            <w:shd w:val="clear" w:color="auto" w:fill="auto"/>
            <w:noWrap/>
            <w:vAlign w:val="bottom"/>
            <w:hideMark/>
          </w:tcPr>
          <w:p w14:paraId="429D95BE" w14:textId="77777777" w:rsidR="00D06B23" w:rsidRPr="001D46A2" w:rsidRDefault="00D06B23" w:rsidP="008567D1">
            <w:pPr>
              <w:tabs>
                <w:tab w:val="left" w:pos="284"/>
              </w:tabs>
              <w:rPr>
                <w:rFonts w:asciiTheme="minorHAnsi" w:hAnsiTheme="minorHAnsi" w:cs="Arial"/>
                <w:lang w:eastAsia="es-MX"/>
              </w:rPr>
            </w:pPr>
          </w:p>
        </w:tc>
        <w:tc>
          <w:tcPr>
            <w:tcW w:w="1029" w:type="dxa"/>
            <w:gridSpan w:val="3"/>
            <w:tcBorders>
              <w:top w:val="nil"/>
              <w:left w:val="single" w:sz="8" w:space="0" w:color="auto"/>
              <w:bottom w:val="nil"/>
              <w:right w:val="single" w:sz="8" w:space="0" w:color="auto"/>
            </w:tcBorders>
            <w:shd w:val="clear" w:color="auto" w:fill="auto"/>
            <w:vAlign w:val="center"/>
            <w:hideMark/>
          </w:tcPr>
          <w:p w14:paraId="328677D6" w14:textId="77777777" w:rsidR="00D06B23" w:rsidRPr="001D46A2" w:rsidRDefault="00D06B23" w:rsidP="008567D1">
            <w:pPr>
              <w:tabs>
                <w:tab w:val="left" w:pos="284"/>
              </w:tabs>
              <w:jc w:val="center"/>
              <w:rPr>
                <w:rFonts w:asciiTheme="minorHAnsi" w:hAnsiTheme="minorHAnsi" w:cs="Arial"/>
                <w:b/>
                <w:bCs/>
                <w:lang w:eastAsia="es-MX"/>
              </w:rPr>
            </w:pPr>
            <w:r w:rsidRPr="001D46A2">
              <w:rPr>
                <w:rFonts w:asciiTheme="minorHAnsi" w:hAnsiTheme="minorHAnsi" w:cs="Arial"/>
                <w:b/>
                <w:bCs/>
                <w:lang w:eastAsia="es-MX"/>
              </w:rPr>
              <w:t>12</w:t>
            </w:r>
          </w:p>
        </w:tc>
        <w:tc>
          <w:tcPr>
            <w:tcW w:w="7919" w:type="dxa"/>
            <w:gridSpan w:val="20"/>
            <w:tcBorders>
              <w:top w:val="nil"/>
              <w:left w:val="nil"/>
              <w:bottom w:val="nil"/>
              <w:right w:val="nil"/>
            </w:tcBorders>
            <w:shd w:val="clear" w:color="auto" w:fill="auto"/>
            <w:noWrap/>
            <w:vAlign w:val="bottom"/>
            <w:hideMark/>
          </w:tcPr>
          <w:p w14:paraId="6BB0101A" w14:textId="77777777" w:rsidR="00D06B23" w:rsidRPr="001D46A2" w:rsidRDefault="00D06B23" w:rsidP="008567D1">
            <w:pPr>
              <w:tabs>
                <w:tab w:val="left" w:pos="284"/>
              </w:tabs>
              <w:rPr>
                <w:rFonts w:asciiTheme="minorHAnsi" w:hAnsiTheme="minorHAnsi" w:cs="Arial"/>
                <w:b/>
                <w:bCs/>
                <w:lang w:eastAsia="es-MX"/>
              </w:rPr>
            </w:pPr>
            <w:r w:rsidRPr="001D46A2">
              <w:rPr>
                <w:rFonts w:asciiTheme="minorHAnsi" w:hAnsiTheme="minorHAnsi" w:cs="Arial"/>
                <w:b/>
                <w:bCs/>
                <w:lang w:eastAsia="es-MX"/>
              </w:rPr>
              <w:t>No. DE LA SUCURSAL EN DONDE TIENE LA CUENTA EL BENEFICIARIO.</w:t>
            </w:r>
          </w:p>
        </w:tc>
        <w:tc>
          <w:tcPr>
            <w:tcW w:w="1200" w:type="dxa"/>
            <w:gridSpan w:val="4"/>
            <w:tcBorders>
              <w:top w:val="nil"/>
              <w:left w:val="nil"/>
              <w:bottom w:val="nil"/>
              <w:right w:val="nil"/>
            </w:tcBorders>
            <w:shd w:val="clear" w:color="auto" w:fill="auto"/>
            <w:noWrap/>
            <w:vAlign w:val="bottom"/>
            <w:hideMark/>
          </w:tcPr>
          <w:p w14:paraId="5C669A99" w14:textId="77777777" w:rsidR="00D06B23" w:rsidRPr="001D46A2" w:rsidRDefault="00D06B23" w:rsidP="008567D1">
            <w:pPr>
              <w:tabs>
                <w:tab w:val="left" w:pos="284"/>
              </w:tabs>
              <w:rPr>
                <w:rFonts w:asciiTheme="minorHAnsi" w:hAnsiTheme="minorHAnsi" w:cs="Arial"/>
                <w:b/>
                <w:bCs/>
                <w:lang w:eastAsia="es-MX"/>
              </w:rPr>
            </w:pPr>
          </w:p>
        </w:tc>
        <w:tc>
          <w:tcPr>
            <w:tcW w:w="228" w:type="dxa"/>
            <w:tcBorders>
              <w:top w:val="nil"/>
              <w:left w:val="nil"/>
              <w:bottom w:val="nil"/>
              <w:right w:val="single" w:sz="8" w:space="0" w:color="auto"/>
            </w:tcBorders>
            <w:shd w:val="clear" w:color="auto" w:fill="auto"/>
            <w:noWrap/>
            <w:vAlign w:val="bottom"/>
            <w:hideMark/>
          </w:tcPr>
          <w:p w14:paraId="6745C1D0" w14:textId="77777777" w:rsidR="00D06B23" w:rsidRPr="001D46A2" w:rsidRDefault="00D06B23" w:rsidP="008567D1">
            <w:pPr>
              <w:tabs>
                <w:tab w:val="left" w:pos="284"/>
              </w:tabs>
              <w:rPr>
                <w:rFonts w:asciiTheme="minorHAnsi" w:hAnsiTheme="minorHAnsi" w:cs="Arial"/>
                <w:b/>
                <w:bCs/>
                <w:lang w:eastAsia="es-MX"/>
              </w:rPr>
            </w:pPr>
            <w:r w:rsidRPr="001D46A2">
              <w:rPr>
                <w:rFonts w:asciiTheme="minorHAnsi" w:hAnsiTheme="minorHAnsi" w:cs="Arial"/>
                <w:b/>
                <w:bCs/>
                <w:lang w:eastAsia="es-MX"/>
              </w:rPr>
              <w:t> </w:t>
            </w:r>
          </w:p>
        </w:tc>
      </w:tr>
      <w:tr w:rsidR="00B07A56" w:rsidRPr="001D46A2" w14:paraId="6C1F5D4A" w14:textId="77777777" w:rsidTr="007163D6">
        <w:trPr>
          <w:gridAfter w:val="1"/>
          <w:wAfter w:w="46" w:type="dxa"/>
          <w:trHeight w:val="195"/>
          <w:jc w:val="center"/>
        </w:trPr>
        <w:tc>
          <w:tcPr>
            <w:tcW w:w="540" w:type="dxa"/>
            <w:gridSpan w:val="2"/>
            <w:tcBorders>
              <w:top w:val="nil"/>
              <w:left w:val="nil"/>
              <w:bottom w:val="nil"/>
              <w:right w:val="nil"/>
            </w:tcBorders>
            <w:shd w:val="clear" w:color="auto" w:fill="auto"/>
            <w:noWrap/>
            <w:vAlign w:val="bottom"/>
            <w:hideMark/>
          </w:tcPr>
          <w:p w14:paraId="17DA326E" w14:textId="77777777" w:rsidR="00D06B23" w:rsidRPr="001D46A2" w:rsidRDefault="00D06B23" w:rsidP="008567D1">
            <w:pPr>
              <w:tabs>
                <w:tab w:val="left" w:pos="284"/>
              </w:tabs>
              <w:rPr>
                <w:rFonts w:asciiTheme="minorHAnsi" w:hAnsiTheme="minorHAnsi" w:cs="Arial"/>
                <w:lang w:eastAsia="es-MX"/>
              </w:rPr>
            </w:pPr>
          </w:p>
        </w:tc>
        <w:tc>
          <w:tcPr>
            <w:tcW w:w="1029" w:type="dxa"/>
            <w:gridSpan w:val="3"/>
            <w:tcBorders>
              <w:top w:val="nil"/>
              <w:left w:val="single" w:sz="8" w:space="0" w:color="auto"/>
              <w:bottom w:val="nil"/>
              <w:right w:val="single" w:sz="8" w:space="0" w:color="auto"/>
            </w:tcBorders>
            <w:shd w:val="clear" w:color="auto" w:fill="auto"/>
            <w:vAlign w:val="center"/>
            <w:hideMark/>
          </w:tcPr>
          <w:p w14:paraId="28CD517F" w14:textId="77777777" w:rsidR="00D06B23" w:rsidRPr="001D46A2" w:rsidRDefault="00D06B23" w:rsidP="008567D1">
            <w:pPr>
              <w:tabs>
                <w:tab w:val="left" w:pos="284"/>
              </w:tabs>
              <w:jc w:val="center"/>
              <w:rPr>
                <w:rFonts w:asciiTheme="minorHAnsi" w:hAnsiTheme="minorHAnsi" w:cs="Arial"/>
                <w:b/>
                <w:bCs/>
                <w:lang w:eastAsia="es-MX"/>
              </w:rPr>
            </w:pPr>
            <w:r w:rsidRPr="001D46A2">
              <w:rPr>
                <w:rFonts w:asciiTheme="minorHAnsi" w:hAnsiTheme="minorHAnsi" w:cs="Arial"/>
                <w:b/>
                <w:bCs/>
                <w:lang w:eastAsia="es-MX"/>
              </w:rPr>
              <w:t> </w:t>
            </w:r>
          </w:p>
        </w:tc>
        <w:tc>
          <w:tcPr>
            <w:tcW w:w="1363" w:type="dxa"/>
            <w:gridSpan w:val="4"/>
            <w:tcBorders>
              <w:top w:val="nil"/>
              <w:left w:val="nil"/>
              <w:bottom w:val="nil"/>
              <w:right w:val="nil"/>
            </w:tcBorders>
            <w:shd w:val="clear" w:color="auto" w:fill="auto"/>
            <w:noWrap/>
            <w:vAlign w:val="bottom"/>
            <w:hideMark/>
          </w:tcPr>
          <w:p w14:paraId="67BC3D11" w14:textId="77777777" w:rsidR="00D06B23" w:rsidRPr="001D46A2" w:rsidRDefault="00D06B23" w:rsidP="008567D1">
            <w:pPr>
              <w:tabs>
                <w:tab w:val="left" w:pos="284"/>
              </w:tabs>
              <w:rPr>
                <w:rFonts w:asciiTheme="minorHAnsi" w:hAnsiTheme="minorHAnsi" w:cs="Arial"/>
                <w:b/>
                <w:bCs/>
                <w:lang w:eastAsia="es-MX"/>
              </w:rPr>
            </w:pPr>
          </w:p>
        </w:tc>
        <w:tc>
          <w:tcPr>
            <w:tcW w:w="1228" w:type="dxa"/>
            <w:gridSpan w:val="4"/>
            <w:tcBorders>
              <w:top w:val="nil"/>
              <w:left w:val="nil"/>
              <w:bottom w:val="nil"/>
              <w:right w:val="nil"/>
            </w:tcBorders>
            <w:shd w:val="clear" w:color="auto" w:fill="auto"/>
            <w:noWrap/>
            <w:vAlign w:val="bottom"/>
            <w:hideMark/>
          </w:tcPr>
          <w:p w14:paraId="3B7F9D67" w14:textId="77777777" w:rsidR="00D06B23" w:rsidRPr="001D46A2" w:rsidRDefault="00D06B23" w:rsidP="008567D1">
            <w:pPr>
              <w:tabs>
                <w:tab w:val="left" w:pos="284"/>
              </w:tabs>
              <w:rPr>
                <w:rFonts w:asciiTheme="minorHAnsi" w:hAnsiTheme="minorHAnsi" w:cs="Arial"/>
                <w:b/>
                <w:bCs/>
                <w:lang w:eastAsia="es-MX"/>
              </w:rPr>
            </w:pPr>
          </w:p>
        </w:tc>
        <w:tc>
          <w:tcPr>
            <w:tcW w:w="2928" w:type="dxa"/>
            <w:gridSpan w:val="6"/>
            <w:tcBorders>
              <w:top w:val="nil"/>
              <w:left w:val="nil"/>
              <w:bottom w:val="nil"/>
              <w:right w:val="nil"/>
            </w:tcBorders>
            <w:shd w:val="clear" w:color="auto" w:fill="auto"/>
            <w:noWrap/>
            <w:vAlign w:val="bottom"/>
            <w:hideMark/>
          </w:tcPr>
          <w:p w14:paraId="29C6454C" w14:textId="77777777" w:rsidR="00D06B23" w:rsidRPr="001D46A2" w:rsidRDefault="00D06B23" w:rsidP="008567D1">
            <w:pPr>
              <w:tabs>
                <w:tab w:val="left" w:pos="284"/>
              </w:tabs>
              <w:rPr>
                <w:rFonts w:asciiTheme="minorHAnsi" w:hAnsiTheme="minorHAnsi" w:cs="Arial"/>
                <w:b/>
                <w:bCs/>
                <w:lang w:eastAsia="es-MX"/>
              </w:rPr>
            </w:pPr>
          </w:p>
        </w:tc>
        <w:tc>
          <w:tcPr>
            <w:tcW w:w="1200" w:type="dxa"/>
            <w:gridSpan w:val="3"/>
            <w:tcBorders>
              <w:top w:val="nil"/>
              <w:left w:val="nil"/>
              <w:bottom w:val="nil"/>
              <w:right w:val="nil"/>
            </w:tcBorders>
            <w:shd w:val="clear" w:color="auto" w:fill="auto"/>
            <w:noWrap/>
            <w:vAlign w:val="bottom"/>
            <w:hideMark/>
          </w:tcPr>
          <w:p w14:paraId="365D3606" w14:textId="77777777" w:rsidR="00D06B23" w:rsidRPr="001D46A2" w:rsidRDefault="00D06B23" w:rsidP="008567D1">
            <w:pPr>
              <w:tabs>
                <w:tab w:val="left" w:pos="284"/>
              </w:tabs>
              <w:rPr>
                <w:rFonts w:asciiTheme="minorHAnsi" w:hAnsiTheme="minorHAnsi" w:cs="Arial"/>
                <w:b/>
                <w:bCs/>
                <w:lang w:eastAsia="es-MX"/>
              </w:rPr>
            </w:pPr>
          </w:p>
        </w:tc>
        <w:tc>
          <w:tcPr>
            <w:tcW w:w="1200" w:type="dxa"/>
            <w:gridSpan w:val="3"/>
            <w:tcBorders>
              <w:top w:val="nil"/>
              <w:left w:val="nil"/>
              <w:bottom w:val="nil"/>
              <w:right w:val="nil"/>
            </w:tcBorders>
            <w:shd w:val="clear" w:color="auto" w:fill="auto"/>
            <w:noWrap/>
            <w:vAlign w:val="bottom"/>
            <w:hideMark/>
          </w:tcPr>
          <w:p w14:paraId="30EE4D9C" w14:textId="77777777" w:rsidR="00D06B23" w:rsidRPr="001D46A2" w:rsidRDefault="00D06B23" w:rsidP="008567D1">
            <w:pPr>
              <w:tabs>
                <w:tab w:val="left" w:pos="284"/>
              </w:tabs>
              <w:rPr>
                <w:rFonts w:asciiTheme="minorHAnsi" w:hAnsiTheme="minorHAnsi" w:cs="Arial"/>
                <w:b/>
                <w:bCs/>
                <w:lang w:eastAsia="es-MX"/>
              </w:rPr>
            </w:pPr>
          </w:p>
        </w:tc>
        <w:tc>
          <w:tcPr>
            <w:tcW w:w="1200" w:type="dxa"/>
            <w:gridSpan w:val="4"/>
            <w:tcBorders>
              <w:top w:val="nil"/>
              <w:left w:val="nil"/>
              <w:bottom w:val="nil"/>
              <w:right w:val="nil"/>
            </w:tcBorders>
            <w:shd w:val="clear" w:color="auto" w:fill="auto"/>
            <w:noWrap/>
            <w:vAlign w:val="bottom"/>
            <w:hideMark/>
          </w:tcPr>
          <w:p w14:paraId="412433D0" w14:textId="77777777" w:rsidR="00D06B23" w:rsidRPr="001D46A2" w:rsidRDefault="00D06B23" w:rsidP="008567D1">
            <w:pPr>
              <w:tabs>
                <w:tab w:val="left" w:pos="284"/>
              </w:tabs>
              <w:rPr>
                <w:rFonts w:asciiTheme="minorHAnsi" w:hAnsiTheme="minorHAnsi" w:cs="Arial"/>
                <w:b/>
                <w:bCs/>
                <w:lang w:eastAsia="es-MX"/>
              </w:rPr>
            </w:pPr>
          </w:p>
        </w:tc>
        <w:tc>
          <w:tcPr>
            <w:tcW w:w="228" w:type="dxa"/>
            <w:tcBorders>
              <w:top w:val="nil"/>
              <w:left w:val="nil"/>
              <w:bottom w:val="nil"/>
              <w:right w:val="single" w:sz="8" w:space="0" w:color="auto"/>
            </w:tcBorders>
            <w:shd w:val="clear" w:color="auto" w:fill="auto"/>
            <w:noWrap/>
            <w:vAlign w:val="bottom"/>
            <w:hideMark/>
          </w:tcPr>
          <w:p w14:paraId="24E479BF" w14:textId="77777777" w:rsidR="00D06B23" w:rsidRPr="001D46A2" w:rsidRDefault="00D06B23" w:rsidP="008567D1">
            <w:pPr>
              <w:tabs>
                <w:tab w:val="left" w:pos="284"/>
              </w:tabs>
              <w:rPr>
                <w:rFonts w:asciiTheme="minorHAnsi" w:hAnsiTheme="minorHAnsi" w:cs="Arial"/>
                <w:b/>
                <w:bCs/>
                <w:lang w:eastAsia="es-MX"/>
              </w:rPr>
            </w:pPr>
            <w:r w:rsidRPr="001D46A2">
              <w:rPr>
                <w:rFonts w:asciiTheme="minorHAnsi" w:hAnsiTheme="minorHAnsi" w:cs="Arial"/>
                <w:b/>
                <w:bCs/>
                <w:lang w:eastAsia="es-MX"/>
              </w:rPr>
              <w:t> </w:t>
            </w:r>
          </w:p>
        </w:tc>
      </w:tr>
      <w:tr w:rsidR="00B07A56" w:rsidRPr="001D46A2" w14:paraId="5DA9995D" w14:textId="77777777" w:rsidTr="007163D6">
        <w:trPr>
          <w:gridAfter w:val="1"/>
          <w:wAfter w:w="46" w:type="dxa"/>
          <w:trHeight w:val="255"/>
          <w:jc w:val="center"/>
        </w:trPr>
        <w:tc>
          <w:tcPr>
            <w:tcW w:w="540" w:type="dxa"/>
            <w:gridSpan w:val="2"/>
            <w:tcBorders>
              <w:top w:val="nil"/>
              <w:left w:val="nil"/>
              <w:bottom w:val="nil"/>
              <w:right w:val="nil"/>
            </w:tcBorders>
            <w:shd w:val="clear" w:color="auto" w:fill="auto"/>
            <w:noWrap/>
            <w:vAlign w:val="bottom"/>
            <w:hideMark/>
          </w:tcPr>
          <w:p w14:paraId="0A4AD5F9" w14:textId="77777777" w:rsidR="00D06B23" w:rsidRPr="001D46A2" w:rsidRDefault="00D06B23" w:rsidP="008567D1">
            <w:pPr>
              <w:tabs>
                <w:tab w:val="left" w:pos="284"/>
              </w:tabs>
              <w:rPr>
                <w:rFonts w:asciiTheme="minorHAnsi" w:hAnsiTheme="minorHAnsi" w:cs="Arial"/>
                <w:lang w:eastAsia="es-MX"/>
              </w:rPr>
            </w:pPr>
          </w:p>
        </w:tc>
        <w:tc>
          <w:tcPr>
            <w:tcW w:w="1029" w:type="dxa"/>
            <w:gridSpan w:val="3"/>
            <w:tcBorders>
              <w:top w:val="nil"/>
              <w:left w:val="single" w:sz="8" w:space="0" w:color="auto"/>
              <w:bottom w:val="nil"/>
              <w:right w:val="single" w:sz="8" w:space="0" w:color="auto"/>
            </w:tcBorders>
            <w:shd w:val="clear" w:color="auto" w:fill="auto"/>
            <w:vAlign w:val="center"/>
            <w:hideMark/>
          </w:tcPr>
          <w:p w14:paraId="73FF6F1F" w14:textId="77777777" w:rsidR="00D06B23" w:rsidRPr="001D46A2" w:rsidRDefault="00D06B23" w:rsidP="008567D1">
            <w:pPr>
              <w:tabs>
                <w:tab w:val="left" w:pos="284"/>
              </w:tabs>
              <w:jc w:val="center"/>
              <w:rPr>
                <w:rFonts w:asciiTheme="minorHAnsi" w:hAnsiTheme="minorHAnsi" w:cs="Arial"/>
                <w:b/>
                <w:bCs/>
                <w:lang w:eastAsia="es-MX"/>
              </w:rPr>
            </w:pPr>
            <w:r w:rsidRPr="001D46A2">
              <w:rPr>
                <w:rFonts w:asciiTheme="minorHAnsi" w:hAnsiTheme="minorHAnsi" w:cs="Arial"/>
                <w:b/>
                <w:bCs/>
                <w:lang w:eastAsia="es-MX"/>
              </w:rPr>
              <w:t>13</w:t>
            </w:r>
          </w:p>
        </w:tc>
        <w:tc>
          <w:tcPr>
            <w:tcW w:w="2591" w:type="dxa"/>
            <w:gridSpan w:val="8"/>
            <w:tcBorders>
              <w:top w:val="nil"/>
              <w:left w:val="nil"/>
              <w:bottom w:val="nil"/>
              <w:right w:val="nil"/>
            </w:tcBorders>
            <w:shd w:val="clear" w:color="auto" w:fill="auto"/>
            <w:noWrap/>
            <w:vAlign w:val="bottom"/>
            <w:hideMark/>
          </w:tcPr>
          <w:p w14:paraId="2956E4E9" w14:textId="77777777" w:rsidR="00D06B23" w:rsidRPr="001D46A2" w:rsidRDefault="00D06B23" w:rsidP="008567D1">
            <w:pPr>
              <w:tabs>
                <w:tab w:val="left" w:pos="284"/>
              </w:tabs>
              <w:rPr>
                <w:rFonts w:asciiTheme="minorHAnsi" w:hAnsiTheme="minorHAnsi" w:cs="Arial"/>
                <w:b/>
                <w:bCs/>
                <w:lang w:eastAsia="es-MX"/>
              </w:rPr>
            </w:pPr>
            <w:r w:rsidRPr="001D46A2">
              <w:rPr>
                <w:rFonts w:asciiTheme="minorHAnsi" w:hAnsiTheme="minorHAnsi" w:cs="Arial"/>
                <w:b/>
                <w:bCs/>
                <w:lang w:eastAsia="es-MX"/>
              </w:rPr>
              <w:t>No. DE PLAZA.</w:t>
            </w:r>
          </w:p>
        </w:tc>
        <w:tc>
          <w:tcPr>
            <w:tcW w:w="2928" w:type="dxa"/>
            <w:gridSpan w:val="6"/>
            <w:tcBorders>
              <w:top w:val="nil"/>
              <w:left w:val="nil"/>
              <w:bottom w:val="nil"/>
              <w:right w:val="nil"/>
            </w:tcBorders>
            <w:shd w:val="clear" w:color="auto" w:fill="auto"/>
            <w:noWrap/>
            <w:vAlign w:val="bottom"/>
            <w:hideMark/>
          </w:tcPr>
          <w:p w14:paraId="059880CF" w14:textId="77777777" w:rsidR="00D06B23" w:rsidRPr="001D46A2" w:rsidRDefault="00D06B23" w:rsidP="008567D1">
            <w:pPr>
              <w:tabs>
                <w:tab w:val="left" w:pos="284"/>
              </w:tabs>
              <w:rPr>
                <w:rFonts w:asciiTheme="minorHAnsi" w:hAnsiTheme="minorHAnsi" w:cs="Arial"/>
                <w:b/>
                <w:bCs/>
                <w:lang w:eastAsia="es-MX"/>
              </w:rPr>
            </w:pPr>
          </w:p>
        </w:tc>
        <w:tc>
          <w:tcPr>
            <w:tcW w:w="1200" w:type="dxa"/>
            <w:gridSpan w:val="3"/>
            <w:tcBorders>
              <w:top w:val="nil"/>
              <w:left w:val="nil"/>
              <w:bottom w:val="nil"/>
              <w:right w:val="nil"/>
            </w:tcBorders>
            <w:shd w:val="clear" w:color="auto" w:fill="auto"/>
            <w:noWrap/>
            <w:vAlign w:val="bottom"/>
            <w:hideMark/>
          </w:tcPr>
          <w:p w14:paraId="46924796" w14:textId="77777777" w:rsidR="00D06B23" w:rsidRPr="001D46A2" w:rsidRDefault="00D06B23" w:rsidP="008567D1">
            <w:pPr>
              <w:tabs>
                <w:tab w:val="left" w:pos="284"/>
              </w:tabs>
              <w:rPr>
                <w:rFonts w:asciiTheme="minorHAnsi" w:hAnsiTheme="minorHAnsi" w:cs="Arial"/>
                <w:b/>
                <w:bCs/>
                <w:lang w:eastAsia="es-MX"/>
              </w:rPr>
            </w:pPr>
          </w:p>
        </w:tc>
        <w:tc>
          <w:tcPr>
            <w:tcW w:w="1200" w:type="dxa"/>
            <w:gridSpan w:val="3"/>
            <w:tcBorders>
              <w:top w:val="nil"/>
              <w:left w:val="nil"/>
              <w:bottom w:val="nil"/>
              <w:right w:val="nil"/>
            </w:tcBorders>
            <w:shd w:val="clear" w:color="auto" w:fill="auto"/>
            <w:noWrap/>
            <w:vAlign w:val="bottom"/>
            <w:hideMark/>
          </w:tcPr>
          <w:p w14:paraId="74D11CC8" w14:textId="77777777" w:rsidR="00D06B23" w:rsidRPr="001D46A2" w:rsidRDefault="00D06B23" w:rsidP="008567D1">
            <w:pPr>
              <w:tabs>
                <w:tab w:val="left" w:pos="284"/>
              </w:tabs>
              <w:rPr>
                <w:rFonts w:asciiTheme="minorHAnsi" w:hAnsiTheme="minorHAnsi" w:cs="Arial"/>
                <w:b/>
                <w:bCs/>
                <w:lang w:eastAsia="es-MX"/>
              </w:rPr>
            </w:pPr>
          </w:p>
        </w:tc>
        <w:tc>
          <w:tcPr>
            <w:tcW w:w="1200" w:type="dxa"/>
            <w:gridSpan w:val="4"/>
            <w:tcBorders>
              <w:top w:val="nil"/>
              <w:left w:val="nil"/>
              <w:bottom w:val="nil"/>
              <w:right w:val="nil"/>
            </w:tcBorders>
            <w:shd w:val="clear" w:color="auto" w:fill="auto"/>
            <w:noWrap/>
            <w:vAlign w:val="bottom"/>
            <w:hideMark/>
          </w:tcPr>
          <w:p w14:paraId="154A15F3" w14:textId="77777777" w:rsidR="00D06B23" w:rsidRPr="001D46A2" w:rsidRDefault="00D06B23" w:rsidP="008567D1">
            <w:pPr>
              <w:tabs>
                <w:tab w:val="left" w:pos="284"/>
              </w:tabs>
              <w:rPr>
                <w:rFonts w:asciiTheme="minorHAnsi" w:hAnsiTheme="minorHAnsi" w:cs="Arial"/>
                <w:b/>
                <w:bCs/>
                <w:lang w:eastAsia="es-MX"/>
              </w:rPr>
            </w:pPr>
          </w:p>
        </w:tc>
        <w:tc>
          <w:tcPr>
            <w:tcW w:w="228" w:type="dxa"/>
            <w:tcBorders>
              <w:top w:val="nil"/>
              <w:left w:val="nil"/>
              <w:bottom w:val="nil"/>
              <w:right w:val="single" w:sz="8" w:space="0" w:color="auto"/>
            </w:tcBorders>
            <w:shd w:val="clear" w:color="auto" w:fill="auto"/>
            <w:noWrap/>
            <w:vAlign w:val="bottom"/>
            <w:hideMark/>
          </w:tcPr>
          <w:p w14:paraId="5638D754" w14:textId="77777777" w:rsidR="00D06B23" w:rsidRPr="001D46A2" w:rsidRDefault="00D06B23" w:rsidP="008567D1">
            <w:pPr>
              <w:tabs>
                <w:tab w:val="left" w:pos="284"/>
              </w:tabs>
              <w:rPr>
                <w:rFonts w:asciiTheme="minorHAnsi" w:hAnsiTheme="minorHAnsi" w:cs="Arial"/>
                <w:b/>
                <w:bCs/>
                <w:lang w:eastAsia="es-MX"/>
              </w:rPr>
            </w:pPr>
            <w:r w:rsidRPr="001D46A2">
              <w:rPr>
                <w:rFonts w:asciiTheme="minorHAnsi" w:hAnsiTheme="minorHAnsi" w:cs="Arial"/>
                <w:b/>
                <w:bCs/>
                <w:lang w:eastAsia="es-MX"/>
              </w:rPr>
              <w:t> </w:t>
            </w:r>
          </w:p>
        </w:tc>
      </w:tr>
      <w:tr w:rsidR="00B07A56" w:rsidRPr="001D46A2" w14:paraId="2404980D" w14:textId="77777777" w:rsidTr="007163D6">
        <w:trPr>
          <w:gridAfter w:val="1"/>
          <w:wAfter w:w="46" w:type="dxa"/>
          <w:trHeight w:val="210"/>
          <w:jc w:val="center"/>
        </w:trPr>
        <w:tc>
          <w:tcPr>
            <w:tcW w:w="540" w:type="dxa"/>
            <w:gridSpan w:val="2"/>
            <w:tcBorders>
              <w:top w:val="nil"/>
              <w:left w:val="nil"/>
              <w:bottom w:val="nil"/>
              <w:right w:val="nil"/>
            </w:tcBorders>
            <w:shd w:val="clear" w:color="auto" w:fill="auto"/>
            <w:noWrap/>
            <w:vAlign w:val="bottom"/>
            <w:hideMark/>
          </w:tcPr>
          <w:p w14:paraId="4E6D7B8C" w14:textId="77777777" w:rsidR="00D06B23" w:rsidRPr="001D46A2" w:rsidRDefault="00D06B23" w:rsidP="008567D1">
            <w:pPr>
              <w:tabs>
                <w:tab w:val="left" w:pos="284"/>
              </w:tabs>
              <w:rPr>
                <w:rFonts w:asciiTheme="minorHAnsi" w:hAnsiTheme="minorHAnsi" w:cs="Arial"/>
                <w:lang w:eastAsia="es-MX"/>
              </w:rPr>
            </w:pPr>
          </w:p>
        </w:tc>
        <w:tc>
          <w:tcPr>
            <w:tcW w:w="1029" w:type="dxa"/>
            <w:gridSpan w:val="3"/>
            <w:tcBorders>
              <w:top w:val="nil"/>
              <w:left w:val="single" w:sz="8" w:space="0" w:color="auto"/>
              <w:bottom w:val="nil"/>
              <w:right w:val="single" w:sz="8" w:space="0" w:color="auto"/>
            </w:tcBorders>
            <w:shd w:val="clear" w:color="auto" w:fill="auto"/>
            <w:vAlign w:val="center"/>
            <w:hideMark/>
          </w:tcPr>
          <w:p w14:paraId="59297FE0" w14:textId="77777777" w:rsidR="00D06B23" w:rsidRPr="001D46A2" w:rsidRDefault="00D06B23" w:rsidP="008567D1">
            <w:pPr>
              <w:tabs>
                <w:tab w:val="left" w:pos="284"/>
              </w:tabs>
              <w:jc w:val="center"/>
              <w:rPr>
                <w:rFonts w:asciiTheme="minorHAnsi" w:hAnsiTheme="minorHAnsi" w:cs="Arial"/>
                <w:b/>
                <w:bCs/>
                <w:lang w:eastAsia="es-MX"/>
              </w:rPr>
            </w:pPr>
            <w:r w:rsidRPr="001D46A2">
              <w:rPr>
                <w:rFonts w:asciiTheme="minorHAnsi" w:hAnsiTheme="minorHAnsi" w:cs="Arial"/>
                <w:b/>
                <w:bCs/>
                <w:lang w:eastAsia="es-MX"/>
              </w:rPr>
              <w:t> </w:t>
            </w:r>
          </w:p>
        </w:tc>
        <w:tc>
          <w:tcPr>
            <w:tcW w:w="1363" w:type="dxa"/>
            <w:gridSpan w:val="4"/>
            <w:tcBorders>
              <w:top w:val="nil"/>
              <w:left w:val="nil"/>
              <w:bottom w:val="nil"/>
              <w:right w:val="nil"/>
            </w:tcBorders>
            <w:shd w:val="clear" w:color="auto" w:fill="auto"/>
            <w:noWrap/>
            <w:vAlign w:val="bottom"/>
            <w:hideMark/>
          </w:tcPr>
          <w:p w14:paraId="281BA24C" w14:textId="77777777" w:rsidR="00D06B23" w:rsidRPr="001D46A2" w:rsidRDefault="00D06B23" w:rsidP="008567D1">
            <w:pPr>
              <w:tabs>
                <w:tab w:val="left" w:pos="284"/>
              </w:tabs>
              <w:rPr>
                <w:rFonts w:asciiTheme="minorHAnsi" w:hAnsiTheme="minorHAnsi" w:cs="Arial"/>
                <w:b/>
                <w:bCs/>
                <w:lang w:eastAsia="es-MX"/>
              </w:rPr>
            </w:pPr>
          </w:p>
        </w:tc>
        <w:tc>
          <w:tcPr>
            <w:tcW w:w="1228" w:type="dxa"/>
            <w:gridSpan w:val="4"/>
            <w:tcBorders>
              <w:top w:val="nil"/>
              <w:left w:val="nil"/>
              <w:bottom w:val="nil"/>
              <w:right w:val="nil"/>
            </w:tcBorders>
            <w:shd w:val="clear" w:color="auto" w:fill="auto"/>
            <w:noWrap/>
            <w:vAlign w:val="bottom"/>
            <w:hideMark/>
          </w:tcPr>
          <w:p w14:paraId="472E02FE" w14:textId="77777777" w:rsidR="00D06B23" w:rsidRPr="001D46A2" w:rsidRDefault="00D06B23" w:rsidP="008567D1">
            <w:pPr>
              <w:tabs>
                <w:tab w:val="left" w:pos="284"/>
              </w:tabs>
              <w:rPr>
                <w:rFonts w:asciiTheme="minorHAnsi" w:hAnsiTheme="minorHAnsi" w:cs="Arial"/>
                <w:b/>
                <w:bCs/>
                <w:lang w:eastAsia="es-MX"/>
              </w:rPr>
            </w:pPr>
          </w:p>
        </w:tc>
        <w:tc>
          <w:tcPr>
            <w:tcW w:w="2928" w:type="dxa"/>
            <w:gridSpan w:val="6"/>
            <w:tcBorders>
              <w:top w:val="nil"/>
              <w:left w:val="nil"/>
              <w:bottom w:val="nil"/>
              <w:right w:val="nil"/>
            </w:tcBorders>
            <w:shd w:val="clear" w:color="auto" w:fill="auto"/>
            <w:noWrap/>
            <w:vAlign w:val="bottom"/>
            <w:hideMark/>
          </w:tcPr>
          <w:p w14:paraId="4B35ABC1" w14:textId="77777777" w:rsidR="00D06B23" w:rsidRPr="001D46A2" w:rsidRDefault="00D06B23" w:rsidP="008567D1">
            <w:pPr>
              <w:tabs>
                <w:tab w:val="left" w:pos="284"/>
              </w:tabs>
              <w:rPr>
                <w:rFonts w:asciiTheme="minorHAnsi" w:hAnsiTheme="minorHAnsi" w:cs="Arial"/>
                <w:b/>
                <w:bCs/>
                <w:lang w:eastAsia="es-MX"/>
              </w:rPr>
            </w:pPr>
          </w:p>
        </w:tc>
        <w:tc>
          <w:tcPr>
            <w:tcW w:w="1200" w:type="dxa"/>
            <w:gridSpan w:val="3"/>
            <w:tcBorders>
              <w:top w:val="nil"/>
              <w:left w:val="nil"/>
              <w:bottom w:val="nil"/>
              <w:right w:val="nil"/>
            </w:tcBorders>
            <w:shd w:val="clear" w:color="auto" w:fill="auto"/>
            <w:noWrap/>
            <w:vAlign w:val="bottom"/>
            <w:hideMark/>
          </w:tcPr>
          <w:p w14:paraId="650AF104" w14:textId="77777777" w:rsidR="00D06B23" w:rsidRPr="001D46A2" w:rsidRDefault="00D06B23" w:rsidP="008567D1">
            <w:pPr>
              <w:tabs>
                <w:tab w:val="left" w:pos="284"/>
              </w:tabs>
              <w:rPr>
                <w:rFonts w:asciiTheme="minorHAnsi" w:hAnsiTheme="minorHAnsi" w:cs="Arial"/>
                <w:b/>
                <w:bCs/>
                <w:lang w:eastAsia="es-MX"/>
              </w:rPr>
            </w:pPr>
          </w:p>
        </w:tc>
        <w:tc>
          <w:tcPr>
            <w:tcW w:w="1200" w:type="dxa"/>
            <w:gridSpan w:val="3"/>
            <w:tcBorders>
              <w:top w:val="nil"/>
              <w:left w:val="nil"/>
              <w:bottom w:val="nil"/>
              <w:right w:val="nil"/>
            </w:tcBorders>
            <w:shd w:val="clear" w:color="auto" w:fill="auto"/>
            <w:noWrap/>
            <w:vAlign w:val="bottom"/>
            <w:hideMark/>
          </w:tcPr>
          <w:p w14:paraId="6FCD017D" w14:textId="77777777" w:rsidR="00D06B23" w:rsidRPr="001D46A2" w:rsidRDefault="00D06B23" w:rsidP="008567D1">
            <w:pPr>
              <w:tabs>
                <w:tab w:val="left" w:pos="284"/>
              </w:tabs>
              <w:rPr>
                <w:rFonts w:asciiTheme="minorHAnsi" w:hAnsiTheme="minorHAnsi" w:cs="Arial"/>
                <w:b/>
                <w:bCs/>
                <w:lang w:eastAsia="es-MX"/>
              </w:rPr>
            </w:pPr>
          </w:p>
        </w:tc>
        <w:tc>
          <w:tcPr>
            <w:tcW w:w="1200" w:type="dxa"/>
            <w:gridSpan w:val="4"/>
            <w:tcBorders>
              <w:top w:val="nil"/>
              <w:left w:val="nil"/>
              <w:bottom w:val="nil"/>
              <w:right w:val="nil"/>
            </w:tcBorders>
            <w:shd w:val="clear" w:color="auto" w:fill="auto"/>
            <w:noWrap/>
            <w:vAlign w:val="bottom"/>
            <w:hideMark/>
          </w:tcPr>
          <w:p w14:paraId="26BF0CDA" w14:textId="77777777" w:rsidR="00D06B23" w:rsidRPr="001D46A2" w:rsidRDefault="00D06B23" w:rsidP="008567D1">
            <w:pPr>
              <w:tabs>
                <w:tab w:val="left" w:pos="284"/>
              </w:tabs>
              <w:rPr>
                <w:rFonts w:asciiTheme="minorHAnsi" w:hAnsiTheme="minorHAnsi" w:cs="Arial"/>
                <w:b/>
                <w:bCs/>
                <w:lang w:eastAsia="es-MX"/>
              </w:rPr>
            </w:pPr>
          </w:p>
        </w:tc>
        <w:tc>
          <w:tcPr>
            <w:tcW w:w="228" w:type="dxa"/>
            <w:tcBorders>
              <w:top w:val="nil"/>
              <w:left w:val="nil"/>
              <w:bottom w:val="nil"/>
              <w:right w:val="single" w:sz="8" w:space="0" w:color="auto"/>
            </w:tcBorders>
            <w:shd w:val="clear" w:color="auto" w:fill="auto"/>
            <w:noWrap/>
            <w:vAlign w:val="bottom"/>
            <w:hideMark/>
          </w:tcPr>
          <w:p w14:paraId="0A5CC52A" w14:textId="77777777" w:rsidR="00D06B23" w:rsidRPr="001D46A2" w:rsidRDefault="00D06B23" w:rsidP="008567D1">
            <w:pPr>
              <w:tabs>
                <w:tab w:val="left" w:pos="284"/>
              </w:tabs>
              <w:rPr>
                <w:rFonts w:asciiTheme="minorHAnsi" w:hAnsiTheme="minorHAnsi" w:cs="Arial"/>
                <w:b/>
                <w:bCs/>
                <w:lang w:eastAsia="es-MX"/>
              </w:rPr>
            </w:pPr>
            <w:r w:rsidRPr="001D46A2">
              <w:rPr>
                <w:rFonts w:asciiTheme="minorHAnsi" w:hAnsiTheme="minorHAnsi" w:cs="Arial"/>
                <w:b/>
                <w:bCs/>
                <w:lang w:eastAsia="es-MX"/>
              </w:rPr>
              <w:t> </w:t>
            </w:r>
          </w:p>
        </w:tc>
      </w:tr>
      <w:tr w:rsidR="00B07A56" w:rsidRPr="001D46A2" w14:paraId="614218AA" w14:textId="77777777" w:rsidTr="007163D6">
        <w:trPr>
          <w:gridAfter w:val="1"/>
          <w:wAfter w:w="46" w:type="dxa"/>
          <w:trHeight w:val="255"/>
          <w:jc w:val="center"/>
        </w:trPr>
        <w:tc>
          <w:tcPr>
            <w:tcW w:w="540" w:type="dxa"/>
            <w:gridSpan w:val="2"/>
            <w:tcBorders>
              <w:top w:val="nil"/>
              <w:left w:val="nil"/>
              <w:bottom w:val="nil"/>
              <w:right w:val="nil"/>
            </w:tcBorders>
            <w:shd w:val="clear" w:color="auto" w:fill="auto"/>
            <w:noWrap/>
            <w:vAlign w:val="bottom"/>
            <w:hideMark/>
          </w:tcPr>
          <w:p w14:paraId="5F4A029D" w14:textId="77777777" w:rsidR="00D06B23" w:rsidRPr="001D46A2" w:rsidRDefault="00D06B23" w:rsidP="008567D1">
            <w:pPr>
              <w:tabs>
                <w:tab w:val="left" w:pos="284"/>
              </w:tabs>
              <w:rPr>
                <w:rFonts w:asciiTheme="minorHAnsi" w:hAnsiTheme="minorHAnsi" w:cs="Arial"/>
                <w:lang w:eastAsia="es-MX"/>
              </w:rPr>
            </w:pPr>
          </w:p>
        </w:tc>
        <w:tc>
          <w:tcPr>
            <w:tcW w:w="1029" w:type="dxa"/>
            <w:gridSpan w:val="3"/>
            <w:tcBorders>
              <w:top w:val="nil"/>
              <w:left w:val="single" w:sz="8" w:space="0" w:color="auto"/>
              <w:bottom w:val="nil"/>
              <w:right w:val="single" w:sz="8" w:space="0" w:color="auto"/>
            </w:tcBorders>
            <w:shd w:val="clear" w:color="auto" w:fill="auto"/>
            <w:vAlign w:val="center"/>
            <w:hideMark/>
          </w:tcPr>
          <w:p w14:paraId="35531D59" w14:textId="77777777" w:rsidR="00D06B23" w:rsidRPr="001D46A2" w:rsidRDefault="00D06B23" w:rsidP="008567D1">
            <w:pPr>
              <w:tabs>
                <w:tab w:val="left" w:pos="284"/>
              </w:tabs>
              <w:jc w:val="center"/>
              <w:rPr>
                <w:rFonts w:asciiTheme="minorHAnsi" w:hAnsiTheme="minorHAnsi" w:cs="Arial"/>
                <w:b/>
                <w:bCs/>
                <w:lang w:eastAsia="es-MX"/>
              </w:rPr>
            </w:pPr>
            <w:r w:rsidRPr="001D46A2">
              <w:rPr>
                <w:rFonts w:asciiTheme="minorHAnsi" w:hAnsiTheme="minorHAnsi" w:cs="Arial"/>
                <w:b/>
                <w:bCs/>
                <w:lang w:eastAsia="es-MX"/>
              </w:rPr>
              <w:t>14</w:t>
            </w:r>
          </w:p>
        </w:tc>
        <w:tc>
          <w:tcPr>
            <w:tcW w:w="9119" w:type="dxa"/>
            <w:gridSpan w:val="24"/>
            <w:tcBorders>
              <w:top w:val="nil"/>
              <w:left w:val="nil"/>
              <w:bottom w:val="nil"/>
              <w:right w:val="nil"/>
            </w:tcBorders>
            <w:shd w:val="clear" w:color="auto" w:fill="auto"/>
            <w:noWrap/>
            <w:vAlign w:val="bottom"/>
            <w:hideMark/>
          </w:tcPr>
          <w:p w14:paraId="5099B0C7" w14:textId="77777777" w:rsidR="00D06B23" w:rsidRPr="001D46A2" w:rsidRDefault="00D06B23" w:rsidP="008567D1">
            <w:pPr>
              <w:tabs>
                <w:tab w:val="left" w:pos="284"/>
              </w:tabs>
              <w:rPr>
                <w:rFonts w:asciiTheme="minorHAnsi" w:hAnsiTheme="minorHAnsi" w:cs="Arial"/>
                <w:b/>
                <w:bCs/>
                <w:lang w:eastAsia="es-MX"/>
              </w:rPr>
            </w:pPr>
            <w:r w:rsidRPr="001D46A2">
              <w:rPr>
                <w:rFonts w:asciiTheme="minorHAnsi" w:hAnsiTheme="minorHAnsi" w:cs="Arial"/>
                <w:b/>
                <w:bCs/>
                <w:lang w:eastAsia="es-MX"/>
              </w:rPr>
              <w:t>NOMBRE DEL BENEFICIARIO COMO APARECE EN LA CUENTA DE CHEQUES</w:t>
            </w:r>
          </w:p>
        </w:tc>
        <w:tc>
          <w:tcPr>
            <w:tcW w:w="228" w:type="dxa"/>
            <w:tcBorders>
              <w:top w:val="nil"/>
              <w:left w:val="nil"/>
              <w:bottom w:val="nil"/>
              <w:right w:val="single" w:sz="8" w:space="0" w:color="auto"/>
            </w:tcBorders>
            <w:shd w:val="clear" w:color="auto" w:fill="auto"/>
            <w:noWrap/>
            <w:vAlign w:val="bottom"/>
            <w:hideMark/>
          </w:tcPr>
          <w:p w14:paraId="331FAD24" w14:textId="77777777" w:rsidR="00D06B23" w:rsidRPr="001D46A2" w:rsidRDefault="00D06B23" w:rsidP="008567D1">
            <w:pPr>
              <w:tabs>
                <w:tab w:val="left" w:pos="284"/>
              </w:tabs>
              <w:rPr>
                <w:rFonts w:asciiTheme="minorHAnsi" w:hAnsiTheme="minorHAnsi" w:cs="Arial"/>
                <w:b/>
                <w:bCs/>
                <w:lang w:eastAsia="es-MX"/>
              </w:rPr>
            </w:pPr>
            <w:r w:rsidRPr="001D46A2">
              <w:rPr>
                <w:rFonts w:asciiTheme="minorHAnsi" w:hAnsiTheme="minorHAnsi" w:cs="Arial"/>
                <w:b/>
                <w:bCs/>
                <w:lang w:eastAsia="es-MX"/>
              </w:rPr>
              <w:t> </w:t>
            </w:r>
          </w:p>
        </w:tc>
      </w:tr>
      <w:tr w:rsidR="00B07A56" w:rsidRPr="001D46A2" w14:paraId="35FCA549" w14:textId="77777777" w:rsidTr="007163D6">
        <w:trPr>
          <w:gridAfter w:val="1"/>
          <w:wAfter w:w="46" w:type="dxa"/>
          <w:trHeight w:val="195"/>
          <w:jc w:val="center"/>
        </w:trPr>
        <w:tc>
          <w:tcPr>
            <w:tcW w:w="540" w:type="dxa"/>
            <w:gridSpan w:val="2"/>
            <w:tcBorders>
              <w:top w:val="nil"/>
              <w:left w:val="nil"/>
              <w:bottom w:val="nil"/>
              <w:right w:val="nil"/>
            </w:tcBorders>
            <w:shd w:val="clear" w:color="auto" w:fill="auto"/>
            <w:noWrap/>
            <w:vAlign w:val="bottom"/>
            <w:hideMark/>
          </w:tcPr>
          <w:p w14:paraId="3FB922C0" w14:textId="77777777" w:rsidR="00D06B23" w:rsidRPr="001D46A2" w:rsidRDefault="00D06B23" w:rsidP="008567D1">
            <w:pPr>
              <w:tabs>
                <w:tab w:val="left" w:pos="284"/>
              </w:tabs>
              <w:rPr>
                <w:rFonts w:asciiTheme="minorHAnsi" w:hAnsiTheme="minorHAnsi" w:cs="Arial"/>
                <w:lang w:eastAsia="es-MX"/>
              </w:rPr>
            </w:pPr>
          </w:p>
        </w:tc>
        <w:tc>
          <w:tcPr>
            <w:tcW w:w="1029" w:type="dxa"/>
            <w:gridSpan w:val="3"/>
            <w:tcBorders>
              <w:top w:val="nil"/>
              <w:left w:val="single" w:sz="8" w:space="0" w:color="auto"/>
              <w:bottom w:val="nil"/>
              <w:right w:val="single" w:sz="8" w:space="0" w:color="auto"/>
            </w:tcBorders>
            <w:shd w:val="clear" w:color="auto" w:fill="auto"/>
            <w:vAlign w:val="center"/>
            <w:hideMark/>
          </w:tcPr>
          <w:p w14:paraId="3C76F64B" w14:textId="77777777" w:rsidR="00D06B23" w:rsidRPr="001D46A2" w:rsidRDefault="00D06B23" w:rsidP="008567D1">
            <w:pPr>
              <w:tabs>
                <w:tab w:val="left" w:pos="284"/>
              </w:tabs>
              <w:jc w:val="center"/>
              <w:rPr>
                <w:rFonts w:asciiTheme="minorHAnsi" w:hAnsiTheme="minorHAnsi" w:cs="Arial"/>
                <w:b/>
                <w:bCs/>
                <w:lang w:eastAsia="es-MX"/>
              </w:rPr>
            </w:pPr>
            <w:r w:rsidRPr="001D46A2">
              <w:rPr>
                <w:rFonts w:asciiTheme="minorHAnsi" w:hAnsiTheme="minorHAnsi" w:cs="Arial"/>
                <w:b/>
                <w:bCs/>
                <w:lang w:eastAsia="es-MX"/>
              </w:rPr>
              <w:t> </w:t>
            </w:r>
          </w:p>
        </w:tc>
        <w:tc>
          <w:tcPr>
            <w:tcW w:w="1363" w:type="dxa"/>
            <w:gridSpan w:val="4"/>
            <w:tcBorders>
              <w:top w:val="nil"/>
              <w:left w:val="nil"/>
              <w:bottom w:val="nil"/>
              <w:right w:val="nil"/>
            </w:tcBorders>
            <w:shd w:val="clear" w:color="auto" w:fill="auto"/>
            <w:noWrap/>
            <w:vAlign w:val="bottom"/>
            <w:hideMark/>
          </w:tcPr>
          <w:p w14:paraId="3AD36D38" w14:textId="77777777" w:rsidR="00D06B23" w:rsidRPr="001D46A2" w:rsidRDefault="00D06B23" w:rsidP="008567D1">
            <w:pPr>
              <w:tabs>
                <w:tab w:val="left" w:pos="284"/>
              </w:tabs>
              <w:rPr>
                <w:rFonts w:asciiTheme="minorHAnsi" w:hAnsiTheme="minorHAnsi" w:cs="Arial"/>
                <w:b/>
                <w:bCs/>
                <w:lang w:eastAsia="es-MX"/>
              </w:rPr>
            </w:pPr>
          </w:p>
        </w:tc>
        <w:tc>
          <w:tcPr>
            <w:tcW w:w="1228" w:type="dxa"/>
            <w:gridSpan w:val="4"/>
            <w:tcBorders>
              <w:top w:val="nil"/>
              <w:left w:val="nil"/>
              <w:bottom w:val="nil"/>
              <w:right w:val="nil"/>
            </w:tcBorders>
            <w:shd w:val="clear" w:color="auto" w:fill="auto"/>
            <w:noWrap/>
            <w:vAlign w:val="bottom"/>
            <w:hideMark/>
          </w:tcPr>
          <w:p w14:paraId="5C11CC3E" w14:textId="77777777" w:rsidR="00D06B23" w:rsidRPr="001D46A2" w:rsidRDefault="00D06B23" w:rsidP="008567D1">
            <w:pPr>
              <w:tabs>
                <w:tab w:val="left" w:pos="284"/>
              </w:tabs>
              <w:rPr>
                <w:rFonts w:asciiTheme="minorHAnsi" w:hAnsiTheme="minorHAnsi" w:cs="Arial"/>
                <w:b/>
                <w:bCs/>
                <w:lang w:eastAsia="es-MX"/>
              </w:rPr>
            </w:pPr>
          </w:p>
        </w:tc>
        <w:tc>
          <w:tcPr>
            <w:tcW w:w="2928" w:type="dxa"/>
            <w:gridSpan w:val="6"/>
            <w:tcBorders>
              <w:top w:val="nil"/>
              <w:left w:val="nil"/>
              <w:bottom w:val="nil"/>
              <w:right w:val="nil"/>
            </w:tcBorders>
            <w:shd w:val="clear" w:color="auto" w:fill="auto"/>
            <w:noWrap/>
            <w:vAlign w:val="bottom"/>
            <w:hideMark/>
          </w:tcPr>
          <w:p w14:paraId="31D54AA1" w14:textId="77777777" w:rsidR="00D06B23" w:rsidRPr="001D46A2" w:rsidRDefault="00D06B23" w:rsidP="008567D1">
            <w:pPr>
              <w:tabs>
                <w:tab w:val="left" w:pos="284"/>
              </w:tabs>
              <w:rPr>
                <w:rFonts w:asciiTheme="minorHAnsi" w:hAnsiTheme="minorHAnsi" w:cs="Arial"/>
                <w:b/>
                <w:bCs/>
                <w:lang w:eastAsia="es-MX"/>
              </w:rPr>
            </w:pPr>
          </w:p>
        </w:tc>
        <w:tc>
          <w:tcPr>
            <w:tcW w:w="1200" w:type="dxa"/>
            <w:gridSpan w:val="3"/>
            <w:tcBorders>
              <w:top w:val="nil"/>
              <w:left w:val="nil"/>
              <w:bottom w:val="nil"/>
              <w:right w:val="nil"/>
            </w:tcBorders>
            <w:shd w:val="clear" w:color="auto" w:fill="auto"/>
            <w:noWrap/>
            <w:vAlign w:val="bottom"/>
            <w:hideMark/>
          </w:tcPr>
          <w:p w14:paraId="5E9CCFBD" w14:textId="77777777" w:rsidR="00D06B23" w:rsidRPr="001D46A2" w:rsidRDefault="00D06B23" w:rsidP="008567D1">
            <w:pPr>
              <w:tabs>
                <w:tab w:val="left" w:pos="284"/>
              </w:tabs>
              <w:rPr>
                <w:rFonts w:asciiTheme="minorHAnsi" w:hAnsiTheme="minorHAnsi" w:cs="Arial"/>
                <w:b/>
                <w:bCs/>
                <w:lang w:eastAsia="es-MX"/>
              </w:rPr>
            </w:pPr>
          </w:p>
        </w:tc>
        <w:tc>
          <w:tcPr>
            <w:tcW w:w="1200" w:type="dxa"/>
            <w:gridSpan w:val="3"/>
            <w:tcBorders>
              <w:top w:val="nil"/>
              <w:left w:val="nil"/>
              <w:bottom w:val="nil"/>
              <w:right w:val="nil"/>
            </w:tcBorders>
            <w:shd w:val="clear" w:color="auto" w:fill="auto"/>
            <w:noWrap/>
            <w:vAlign w:val="bottom"/>
            <w:hideMark/>
          </w:tcPr>
          <w:p w14:paraId="40DA69EA" w14:textId="77777777" w:rsidR="00D06B23" w:rsidRPr="001D46A2" w:rsidRDefault="00D06B23" w:rsidP="008567D1">
            <w:pPr>
              <w:tabs>
                <w:tab w:val="left" w:pos="284"/>
              </w:tabs>
              <w:rPr>
                <w:rFonts w:asciiTheme="minorHAnsi" w:hAnsiTheme="minorHAnsi" w:cs="Arial"/>
                <w:b/>
                <w:bCs/>
                <w:lang w:eastAsia="es-MX"/>
              </w:rPr>
            </w:pPr>
          </w:p>
        </w:tc>
        <w:tc>
          <w:tcPr>
            <w:tcW w:w="1200" w:type="dxa"/>
            <w:gridSpan w:val="4"/>
            <w:tcBorders>
              <w:top w:val="nil"/>
              <w:left w:val="nil"/>
              <w:bottom w:val="nil"/>
              <w:right w:val="nil"/>
            </w:tcBorders>
            <w:shd w:val="clear" w:color="auto" w:fill="auto"/>
            <w:noWrap/>
            <w:vAlign w:val="bottom"/>
            <w:hideMark/>
          </w:tcPr>
          <w:p w14:paraId="161E1133" w14:textId="77777777" w:rsidR="00D06B23" w:rsidRPr="001D46A2" w:rsidRDefault="00D06B23" w:rsidP="008567D1">
            <w:pPr>
              <w:tabs>
                <w:tab w:val="left" w:pos="284"/>
              </w:tabs>
              <w:rPr>
                <w:rFonts w:asciiTheme="minorHAnsi" w:hAnsiTheme="minorHAnsi" w:cs="Arial"/>
                <w:b/>
                <w:bCs/>
                <w:lang w:eastAsia="es-MX"/>
              </w:rPr>
            </w:pPr>
          </w:p>
        </w:tc>
        <w:tc>
          <w:tcPr>
            <w:tcW w:w="228" w:type="dxa"/>
            <w:tcBorders>
              <w:top w:val="nil"/>
              <w:left w:val="nil"/>
              <w:bottom w:val="nil"/>
              <w:right w:val="single" w:sz="8" w:space="0" w:color="auto"/>
            </w:tcBorders>
            <w:shd w:val="clear" w:color="auto" w:fill="auto"/>
            <w:noWrap/>
            <w:vAlign w:val="bottom"/>
            <w:hideMark/>
          </w:tcPr>
          <w:p w14:paraId="1A86872E" w14:textId="77777777" w:rsidR="00D06B23" w:rsidRPr="001D46A2" w:rsidRDefault="00D06B23" w:rsidP="008567D1">
            <w:pPr>
              <w:tabs>
                <w:tab w:val="left" w:pos="284"/>
              </w:tabs>
              <w:rPr>
                <w:rFonts w:asciiTheme="minorHAnsi" w:hAnsiTheme="minorHAnsi" w:cs="Arial"/>
                <w:b/>
                <w:bCs/>
                <w:lang w:eastAsia="es-MX"/>
              </w:rPr>
            </w:pPr>
            <w:r w:rsidRPr="001D46A2">
              <w:rPr>
                <w:rFonts w:asciiTheme="minorHAnsi" w:hAnsiTheme="minorHAnsi" w:cs="Arial"/>
                <w:b/>
                <w:bCs/>
                <w:lang w:eastAsia="es-MX"/>
              </w:rPr>
              <w:t> </w:t>
            </w:r>
          </w:p>
        </w:tc>
      </w:tr>
      <w:tr w:rsidR="00B07A56" w:rsidRPr="001D46A2" w14:paraId="3BBC4A31" w14:textId="77777777" w:rsidTr="007163D6">
        <w:trPr>
          <w:gridAfter w:val="1"/>
          <w:wAfter w:w="46" w:type="dxa"/>
          <w:trHeight w:val="255"/>
          <w:jc w:val="center"/>
        </w:trPr>
        <w:tc>
          <w:tcPr>
            <w:tcW w:w="540" w:type="dxa"/>
            <w:gridSpan w:val="2"/>
            <w:tcBorders>
              <w:top w:val="nil"/>
              <w:left w:val="nil"/>
              <w:bottom w:val="nil"/>
              <w:right w:val="nil"/>
            </w:tcBorders>
            <w:shd w:val="clear" w:color="auto" w:fill="auto"/>
            <w:noWrap/>
            <w:vAlign w:val="bottom"/>
            <w:hideMark/>
          </w:tcPr>
          <w:p w14:paraId="385DB67D" w14:textId="77777777" w:rsidR="00D06B23" w:rsidRPr="001D46A2" w:rsidRDefault="00D06B23" w:rsidP="008567D1">
            <w:pPr>
              <w:tabs>
                <w:tab w:val="left" w:pos="284"/>
              </w:tabs>
              <w:rPr>
                <w:rFonts w:asciiTheme="minorHAnsi" w:hAnsiTheme="minorHAnsi" w:cs="Arial"/>
                <w:lang w:eastAsia="es-MX"/>
              </w:rPr>
            </w:pPr>
          </w:p>
        </w:tc>
        <w:tc>
          <w:tcPr>
            <w:tcW w:w="1029" w:type="dxa"/>
            <w:gridSpan w:val="3"/>
            <w:tcBorders>
              <w:top w:val="nil"/>
              <w:left w:val="single" w:sz="8" w:space="0" w:color="auto"/>
              <w:bottom w:val="nil"/>
              <w:right w:val="single" w:sz="8" w:space="0" w:color="auto"/>
            </w:tcBorders>
            <w:shd w:val="clear" w:color="auto" w:fill="auto"/>
            <w:vAlign w:val="center"/>
            <w:hideMark/>
          </w:tcPr>
          <w:p w14:paraId="7E2EB27F" w14:textId="77777777" w:rsidR="00D06B23" w:rsidRPr="001D46A2" w:rsidRDefault="00D06B23" w:rsidP="008567D1">
            <w:pPr>
              <w:tabs>
                <w:tab w:val="left" w:pos="284"/>
              </w:tabs>
              <w:jc w:val="center"/>
              <w:rPr>
                <w:rFonts w:asciiTheme="minorHAnsi" w:hAnsiTheme="minorHAnsi" w:cs="Arial"/>
                <w:b/>
                <w:bCs/>
                <w:lang w:eastAsia="es-MX"/>
              </w:rPr>
            </w:pPr>
            <w:r w:rsidRPr="001D46A2">
              <w:rPr>
                <w:rFonts w:asciiTheme="minorHAnsi" w:hAnsiTheme="minorHAnsi" w:cs="Arial"/>
                <w:b/>
                <w:bCs/>
                <w:lang w:eastAsia="es-MX"/>
              </w:rPr>
              <w:t>15</w:t>
            </w:r>
          </w:p>
        </w:tc>
        <w:tc>
          <w:tcPr>
            <w:tcW w:w="6719" w:type="dxa"/>
            <w:gridSpan w:val="17"/>
            <w:tcBorders>
              <w:top w:val="nil"/>
              <w:left w:val="nil"/>
              <w:bottom w:val="nil"/>
              <w:right w:val="nil"/>
            </w:tcBorders>
            <w:shd w:val="clear" w:color="auto" w:fill="auto"/>
            <w:noWrap/>
            <w:vAlign w:val="bottom"/>
            <w:hideMark/>
          </w:tcPr>
          <w:p w14:paraId="6082B137" w14:textId="77777777" w:rsidR="00D06B23" w:rsidRPr="001D46A2" w:rsidRDefault="00D06B23" w:rsidP="008567D1">
            <w:pPr>
              <w:tabs>
                <w:tab w:val="left" w:pos="284"/>
              </w:tabs>
              <w:rPr>
                <w:rFonts w:asciiTheme="minorHAnsi" w:hAnsiTheme="minorHAnsi" w:cs="Arial"/>
                <w:b/>
                <w:bCs/>
                <w:lang w:eastAsia="es-MX"/>
              </w:rPr>
            </w:pPr>
            <w:r w:rsidRPr="001D46A2">
              <w:rPr>
                <w:rFonts w:asciiTheme="minorHAnsi" w:hAnsiTheme="minorHAnsi" w:cs="Arial"/>
                <w:b/>
                <w:bCs/>
                <w:lang w:eastAsia="es-MX"/>
              </w:rPr>
              <w:t>DIA, MES Y AÑO DE APERTURA DE LA CUENTA</w:t>
            </w:r>
          </w:p>
        </w:tc>
        <w:tc>
          <w:tcPr>
            <w:tcW w:w="1200" w:type="dxa"/>
            <w:gridSpan w:val="3"/>
            <w:tcBorders>
              <w:top w:val="nil"/>
              <w:left w:val="nil"/>
              <w:bottom w:val="nil"/>
              <w:right w:val="nil"/>
            </w:tcBorders>
            <w:shd w:val="clear" w:color="auto" w:fill="auto"/>
            <w:noWrap/>
            <w:vAlign w:val="bottom"/>
            <w:hideMark/>
          </w:tcPr>
          <w:p w14:paraId="10D56738" w14:textId="77777777" w:rsidR="00D06B23" w:rsidRPr="001D46A2" w:rsidRDefault="00D06B23" w:rsidP="008567D1">
            <w:pPr>
              <w:tabs>
                <w:tab w:val="left" w:pos="284"/>
              </w:tabs>
              <w:rPr>
                <w:rFonts w:asciiTheme="minorHAnsi" w:hAnsiTheme="minorHAnsi" w:cs="Arial"/>
                <w:b/>
                <w:bCs/>
                <w:lang w:eastAsia="es-MX"/>
              </w:rPr>
            </w:pPr>
          </w:p>
        </w:tc>
        <w:tc>
          <w:tcPr>
            <w:tcW w:w="1200" w:type="dxa"/>
            <w:gridSpan w:val="4"/>
            <w:tcBorders>
              <w:top w:val="nil"/>
              <w:left w:val="nil"/>
              <w:bottom w:val="nil"/>
              <w:right w:val="nil"/>
            </w:tcBorders>
            <w:shd w:val="clear" w:color="auto" w:fill="auto"/>
            <w:noWrap/>
            <w:vAlign w:val="bottom"/>
            <w:hideMark/>
          </w:tcPr>
          <w:p w14:paraId="65E599D2" w14:textId="77777777" w:rsidR="00D06B23" w:rsidRPr="001D46A2" w:rsidRDefault="00D06B23" w:rsidP="008567D1">
            <w:pPr>
              <w:tabs>
                <w:tab w:val="left" w:pos="284"/>
              </w:tabs>
              <w:rPr>
                <w:rFonts w:asciiTheme="minorHAnsi" w:hAnsiTheme="minorHAnsi" w:cs="Arial"/>
                <w:b/>
                <w:bCs/>
                <w:lang w:eastAsia="es-MX"/>
              </w:rPr>
            </w:pPr>
          </w:p>
        </w:tc>
        <w:tc>
          <w:tcPr>
            <w:tcW w:w="228" w:type="dxa"/>
            <w:tcBorders>
              <w:top w:val="nil"/>
              <w:left w:val="nil"/>
              <w:bottom w:val="nil"/>
              <w:right w:val="single" w:sz="8" w:space="0" w:color="auto"/>
            </w:tcBorders>
            <w:shd w:val="clear" w:color="auto" w:fill="auto"/>
            <w:noWrap/>
            <w:vAlign w:val="bottom"/>
            <w:hideMark/>
          </w:tcPr>
          <w:p w14:paraId="344AFC42" w14:textId="77777777" w:rsidR="00D06B23" w:rsidRPr="001D46A2" w:rsidRDefault="00D06B23" w:rsidP="008567D1">
            <w:pPr>
              <w:tabs>
                <w:tab w:val="left" w:pos="284"/>
              </w:tabs>
              <w:rPr>
                <w:rFonts w:asciiTheme="minorHAnsi" w:hAnsiTheme="minorHAnsi" w:cs="Arial"/>
                <w:b/>
                <w:bCs/>
                <w:lang w:eastAsia="es-MX"/>
              </w:rPr>
            </w:pPr>
            <w:r w:rsidRPr="001D46A2">
              <w:rPr>
                <w:rFonts w:asciiTheme="minorHAnsi" w:hAnsiTheme="minorHAnsi" w:cs="Arial"/>
                <w:b/>
                <w:bCs/>
                <w:lang w:eastAsia="es-MX"/>
              </w:rPr>
              <w:t> </w:t>
            </w:r>
          </w:p>
        </w:tc>
      </w:tr>
      <w:tr w:rsidR="00B07A56" w:rsidRPr="001D46A2" w14:paraId="0A8BDFD8" w14:textId="77777777" w:rsidTr="007163D6">
        <w:trPr>
          <w:gridAfter w:val="1"/>
          <w:wAfter w:w="46" w:type="dxa"/>
          <w:trHeight w:val="180"/>
          <w:jc w:val="center"/>
        </w:trPr>
        <w:tc>
          <w:tcPr>
            <w:tcW w:w="540" w:type="dxa"/>
            <w:gridSpan w:val="2"/>
            <w:tcBorders>
              <w:top w:val="nil"/>
              <w:left w:val="nil"/>
              <w:bottom w:val="nil"/>
              <w:right w:val="nil"/>
            </w:tcBorders>
            <w:shd w:val="clear" w:color="auto" w:fill="auto"/>
            <w:noWrap/>
            <w:vAlign w:val="bottom"/>
            <w:hideMark/>
          </w:tcPr>
          <w:p w14:paraId="417707F4" w14:textId="77777777" w:rsidR="00D06B23" w:rsidRPr="001D46A2" w:rsidRDefault="00D06B23" w:rsidP="008567D1">
            <w:pPr>
              <w:tabs>
                <w:tab w:val="left" w:pos="284"/>
              </w:tabs>
              <w:rPr>
                <w:rFonts w:asciiTheme="minorHAnsi" w:hAnsiTheme="minorHAnsi" w:cs="Arial"/>
                <w:lang w:eastAsia="es-MX"/>
              </w:rPr>
            </w:pPr>
          </w:p>
        </w:tc>
        <w:tc>
          <w:tcPr>
            <w:tcW w:w="1029" w:type="dxa"/>
            <w:gridSpan w:val="3"/>
            <w:tcBorders>
              <w:top w:val="nil"/>
              <w:left w:val="single" w:sz="8" w:space="0" w:color="auto"/>
              <w:bottom w:val="nil"/>
              <w:right w:val="single" w:sz="8" w:space="0" w:color="auto"/>
            </w:tcBorders>
            <w:shd w:val="clear" w:color="auto" w:fill="auto"/>
            <w:vAlign w:val="center"/>
            <w:hideMark/>
          </w:tcPr>
          <w:p w14:paraId="0E78E06E" w14:textId="77777777" w:rsidR="00D06B23" w:rsidRPr="001D46A2" w:rsidRDefault="00D06B23" w:rsidP="008567D1">
            <w:pPr>
              <w:tabs>
                <w:tab w:val="left" w:pos="284"/>
              </w:tabs>
              <w:jc w:val="center"/>
              <w:rPr>
                <w:rFonts w:asciiTheme="minorHAnsi" w:hAnsiTheme="minorHAnsi" w:cs="Arial"/>
                <w:b/>
                <w:bCs/>
                <w:lang w:eastAsia="es-MX"/>
              </w:rPr>
            </w:pPr>
            <w:r w:rsidRPr="001D46A2">
              <w:rPr>
                <w:rFonts w:asciiTheme="minorHAnsi" w:hAnsiTheme="minorHAnsi" w:cs="Arial"/>
                <w:b/>
                <w:bCs/>
                <w:lang w:eastAsia="es-MX"/>
              </w:rPr>
              <w:t> </w:t>
            </w:r>
          </w:p>
        </w:tc>
        <w:tc>
          <w:tcPr>
            <w:tcW w:w="1363" w:type="dxa"/>
            <w:gridSpan w:val="4"/>
            <w:tcBorders>
              <w:top w:val="nil"/>
              <w:left w:val="nil"/>
              <w:bottom w:val="nil"/>
              <w:right w:val="nil"/>
            </w:tcBorders>
            <w:shd w:val="clear" w:color="auto" w:fill="auto"/>
            <w:noWrap/>
            <w:vAlign w:val="bottom"/>
            <w:hideMark/>
          </w:tcPr>
          <w:p w14:paraId="4E4685B2" w14:textId="77777777" w:rsidR="00D06B23" w:rsidRPr="001D46A2" w:rsidRDefault="00D06B23" w:rsidP="008567D1">
            <w:pPr>
              <w:tabs>
                <w:tab w:val="left" w:pos="284"/>
              </w:tabs>
              <w:rPr>
                <w:rFonts w:asciiTheme="minorHAnsi" w:hAnsiTheme="minorHAnsi" w:cs="Arial"/>
                <w:b/>
                <w:bCs/>
                <w:lang w:eastAsia="es-MX"/>
              </w:rPr>
            </w:pPr>
          </w:p>
        </w:tc>
        <w:tc>
          <w:tcPr>
            <w:tcW w:w="1228" w:type="dxa"/>
            <w:gridSpan w:val="4"/>
            <w:tcBorders>
              <w:top w:val="nil"/>
              <w:left w:val="nil"/>
              <w:bottom w:val="nil"/>
              <w:right w:val="nil"/>
            </w:tcBorders>
            <w:shd w:val="clear" w:color="auto" w:fill="auto"/>
            <w:noWrap/>
            <w:vAlign w:val="bottom"/>
            <w:hideMark/>
          </w:tcPr>
          <w:p w14:paraId="0283DE2D" w14:textId="77777777" w:rsidR="00D06B23" w:rsidRPr="001D46A2" w:rsidRDefault="00D06B23" w:rsidP="008567D1">
            <w:pPr>
              <w:tabs>
                <w:tab w:val="left" w:pos="284"/>
              </w:tabs>
              <w:rPr>
                <w:rFonts w:asciiTheme="minorHAnsi" w:hAnsiTheme="minorHAnsi" w:cs="Arial"/>
                <w:b/>
                <w:bCs/>
                <w:lang w:eastAsia="es-MX"/>
              </w:rPr>
            </w:pPr>
          </w:p>
        </w:tc>
        <w:tc>
          <w:tcPr>
            <w:tcW w:w="2928" w:type="dxa"/>
            <w:gridSpan w:val="6"/>
            <w:tcBorders>
              <w:top w:val="nil"/>
              <w:left w:val="nil"/>
              <w:bottom w:val="nil"/>
              <w:right w:val="nil"/>
            </w:tcBorders>
            <w:shd w:val="clear" w:color="auto" w:fill="auto"/>
            <w:noWrap/>
            <w:vAlign w:val="bottom"/>
            <w:hideMark/>
          </w:tcPr>
          <w:p w14:paraId="17EF1607" w14:textId="77777777" w:rsidR="00D06B23" w:rsidRPr="001D46A2" w:rsidRDefault="00D06B23" w:rsidP="008567D1">
            <w:pPr>
              <w:tabs>
                <w:tab w:val="left" w:pos="284"/>
              </w:tabs>
              <w:rPr>
                <w:rFonts w:asciiTheme="minorHAnsi" w:hAnsiTheme="minorHAnsi" w:cs="Arial"/>
                <w:b/>
                <w:bCs/>
                <w:lang w:eastAsia="es-MX"/>
              </w:rPr>
            </w:pPr>
          </w:p>
        </w:tc>
        <w:tc>
          <w:tcPr>
            <w:tcW w:w="1200" w:type="dxa"/>
            <w:gridSpan w:val="3"/>
            <w:tcBorders>
              <w:top w:val="nil"/>
              <w:left w:val="nil"/>
              <w:bottom w:val="nil"/>
              <w:right w:val="nil"/>
            </w:tcBorders>
            <w:shd w:val="clear" w:color="auto" w:fill="auto"/>
            <w:noWrap/>
            <w:vAlign w:val="bottom"/>
            <w:hideMark/>
          </w:tcPr>
          <w:p w14:paraId="4A2CCE6E" w14:textId="77777777" w:rsidR="00D06B23" w:rsidRPr="001D46A2" w:rsidRDefault="00D06B23" w:rsidP="008567D1">
            <w:pPr>
              <w:tabs>
                <w:tab w:val="left" w:pos="284"/>
              </w:tabs>
              <w:rPr>
                <w:rFonts w:asciiTheme="minorHAnsi" w:hAnsiTheme="minorHAnsi" w:cs="Arial"/>
                <w:b/>
                <w:bCs/>
                <w:lang w:eastAsia="es-MX"/>
              </w:rPr>
            </w:pPr>
          </w:p>
        </w:tc>
        <w:tc>
          <w:tcPr>
            <w:tcW w:w="1200" w:type="dxa"/>
            <w:gridSpan w:val="3"/>
            <w:tcBorders>
              <w:top w:val="nil"/>
              <w:left w:val="nil"/>
              <w:bottom w:val="nil"/>
              <w:right w:val="nil"/>
            </w:tcBorders>
            <w:shd w:val="clear" w:color="auto" w:fill="auto"/>
            <w:noWrap/>
            <w:vAlign w:val="bottom"/>
            <w:hideMark/>
          </w:tcPr>
          <w:p w14:paraId="33F8322C" w14:textId="77777777" w:rsidR="00D06B23" w:rsidRPr="001D46A2" w:rsidRDefault="00D06B23" w:rsidP="008567D1">
            <w:pPr>
              <w:tabs>
                <w:tab w:val="left" w:pos="284"/>
              </w:tabs>
              <w:rPr>
                <w:rFonts w:asciiTheme="minorHAnsi" w:hAnsiTheme="minorHAnsi" w:cs="Arial"/>
                <w:b/>
                <w:bCs/>
                <w:lang w:eastAsia="es-MX"/>
              </w:rPr>
            </w:pPr>
          </w:p>
        </w:tc>
        <w:tc>
          <w:tcPr>
            <w:tcW w:w="1200" w:type="dxa"/>
            <w:gridSpan w:val="4"/>
            <w:tcBorders>
              <w:top w:val="nil"/>
              <w:left w:val="nil"/>
              <w:bottom w:val="nil"/>
              <w:right w:val="nil"/>
            </w:tcBorders>
            <w:shd w:val="clear" w:color="auto" w:fill="auto"/>
            <w:noWrap/>
            <w:vAlign w:val="bottom"/>
            <w:hideMark/>
          </w:tcPr>
          <w:p w14:paraId="53A97E27" w14:textId="77777777" w:rsidR="00D06B23" w:rsidRPr="001D46A2" w:rsidRDefault="00D06B23" w:rsidP="008567D1">
            <w:pPr>
              <w:tabs>
                <w:tab w:val="left" w:pos="284"/>
              </w:tabs>
              <w:rPr>
                <w:rFonts w:asciiTheme="minorHAnsi" w:hAnsiTheme="minorHAnsi" w:cs="Arial"/>
                <w:b/>
                <w:bCs/>
                <w:lang w:eastAsia="es-MX"/>
              </w:rPr>
            </w:pPr>
          </w:p>
        </w:tc>
        <w:tc>
          <w:tcPr>
            <w:tcW w:w="228" w:type="dxa"/>
            <w:tcBorders>
              <w:top w:val="nil"/>
              <w:left w:val="nil"/>
              <w:bottom w:val="nil"/>
              <w:right w:val="single" w:sz="8" w:space="0" w:color="auto"/>
            </w:tcBorders>
            <w:shd w:val="clear" w:color="auto" w:fill="auto"/>
            <w:noWrap/>
            <w:vAlign w:val="bottom"/>
            <w:hideMark/>
          </w:tcPr>
          <w:p w14:paraId="2859728A" w14:textId="77777777" w:rsidR="00D06B23" w:rsidRPr="001D46A2" w:rsidRDefault="00D06B23" w:rsidP="008567D1">
            <w:pPr>
              <w:tabs>
                <w:tab w:val="left" w:pos="284"/>
              </w:tabs>
              <w:rPr>
                <w:rFonts w:asciiTheme="minorHAnsi" w:hAnsiTheme="minorHAnsi" w:cs="Arial"/>
                <w:b/>
                <w:bCs/>
                <w:lang w:eastAsia="es-MX"/>
              </w:rPr>
            </w:pPr>
            <w:r w:rsidRPr="001D46A2">
              <w:rPr>
                <w:rFonts w:asciiTheme="minorHAnsi" w:hAnsiTheme="minorHAnsi" w:cs="Arial"/>
                <w:b/>
                <w:bCs/>
                <w:lang w:eastAsia="es-MX"/>
              </w:rPr>
              <w:t> </w:t>
            </w:r>
          </w:p>
        </w:tc>
      </w:tr>
      <w:tr w:rsidR="00B07A56" w:rsidRPr="001D46A2" w14:paraId="4FC56671" w14:textId="77777777" w:rsidTr="007163D6">
        <w:trPr>
          <w:gridAfter w:val="1"/>
          <w:wAfter w:w="46" w:type="dxa"/>
          <w:trHeight w:val="255"/>
          <w:jc w:val="center"/>
        </w:trPr>
        <w:tc>
          <w:tcPr>
            <w:tcW w:w="540" w:type="dxa"/>
            <w:gridSpan w:val="2"/>
            <w:tcBorders>
              <w:top w:val="nil"/>
              <w:left w:val="nil"/>
              <w:bottom w:val="nil"/>
              <w:right w:val="nil"/>
            </w:tcBorders>
            <w:shd w:val="clear" w:color="auto" w:fill="auto"/>
            <w:noWrap/>
            <w:vAlign w:val="bottom"/>
            <w:hideMark/>
          </w:tcPr>
          <w:p w14:paraId="33170E6D" w14:textId="77777777" w:rsidR="00D06B23" w:rsidRPr="001D46A2" w:rsidRDefault="00D06B23" w:rsidP="008567D1">
            <w:pPr>
              <w:tabs>
                <w:tab w:val="left" w:pos="284"/>
              </w:tabs>
              <w:rPr>
                <w:rFonts w:asciiTheme="minorHAnsi" w:hAnsiTheme="minorHAnsi" w:cs="Arial"/>
                <w:lang w:eastAsia="es-MX"/>
              </w:rPr>
            </w:pPr>
          </w:p>
        </w:tc>
        <w:tc>
          <w:tcPr>
            <w:tcW w:w="1029" w:type="dxa"/>
            <w:gridSpan w:val="3"/>
            <w:tcBorders>
              <w:top w:val="nil"/>
              <w:left w:val="single" w:sz="8" w:space="0" w:color="auto"/>
              <w:bottom w:val="nil"/>
              <w:right w:val="single" w:sz="8" w:space="0" w:color="auto"/>
            </w:tcBorders>
            <w:shd w:val="clear" w:color="auto" w:fill="auto"/>
            <w:vAlign w:val="center"/>
            <w:hideMark/>
          </w:tcPr>
          <w:p w14:paraId="169144D7" w14:textId="77777777" w:rsidR="00D06B23" w:rsidRPr="001D46A2" w:rsidRDefault="00D06B23" w:rsidP="008567D1">
            <w:pPr>
              <w:tabs>
                <w:tab w:val="left" w:pos="284"/>
              </w:tabs>
              <w:jc w:val="center"/>
              <w:rPr>
                <w:rFonts w:asciiTheme="minorHAnsi" w:hAnsiTheme="minorHAnsi" w:cs="Arial"/>
                <w:b/>
                <w:bCs/>
                <w:lang w:eastAsia="es-MX"/>
              </w:rPr>
            </w:pPr>
            <w:r w:rsidRPr="001D46A2">
              <w:rPr>
                <w:rFonts w:asciiTheme="minorHAnsi" w:hAnsiTheme="minorHAnsi" w:cs="Arial"/>
                <w:b/>
                <w:bCs/>
                <w:lang w:eastAsia="es-MX"/>
              </w:rPr>
              <w:t>16</w:t>
            </w:r>
          </w:p>
        </w:tc>
        <w:tc>
          <w:tcPr>
            <w:tcW w:w="6719" w:type="dxa"/>
            <w:gridSpan w:val="17"/>
            <w:tcBorders>
              <w:top w:val="nil"/>
              <w:left w:val="nil"/>
              <w:bottom w:val="nil"/>
              <w:right w:val="nil"/>
            </w:tcBorders>
            <w:shd w:val="clear" w:color="auto" w:fill="auto"/>
            <w:noWrap/>
            <w:vAlign w:val="bottom"/>
            <w:hideMark/>
          </w:tcPr>
          <w:p w14:paraId="5E0AAC64" w14:textId="77777777" w:rsidR="00D06B23" w:rsidRPr="001D46A2" w:rsidRDefault="00D06B23" w:rsidP="008567D1">
            <w:pPr>
              <w:tabs>
                <w:tab w:val="left" w:pos="284"/>
              </w:tabs>
              <w:rPr>
                <w:rFonts w:asciiTheme="minorHAnsi" w:hAnsiTheme="minorHAnsi" w:cs="Arial"/>
                <w:b/>
                <w:bCs/>
                <w:lang w:eastAsia="es-MX"/>
              </w:rPr>
            </w:pPr>
            <w:r w:rsidRPr="001D46A2">
              <w:rPr>
                <w:rFonts w:asciiTheme="minorHAnsi" w:hAnsiTheme="minorHAnsi" w:cs="Arial"/>
                <w:b/>
                <w:bCs/>
                <w:lang w:eastAsia="es-MX"/>
              </w:rPr>
              <w:t>TIPO DE MONEDA (NACIONAL, DOLARES, EUROS, ETC)</w:t>
            </w:r>
          </w:p>
        </w:tc>
        <w:tc>
          <w:tcPr>
            <w:tcW w:w="1200" w:type="dxa"/>
            <w:gridSpan w:val="3"/>
            <w:tcBorders>
              <w:top w:val="nil"/>
              <w:left w:val="nil"/>
              <w:bottom w:val="nil"/>
              <w:right w:val="nil"/>
            </w:tcBorders>
            <w:shd w:val="clear" w:color="auto" w:fill="auto"/>
            <w:noWrap/>
            <w:vAlign w:val="bottom"/>
            <w:hideMark/>
          </w:tcPr>
          <w:p w14:paraId="5A8472AF" w14:textId="77777777" w:rsidR="00D06B23" w:rsidRPr="001D46A2" w:rsidRDefault="00D06B23" w:rsidP="008567D1">
            <w:pPr>
              <w:tabs>
                <w:tab w:val="left" w:pos="284"/>
              </w:tabs>
              <w:rPr>
                <w:rFonts w:asciiTheme="minorHAnsi" w:hAnsiTheme="minorHAnsi" w:cs="Arial"/>
                <w:b/>
                <w:bCs/>
                <w:lang w:eastAsia="es-MX"/>
              </w:rPr>
            </w:pPr>
          </w:p>
        </w:tc>
        <w:tc>
          <w:tcPr>
            <w:tcW w:w="1200" w:type="dxa"/>
            <w:gridSpan w:val="4"/>
            <w:tcBorders>
              <w:top w:val="nil"/>
              <w:left w:val="nil"/>
              <w:bottom w:val="nil"/>
              <w:right w:val="nil"/>
            </w:tcBorders>
            <w:shd w:val="clear" w:color="auto" w:fill="auto"/>
            <w:noWrap/>
            <w:vAlign w:val="bottom"/>
            <w:hideMark/>
          </w:tcPr>
          <w:p w14:paraId="2630952B" w14:textId="77777777" w:rsidR="00D06B23" w:rsidRPr="001D46A2" w:rsidRDefault="00D06B23" w:rsidP="008567D1">
            <w:pPr>
              <w:tabs>
                <w:tab w:val="left" w:pos="284"/>
              </w:tabs>
              <w:rPr>
                <w:rFonts w:asciiTheme="minorHAnsi" w:hAnsiTheme="minorHAnsi" w:cs="Arial"/>
                <w:b/>
                <w:bCs/>
                <w:lang w:eastAsia="es-MX"/>
              </w:rPr>
            </w:pPr>
          </w:p>
        </w:tc>
        <w:tc>
          <w:tcPr>
            <w:tcW w:w="228" w:type="dxa"/>
            <w:tcBorders>
              <w:top w:val="nil"/>
              <w:left w:val="nil"/>
              <w:bottom w:val="nil"/>
              <w:right w:val="single" w:sz="8" w:space="0" w:color="auto"/>
            </w:tcBorders>
            <w:shd w:val="clear" w:color="auto" w:fill="auto"/>
            <w:noWrap/>
            <w:vAlign w:val="bottom"/>
            <w:hideMark/>
          </w:tcPr>
          <w:p w14:paraId="30D7542F" w14:textId="77777777" w:rsidR="00D06B23" w:rsidRPr="001D46A2" w:rsidRDefault="00D06B23" w:rsidP="008567D1">
            <w:pPr>
              <w:tabs>
                <w:tab w:val="left" w:pos="284"/>
              </w:tabs>
              <w:rPr>
                <w:rFonts w:asciiTheme="minorHAnsi" w:hAnsiTheme="minorHAnsi" w:cs="Arial"/>
                <w:b/>
                <w:bCs/>
                <w:lang w:eastAsia="es-MX"/>
              </w:rPr>
            </w:pPr>
            <w:r w:rsidRPr="001D46A2">
              <w:rPr>
                <w:rFonts w:asciiTheme="minorHAnsi" w:hAnsiTheme="minorHAnsi" w:cs="Arial"/>
                <w:b/>
                <w:bCs/>
                <w:lang w:eastAsia="es-MX"/>
              </w:rPr>
              <w:t> </w:t>
            </w:r>
          </w:p>
        </w:tc>
      </w:tr>
      <w:tr w:rsidR="00B07A56" w:rsidRPr="001D46A2" w14:paraId="68C96180" w14:textId="77777777" w:rsidTr="007163D6">
        <w:trPr>
          <w:gridAfter w:val="1"/>
          <w:wAfter w:w="46" w:type="dxa"/>
          <w:trHeight w:val="195"/>
          <w:jc w:val="center"/>
        </w:trPr>
        <w:tc>
          <w:tcPr>
            <w:tcW w:w="540" w:type="dxa"/>
            <w:gridSpan w:val="2"/>
            <w:tcBorders>
              <w:top w:val="nil"/>
              <w:left w:val="nil"/>
              <w:bottom w:val="nil"/>
              <w:right w:val="nil"/>
            </w:tcBorders>
            <w:shd w:val="clear" w:color="auto" w:fill="auto"/>
            <w:noWrap/>
            <w:vAlign w:val="bottom"/>
            <w:hideMark/>
          </w:tcPr>
          <w:p w14:paraId="62F7CEF2" w14:textId="77777777" w:rsidR="00D06B23" w:rsidRPr="001D46A2" w:rsidRDefault="00D06B23" w:rsidP="008567D1">
            <w:pPr>
              <w:tabs>
                <w:tab w:val="left" w:pos="284"/>
              </w:tabs>
              <w:rPr>
                <w:rFonts w:asciiTheme="minorHAnsi" w:hAnsiTheme="minorHAnsi" w:cs="Arial"/>
                <w:lang w:eastAsia="es-MX"/>
              </w:rPr>
            </w:pPr>
          </w:p>
        </w:tc>
        <w:tc>
          <w:tcPr>
            <w:tcW w:w="1029" w:type="dxa"/>
            <w:gridSpan w:val="3"/>
            <w:tcBorders>
              <w:top w:val="nil"/>
              <w:left w:val="single" w:sz="8" w:space="0" w:color="auto"/>
              <w:bottom w:val="nil"/>
              <w:right w:val="single" w:sz="8" w:space="0" w:color="auto"/>
            </w:tcBorders>
            <w:shd w:val="clear" w:color="auto" w:fill="auto"/>
            <w:vAlign w:val="center"/>
            <w:hideMark/>
          </w:tcPr>
          <w:p w14:paraId="57CB0835" w14:textId="77777777" w:rsidR="00D06B23" w:rsidRPr="001D46A2" w:rsidRDefault="00D06B23" w:rsidP="008567D1">
            <w:pPr>
              <w:tabs>
                <w:tab w:val="left" w:pos="284"/>
              </w:tabs>
              <w:jc w:val="center"/>
              <w:rPr>
                <w:rFonts w:asciiTheme="minorHAnsi" w:hAnsiTheme="minorHAnsi" w:cs="Arial"/>
                <w:b/>
                <w:bCs/>
                <w:lang w:eastAsia="es-MX"/>
              </w:rPr>
            </w:pPr>
            <w:r w:rsidRPr="001D46A2">
              <w:rPr>
                <w:rFonts w:asciiTheme="minorHAnsi" w:hAnsiTheme="minorHAnsi" w:cs="Arial"/>
                <w:b/>
                <w:bCs/>
                <w:lang w:eastAsia="es-MX"/>
              </w:rPr>
              <w:t> </w:t>
            </w:r>
          </w:p>
        </w:tc>
        <w:tc>
          <w:tcPr>
            <w:tcW w:w="1363" w:type="dxa"/>
            <w:gridSpan w:val="4"/>
            <w:tcBorders>
              <w:top w:val="nil"/>
              <w:left w:val="nil"/>
              <w:bottom w:val="nil"/>
              <w:right w:val="nil"/>
            </w:tcBorders>
            <w:shd w:val="clear" w:color="auto" w:fill="auto"/>
            <w:noWrap/>
            <w:vAlign w:val="bottom"/>
            <w:hideMark/>
          </w:tcPr>
          <w:p w14:paraId="2306C17B" w14:textId="77777777" w:rsidR="00D06B23" w:rsidRPr="001D46A2" w:rsidRDefault="00D06B23" w:rsidP="008567D1">
            <w:pPr>
              <w:tabs>
                <w:tab w:val="left" w:pos="284"/>
              </w:tabs>
              <w:rPr>
                <w:rFonts w:asciiTheme="minorHAnsi" w:hAnsiTheme="minorHAnsi" w:cs="Arial"/>
                <w:b/>
                <w:bCs/>
                <w:lang w:eastAsia="es-MX"/>
              </w:rPr>
            </w:pPr>
          </w:p>
        </w:tc>
        <w:tc>
          <w:tcPr>
            <w:tcW w:w="1228" w:type="dxa"/>
            <w:gridSpan w:val="4"/>
            <w:tcBorders>
              <w:top w:val="nil"/>
              <w:left w:val="nil"/>
              <w:bottom w:val="nil"/>
              <w:right w:val="nil"/>
            </w:tcBorders>
            <w:shd w:val="clear" w:color="auto" w:fill="auto"/>
            <w:noWrap/>
            <w:vAlign w:val="bottom"/>
            <w:hideMark/>
          </w:tcPr>
          <w:p w14:paraId="5539588F" w14:textId="77777777" w:rsidR="00D06B23" w:rsidRPr="001D46A2" w:rsidRDefault="00D06B23" w:rsidP="008567D1">
            <w:pPr>
              <w:tabs>
                <w:tab w:val="left" w:pos="284"/>
              </w:tabs>
              <w:rPr>
                <w:rFonts w:asciiTheme="minorHAnsi" w:hAnsiTheme="minorHAnsi" w:cs="Arial"/>
                <w:b/>
                <w:bCs/>
                <w:lang w:eastAsia="es-MX"/>
              </w:rPr>
            </w:pPr>
          </w:p>
        </w:tc>
        <w:tc>
          <w:tcPr>
            <w:tcW w:w="2928" w:type="dxa"/>
            <w:gridSpan w:val="6"/>
            <w:tcBorders>
              <w:top w:val="nil"/>
              <w:left w:val="nil"/>
              <w:bottom w:val="nil"/>
              <w:right w:val="nil"/>
            </w:tcBorders>
            <w:shd w:val="clear" w:color="auto" w:fill="auto"/>
            <w:noWrap/>
            <w:vAlign w:val="bottom"/>
            <w:hideMark/>
          </w:tcPr>
          <w:p w14:paraId="14074DBA" w14:textId="77777777" w:rsidR="00D06B23" w:rsidRPr="001D46A2" w:rsidRDefault="00D06B23" w:rsidP="008567D1">
            <w:pPr>
              <w:tabs>
                <w:tab w:val="left" w:pos="284"/>
              </w:tabs>
              <w:rPr>
                <w:rFonts w:asciiTheme="minorHAnsi" w:hAnsiTheme="minorHAnsi" w:cs="Arial"/>
                <w:b/>
                <w:bCs/>
                <w:lang w:eastAsia="es-MX"/>
              </w:rPr>
            </w:pPr>
          </w:p>
        </w:tc>
        <w:tc>
          <w:tcPr>
            <w:tcW w:w="1200" w:type="dxa"/>
            <w:gridSpan w:val="3"/>
            <w:tcBorders>
              <w:top w:val="nil"/>
              <w:left w:val="nil"/>
              <w:bottom w:val="nil"/>
              <w:right w:val="nil"/>
            </w:tcBorders>
            <w:shd w:val="clear" w:color="auto" w:fill="auto"/>
            <w:noWrap/>
            <w:vAlign w:val="bottom"/>
            <w:hideMark/>
          </w:tcPr>
          <w:p w14:paraId="773DA1FF" w14:textId="77777777" w:rsidR="00D06B23" w:rsidRPr="001D46A2" w:rsidRDefault="00D06B23" w:rsidP="008567D1">
            <w:pPr>
              <w:tabs>
                <w:tab w:val="left" w:pos="284"/>
              </w:tabs>
              <w:rPr>
                <w:rFonts w:asciiTheme="minorHAnsi" w:hAnsiTheme="minorHAnsi" w:cs="Arial"/>
                <w:b/>
                <w:bCs/>
                <w:lang w:eastAsia="es-MX"/>
              </w:rPr>
            </w:pPr>
          </w:p>
        </w:tc>
        <w:tc>
          <w:tcPr>
            <w:tcW w:w="1200" w:type="dxa"/>
            <w:gridSpan w:val="3"/>
            <w:tcBorders>
              <w:top w:val="nil"/>
              <w:left w:val="nil"/>
              <w:bottom w:val="nil"/>
              <w:right w:val="nil"/>
            </w:tcBorders>
            <w:shd w:val="clear" w:color="auto" w:fill="auto"/>
            <w:noWrap/>
            <w:vAlign w:val="bottom"/>
            <w:hideMark/>
          </w:tcPr>
          <w:p w14:paraId="127CB424" w14:textId="77777777" w:rsidR="00D06B23" w:rsidRPr="001D46A2" w:rsidRDefault="00D06B23" w:rsidP="008567D1">
            <w:pPr>
              <w:tabs>
                <w:tab w:val="left" w:pos="284"/>
              </w:tabs>
              <w:rPr>
                <w:rFonts w:asciiTheme="minorHAnsi" w:hAnsiTheme="minorHAnsi" w:cs="Arial"/>
                <w:b/>
                <w:bCs/>
                <w:lang w:eastAsia="es-MX"/>
              </w:rPr>
            </w:pPr>
          </w:p>
        </w:tc>
        <w:tc>
          <w:tcPr>
            <w:tcW w:w="1200" w:type="dxa"/>
            <w:gridSpan w:val="4"/>
            <w:tcBorders>
              <w:top w:val="nil"/>
              <w:left w:val="nil"/>
              <w:bottom w:val="nil"/>
              <w:right w:val="nil"/>
            </w:tcBorders>
            <w:shd w:val="clear" w:color="auto" w:fill="auto"/>
            <w:noWrap/>
            <w:vAlign w:val="bottom"/>
            <w:hideMark/>
          </w:tcPr>
          <w:p w14:paraId="55179055" w14:textId="77777777" w:rsidR="00D06B23" w:rsidRPr="001D46A2" w:rsidRDefault="00D06B23" w:rsidP="008567D1">
            <w:pPr>
              <w:tabs>
                <w:tab w:val="left" w:pos="284"/>
              </w:tabs>
              <w:rPr>
                <w:rFonts w:asciiTheme="minorHAnsi" w:hAnsiTheme="minorHAnsi" w:cs="Arial"/>
                <w:b/>
                <w:bCs/>
                <w:lang w:eastAsia="es-MX"/>
              </w:rPr>
            </w:pPr>
          </w:p>
        </w:tc>
        <w:tc>
          <w:tcPr>
            <w:tcW w:w="228" w:type="dxa"/>
            <w:tcBorders>
              <w:top w:val="nil"/>
              <w:left w:val="nil"/>
              <w:bottom w:val="nil"/>
              <w:right w:val="single" w:sz="8" w:space="0" w:color="auto"/>
            </w:tcBorders>
            <w:shd w:val="clear" w:color="auto" w:fill="auto"/>
            <w:noWrap/>
            <w:vAlign w:val="bottom"/>
            <w:hideMark/>
          </w:tcPr>
          <w:p w14:paraId="0409031F" w14:textId="77777777" w:rsidR="00D06B23" w:rsidRPr="001D46A2" w:rsidRDefault="00D06B23" w:rsidP="008567D1">
            <w:pPr>
              <w:tabs>
                <w:tab w:val="left" w:pos="284"/>
              </w:tabs>
              <w:rPr>
                <w:rFonts w:asciiTheme="minorHAnsi" w:hAnsiTheme="minorHAnsi" w:cs="Arial"/>
                <w:b/>
                <w:bCs/>
                <w:lang w:eastAsia="es-MX"/>
              </w:rPr>
            </w:pPr>
            <w:r w:rsidRPr="001D46A2">
              <w:rPr>
                <w:rFonts w:asciiTheme="minorHAnsi" w:hAnsiTheme="minorHAnsi" w:cs="Arial"/>
                <w:b/>
                <w:bCs/>
                <w:lang w:eastAsia="es-MX"/>
              </w:rPr>
              <w:t> </w:t>
            </w:r>
          </w:p>
        </w:tc>
      </w:tr>
      <w:tr w:rsidR="00B07A56" w:rsidRPr="001D46A2" w14:paraId="09CF5386" w14:textId="77777777" w:rsidTr="007163D6">
        <w:trPr>
          <w:gridAfter w:val="1"/>
          <w:wAfter w:w="46" w:type="dxa"/>
          <w:trHeight w:val="255"/>
          <w:jc w:val="center"/>
        </w:trPr>
        <w:tc>
          <w:tcPr>
            <w:tcW w:w="540" w:type="dxa"/>
            <w:gridSpan w:val="2"/>
            <w:tcBorders>
              <w:top w:val="nil"/>
              <w:left w:val="nil"/>
              <w:bottom w:val="nil"/>
              <w:right w:val="nil"/>
            </w:tcBorders>
            <w:shd w:val="clear" w:color="auto" w:fill="auto"/>
            <w:noWrap/>
            <w:vAlign w:val="bottom"/>
            <w:hideMark/>
          </w:tcPr>
          <w:p w14:paraId="10AE4FE8" w14:textId="77777777" w:rsidR="00D06B23" w:rsidRPr="001D46A2" w:rsidRDefault="00D06B23" w:rsidP="008567D1">
            <w:pPr>
              <w:tabs>
                <w:tab w:val="left" w:pos="284"/>
              </w:tabs>
              <w:rPr>
                <w:rFonts w:asciiTheme="minorHAnsi" w:hAnsiTheme="minorHAnsi" w:cs="Arial"/>
                <w:lang w:eastAsia="es-MX"/>
              </w:rPr>
            </w:pPr>
          </w:p>
        </w:tc>
        <w:tc>
          <w:tcPr>
            <w:tcW w:w="1029" w:type="dxa"/>
            <w:gridSpan w:val="3"/>
            <w:tcBorders>
              <w:top w:val="nil"/>
              <w:left w:val="single" w:sz="8" w:space="0" w:color="auto"/>
              <w:bottom w:val="nil"/>
              <w:right w:val="single" w:sz="8" w:space="0" w:color="auto"/>
            </w:tcBorders>
            <w:shd w:val="clear" w:color="auto" w:fill="auto"/>
            <w:vAlign w:val="center"/>
            <w:hideMark/>
          </w:tcPr>
          <w:p w14:paraId="0A3C3A0C" w14:textId="77777777" w:rsidR="00D06B23" w:rsidRPr="001D46A2" w:rsidRDefault="00D06B23" w:rsidP="008567D1">
            <w:pPr>
              <w:tabs>
                <w:tab w:val="left" w:pos="284"/>
              </w:tabs>
              <w:jc w:val="center"/>
              <w:rPr>
                <w:rFonts w:asciiTheme="minorHAnsi" w:hAnsiTheme="minorHAnsi" w:cs="Arial"/>
                <w:b/>
                <w:bCs/>
                <w:lang w:eastAsia="es-MX"/>
              </w:rPr>
            </w:pPr>
            <w:r w:rsidRPr="001D46A2">
              <w:rPr>
                <w:rFonts w:asciiTheme="minorHAnsi" w:hAnsiTheme="minorHAnsi" w:cs="Arial"/>
                <w:b/>
                <w:bCs/>
                <w:lang w:eastAsia="es-MX"/>
              </w:rPr>
              <w:t>17</w:t>
            </w:r>
          </w:p>
        </w:tc>
        <w:tc>
          <w:tcPr>
            <w:tcW w:w="6719" w:type="dxa"/>
            <w:gridSpan w:val="17"/>
            <w:tcBorders>
              <w:top w:val="nil"/>
              <w:left w:val="nil"/>
              <w:bottom w:val="nil"/>
              <w:right w:val="nil"/>
            </w:tcBorders>
            <w:shd w:val="clear" w:color="auto" w:fill="auto"/>
            <w:noWrap/>
            <w:vAlign w:val="bottom"/>
            <w:hideMark/>
          </w:tcPr>
          <w:p w14:paraId="438B8BC4" w14:textId="77777777" w:rsidR="00D06B23" w:rsidRPr="001D46A2" w:rsidRDefault="00D06B23" w:rsidP="008567D1">
            <w:pPr>
              <w:tabs>
                <w:tab w:val="left" w:pos="284"/>
              </w:tabs>
              <w:rPr>
                <w:rFonts w:asciiTheme="minorHAnsi" w:hAnsiTheme="minorHAnsi" w:cs="Arial"/>
                <w:b/>
                <w:bCs/>
                <w:lang w:eastAsia="es-MX"/>
              </w:rPr>
            </w:pPr>
            <w:r w:rsidRPr="001D46A2">
              <w:rPr>
                <w:rFonts w:asciiTheme="minorHAnsi" w:hAnsiTheme="minorHAnsi" w:cs="Arial"/>
                <w:b/>
                <w:bCs/>
                <w:lang w:eastAsia="es-MX"/>
              </w:rPr>
              <w:t>DENOMINACION DE LA INSTITUCIÓN BANCARIA</w:t>
            </w:r>
          </w:p>
        </w:tc>
        <w:tc>
          <w:tcPr>
            <w:tcW w:w="1200" w:type="dxa"/>
            <w:gridSpan w:val="3"/>
            <w:tcBorders>
              <w:top w:val="nil"/>
              <w:left w:val="nil"/>
              <w:bottom w:val="nil"/>
              <w:right w:val="nil"/>
            </w:tcBorders>
            <w:shd w:val="clear" w:color="auto" w:fill="auto"/>
            <w:noWrap/>
            <w:vAlign w:val="bottom"/>
            <w:hideMark/>
          </w:tcPr>
          <w:p w14:paraId="5B7DBAE3" w14:textId="77777777" w:rsidR="00D06B23" w:rsidRPr="001D46A2" w:rsidRDefault="00D06B23" w:rsidP="008567D1">
            <w:pPr>
              <w:tabs>
                <w:tab w:val="left" w:pos="284"/>
              </w:tabs>
              <w:rPr>
                <w:rFonts w:asciiTheme="minorHAnsi" w:hAnsiTheme="minorHAnsi" w:cs="Arial"/>
                <w:b/>
                <w:bCs/>
                <w:lang w:eastAsia="es-MX"/>
              </w:rPr>
            </w:pPr>
          </w:p>
        </w:tc>
        <w:tc>
          <w:tcPr>
            <w:tcW w:w="1200" w:type="dxa"/>
            <w:gridSpan w:val="4"/>
            <w:tcBorders>
              <w:top w:val="nil"/>
              <w:left w:val="nil"/>
              <w:bottom w:val="nil"/>
              <w:right w:val="nil"/>
            </w:tcBorders>
            <w:shd w:val="clear" w:color="auto" w:fill="auto"/>
            <w:noWrap/>
            <w:vAlign w:val="bottom"/>
            <w:hideMark/>
          </w:tcPr>
          <w:p w14:paraId="01778AC2" w14:textId="77777777" w:rsidR="00D06B23" w:rsidRPr="001D46A2" w:rsidRDefault="00D06B23" w:rsidP="008567D1">
            <w:pPr>
              <w:tabs>
                <w:tab w:val="left" w:pos="284"/>
              </w:tabs>
              <w:rPr>
                <w:rFonts w:asciiTheme="minorHAnsi" w:hAnsiTheme="minorHAnsi" w:cs="Arial"/>
                <w:b/>
                <w:bCs/>
                <w:lang w:eastAsia="es-MX"/>
              </w:rPr>
            </w:pPr>
          </w:p>
        </w:tc>
        <w:tc>
          <w:tcPr>
            <w:tcW w:w="228" w:type="dxa"/>
            <w:tcBorders>
              <w:top w:val="nil"/>
              <w:left w:val="nil"/>
              <w:bottom w:val="nil"/>
              <w:right w:val="single" w:sz="8" w:space="0" w:color="auto"/>
            </w:tcBorders>
            <w:shd w:val="clear" w:color="auto" w:fill="auto"/>
            <w:noWrap/>
            <w:vAlign w:val="bottom"/>
            <w:hideMark/>
          </w:tcPr>
          <w:p w14:paraId="6212E45B" w14:textId="77777777" w:rsidR="00D06B23" w:rsidRPr="001D46A2" w:rsidRDefault="00D06B23" w:rsidP="008567D1">
            <w:pPr>
              <w:tabs>
                <w:tab w:val="left" w:pos="284"/>
              </w:tabs>
              <w:rPr>
                <w:rFonts w:asciiTheme="minorHAnsi" w:hAnsiTheme="minorHAnsi" w:cs="Arial"/>
                <w:b/>
                <w:bCs/>
                <w:lang w:eastAsia="es-MX"/>
              </w:rPr>
            </w:pPr>
            <w:r w:rsidRPr="001D46A2">
              <w:rPr>
                <w:rFonts w:asciiTheme="minorHAnsi" w:hAnsiTheme="minorHAnsi" w:cs="Arial"/>
                <w:b/>
                <w:bCs/>
                <w:lang w:eastAsia="es-MX"/>
              </w:rPr>
              <w:t> </w:t>
            </w:r>
          </w:p>
        </w:tc>
      </w:tr>
      <w:tr w:rsidR="00B07A56" w:rsidRPr="001D46A2" w14:paraId="22BE41F1" w14:textId="77777777" w:rsidTr="007163D6">
        <w:trPr>
          <w:gridAfter w:val="1"/>
          <w:wAfter w:w="46" w:type="dxa"/>
          <w:trHeight w:val="210"/>
          <w:jc w:val="center"/>
        </w:trPr>
        <w:tc>
          <w:tcPr>
            <w:tcW w:w="540" w:type="dxa"/>
            <w:gridSpan w:val="2"/>
            <w:tcBorders>
              <w:top w:val="nil"/>
              <w:left w:val="nil"/>
              <w:bottom w:val="nil"/>
              <w:right w:val="nil"/>
            </w:tcBorders>
            <w:shd w:val="clear" w:color="auto" w:fill="auto"/>
            <w:noWrap/>
            <w:vAlign w:val="bottom"/>
            <w:hideMark/>
          </w:tcPr>
          <w:p w14:paraId="71C40029" w14:textId="77777777" w:rsidR="00D06B23" w:rsidRPr="001D46A2" w:rsidRDefault="00D06B23" w:rsidP="008567D1">
            <w:pPr>
              <w:tabs>
                <w:tab w:val="left" w:pos="284"/>
              </w:tabs>
              <w:rPr>
                <w:rFonts w:asciiTheme="minorHAnsi" w:hAnsiTheme="minorHAnsi" w:cs="Arial"/>
                <w:lang w:eastAsia="es-MX"/>
              </w:rPr>
            </w:pPr>
          </w:p>
        </w:tc>
        <w:tc>
          <w:tcPr>
            <w:tcW w:w="1029" w:type="dxa"/>
            <w:gridSpan w:val="3"/>
            <w:tcBorders>
              <w:top w:val="nil"/>
              <w:left w:val="single" w:sz="8" w:space="0" w:color="auto"/>
              <w:bottom w:val="nil"/>
              <w:right w:val="single" w:sz="8" w:space="0" w:color="auto"/>
            </w:tcBorders>
            <w:shd w:val="clear" w:color="auto" w:fill="auto"/>
            <w:vAlign w:val="center"/>
            <w:hideMark/>
          </w:tcPr>
          <w:p w14:paraId="074725DA" w14:textId="77777777" w:rsidR="00D06B23" w:rsidRPr="001D46A2" w:rsidRDefault="00D06B23" w:rsidP="008567D1">
            <w:pPr>
              <w:tabs>
                <w:tab w:val="left" w:pos="284"/>
              </w:tabs>
              <w:jc w:val="center"/>
              <w:rPr>
                <w:rFonts w:asciiTheme="minorHAnsi" w:hAnsiTheme="minorHAnsi" w:cs="Arial"/>
                <w:b/>
                <w:bCs/>
                <w:lang w:eastAsia="es-MX"/>
              </w:rPr>
            </w:pPr>
            <w:r w:rsidRPr="001D46A2">
              <w:rPr>
                <w:rFonts w:asciiTheme="minorHAnsi" w:hAnsiTheme="minorHAnsi" w:cs="Arial"/>
                <w:b/>
                <w:bCs/>
                <w:lang w:eastAsia="es-MX"/>
              </w:rPr>
              <w:t> </w:t>
            </w:r>
          </w:p>
        </w:tc>
        <w:tc>
          <w:tcPr>
            <w:tcW w:w="1363" w:type="dxa"/>
            <w:gridSpan w:val="4"/>
            <w:tcBorders>
              <w:top w:val="nil"/>
              <w:left w:val="nil"/>
              <w:bottom w:val="nil"/>
              <w:right w:val="nil"/>
            </w:tcBorders>
            <w:shd w:val="clear" w:color="auto" w:fill="auto"/>
            <w:noWrap/>
            <w:vAlign w:val="bottom"/>
            <w:hideMark/>
          </w:tcPr>
          <w:p w14:paraId="4F83C089" w14:textId="77777777" w:rsidR="00D06B23" w:rsidRPr="001D46A2" w:rsidRDefault="00D06B23" w:rsidP="008567D1">
            <w:pPr>
              <w:tabs>
                <w:tab w:val="left" w:pos="284"/>
              </w:tabs>
              <w:rPr>
                <w:rFonts w:asciiTheme="minorHAnsi" w:hAnsiTheme="minorHAnsi" w:cs="Arial"/>
                <w:b/>
                <w:bCs/>
                <w:lang w:eastAsia="es-MX"/>
              </w:rPr>
            </w:pPr>
          </w:p>
        </w:tc>
        <w:tc>
          <w:tcPr>
            <w:tcW w:w="1228" w:type="dxa"/>
            <w:gridSpan w:val="4"/>
            <w:tcBorders>
              <w:top w:val="nil"/>
              <w:left w:val="nil"/>
              <w:bottom w:val="nil"/>
              <w:right w:val="nil"/>
            </w:tcBorders>
            <w:shd w:val="clear" w:color="auto" w:fill="auto"/>
            <w:noWrap/>
            <w:vAlign w:val="bottom"/>
            <w:hideMark/>
          </w:tcPr>
          <w:p w14:paraId="0C7E2549" w14:textId="77777777" w:rsidR="00D06B23" w:rsidRPr="001D46A2" w:rsidRDefault="00D06B23" w:rsidP="008567D1">
            <w:pPr>
              <w:tabs>
                <w:tab w:val="left" w:pos="284"/>
              </w:tabs>
              <w:rPr>
                <w:rFonts w:asciiTheme="minorHAnsi" w:hAnsiTheme="minorHAnsi" w:cs="Arial"/>
                <w:b/>
                <w:bCs/>
                <w:lang w:eastAsia="es-MX"/>
              </w:rPr>
            </w:pPr>
          </w:p>
        </w:tc>
        <w:tc>
          <w:tcPr>
            <w:tcW w:w="2928" w:type="dxa"/>
            <w:gridSpan w:val="6"/>
            <w:tcBorders>
              <w:top w:val="nil"/>
              <w:left w:val="nil"/>
              <w:bottom w:val="nil"/>
              <w:right w:val="nil"/>
            </w:tcBorders>
            <w:shd w:val="clear" w:color="auto" w:fill="auto"/>
            <w:noWrap/>
            <w:vAlign w:val="bottom"/>
            <w:hideMark/>
          </w:tcPr>
          <w:p w14:paraId="5E690901" w14:textId="77777777" w:rsidR="00D06B23" w:rsidRPr="001D46A2" w:rsidRDefault="00D06B23" w:rsidP="008567D1">
            <w:pPr>
              <w:tabs>
                <w:tab w:val="left" w:pos="284"/>
              </w:tabs>
              <w:rPr>
                <w:rFonts w:asciiTheme="minorHAnsi" w:hAnsiTheme="minorHAnsi" w:cs="Arial"/>
                <w:b/>
                <w:bCs/>
                <w:lang w:eastAsia="es-MX"/>
              </w:rPr>
            </w:pPr>
          </w:p>
        </w:tc>
        <w:tc>
          <w:tcPr>
            <w:tcW w:w="1200" w:type="dxa"/>
            <w:gridSpan w:val="3"/>
            <w:tcBorders>
              <w:top w:val="nil"/>
              <w:left w:val="nil"/>
              <w:bottom w:val="nil"/>
              <w:right w:val="nil"/>
            </w:tcBorders>
            <w:shd w:val="clear" w:color="auto" w:fill="auto"/>
            <w:noWrap/>
            <w:vAlign w:val="bottom"/>
            <w:hideMark/>
          </w:tcPr>
          <w:p w14:paraId="7E8B60FF" w14:textId="77777777" w:rsidR="00D06B23" w:rsidRPr="001D46A2" w:rsidRDefault="00D06B23" w:rsidP="008567D1">
            <w:pPr>
              <w:tabs>
                <w:tab w:val="left" w:pos="284"/>
              </w:tabs>
              <w:rPr>
                <w:rFonts w:asciiTheme="minorHAnsi" w:hAnsiTheme="minorHAnsi" w:cs="Arial"/>
                <w:b/>
                <w:bCs/>
                <w:lang w:eastAsia="es-MX"/>
              </w:rPr>
            </w:pPr>
          </w:p>
        </w:tc>
        <w:tc>
          <w:tcPr>
            <w:tcW w:w="1200" w:type="dxa"/>
            <w:gridSpan w:val="3"/>
            <w:tcBorders>
              <w:top w:val="nil"/>
              <w:left w:val="nil"/>
              <w:bottom w:val="nil"/>
              <w:right w:val="nil"/>
            </w:tcBorders>
            <w:shd w:val="clear" w:color="auto" w:fill="auto"/>
            <w:noWrap/>
            <w:vAlign w:val="bottom"/>
            <w:hideMark/>
          </w:tcPr>
          <w:p w14:paraId="44151D95" w14:textId="77777777" w:rsidR="00D06B23" w:rsidRPr="001D46A2" w:rsidRDefault="00D06B23" w:rsidP="008567D1">
            <w:pPr>
              <w:tabs>
                <w:tab w:val="left" w:pos="284"/>
              </w:tabs>
              <w:rPr>
                <w:rFonts w:asciiTheme="minorHAnsi" w:hAnsiTheme="minorHAnsi" w:cs="Arial"/>
                <w:b/>
                <w:bCs/>
                <w:lang w:eastAsia="es-MX"/>
              </w:rPr>
            </w:pPr>
          </w:p>
        </w:tc>
        <w:tc>
          <w:tcPr>
            <w:tcW w:w="1200" w:type="dxa"/>
            <w:gridSpan w:val="4"/>
            <w:tcBorders>
              <w:top w:val="nil"/>
              <w:left w:val="nil"/>
              <w:bottom w:val="nil"/>
              <w:right w:val="nil"/>
            </w:tcBorders>
            <w:shd w:val="clear" w:color="auto" w:fill="auto"/>
            <w:noWrap/>
            <w:vAlign w:val="bottom"/>
            <w:hideMark/>
          </w:tcPr>
          <w:p w14:paraId="791CBC36" w14:textId="77777777" w:rsidR="00D06B23" w:rsidRPr="001D46A2" w:rsidRDefault="00D06B23" w:rsidP="008567D1">
            <w:pPr>
              <w:tabs>
                <w:tab w:val="left" w:pos="284"/>
              </w:tabs>
              <w:rPr>
                <w:rFonts w:asciiTheme="minorHAnsi" w:hAnsiTheme="minorHAnsi" w:cs="Arial"/>
                <w:b/>
                <w:bCs/>
                <w:lang w:eastAsia="es-MX"/>
              </w:rPr>
            </w:pPr>
          </w:p>
        </w:tc>
        <w:tc>
          <w:tcPr>
            <w:tcW w:w="228" w:type="dxa"/>
            <w:tcBorders>
              <w:top w:val="nil"/>
              <w:left w:val="nil"/>
              <w:bottom w:val="nil"/>
              <w:right w:val="single" w:sz="8" w:space="0" w:color="auto"/>
            </w:tcBorders>
            <w:shd w:val="clear" w:color="auto" w:fill="auto"/>
            <w:noWrap/>
            <w:vAlign w:val="bottom"/>
            <w:hideMark/>
          </w:tcPr>
          <w:p w14:paraId="5E6D50B6" w14:textId="77777777" w:rsidR="00D06B23" w:rsidRPr="001D46A2" w:rsidRDefault="00D06B23" w:rsidP="008567D1">
            <w:pPr>
              <w:tabs>
                <w:tab w:val="left" w:pos="284"/>
              </w:tabs>
              <w:rPr>
                <w:rFonts w:asciiTheme="minorHAnsi" w:hAnsiTheme="minorHAnsi" w:cs="Arial"/>
                <w:b/>
                <w:bCs/>
                <w:lang w:eastAsia="es-MX"/>
              </w:rPr>
            </w:pPr>
            <w:r w:rsidRPr="001D46A2">
              <w:rPr>
                <w:rFonts w:asciiTheme="minorHAnsi" w:hAnsiTheme="minorHAnsi" w:cs="Arial"/>
                <w:b/>
                <w:bCs/>
                <w:lang w:eastAsia="es-MX"/>
              </w:rPr>
              <w:t> </w:t>
            </w:r>
          </w:p>
        </w:tc>
      </w:tr>
      <w:tr w:rsidR="00B07A56" w:rsidRPr="001D46A2" w14:paraId="2AD1D139" w14:textId="77777777" w:rsidTr="007163D6">
        <w:trPr>
          <w:gridAfter w:val="1"/>
          <w:wAfter w:w="46" w:type="dxa"/>
          <w:trHeight w:val="255"/>
          <w:jc w:val="center"/>
        </w:trPr>
        <w:tc>
          <w:tcPr>
            <w:tcW w:w="540" w:type="dxa"/>
            <w:gridSpan w:val="2"/>
            <w:tcBorders>
              <w:top w:val="nil"/>
              <w:left w:val="nil"/>
              <w:bottom w:val="nil"/>
              <w:right w:val="nil"/>
            </w:tcBorders>
            <w:shd w:val="clear" w:color="auto" w:fill="auto"/>
            <w:noWrap/>
            <w:vAlign w:val="bottom"/>
            <w:hideMark/>
          </w:tcPr>
          <w:p w14:paraId="77F47CA2" w14:textId="77777777" w:rsidR="00D06B23" w:rsidRPr="001D46A2" w:rsidRDefault="00D06B23" w:rsidP="008567D1">
            <w:pPr>
              <w:tabs>
                <w:tab w:val="left" w:pos="284"/>
              </w:tabs>
              <w:rPr>
                <w:rFonts w:asciiTheme="minorHAnsi" w:hAnsiTheme="minorHAnsi" w:cs="Arial"/>
                <w:lang w:eastAsia="es-MX"/>
              </w:rPr>
            </w:pPr>
          </w:p>
        </w:tc>
        <w:tc>
          <w:tcPr>
            <w:tcW w:w="1029" w:type="dxa"/>
            <w:gridSpan w:val="3"/>
            <w:tcBorders>
              <w:top w:val="nil"/>
              <w:left w:val="single" w:sz="8" w:space="0" w:color="auto"/>
              <w:bottom w:val="nil"/>
              <w:right w:val="single" w:sz="8" w:space="0" w:color="auto"/>
            </w:tcBorders>
            <w:shd w:val="clear" w:color="auto" w:fill="auto"/>
            <w:vAlign w:val="center"/>
            <w:hideMark/>
          </w:tcPr>
          <w:p w14:paraId="795E5AFE" w14:textId="77777777" w:rsidR="00D06B23" w:rsidRPr="001D46A2" w:rsidRDefault="00D06B23" w:rsidP="008567D1">
            <w:pPr>
              <w:tabs>
                <w:tab w:val="left" w:pos="284"/>
              </w:tabs>
              <w:jc w:val="center"/>
              <w:rPr>
                <w:rFonts w:asciiTheme="minorHAnsi" w:hAnsiTheme="minorHAnsi" w:cs="Arial"/>
                <w:b/>
                <w:bCs/>
                <w:lang w:eastAsia="es-MX"/>
              </w:rPr>
            </w:pPr>
            <w:r w:rsidRPr="001D46A2">
              <w:rPr>
                <w:rFonts w:asciiTheme="minorHAnsi" w:hAnsiTheme="minorHAnsi" w:cs="Arial"/>
                <w:b/>
                <w:bCs/>
                <w:lang w:eastAsia="es-MX"/>
              </w:rPr>
              <w:t>18</w:t>
            </w:r>
          </w:p>
        </w:tc>
        <w:tc>
          <w:tcPr>
            <w:tcW w:w="9347" w:type="dxa"/>
            <w:gridSpan w:val="25"/>
            <w:tcBorders>
              <w:top w:val="nil"/>
              <w:left w:val="nil"/>
              <w:bottom w:val="nil"/>
              <w:right w:val="single" w:sz="8" w:space="0" w:color="000000"/>
            </w:tcBorders>
            <w:shd w:val="clear" w:color="auto" w:fill="auto"/>
            <w:noWrap/>
            <w:vAlign w:val="bottom"/>
            <w:hideMark/>
          </w:tcPr>
          <w:p w14:paraId="33D5C420" w14:textId="77777777" w:rsidR="00D06B23" w:rsidRPr="001D46A2" w:rsidRDefault="00D06B23" w:rsidP="008567D1">
            <w:pPr>
              <w:tabs>
                <w:tab w:val="left" w:pos="284"/>
              </w:tabs>
              <w:rPr>
                <w:rFonts w:asciiTheme="minorHAnsi" w:hAnsiTheme="minorHAnsi" w:cs="Arial"/>
                <w:b/>
                <w:bCs/>
                <w:lang w:eastAsia="es-MX"/>
              </w:rPr>
            </w:pPr>
            <w:r w:rsidRPr="001D46A2">
              <w:rPr>
                <w:rFonts w:asciiTheme="minorHAnsi" w:hAnsiTheme="minorHAnsi" w:cs="Arial"/>
                <w:b/>
                <w:bCs/>
                <w:lang w:eastAsia="es-MX"/>
              </w:rPr>
              <w:t>DIA, MES Y AÑO DE LA CANCELACIÓN DE LA CUENTA CUANDO APLIQUE, EN SU CASO</w:t>
            </w:r>
          </w:p>
        </w:tc>
      </w:tr>
      <w:tr w:rsidR="00B07A56" w:rsidRPr="001D46A2" w14:paraId="75B932F7" w14:textId="77777777" w:rsidTr="007163D6">
        <w:trPr>
          <w:gridAfter w:val="1"/>
          <w:wAfter w:w="46" w:type="dxa"/>
          <w:trHeight w:val="195"/>
          <w:jc w:val="center"/>
        </w:trPr>
        <w:tc>
          <w:tcPr>
            <w:tcW w:w="540" w:type="dxa"/>
            <w:gridSpan w:val="2"/>
            <w:tcBorders>
              <w:top w:val="nil"/>
              <w:left w:val="nil"/>
              <w:bottom w:val="nil"/>
              <w:right w:val="nil"/>
            </w:tcBorders>
            <w:shd w:val="clear" w:color="auto" w:fill="auto"/>
            <w:noWrap/>
            <w:vAlign w:val="bottom"/>
            <w:hideMark/>
          </w:tcPr>
          <w:p w14:paraId="4E544A21" w14:textId="77777777" w:rsidR="00D06B23" w:rsidRPr="001D46A2" w:rsidRDefault="00D06B23" w:rsidP="008567D1">
            <w:pPr>
              <w:tabs>
                <w:tab w:val="left" w:pos="284"/>
              </w:tabs>
              <w:rPr>
                <w:rFonts w:asciiTheme="minorHAnsi" w:hAnsiTheme="minorHAnsi" w:cs="Arial"/>
                <w:lang w:eastAsia="es-MX"/>
              </w:rPr>
            </w:pPr>
          </w:p>
        </w:tc>
        <w:tc>
          <w:tcPr>
            <w:tcW w:w="1029" w:type="dxa"/>
            <w:gridSpan w:val="3"/>
            <w:tcBorders>
              <w:top w:val="nil"/>
              <w:left w:val="single" w:sz="8" w:space="0" w:color="auto"/>
              <w:bottom w:val="nil"/>
              <w:right w:val="single" w:sz="8" w:space="0" w:color="auto"/>
            </w:tcBorders>
            <w:shd w:val="clear" w:color="auto" w:fill="auto"/>
            <w:vAlign w:val="center"/>
            <w:hideMark/>
          </w:tcPr>
          <w:p w14:paraId="12ACA656" w14:textId="77777777" w:rsidR="00D06B23" w:rsidRPr="001D46A2" w:rsidRDefault="00D06B23" w:rsidP="008567D1">
            <w:pPr>
              <w:tabs>
                <w:tab w:val="left" w:pos="284"/>
              </w:tabs>
              <w:jc w:val="center"/>
              <w:rPr>
                <w:rFonts w:asciiTheme="minorHAnsi" w:hAnsiTheme="minorHAnsi" w:cs="Arial"/>
                <w:b/>
                <w:bCs/>
                <w:lang w:eastAsia="es-MX"/>
              </w:rPr>
            </w:pPr>
            <w:r w:rsidRPr="001D46A2">
              <w:rPr>
                <w:rFonts w:asciiTheme="minorHAnsi" w:hAnsiTheme="minorHAnsi" w:cs="Arial"/>
                <w:b/>
                <w:bCs/>
                <w:lang w:eastAsia="es-MX"/>
              </w:rPr>
              <w:t> </w:t>
            </w:r>
          </w:p>
        </w:tc>
        <w:tc>
          <w:tcPr>
            <w:tcW w:w="1363" w:type="dxa"/>
            <w:gridSpan w:val="4"/>
            <w:tcBorders>
              <w:top w:val="nil"/>
              <w:left w:val="nil"/>
              <w:bottom w:val="nil"/>
              <w:right w:val="nil"/>
            </w:tcBorders>
            <w:shd w:val="clear" w:color="auto" w:fill="auto"/>
            <w:noWrap/>
            <w:vAlign w:val="bottom"/>
            <w:hideMark/>
          </w:tcPr>
          <w:p w14:paraId="0475FCA0" w14:textId="77777777" w:rsidR="00D06B23" w:rsidRPr="001D46A2" w:rsidRDefault="00D06B23" w:rsidP="008567D1">
            <w:pPr>
              <w:tabs>
                <w:tab w:val="left" w:pos="284"/>
              </w:tabs>
              <w:rPr>
                <w:rFonts w:asciiTheme="minorHAnsi" w:hAnsiTheme="minorHAnsi" w:cs="Arial"/>
                <w:b/>
                <w:bCs/>
                <w:lang w:eastAsia="es-MX"/>
              </w:rPr>
            </w:pPr>
          </w:p>
        </w:tc>
        <w:tc>
          <w:tcPr>
            <w:tcW w:w="1228" w:type="dxa"/>
            <w:gridSpan w:val="4"/>
            <w:tcBorders>
              <w:top w:val="nil"/>
              <w:left w:val="nil"/>
              <w:bottom w:val="nil"/>
              <w:right w:val="nil"/>
            </w:tcBorders>
            <w:shd w:val="clear" w:color="auto" w:fill="auto"/>
            <w:noWrap/>
            <w:vAlign w:val="bottom"/>
            <w:hideMark/>
          </w:tcPr>
          <w:p w14:paraId="3D692F43" w14:textId="77777777" w:rsidR="00D06B23" w:rsidRPr="001D46A2" w:rsidRDefault="00D06B23" w:rsidP="008567D1">
            <w:pPr>
              <w:tabs>
                <w:tab w:val="left" w:pos="284"/>
              </w:tabs>
              <w:rPr>
                <w:rFonts w:asciiTheme="minorHAnsi" w:hAnsiTheme="minorHAnsi" w:cs="Arial"/>
                <w:b/>
                <w:bCs/>
                <w:lang w:eastAsia="es-MX"/>
              </w:rPr>
            </w:pPr>
          </w:p>
        </w:tc>
        <w:tc>
          <w:tcPr>
            <w:tcW w:w="2928" w:type="dxa"/>
            <w:gridSpan w:val="6"/>
            <w:tcBorders>
              <w:top w:val="nil"/>
              <w:left w:val="nil"/>
              <w:bottom w:val="nil"/>
              <w:right w:val="nil"/>
            </w:tcBorders>
            <w:shd w:val="clear" w:color="auto" w:fill="auto"/>
            <w:noWrap/>
            <w:vAlign w:val="bottom"/>
            <w:hideMark/>
          </w:tcPr>
          <w:p w14:paraId="0746EC78" w14:textId="77777777" w:rsidR="00D06B23" w:rsidRPr="001D46A2" w:rsidRDefault="00D06B23" w:rsidP="008567D1">
            <w:pPr>
              <w:tabs>
                <w:tab w:val="left" w:pos="284"/>
              </w:tabs>
              <w:rPr>
                <w:rFonts w:asciiTheme="minorHAnsi" w:hAnsiTheme="minorHAnsi" w:cs="Arial"/>
                <w:b/>
                <w:bCs/>
                <w:lang w:eastAsia="es-MX"/>
              </w:rPr>
            </w:pPr>
          </w:p>
        </w:tc>
        <w:tc>
          <w:tcPr>
            <w:tcW w:w="1200" w:type="dxa"/>
            <w:gridSpan w:val="3"/>
            <w:tcBorders>
              <w:top w:val="nil"/>
              <w:left w:val="nil"/>
              <w:bottom w:val="nil"/>
              <w:right w:val="nil"/>
            </w:tcBorders>
            <w:shd w:val="clear" w:color="auto" w:fill="auto"/>
            <w:noWrap/>
            <w:vAlign w:val="bottom"/>
            <w:hideMark/>
          </w:tcPr>
          <w:p w14:paraId="46EA63E0" w14:textId="77777777" w:rsidR="00D06B23" w:rsidRPr="001D46A2" w:rsidRDefault="00D06B23" w:rsidP="008567D1">
            <w:pPr>
              <w:tabs>
                <w:tab w:val="left" w:pos="284"/>
              </w:tabs>
              <w:rPr>
                <w:rFonts w:asciiTheme="minorHAnsi" w:hAnsiTheme="minorHAnsi" w:cs="Arial"/>
                <w:b/>
                <w:bCs/>
                <w:lang w:eastAsia="es-MX"/>
              </w:rPr>
            </w:pPr>
          </w:p>
        </w:tc>
        <w:tc>
          <w:tcPr>
            <w:tcW w:w="1200" w:type="dxa"/>
            <w:gridSpan w:val="3"/>
            <w:tcBorders>
              <w:top w:val="nil"/>
              <w:left w:val="nil"/>
              <w:bottom w:val="nil"/>
              <w:right w:val="nil"/>
            </w:tcBorders>
            <w:shd w:val="clear" w:color="auto" w:fill="auto"/>
            <w:noWrap/>
            <w:vAlign w:val="bottom"/>
            <w:hideMark/>
          </w:tcPr>
          <w:p w14:paraId="29066FA1" w14:textId="77777777" w:rsidR="00D06B23" w:rsidRPr="001D46A2" w:rsidRDefault="00D06B23" w:rsidP="008567D1">
            <w:pPr>
              <w:tabs>
                <w:tab w:val="left" w:pos="284"/>
              </w:tabs>
              <w:rPr>
                <w:rFonts w:asciiTheme="minorHAnsi" w:hAnsiTheme="minorHAnsi" w:cs="Arial"/>
                <w:b/>
                <w:bCs/>
                <w:lang w:eastAsia="es-MX"/>
              </w:rPr>
            </w:pPr>
          </w:p>
        </w:tc>
        <w:tc>
          <w:tcPr>
            <w:tcW w:w="1200" w:type="dxa"/>
            <w:gridSpan w:val="4"/>
            <w:tcBorders>
              <w:top w:val="nil"/>
              <w:left w:val="nil"/>
              <w:bottom w:val="nil"/>
              <w:right w:val="nil"/>
            </w:tcBorders>
            <w:shd w:val="clear" w:color="auto" w:fill="auto"/>
            <w:noWrap/>
            <w:vAlign w:val="bottom"/>
            <w:hideMark/>
          </w:tcPr>
          <w:p w14:paraId="76F53280" w14:textId="77777777" w:rsidR="00D06B23" w:rsidRPr="001D46A2" w:rsidRDefault="00D06B23" w:rsidP="008567D1">
            <w:pPr>
              <w:tabs>
                <w:tab w:val="left" w:pos="284"/>
              </w:tabs>
              <w:rPr>
                <w:rFonts w:asciiTheme="minorHAnsi" w:hAnsiTheme="minorHAnsi" w:cs="Arial"/>
                <w:b/>
                <w:bCs/>
                <w:lang w:eastAsia="es-MX"/>
              </w:rPr>
            </w:pPr>
          </w:p>
        </w:tc>
        <w:tc>
          <w:tcPr>
            <w:tcW w:w="228" w:type="dxa"/>
            <w:tcBorders>
              <w:top w:val="nil"/>
              <w:left w:val="nil"/>
              <w:bottom w:val="nil"/>
              <w:right w:val="single" w:sz="8" w:space="0" w:color="auto"/>
            </w:tcBorders>
            <w:shd w:val="clear" w:color="auto" w:fill="auto"/>
            <w:noWrap/>
            <w:vAlign w:val="bottom"/>
            <w:hideMark/>
          </w:tcPr>
          <w:p w14:paraId="379F4F7D" w14:textId="77777777" w:rsidR="00D06B23" w:rsidRPr="001D46A2" w:rsidRDefault="00D06B23" w:rsidP="008567D1">
            <w:pPr>
              <w:tabs>
                <w:tab w:val="left" w:pos="284"/>
              </w:tabs>
              <w:rPr>
                <w:rFonts w:asciiTheme="minorHAnsi" w:hAnsiTheme="minorHAnsi" w:cs="Arial"/>
                <w:b/>
                <w:bCs/>
                <w:lang w:eastAsia="es-MX"/>
              </w:rPr>
            </w:pPr>
            <w:r w:rsidRPr="001D46A2">
              <w:rPr>
                <w:rFonts w:asciiTheme="minorHAnsi" w:hAnsiTheme="minorHAnsi" w:cs="Arial"/>
                <w:b/>
                <w:bCs/>
                <w:lang w:eastAsia="es-MX"/>
              </w:rPr>
              <w:t> </w:t>
            </w:r>
          </w:p>
        </w:tc>
      </w:tr>
      <w:tr w:rsidR="00B07A56" w:rsidRPr="001D46A2" w14:paraId="73CB88A5" w14:textId="77777777" w:rsidTr="007163D6">
        <w:trPr>
          <w:gridAfter w:val="1"/>
          <w:wAfter w:w="46" w:type="dxa"/>
          <w:trHeight w:val="255"/>
          <w:jc w:val="center"/>
        </w:trPr>
        <w:tc>
          <w:tcPr>
            <w:tcW w:w="540" w:type="dxa"/>
            <w:gridSpan w:val="2"/>
            <w:tcBorders>
              <w:top w:val="nil"/>
              <w:left w:val="nil"/>
              <w:bottom w:val="nil"/>
              <w:right w:val="nil"/>
            </w:tcBorders>
            <w:shd w:val="clear" w:color="auto" w:fill="auto"/>
            <w:noWrap/>
            <w:vAlign w:val="bottom"/>
            <w:hideMark/>
          </w:tcPr>
          <w:p w14:paraId="5CE535A6" w14:textId="77777777" w:rsidR="00D06B23" w:rsidRPr="001D46A2" w:rsidRDefault="00D06B23" w:rsidP="008567D1">
            <w:pPr>
              <w:tabs>
                <w:tab w:val="left" w:pos="284"/>
              </w:tabs>
              <w:rPr>
                <w:rFonts w:asciiTheme="minorHAnsi" w:hAnsiTheme="minorHAnsi" w:cs="Arial"/>
                <w:lang w:eastAsia="es-MX"/>
              </w:rPr>
            </w:pPr>
          </w:p>
        </w:tc>
        <w:tc>
          <w:tcPr>
            <w:tcW w:w="1029" w:type="dxa"/>
            <w:gridSpan w:val="3"/>
            <w:tcBorders>
              <w:top w:val="nil"/>
              <w:left w:val="single" w:sz="8" w:space="0" w:color="auto"/>
              <w:bottom w:val="nil"/>
              <w:right w:val="single" w:sz="8" w:space="0" w:color="auto"/>
            </w:tcBorders>
            <w:shd w:val="clear" w:color="auto" w:fill="auto"/>
            <w:vAlign w:val="center"/>
            <w:hideMark/>
          </w:tcPr>
          <w:p w14:paraId="60480E53" w14:textId="77777777" w:rsidR="00D06B23" w:rsidRPr="001D46A2" w:rsidRDefault="00D06B23" w:rsidP="008567D1">
            <w:pPr>
              <w:tabs>
                <w:tab w:val="left" w:pos="284"/>
              </w:tabs>
              <w:jc w:val="center"/>
              <w:rPr>
                <w:rFonts w:asciiTheme="minorHAnsi" w:hAnsiTheme="minorHAnsi" w:cs="Arial"/>
                <w:b/>
                <w:bCs/>
                <w:lang w:eastAsia="es-MX"/>
              </w:rPr>
            </w:pPr>
            <w:r w:rsidRPr="001D46A2">
              <w:rPr>
                <w:rFonts w:asciiTheme="minorHAnsi" w:hAnsiTheme="minorHAnsi" w:cs="Arial"/>
                <w:b/>
                <w:bCs/>
                <w:lang w:eastAsia="es-MX"/>
              </w:rPr>
              <w:t>19</w:t>
            </w:r>
          </w:p>
        </w:tc>
        <w:tc>
          <w:tcPr>
            <w:tcW w:w="2591" w:type="dxa"/>
            <w:gridSpan w:val="8"/>
            <w:tcBorders>
              <w:top w:val="nil"/>
              <w:left w:val="nil"/>
              <w:bottom w:val="nil"/>
              <w:right w:val="nil"/>
            </w:tcBorders>
            <w:shd w:val="clear" w:color="auto" w:fill="auto"/>
            <w:noWrap/>
            <w:vAlign w:val="bottom"/>
            <w:hideMark/>
          </w:tcPr>
          <w:p w14:paraId="475A6B01" w14:textId="77777777" w:rsidR="00D06B23" w:rsidRPr="001D46A2" w:rsidRDefault="00D06B23" w:rsidP="008567D1">
            <w:pPr>
              <w:tabs>
                <w:tab w:val="left" w:pos="284"/>
              </w:tabs>
              <w:rPr>
                <w:rFonts w:asciiTheme="minorHAnsi" w:hAnsiTheme="minorHAnsi" w:cs="Arial"/>
                <w:b/>
                <w:bCs/>
                <w:lang w:eastAsia="es-MX"/>
              </w:rPr>
            </w:pPr>
            <w:r w:rsidRPr="001D46A2">
              <w:rPr>
                <w:rFonts w:asciiTheme="minorHAnsi" w:hAnsiTheme="minorHAnsi" w:cs="Arial"/>
                <w:b/>
                <w:bCs/>
                <w:lang w:eastAsia="es-MX"/>
              </w:rPr>
              <w:t>SELLO DE BENEFICIARIO</w:t>
            </w:r>
          </w:p>
        </w:tc>
        <w:tc>
          <w:tcPr>
            <w:tcW w:w="2928" w:type="dxa"/>
            <w:gridSpan w:val="6"/>
            <w:tcBorders>
              <w:top w:val="nil"/>
              <w:left w:val="nil"/>
              <w:bottom w:val="nil"/>
              <w:right w:val="nil"/>
            </w:tcBorders>
            <w:shd w:val="clear" w:color="auto" w:fill="auto"/>
            <w:noWrap/>
            <w:vAlign w:val="bottom"/>
            <w:hideMark/>
          </w:tcPr>
          <w:p w14:paraId="72C7F1EE" w14:textId="77777777" w:rsidR="00D06B23" w:rsidRPr="001D46A2" w:rsidRDefault="00D06B23" w:rsidP="008567D1">
            <w:pPr>
              <w:tabs>
                <w:tab w:val="left" w:pos="284"/>
              </w:tabs>
              <w:rPr>
                <w:rFonts w:asciiTheme="minorHAnsi" w:hAnsiTheme="minorHAnsi" w:cs="Arial"/>
                <w:b/>
                <w:bCs/>
                <w:lang w:eastAsia="es-MX"/>
              </w:rPr>
            </w:pPr>
          </w:p>
        </w:tc>
        <w:tc>
          <w:tcPr>
            <w:tcW w:w="1200" w:type="dxa"/>
            <w:gridSpan w:val="3"/>
            <w:tcBorders>
              <w:top w:val="nil"/>
              <w:left w:val="nil"/>
              <w:bottom w:val="nil"/>
              <w:right w:val="nil"/>
            </w:tcBorders>
            <w:shd w:val="clear" w:color="auto" w:fill="auto"/>
            <w:noWrap/>
            <w:vAlign w:val="bottom"/>
            <w:hideMark/>
          </w:tcPr>
          <w:p w14:paraId="7B993F3A" w14:textId="77777777" w:rsidR="00D06B23" w:rsidRPr="001D46A2" w:rsidRDefault="00D06B23" w:rsidP="008567D1">
            <w:pPr>
              <w:tabs>
                <w:tab w:val="left" w:pos="284"/>
              </w:tabs>
              <w:rPr>
                <w:rFonts w:asciiTheme="minorHAnsi" w:hAnsiTheme="minorHAnsi" w:cs="Arial"/>
                <w:b/>
                <w:bCs/>
                <w:lang w:eastAsia="es-MX"/>
              </w:rPr>
            </w:pPr>
          </w:p>
        </w:tc>
        <w:tc>
          <w:tcPr>
            <w:tcW w:w="1200" w:type="dxa"/>
            <w:gridSpan w:val="3"/>
            <w:tcBorders>
              <w:top w:val="nil"/>
              <w:left w:val="nil"/>
              <w:bottom w:val="nil"/>
              <w:right w:val="nil"/>
            </w:tcBorders>
            <w:shd w:val="clear" w:color="auto" w:fill="auto"/>
            <w:noWrap/>
            <w:vAlign w:val="bottom"/>
            <w:hideMark/>
          </w:tcPr>
          <w:p w14:paraId="411B995E" w14:textId="77777777" w:rsidR="00D06B23" w:rsidRPr="001D46A2" w:rsidRDefault="00D06B23" w:rsidP="008567D1">
            <w:pPr>
              <w:tabs>
                <w:tab w:val="left" w:pos="284"/>
              </w:tabs>
              <w:rPr>
                <w:rFonts w:asciiTheme="minorHAnsi" w:hAnsiTheme="minorHAnsi" w:cs="Arial"/>
                <w:b/>
                <w:bCs/>
                <w:lang w:eastAsia="es-MX"/>
              </w:rPr>
            </w:pPr>
          </w:p>
        </w:tc>
        <w:tc>
          <w:tcPr>
            <w:tcW w:w="1200" w:type="dxa"/>
            <w:gridSpan w:val="4"/>
            <w:tcBorders>
              <w:top w:val="nil"/>
              <w:left w:val="nil"/>
              <w:bottom w:val="nil"/>
              <w:right w:val="nil"/>
            </w:tcBorders>
            <w:shd w:val="clear" w:color="auto" w:fill="auto"/>
            <w:noWrap/>
            <w:vAlign w:val="bottom"/>
            <w:hideMark/>
          </w:tcPr>
          <w:p w14:paraId="5AD78A62" w14:textId="77777777" w:rsidR="00D06B23" w:rsidRPr="001D46A2" w:rsidRDefault="00D06B23" w:rsidP="008567D1">
            <w:pPr>
              <w:tabs>
                <w:tab w:val="left" w:pos="284"/>
              </w:tabs>
              <w:rPr>
                <w:rFonts w:asciiTheme="minorHAnsi" w:hAnsiTheme="minorHAnsi" w:cs="Arial"/>
                <w:b/>
                <w:bCs/>
                <w:lang w:eastAsia="es-MX"/>
              </w:rPr>
            </w:pPr>
          </w:p>
        </w:tc>
        <w:tc>
          <w:tcPr>
            <w:tcW w:w="228" w:type="dxa"/>
            <w:tcBorders>
              <w:top w:val="nil"/>
              <w:left w:val="nil"/>
              <w:bottom w:val="nil"/>
              <w:right w:val="single" w:sz="8" w:space="0" w:color="auto"/>
            </w:tcBorders>
            <w:shd w:val="clear" w:color="auto" w:fill="auto"/>
            <w:noWrap/>
            <w:vAlign w:val="bottom"/>
            <w:hideMark/>
          </w:tcPr>
          <w:p w14:paraId="19E4A646" w14:textId="77777777" w:rsidR="00D06B23" w:rsidRPr="001D46A2" w:rsidRDefault="00D06B23" w:rsidP="008567D1">
            <w:pPr>
              <w:tabs>
                <w:tab w:val="left" w:pos="284"/>
              </w:tabs>
              <w:rPr>
                <w:rFonts w:asciiTheme="minorHAnsi" w:hAnsiTheme="minorHAnsi" w:cs="Arial"/>
                <w:b/>
                <w:bCs/>
                <w:lang w:eastAsia="es-MX"/>
              </w:rPr>
            </w:pPr>
            <w:r w:rsidRPr="001D46A2">
              <w:rPr>
                <w:rFonts w:asciiTheme="minorHAnsi" w:hAnsiTheme="minorHAnsi" w:cs="Arial"/>
                <w:b/>
                <w:bCs/>
                <w:lang w:eastAsia="es-MX"/>
              </w:rPr>
              <w:t> </w:t>
            </w:r>
          </w:p>
        </w:tc>
      </w:tr>
      <w:tr w:rsidR="00B07A56" w:rsidRPr="001D46A2" w14:paraId="21B012FF" w14:textId="77777777" w:rsidTr="007163D6">
        <w:trPr>
          <w:gridAfter w:val="1"/>
          <w:wAfter w:w="46" w:type="dxa"/>
          <w:trHeight w:val="195"/>
          <w:jc w:val="center"/>
        </w:trPr>
        <w:tc>
          <w:tcPr>
            <w:tcW w:w="540" w:type="dxa"/>
            <w:gridSpan w:val="2"/>
            <w:tcBorders>
              <w:top w:val="nil"/>
              <w:left w:val="nil"/>
              <w:bottom w:val="nil"/>
              <w:right w:val="nil"/>
            </w:tcBorders>
            <w:shd w:val="clear" w:color="auto" w:fill="auto"/>
            <w:noWrap/>
            <w:vAlign w:val="bottom"/>
            <w:hideMark/>
          </w:tcPr>
          <w:p w14:paraId="62460B24" w14:textId="77777777" w:rsidR="00D06B23" w:rsidRPr="001D46A2" w:rsidRDefault="00D06B23" w:rsidP="008567D1">
            <w:pPr>
              <w:tabs>
                <w:tab w:val="left" w:pos="284"/>
              </w:tabs>
              <w:rPr>
                <w:rFonts w:asciiTheme="minorHAnsi" w:hAnsiTheme="minorHAnsi" w:cs="Arial"/>
                <w:lang w:eastAsia="es-MX"/>
              </w:rPr>
            </w:pPr>
          </w:p>
        </w:tc>
        <w:tc>
          <w:tcPr>
            <w:tcW w:w="1029" w:type="dxa"/>
            <w:gridSpan w:val="3"/>
            <w:tcBorders>
              <w:top w:val="nil"/>
              <w:left w:val="single" w:sz="8" w:space="0" w:color="auto"/>
              <w:bottom w:val="nil"/>
              <w:right w:val="single" w:sz="8" w:space="0" w:color="auto"/>
            </w:tcBorders>
            <w:shd w:val="clear" w:color="auto" w:fill="auto"/>
            <w:vAlign w:val="center"/>
            <w:hideMark/>
          </w:tcPr>
          <w:p w14:paraId="34263ED1" w14:textId="77777777" w:rsidR="00D06B23" w:rsidRPr="001D46A2" w:rsidRDefault="00D06B23" w:rsidP="008567D1">
            <w:pPr>
              <w:tabs>
                <w:tab w:val="left" w:pos="284"/>
              </w:tabs>
              <w:jc w:val="center"/>
              <w:rPr>
                <w:rFonts w:asciiTheme="minorHAnsi" w:hAnsiTheme="minorHAnsi" w:cs="Arial"/>
                <w:b/>
                <w:bCs/>
                <w:lang w:eastAsia="es-MX"/>
              </w:rPr>
            </w:pPr>
            <w:r w:rsidRPr="001D46A2">
              <w:rPr>
                <w:rFonts w:asciiTheme="minorHAnsi" w:hAnsiTheme="minorHAnsi" w:cs="Arial"/>
                <w:b/>
                <w:bCs/>
                <w:lang w:eastAsia="es-MX"/>
              </w:rPr>
              <w:t> </w:t>
            </w:r>
          </w:p>
        </w:tc>
        <w:tc>
          <w:tcPr>
            <w:tcW w:w="1363" w:type="dxa"/>
            <w:gridSpan w:val="4"/>
            <w:tcBorders>
              <w:top w:val="nil"/>
              <w:left w:val="nil"/>
              <w:bottom w:val="nil"/>
              <w:right w:val="nil"/>
            </w:tcBorders>
            <w:shd w:val="clear" w:color="auto" w:fill="auto"/>
            <w:noWrap/>
            <w:vAlign w:val="bottom"/>
            <w:hideMark/>
          </w:tcPr>
          <w:p w14:paraId="3A44B07E" w14:textId="77777777" w:rsidR="00D06B23" w:rsidRPr="001D46A2" w:rsidRDefault="00D06B23" w:rsidP="008567D1">
            <w:pPr>
              <w:tabs>
                <w:tab w:val="left" w:pos="284"/>
              </w:tabs>
              <w:rPr>
                <w:rFonts w:asciiTheme="minorHAnsi" w:hAnsiTheme="minorHAnsi" w:cs="Arial"/>
                <w:b/>
                <w:bCs/>
                <w:lang w:eastAsia="es-MX"/>
              </w:rPr>
            </w:pPr>
          </w:p>
        </w:tc>
        <w:tc>
          <w:tcPr>
            <w:tcW w:w="1228" w:type="dxa"/>
            <w:gridSpan w:val="4"/>
            <w:tcBorders>
              <w:top w:val="nil"/>
              <w:left w:val="nil"/>
              <w:bottom w:val="nil"/>
              <w:right w:val="nil"/>
            </w:tcBorders>
            <w:shd w:val="clear" w:color="auto" w:fill="auto"/>
            <w:noWrap/>
            <w:vAlign w:val="bottom"/>
            <w:hideMark/>
          </w:tcPr>
          <w:p w14:paraId="7833A012" w14:textId="77777777" w:rsidR="00D06B23" w:rsidRPr="001D46A2" w:rsidRDefault="00D06B23" w:rsidP="008567D1">
            <w:pPr>
              <w:tabs>
                <w:tab w:val="left" w:pos="284"/>
              </w:tabs>
              <w:rPr>
                <w:rFonts w:asciiTheme="minorHAnsi" w:hAnsiTheme="minorHAnsi" w:cs="Arial"/>
                <w:b/>
                <w:bCs/>
                <w:lang w:eastAsia="es-MX"/>
              </w:rPr>
            </w:pPr>
          </w:p>
        </w:tc>
        <w:tc>
          <w:tcPr>
            <w:tcW w:w="2928" w:type="dxa"/>
            <w:gridSpan w:val="6"/>
            <w:tcBorders>
              <w:top w:val="nil"/>
              <w:left w:val="nil"/>
              <w:bottom w:val="nil"/>
              <w:right w:val="nil"/>
            </w:tcBorders>
            <w:shd w:val="clear" w:color="auto" w:fill="auto"/>
            <w:noWrap/>
            <w:vAlign w:val="bottom"/>
            <w:hideMark/>
          </w:tcPr>
          <w:p w14:paraId="6F90CB9F" w14:textId="77777777" w:rsidR="00D06B23" w:rsidRPr="001D46A2" w:rsidRDefault="00D06B23" w:rsidP="008567D1">
            <w:pPr>
              <w:tabs>
                <w:tab w:val="left" w:pos="284"/>
              </w:tabs>
              <w:rPr>
                <w:rFonts w:asciiTheme="minorHAnsi" w:hAnsiTheme="minorHAnsi" w:cs="Arial"/>
                <w:b/>
                <w:bCs/>
                <w:lang w:eastAsia="es-MX"/>
              </w:rPr>
            </w:pPr>
          </w:p>
        </w:tc>
        <w:tc>
          <w:tcPr>
            <w:tcW w:w="1200" w:type="dxa"/>
            <w:gridSpan w:val="3"/>
            <w:tcBorders>
              <w:top w:val="nil"/>
              <w:left w:val="nil"/>
              <w:bottom w:val="nil"/>
              <w:right w:val="nil"/>
            </w:tcBorders>
            <w:shd w:val="clear" w:color="auto" w:fill="auto"/>
            <w:noWrap/>
            <w:vAlign w:val="bottom"/>
            <w:hideMark/>
          </w:tcPr>
          <w:p w14:paraId="20E080FC" w14:textId="77777777" w:rsidR="00D06B23" w:rsidRPr="001D46A2" w:rsidRDefault="00D06B23" w:rsidP="008567D1">
            <w:pPr>
              <w:tabs>
                <w:tab w:val="left" w:pos="284"/>
              </w:tabs>
              <w:rPr>
                <w:rFonts w:asciiTheme="minorHAnsi" w:hAnsiTheme="minorHAnsi" w:cs="Arial"/>
                <w:b/>
                <w:bCs/>
                <w:lang w:eastAsia="es-MX"/>
              </w:rPr>
            </w:pPr>
          </w:p>
        </w:tc>
        <w:tc>
          <w:tcPr>
            <w:tcW w:w="1200" w:type="dxa"/>
            <w:gridSpan w:val="3"/>
            <w:tcBorders>
              <w:top w:val="nil"/>
              <w:left w:val="nil"/>
              <w:bottom w:val="nil"/>
              <w:right w:val="nil"/>
            </w:tcBorders>
            <w:shd w:val="clear" w:color="auto" w:fill="auto"/>
            <w:noWrap/>
            <w:vAlign w:val="bottom"/>
            <w:hideMark/>
          </w:tcPr>
          <w:p w14:paraId="5FC0FE84" w14:textId="77777777" w:rsidR="00D06B23" w:rsidRPr="001D46A2" w:rsidRDefault="00D06B23" w:rsidP="008567D1">
            <w:pPr>
              <w:tabs>
                <w:tab w:val="left" w:pos="284"/>
              </w:tabs>
              <w:rPr>
                <w:rFonts w:asciiTheme="minorHAnsi" w:hAnsiTheme="minorHAnsi" w:cs="Arial"/>
                <w:b/>
                <w:bCs/>
                <w:lang w:eastAsia="es-MX"/>
              </w:rPr>
            </w:pPr>
          </w:p>
        </w:tc>
        <w:tc>
          <w:tcPr>
            <w:tcW w:w="1200" w:type="dxa"/>
            <w:gridSpan w:val="4"/>
            <w:tcBorders>
              <w:top w:val="nil"/>
              <w:left w:val="nil"/>
              <w:bottom w:val="nil"/>
              <w:right w:val="nil"/>
            </w:tcBorders>
            <w:shd w:val="clear" w:color="auto" w:fill="auto"/>
            <w:noWrap/>
            <w:vAlign w:val="bottom"/>
            <w:hideMark/>
          </w:tcPr>
          <w:p w14:paraId="09F0E5EC" w14:textId="77777777" w:rsidR="00D06B23" w:rsidRPr="001D46A2" w:rsidRDefault="00D06B23" w:rsidP="008567D1">
            <w:pPr>
              <w:tabs>
                <w:tab w:val="left" w:pos="284"/>
              </w:tabs>
              <w:rPr>
                <w:rFonts w:asciiTheme="minorHAnsi" w:hAnsiTheme="minorHAnsi" w:cs="Arial"/>
                <w:b/>
                <w:bCs/>
                <w:lang w:eastAsia="es-MX"/>
              </w:rPr>
            </w:pPr>
          </w:p>
        </w:tc>
        <w:tc>
          <w:tcPr>
            <w:tcW w:w="228" w:type="dxa"/>
            <w:tcBorders>
              <w:top w:val="nil"/>
              <w:left w:val="nil"/>
              <w:bottom w:val="nil"/>
              <w:right w:val="single" w:sz="8" w:space="0" w:color="auto"/>
            </w:tcBorders>
            <w:shd w:val="clear" w:color="auto" w:fill="auto"/>
            <w:noWrap/>
            <w:vAlign w:val="bottom"/>
            <w:hideMark/>
          </w:tcPr>
          <w:p w14:paraId="79B14BA6" w14:textId="77777777" w:rsidR="00D06B23" w:rsidRPr="001D46A2" w:rsidRDefault="00D06B23" w:rsidP="008567D1">
            <w:pPr>
              <w:tabs>
                <w:tab w:val="left" w:pos="284"/>
              </w:tabs>
              <w:rPr>
                <w:rFonts w:asciiTheme="minorHAnsi" w:hAnsiTheme="minorHAnsi" w:cs="Arial"/>
                <w:b/>
                <w:bCs/>
                <w:lang w:eastAsia="es-MX"/>
              </w:rPr>
            </w:pPr>
            <w:r w:rsidRPr="001D46A2">
              <w:rPr>
                <w:rFonts w:asciiTheme="minorHAnsi" w:hAnsiTheme="minorHAnsi" w:cs="Arial"/>
                <w:b/>
                <w:bCs/>
                <w:lang w:eastAsia="es-MX"/>
              </w:rPr>
              <w:t> </w:t>
            </w:r>
          </w:p>
        </w:tc>
      </w:tr>
      <w:tr w:rsidR="00B07A56" w:rsidRPr="001D46A2" w14:paraId="0C249707" w14:textId="77777777" w:rsidTr="007163D6">
        <w:trPr>
          <w:gridAfter w:val="1"/>
          <w:wAfter w:w="46" w:type="dxa"/>
          <w:trHeight w:val="255"/>
          <w:jc w:val="center"/>
        </w:trPr>
        <w:tc>
          <w:tcPr>
            <w:tcW w:w="540" w:type="dxa"/>
            <w:gridSpan w:val="2"/>
            <w:tcBorders>
              <w:top w:val="nil"/>
              <w:left w:val="nil"/>
              <w:bottom w:val="nil"/>
              <w:right w:val="nil"/>
            </w:tcBorders>
            <w:shd w:val="clear" w:color="auto" w:fill="auto"/>
            <w:noWrap/>
            <w:vAlign w:val="bottom"/>
            <w:hideMark/>
          </w:tcPr>
          <w:p w14:paraId="7AD5857E" w14:textId="77777777" w:rsidR="00D06B23" w:rsidRPr="001D46A2" w:rsidRDefault="00D06B23" w:rsidP="008567D1">
            <w:pPr>
              <w:tabs>
                <w:tab w:val="left" w:pos="284"/>
              </w:tabs>
              <w:rPr>
                <w:rFonts w:asciiTheme="minorHAnsi" w:hAnsiTheme="minorHAnsi" w:cs="Arial"/>
                <w:lang w:eastAsia="es-MX"/>
              </w:rPr>
            </w:pPr>
          </w:p>
        </w:tc>
        <w:tc>
          <w:tcPr>
            <w:tcW w:w="1029" w:type="dxa"/>
            <w:gridSpan w:val="3"/>
            <w:tcBorders>
              <w:top w:val="nil"/>
              <w:left w:val="single" w:sz="8" w:space="0" w:color="auto"/>
              <w:bottom w:val="nil"/>
              <w:right w:val="single" w:sz="8" w:space="0" w:color="auto"/>
            </w:tcBorders>
            <w:shd w:val="clear" w:color="auto" w:fill="auto"/>
            <w:vAlign w:val="center"/>
            <w:hideMark/>
          </w:tcPr>
          <w:p w14:paraId="6C6F3033" w14:textId="77777777" w:rsidR="00D06B23" w:rsidRPr="001D46A2" w:rsidRDefault="00D06B23" w:rsidP="008567D1">
            <w:pPr>
              <w:tabs>
                <w:tab w:val="left" w:pos="284"/>
              </w:tabs>
              <w:jc w:val="center"/>
              <w:rPr>
                <w:rFonts w:asciiTheme="minorHAnsi" w:hAnsiTheme="minorHAnsi" w:cs="Arial"/>
                <w:b/>
                <w:bCs/>
                <w:lang w:eastAsia="es-MX"/>
              </w:rPr>
            </w:pPr>
            <w:r w:rsidRPr="001D46A2">
              <w:rPr>
                <w:rFonts w:asciiTheme="minorHAnsi" w:hAnsiTheme="minorHAnsi" w:cs="Arial"/>
                <w:b/>
                <w:bCs/>
                <w:lang w:eastAsia="es-MX"/>
              </w:rPr>
              <w:t>20</w:t>
            </w:r>
          </w:p>
        </w:tc>
        <w:tc>
          <w:tcPr>
            <w:tcW w:w="9347" w:type="dxa"/>
            <w:gridSpan w:val="25"/>
            <w:tcBorders>
              <w:top w:val="nil"/>
              <w:left w:val="nil"/>
              <w:bottom w:val="nil"/>
              <w:right w:val="single" w:sz="8" w:space="0" w:color="000000"/>
            </w:tcBorders>
            <w:shd w:val="clear" w:color="auto" w:fill="auto"/>
            <w:noWrap/>
            <w:vAlign w:val="bottom"/>
            <w:hideMark/>
          </w:tcPr>
          <w:p w14:paraId="0099176E" w14:textId="77777777" w:rsidR="00D06B23" w:rsidRPr="001D46A2" w:rsidRDefault="00D06B23" w:rsidP="008567D1">
            <w:pPr>
              <w:tabs>
                <w:tab w:val="left" w:pos="284"/>
              </w:tabs>
              <w:rPr>
                <w:rFonts w:asciiTheme="minorHAnsi" w:hAnsiTheme="minorHAnsi" w:cs="Arial"/>
                <w:b/>
                <w:bCs/>
                <w:lang w:eastAsia="es-MX"/>
              </w:rPr>
            </w:pPr>
            <w:r w:rsidRPr="001D46A2">
              <w:rPr>
                <w:rFonts w:asciiTheme="minorHAnsi" w:hAnsiTheme="minorHAnsi" w:cs="Arial"/>
                <w:b/>
                <w:bCs/>
                <w:lang w:eastAsia="es-MX"/>
              </w:rPr>
              <w:t xml:space="preserve">NOMBRE Y FIRMA AUTÓGRAFA DEL BENEFICIARIO </w:t>
            </w:r>
            <w:proofErr w:type="gramStart"/>
            <w:r w:rsidRPr="001D46A2">
              <w:rPr>
                <w:rFonts w:asciiTheme="minorHAnsi" w:hAnsiTheme="minorHAnsi" w:cs="Arial"/>
                <w:b/>
                <w:bCs/>
                <w:lang w:eastAsia="es-MX"/>
              </w:rPr>
              <w:t>( EN</w:t>
            </w:r>
            <w:proofErr w:type="gramEnd"/>
            <w:r w:rsidRPr="001D46A2">
              <w:rPr>
                <w:rFonts w:asciiTheme="minorHAnsi" w:hAnsiTheme="minorHAnsi" w:cs="Arial"/>
                <w:b/>
                <w:bCs/>
                <w:lang w:eastAsia="es-MX"/>
              </w:rPr>
              <w:t xml:space="preserve"> SU CASO, SERVIDOR PUBLICO FACULTADO </w:t>
            </w:r>
          </w:p>
        </w:tc>
      </w:tr>
      <w:tr w:rsidR="00B07A56" w:rsidRPr="001D46A2" w14:paraId="07BBED2A" w14:textId="77777777" w:rsidTr="007163D6">
        <w:trPr>
          <w:gridAfter w:val="1"/>
          <w:wAfter w:w="46" w:type="dxa"/>
          <w:trHeight w:val="255"/>
          <w:jc w:val="center"/>
        </w:trPr>
        <w:tc>
          <w:tcPr>
            <w:tcW w:w="540" w:type="dxa"/>
            <w:gridSpan w:val="2"/>
            <w:tcBorders>
              <w:top w:val="nil"/>
              <w:left w:val="nil"/>
              <w:bottom w:val="nil"/>
              <w:right w:val="nil"/>
            </w:tcBorders>
            <w:shd w:val="clear" w:color="auto" w:fill="auto"/>
            <w:noWrap/>
            <w:vAlign w:val="bottom"/>
            <w:hideMark/>
          </w:tcPr>
          <w:p w14:paraId="72C2A6A2" w14:textId="77777777" w:rsidR="00D06B23" w:rsidRPr="001D46A2" w:rsidRDefault="00D06B23" w:rsidP="008567D1">
            <w:pPr>
              <w:tabs>
                <w:tab w:val="left" w:pos="284"/>
              </w:tabs>
              <w:rPr>
                <w:rFonts w:asciiTheme="minorHAnsi" w:hAnsiTheme="minorHAnsi" w:cs="Arial"/>
                <w:lang w:eastAsia="es-MX"/>
              </w:rPr>
            </w:pPr>
          </w:p>
        </w:tc>
        <w:tc>
          <w:tcPr>
            <w:tcW w:w="1029" w:type="dxa"/>
            <w:gridSpan w:val="3"/>
            <w:tcBorders>
              <w:top w:val="nil"/>
              <w:left w:val="single" w:sz="8" w:space="0" w:color="auto"/>
              <w:bottom w:val="nil"/>
              <w:right w:val="single" w:sz="8" w:space="0" w:color="auto"/>
            </w:tcBorders>
            <w:shd w:val="clear" w:color="auto" w:fill="auto"/>
            <w:vAlign w:val="center"/>
            <w:hideMark/>
          </w:tcPr>
          <w:p w14:paraId="307F77F2" w14:textId="77777777" w:rsidR="00D06B23" w:rsidRPr="001D46A2" w:rsidRDefault="00D06B23" w:rsidP="008567D1">
            <w:pPr>
              <w:tabs>
                <w:tab w:val="left" w:pos="284"/>
              </w:tabs>
              <w:jc w:val="center"/>
              <w:rPr>
                <w:rFonts w:asciiTheme="minorHAnsi" w:hAnsiTheme="minorHAnsi" w:cs="Arial"/>
                <w:b/>
                <w:bCs/>
                <w:lang w:eastAsia="es-MX"/>
              </w:rPr>
            </w:pPr>
            <w:r w:rsidRPr="001D46A2">
              <w:rPr>
                <w:rFonts w:asciiTheme="minorHAnsi" w:hAnsiTheme="minorHAnsi" w:cs="Arial"/>
                <w:b/>
                <w:bCs/>
                <w:lang w:eastAsia="es-MX"/>
              </w:rPr>
              <w:t> </w:t>
            </w:r>
          </w:p>
        </w:tc>
        <w:tc>
          <w:tcPr>
            <w:tcW w:w="2591" w:type="dxa"/>
            <w:gridSpan w:val="8"/>
            <w:tcBorders>
              <w:top w:val="nil"/>
              <w:left w:val="nil"/>
              <w:bottom w:val="nil"/>
              <w:right w:val="nil"/>
            </w:tcBorders>
            <w:shd w:val="clear" w:color="auto" w:fill="auto"/>
            <w:noWrap/>
            <w:vAlign w:val="bottom"/>
            <w:hideMark/>
          </w:tcPr>
          <w:p w14:paraId="25294E1D" w14:textId="77777777" w:rsidR="00D06B23" w:rsidRPr="001D46A2" w:rsidRDefault="00D06B23" w:rsidP="008567D1">
            <w:pPr>
              <w:tabs>
                <w:tab w:val="left" w:pos="284"/>
              </w:tabs>
              <w:rPr>
                <w:rFonts w:asciiTheme="minorHAnsi" w:hAnsiTheme="minorHAnsi" w:cs="Arial"/>
                <w:b/>
                <w:bCs/>
                <w:lang w:eastAsia="es-MX"/>
              </w:rPr>
            </w:pPr>
            <w:r w:rsidRPr="001D46A2">
              <w:rPr>
                <w:rFonts w:asciiTheme="minorHAnsi" w:hAnsiTheme="minorHAnsi" w:cs="Arial"/>
                <w:b/>
                <w:bCs/>
                <w:lang w:eastAsia="es-MX"/>
              </w:rPr>
              <w:t xml:space="preserve">DE LA U.R. </w:t>
            </w:r>
            <w:proofErr w:type="spellStart"/>
            <w:r w:rsidRPr="001D46A2">
              <w:rPr>
                <w:rFonts w:asciiTheme="minorHAnsi" w:hAnsiTheme="minorHAnsi" w:cs="Arial"/>
                <w:b/>
                <w:bCs/>
                <w:lang w:eastAsia="es-MX"/>
              </w:rPr>
              <w:t>ú</w:t>
            </w:r>
            <w:proofErr w:type="spellEnd"/>
            <w:r w:rsidRPr="001D46A2">
              <w:rPr>
                <w:rFonts w:asciiTheme="minorHAnsi" w:hAnsiTheme="minorHAnsi" w:cs="Arial"/>
                <w:b/>
                <w:bCs/>
                <w:lang w:eastAsia="es-MX"/>
              </w:rPr>
              <w:t xml:space="preserve"> ORGANISMO)</w:t>
            </w:r>
          </w:p>
        </w:tc>
        <w:tc>
          <w:tcPr>
            <w:tcW w:w="2928" w:type="dxa"/>
            <w:gridSpan w:val="6"/>
            <w:tcBorders>
              <w:top w:val="nil"/>
              <w:left w:val="nil"/>
              <w:bottom w:val="nil"/>
              <w:right w:val="nil"/>
            </w:tcBorders>
            <w:shd w:val="clear" w:color="auto" w:fill="auto"/>
            <w:noWrap/>
            <w:vAlign w:val="bottom"/>
            <w:hideMark/>
          </w:tcPr>
          <w:p w14:paraId="3CA68826" w14:textId="77777777" w:rsidR="00D06B23" w:rsidRPr="001D46A2" w:rsidRDefault="00D06B23" w:rsidP="008567D1">
            <w:pPr>
              <w:tabs>
                <w:tab w:val="left" w:pos="284"/>
              </w:tabs>
              <w:rPr>
                <w:rFonts w:asciiTheme="minorHAnsi" w:hAnsiTheme="minorHAnsi" w:cs="Arial"/>
                <w:b/>
                <w:bCs/>
                <w:lang w:eastAsia="es-MX"/>
              </w:rPr>
            </w:pPr>
          </w:p>
        </w:tc>
        <w:tc>
          <w:tcPr>
            <w:tcW w:w="1200" w:type="dxa"/>
            <w:gridSpan w:val="3"/>
            <w:tcBorders>
              <w:top w:val="nil"/>
              <w:left w:val="nil"/>
              <w:bottom w:val="nil"/>
              <w:right w:val="nil"/>
            </w:tcBorders>
            <w:shd w:val="clear" w:color="auto" w:fill="auto"/>
            <w:noWrap/>
            <w:vAlign w:val="bottom"/>
            <w:hideMark/>
          </w:tcPr>
          <w:p w14:paraId="5BC1FCEF" w14:textId="77777777" w:rsidR="00D06B23" w:rsidRPr="001D46A2" w:rsidRDefault="00D06B23" w:rsidP="008567D1">
            <w:pPr>
              <w:tabs>
                <w:tab w:val="left" w:pos="284"/>
              </w:tabs>
              <w:rPr>
                <w:rFonts w:asciiTheme="minorHAnsi" w:hAnsiTheme="minorHAnsi" w:cs="Arial"/>
                <w:b/>
                <w:bCs/>
                <w:lang w:eastAsia="es-MX"/>
              </w:rPr>
            </w:pPr>
          </w:p>
        </w:tc>
        <w:tc>
          <w:tcPr>
            <w:tcW w:w="1200" w:type="dxa"/>
            <w:gridSpan w:val="3"/>
            <w:tcBorders>
              <w:top w:val="nil"/>
              <w:left w:val="nil"/>
              <w:bottom w:val="nil"/>
              <w:right w:val="nil"/>
            </w:tcBorders>
            <w:shd w:val="clear" w:color="auto" w:fill="auto"/>
            <w:noWrap/>
            <w:vAlign w:val="bottom"/>
            <w:hideMark/>
          </w:tcPr>
          <w:p w14:paraId="3C114294" w14:textId="77777777" w:rsidR="00D06B23" w:rsidRPr="001D46A2" w:rsidRDefault="00D06B23" w:rsidP="008567D1">
            <w:pPr>
              <w:tabs>
                <w:tab w:val="left" w:pos="284"/>
              </w:tabs>
              <w:rPr>
                <w:rFonts w:asciiTheme="minorHAnsi" w:hAnsiTheme="minorHAnsi" w:cs="Arial"/>
                <w:b/>
                <w:bCs/>
                <w:lang w:eastAsia="es-MX"/>
              </w:rPr>
            </w:pPr>
          </w:p>
        </w:tc>
        <w:tc>
          <w:tcPr>
            <w:tcW w:w="1200" w:type="dxa"/>
            <w:gridSpan w:val="4"/>
            <w:tcBorders>
              <w:top w:val="nil"/>
              <w:left w:val="nil"/>
              <w:bottom w:val="nil"/>
              <w:right w:val="nil"/>
            </w:tcBorders>
            <w:shd w:val="clear" w:color="auto" w:fill="auto"/>
            <w:noWrap/>
            <w:vAlign w:val="bottom"/>
            <w:hideMark/>
          </w:tcPr>
          <w:p w14:paraId="7D33F4DD" w14:textId="77777777" w:rsidR="00D06B23" w:rsidRPr="001D46A2" w:rsidRDefault="00D06B23" w:rsidP="008567D1">
            <w:pPr>
              <w:tabs>
                <w:tab w:val="left" w:pos="284"/>
              </w:tabs>
              <w:rPr>
                <w:rFonts w:asciiTheme="minorHAnsi" w:hAnsiTheme="minorHAnsi" w:cs="Arial"/>
                <w:b/>
                <w:bCs/>
                <w:lang w:eastAsia="es-MX"/>
              </w:rPr>
            </w:pPr>
          </w:p>
        </w:tc>
        <w:tc>
          <w:tcPr>
            <w:tcW w:w="228" w:type="dxa"/>
            <w:tcBorders>
              <w:top w:val="nil"/>
              <w:left w:val="nil"/>
              <w:bottom w:val="nil"/>
              <w:right w:val="single" w:sz="8" w:space="0" w:color="auto"/>
            </w:tcBorders>
            <w:shd w:val="clear" w:color="auto" w:fill="auto"/>
            <w:noWrap/>
            <w:vAlign w:val="bottom"/>
            <w:hideMark/>
          </w:tcPr>
          <w:p w14:paraId="4D45BEF7" w14:textId="77777777" w:rsidR="00D06B23" w:rsidRPr="001D46A2" w:rsidRDefault="00D06B23" w:rsidP="008567D1">
            <w:pPr>
              <w:tabs>
                <w:tab w:val="left" w:pos="284"/>
              </w:tabs>
              <w:rPr>
                <w:rFonts w:asciiTheme="minorHAnsi" w:hAnsiTheme="minorHAnsi" w:cs="Arial"/>
                <w:b/>
                <w:bCs/>
                <w:lang w:eastAsia="es-MX"/>
              </w:rPr>
            </w:pPr>
            <w:r w:rsidRPr="001D46A2">
              <w:rPr>
                <w:rFonts w:asciiTheme="minorHAnsi" w:hAnsiTheme="minorHAnsi" w:cs="Arial"/>
                <w:b/>
                <w:bCs/>
                <w:lang w:eastAsia="es-MX"/>
              </w:rPr>
              <w:t> </w:t>
            </w:r>
          </w:p>
        </w:tc>
      </w:tr>
      <w:tr w:rsidR="00D06B23" w:rsidRPr="001D46A2" w14:paraId="7B6008B4" w14:textId="77777777" w:rsidTr="007163D6">
        <w:trPr>
          <w:gridAfter w:val="1"/>
          <w:wAfter w:w="46" w:type="dxa"/>
          <w:trHeight w:val="270"/>
          <w:jc w:val="center"/>
        </w:trPr>
        <w:tc>
          <w:tcPr>
            <w:tcW w:w="540" w:type="dxa"/>
            <w:gridSpan w:val="2"/>
            <w:tcBorders>
              <w:top w:val="nil"/>
              <w:left w:val="nil"/>
              <w:bottom w:val="nil"/>
              <w:right w:val="nil"/>
            </w:tcBorders>
            <w:shd w:val="clear" w:color="auto" w:fill="auto"/>
            <w:noWrap/>
            <w:vAlign w:val="bottom"/>
            <w:hideMark/>
          </w:tcPr>
          <w:p w14:paraId="4F861928" w14:textId="77777777" w:rsidR="00D06B23" w:rsidRPr="001D46A2" w:rsidRDefault="00D06B23" w:rsidP="008567D1">
            <w:pPr>
              <w:tabs>
                <w:tab w:val="left" w:pos="284"/>
              </w:tabs>
              <w:rPr>
                <w:rFonts w:asciiTheme="minorHAnsi" w:hAnsiTheme="minorHAnsi" w:cs="Arial"/>
                <w:lang w:eastAsia="es-MX"/>
              </w:rPr>
            </w:pPr>
          </w:p>
        </w:tc>
        <w:tc>
          <w:tcPr>
            <w:tcW w:w="1029" w:type="dxa"/>
            <w:gridSpan w:val="3"/>
            <w:tcBorders>
              <w:top w:val="nil"/>
              <w:left w:val="single" w:sz="8" w:space="0" w:color="auto"/>
              <w:bottom w:val="single" w:sz="8" w:space="0" w:color="auto"/>
              <w:right w:val="single" w:sz="8" w:space="0" w:color="auto"/>
            </w:tcBorders>
            <w:shd w:val="clear" w:color="auto" w:fill="auto"/>
            <w:vAlign w:val="center"/>
            <w:hideMark/>
          </w:tcPr>
          <w:p w14:paraId="667FF682" w14:textId="77777777" w:rsidR="00D06B23" w:rsidRPr="001D46A2" w:rsidRDefault="00D06B23" w:rsidP="008567D1">
            <w:pPr>
              <w:tabs>
                <w:tab w:val="left" w:pos="284"/>
              </w:tabs>
              <w:jc w:val="center"/>
              <w:rPr>
                <w:rFonts w:asciiTheme="minorHAnsi" w:hAnsiTheme="minorHAnsi" w:cs="Arial"/>
                <w:b/>
                <w:bCs/>
                <w:lang w:eastAsia="es-MX"/>
              </w:rPr>
            </w:pPr>
            <w:r w:rsidRPr="001D46A2">
              <w:rPr>
                <w:rFonts w:asciiTheme="minorHAnsi" w:hAnsiTheme="minorHAnsi" w:cs="Arial"/>
                <w:b/>
                <w:bCs/>
                <w:lang w:eastAsia="es-MX"/>
              </w:rPr>
              <w:t> </w:t>
            </w:r>
          </w:p>
        </w:tc>
        <w:tc>
          <w:tcPr>
            <w:tcW w:w="1363" w:type="dxa"/>
            <w:gridSpan w:val="4"/>
            <w:tcBorders>
              <w:top w:val="nil"/>
              <w:left w:val="nil"/>
              <w:bottom w:val="single" w:sz="8" w:space="0" w:color="auto"/>
              <w:right w:val="nil"/>
            </w:tcBorders>
            <w:shd w:val="clear" w:color="auto" w:fill="auto"/>
            <w:noWrap/>
            <w:vAlign w:val="bottom"/>
            <w:hideMark/>
          </w:tcPr>
          <w:p w14:paraId="5620D768" w14:textId="77777777" w:rsidR="00D06B23" w:rsidRPr="001D46A2" w:rsidRDefault="00D06B23" w:rsidP="008567D1">
            <w:pPr>
              <w:tabs>
                <w:tab w:val="left" w:pos="284"/>
              </w:tabs>
              <w:rPr>
                <w:rFonts w:asciiTheme="minorHAnsi" w:hAnsiTheme="minorHAnsi" w:cs="Arial"/>
                <w:b/>
                <w:bCs/>
                <w:lang w:eastAsia="es-MX"/>
              </w:rPr>
            </w:pPr>
            <w:r w:rsidRPr="001D46A2">
              <w:rPr>
                <w:rFonts w:asciiTheme="minorHAnsi" w:hAnsiTheme="minorHAnsi" w:cs="Arial"/>
                <w:b/>
                <w:bCs/>
                <w:lang w:eastAsia="es-MX"/>
              </w:rPr>
              <w:t> </w:t>
            </w:r>
          </w:p>
        </w:tc>
        <w:tc>
          <w:tcPr>
            <w:tcW w:w="1228" w:type="dxa"/>
            <w:gridSpan w:val="4"/>
            <w:tcBorders>
              <w:top w:val="nil"/>
              <w:left w:val="nil"/>
              <w:bottom w:val="single" w:sz="8" w:space="0" w:color="auto"/>
              <w:right w:val="nil"/>
            </w:tcBorders>
            <w:shd w:val="clear" w:color="auto" w:fill="auto"/>
            <w:noWrap/>
            <w:vAlign w:val="bottom"/>
            <w:hideMark/>
          </w:tcPr>
          <w:p w14:paraId="44F48620" w14:textId="77777777" w:rsidR="00D06B23" w:rsidRPr="001D46A2" w:rsidRDefault="00D06B23" w:rsidP="008567D1">
            <w:pPr>
              <w:tabs>
                <w:tab w:val="left" w:pos="284"/>
              </w:tabs>
              <w:rPr>
                <w:rFonts w:asciiTheme="minorHAnsi" w:hAnsiTheme="minorHAnsi" w:cs="Arial"/>
                <w:b/>
                <w:bCs/>
                <w:lang w:eastAsia="es-MX"/>
              </w:rPr>
            </w:pPr>
            <w:r w:rsidRPr="001D46A2">
              <w:rPr>
                <w:rFonts w:asciiTheme="minorHAnsi" w:hAnsiTheme="minorHAnsi" w:cs="Arial"/>
                <w:b/>
                <w:bCs/>
                <w:lang w:eastAsia="es-MX"/>
              </w:rPr>
              <w:t> </w:t>
            </w:r>
          </w:p>
        </w:tc>
        <w:tc>
          <w:tcPr>
            <w:tcW w:w="2928" w:type="dxa"/>
            <w:gridSpan w:val="6"/>
            <w:tcBorders>
              <w:top w:val="nil"/>
              <w:left w:val="nil"/>
              <w:bottom w:val="single" w:sz="8" w:space="0" w:color="auto"/>
              <w:right w:val="nil"/>
            </w:tcBorders>
            <w:shd w:val="clear" w:color="auto" w:fill="auto"/>
            <w:noWrap/>
            <w:vAlign w:val="bottom"/>
            <w:hideMark/>
          </w:tcPr>
          <w:p w14:paraId="73CA4F31" w14:textId="77777777" w:rsidR="00D06B23" w:rsidRPr="001D46A2" w:rsidRDefault="00D06B23" w:rsidP="008567D1">
            <w:pPr>
              <w:tabs>
                <w:tab w:val="left" w:pos="284"/>
              </w:tabs>
              <w:rPr>
                <w:rFonts w:asciiTheme="minorHAnsi" w:hAnsiTheme="minorHAnsi" w:cs="Arial"/>
                <w:b/>
                <w:bCs/>
                <w:lang w:eastAsia="es-MX"/>
              </w:rPr>
            </w:pPr>
            <w:r w:rsidRPr="001D46A2">
              <w:rPr>
                <w:rFonts w:asciiTheme="minorHAnsi" w:hAnsiTheme="minorHAnsi" w:cs="Arial"/>
                <w:b/>
                <w:bCs/>
                <w:lang w:eastAsia="es-MX"/>
              </w:rPr>
              <w:t> </w:t>
            </w:r>
          </w:p>
        </w:tc>
        <w:tc>
          <w:tcPr>
            <w:tcW w:w="1200" w:type="dxa"/>
            <w:gridSpan w:val="3"/>
            <w:tcBorders>
              <w:top w:val="nil"/>
              <w:left w:val="nil"/>
              <w:bottom w:val="single" w:sz="8" w:space="0" w:color="auto"/>
              <w:right w:val="nil"/>
            </w:tcBorders>
            <w:shd w:val="clear" w:color="auto" w:fill="auto"/>
            <w:noWrap/>
            <w:vAlign w:val="bottom"/>
            <w:hideMark/>
          </w:tcPr>
          <w:p w14:paraId="334CF546" w14:textId="77777777" w:rsidR="00D06B23" w:rsidRPr="001D46A2" w:rsidRDefault="00D06B23" w:rsidP="008567D1">
            <w:pPr>
              <w:tabs>
                <w:tab w:val="left" w:pos="284"/>
              </w:tabs>
              <w:rPr>
                <w:rFonts w:asciiTheme="minorHAnsi" w:hAnsiTheme="minorHAnsi" w:cs="Arial"/>
                <w:b/>
                <w:bCs/>
                <w:lang w:eastAsia="es-MX"/>
              </w:rPr>
            </w:pPr>
            <w:r w:rsidRPr="001D46A2">
              <w:rPr>
                <w:rFonts w:asciiTheme="minorHAnsi" w:hAnsiTheme="minorHAnsi" w:cs="Arial"/>
                <w:b/>
                <w:bCs/>
                <w:lang w:eastAsia="es-MX"/>
              </w:rPr>
              <w:t> </w:t>
            </w:r>
          </w:p>
        </w:tc>
        <w:tc>
          <w:tcPr>
            <w:tcW w:w="1200" w:type="dxa"/>
            <w:gridSpan w:val="3"/>
            <w:tcBorders>
              <w:top w:val="nil"/>
              <w:left w:val="nil"/>
              <w:bottom w:val="single" w:sz="8" w:space="0" w:color="auto"/>
              <w:right w:val="nil"/>
            </w:tcBorders>
            <w:shd w:val="clear" w:color="auto" w:fill="auto"/>
            <w:noWrap/>
            <w:vAlign w:val="bottom"/>
            <w:hideMark/>
          </w:tcPr>
          <w:p w14:paraId="2A6A5C9E" w14:textId="77777777" w:rsidR="00D06B23" w:rsidRPr="001D46A2" w:rsidRDefault="00D06B23" w:rsidP="008567D1">
            <w:pPr>
              <w:tabs>
                <w:tab w:val="left" w:pos="284"/>
              </w:tabs>
              <w:rPr>
                <w:rFonts w:asciiTheme="minorHAnsi" w:hAnsiTheme="minorHAnsi" w:cs="Arial"/>
                <w:b/>
                <w:bCs/>
                <w:lang w:eastAsia="es-MX"/>
              </w:rPr>
            </w:pPr>
            <w:r w:rsidRPr="001D46A2">
              <w:rPr>
                <w:rFonts w:asciiTheme="minorHAnsi" w:hAnsiTheme="minorHAnsi" w:cs="Arial"/>
                <w:b/>
                <w:bCs/>
                <w:lang w:eastAsia="es-MX"/>
              </w:rPr>
              <w:t> </w:t>
            </w:r>
          </w:p>
        </w:tc>
        <w:tc>
          <w:tcPr>
            <w:tcW w:w="1200" w:type="dxa"/>
            <w:gridSpan w:val="4"/>
            <w:tcBorders>
              <w:top w:val="nil"/>
              <w:left w:val="nil"/>
              <w:bottom w:val="single" w:sz="8" w:space="0" w:color="auto"/>
              <w:right w:val="nil"/>
            </w:tcBorders>
            <w:shd w:val="clear" w:color="auto" w:fill="auto"/>
            <w:noWrap/>
            <w:vAlign w:val="bottom"/>
            <w:hideMark/>
          </w:tcPr>
          <w:p w14:paraId="4D6FD93D" w14:textId="77777777" w:rsidR="00D06B23" w:rsidRPr="001D46A2" w:rsidRDefault="00D06B23" w:rsidP="008567D1">
            <w:pPr>
              <w:tabs>
                <w:tab w:val="left" w:pos="284"/>
              </w:tabs>
              <w:rPr>
                <w:rFonts w:asciiTheme="minorHAnsi" w:hAnsiTheme="minorHAnsi" w:cs="Arial"/>
                <w:b/>
                <w:bCs/>
                <w:lang w:eastAsia="es-MX"/>
              </w:rPr>
            </w:pPr>
            <w:r w:rsidRPr="001D46A2">
              <w:rPr>
                <w:rFonts w:asciiTheme="minorHAnsi" w:hAnsiTheme="minorHAnsi" w:cs="Arial"/>
                <w:b/>
                <w:bCs/>
                <w:lang w:eastAsia="es-MX"/>
              </w:rPr>
              <w:t> </w:t>
            </w:r>
          </w:p>
        </w:tc>
        <w:tc>
          <w:tcPr>
            <w:tcW w:w="228" w:type="dxa"/>
            <w:tcBorders>
              <w:top w:val="nil"/>
              <w:left w:val="nil"/>
              <w:bottom w:val="single" w:sz="8" w:space="0" w:color="auto"/>
              <w:right w:val="single" w:sz="8" w:space="0" w:color="auto"/>
            </w:tcBorders>
            <w:shd w:val="clear" w:color="auto" w:fill="auto"/>
            <w:noWrap/>
            <w:vAlign w:val="bottom"/>
            <w:hideMark/>
          </w:tcPr>
          <w:p w14:paraId="56EDC9B5" w14:textId="77777777" w:rsidR="00D06B23" w:rsidRPr="001D46A2" w:rsidRDefault="00D06B23" w:rsidP="008567D1">
            <w:pPr>
              <w:tabs>
                <w:tab w:val="left" w:pos="284"/>
              </w:tabs>
              <w:rPr>
                <w:rFonts w:asciiTheme="minorHAnsi" w:hAnsiTheme="minorHAnsi" w:cs="Arial"/>
                <w:b/>
                <w:bCs/>
                <w:lang w:eastAsia="es-MX"/>
              </w:rPr>
            </w:pPr>
            <w:r w:rsidRPr="001D46A2">
              <w:rPr>
                <w:rFonts w:asciiTheme="minorHAnsi" w:hAnsiTheme="minorHAnsi" w:cs="Arial"/>
                <w:b/>
                <w:bCs/>
                <w:lang w:eastAsia="es-MX"/>
              </w:rPr>
              <w:t> </w:t>
            </w:r>
          </w:p>
        </w:tc>
      </w:tr>
    </w:tbl>
    <w:p w14:paraId="2E3AED6F" w14:textId="77777777" w:rsidR="00D06B23" w:rsidRPr="001D46A2" w:rsidRDefault="00D06B23" w:rsidP="008567D1">
      <w:pPr>
        <w:tabs>
          <w:tab w:val="left" w:pos="284"/>
        </w:tabs>
        <w:jc w:val="both"/>
        <w:rPr>
          <w:rFonts w:asciiTheme="minorHAnsi" w:hAnsiTheme="minorHAnsi" w:cs="Arial"/>
        </w:rPr>
      </w:pPr>
    </w:p>
    <w:p w14:paraId="25B38189" w14:textId="77777777" w:rsidR="00D06B23" w:rsidRPr="001D46A2" w:rsidRDefault="00D06B23" w:rsidP="008567D1">
      <w:pPr>
        <w:tabs>
          <w:tab w:val="left" w:pos="284"/>
        </w:tabs>
        <w:jc w:val="both"/>
        <w:rPr>
          <w:rFonts w:asciiTheme="minorHAnsi" w:hAnsiTheme="minorHAnsi" w:cs="Arial"/>
        </w:rPr>
      </w:pPr>
      <w:r w:rsidRPr="001D46A2">
        <w:rPr>
          <w:rFonts w:asciiTheme="minorHAnsi" w:hAnsiTheme="minorHAnsi" w:cs="Arial"/>
          <w:b/>
          <w:i/>
        </w:rPr>
        <w:t xml:space="preserve">Este formato deberá entregarlo en original y sellado, el licitante que resulte adjudicado, </w:t>
      </w:r>
      <w:r w:rsidRPr="001D46A2">
        <w:rPr>
          <w:rFonts w:asciiTheme="minorHAnsi" w:hAnsiTheme="minorHAnsi" w:cs="Arial"/>
        </w:rPr>
        <w:t xml:space="preserve">acompañado de la siguiente documentación: </w:t>
      </w:r>
    </w:p>
    <w:p w14:paraId="727D1FCF" w14:textId="77777777" w:rsidR="00D06B23" w:rsidRPr="001D46A2" w:rsidRDefault="00D06B23" w:rsidP="008567D1">
      <w:pPr>
        <w:tabs>
          <w:tab w:val="left" w:pos="284"/>
        </w:tabs>
        <w:jc w:val="center"/>
        <w:rPr>
          <w:rFonts w:asciiTheme="minorHAnsi" w:hAnsiTheme="minorHAnsi" w:cs="Arial"/>
        </w:rPr>
      </w:pPr>
    </w:p>
    <w:p w14:paraId="453A4D7F" w14:textId="77777777" w:rsidR="00D06B23" w:rsidRPr="001D46A2" w:rsidRDefault="00D06B23" w:rsidP="00D8156D">
      <w:pPr>
        <w:pStyle w:val="Prrafodelista"/>
        <w:numPr>
          <w:ilvl w:val="0"/>
          <w:numId w:val="9"/>
        </w:numPr>
        <w:tabs>
          <w:tab w:val="left" w:pos="284"/>
        </w:tabs>
        <w:rPr>
          <w:rFonts w:asciiTheme="minorHAnsi" w:hAnsiTheme="minorHAnsi" w:cs="Arial"/>
        </w:rPr>
      </w:pPr>
      <w:r w:rsidRPr="001D46A2">
        <w:rPr>
          <w:rFonts w:asciiTheme="minorHAnsi" w:hAnsiTheme="minorHAnsi" w:cs="Arial"/>
        </w:rPr>
        <w:t>Copia de alta ante la SH y CP</w:t>
      </w:r>
    </w:p>
    <w:p w14:paraId="68BBE05E" w14:textId="77777777" w:rsidR="00D06B23" w:rsidRPr="001D46A2" w:rsidRDefault="00D06B23" w:rsidP="00D8156D">
      <w:pPr>
        <w:pStyle w:val="Prrafodelista"/>
        <w:numPr>
          <w:ilvl w:val="0"/>
          <w:numId w:val="9"/>
        </w:numPr>
        <w:tabs>
          <w:tab w:val="left" w:pos="284"/>
        </w:tabs>
        <w:rPr>
          <w:rFonts w:asciiTheme="minorHAnsi" w:hAnsiTheme="minorHAnsi" w:cs="Arial"/>
        </w:rPr>
      </w:pPr>
      <w:r w:rsidRPr="001D46A2">
        <w:rPr>
          <w:rFonts w:asciiTheme="minorHAnsi" w:hAnsiTheme="minorHAnsi" w:cs="Arial"/>
        </w:rPr>
        <w:t>Copia del RFC</w:t>
      </w:r>
    </w:p>
    <w:p w14:paraId="0A9B712F" w14:textId="77777777" w:rsidR="00D06B23" w:rsidRPr="001D46A2" w:rsidRDefault="00D06B23" w:rsidP="00D8156D">
      <w:pPr>
        <w:pStyle w:val="Prrafodelista"/>
        <w:numPr>
          <w:ilvl w:val="0"/>
          <w:numId w:val="9"/>
        </w:numPr>
        <w:tabs>
          <w:tab w:val="left" w:pos="284"/>
        </w:tabs>
        <w:rPr>
          <w:rFonts w:asciiTheme="minorHAnsi" w:hAnsiTheme="minorHAnsi" w:cs="Arial"/>
        </w:rPr>
      </w:pPr>
      <w:r w:rsidRPr="001D46A2">
        <w:rPr>
          <w:rFonts w:asciiTheme="minorHAnsi" w:hAnsiTheme="minorHAnsi" w:cs="Arial"/>
        </w:rPr>
        <w:t>Copia del Acta constitutiva</w:t>
      </w:r>
    </w:p>
    <w:p w14:paraId="0851D54B" w14:textId="77777777" w:rsidR="00D06B23" w:rsidRPr="001D46A2" w:rsidRDefault="00D06B23" w:rsidP="00D8156D">
      <w:pPr>
        <w:pStyle w:val="Prrafodelista"/>
        <w:numPr>
          <w:ilvl w:val="0"/>
          <w:numId w:val="9"/>
        </w:numPr>
        <w:tabs>
          <w:tab w:val="left" w:pos="284"/>
        </w:tabs>
        <w:rPr>
          <w:rFonts w:asciiTheme="minorHAnsi" w:hAnsiTheme="minorHAnsi" w:cs="Arial"/>
        </w:rPr>
      </w:pPr>
      <w:r w:rsidRPr="001D46A2">
        <w:rPr>
          <w:rFonts w:asciiTheme="minorHAnsi" w:hAnsiTheme="minorHAnsi" w:cs="Arial"/>
        </w:rPr>
        <w:t>Copia del poder notarial de quien firma el contrato/pedido</w:t>
      </w:r>
    </w:p>
    <w:p w14:paraId="46706115" w14:textId="77777777" w:rsidR="00D06B23" w:rsidRPr="001D46A2" w:rsidRDefault="00D06B23" w:rsidP="00D8156D">
      <w:pPr>
        <w:pStyle w:val="Prrafodelista"/>
        <w:numPr>
          <w:ilvl w:val="0"/>
          <w:numId w:val="9"/>
        </w:numPr>
        <w:tabs>
          <w:tab w:val="left" w:pos="284"/>
        </w:tabs>
        <w:rPr>
          <w:rFonts w:asciiTheme="minorHAnsi" w:hAnsiTheme="minorHAnsi" w:cs="Arial"/>
        </w:rPr>
      </w:pPr>
      <w:r w:rsidRPr="001D46A2">
        <w:rPr>
          <w:rFonts w:asciiTheme="minorHAnsi" w:hAnsiTheme="minorHAnsi" w:cs="Arial"/>
        </w:rPr>
        <w:t>Copia de la identificación oficial del apoderado legal</w:t>
      </w:r>
    </w:p>
    <w:p w14:paraId="60493D5E" w14:textId="77777777" w:rsidR="00D06B23" w:rsidRPr="001D46A2" w:rsidRDefault="00D06B23" w:rsidP="00D8156D">
      <w:pPr>
        <w:pStyle w:val="Prrafodelista"/>
        <w:numPr>
          <w:ilvl w:val="0"/>
          <w:numId w:val="9"/>
        </w:numPr>
        <w:tabs>
          <w:tab w:val="left" w:pos="284"/>
        </w:tabs>
        <w:rPr>
          <w:rFonts w:asciiTheme="minorHAnsi" w:hAnsiTheme="minorHAnsi" w:cs="Arial"/>
        </w:rPr>
      </w:pPr>
      <w:r w:rsidRPr="001D46A2">
        <w:rPr>
          <w:rFonts w:asciiTheme="minorHAnsi" w:hAnsiTheme="minorHAnsi" w:cs="Arial"/>
        </w:rPr>
        <w:t>Copia del Comprobante de domicilio que indique: calle, número interior/exterior, colonia, localidad y/o delegación</w:t>
      </w:r>
      <w:r w:rsidR="00D062A2" w:rsidRPr="001D46A2">
        <w:rPr>
          <w:rFonts w:asciiTheme="minorHAnsi" w:hAnsiTheme="minorHAnsi" w:cs="Arial"/>
        </w:rPr>
        <w:t>,</w:t>
      </w:r>
      <w:r w:rsidRPr="001D46A2">
        <w:rPr>
          <w:rFonts w:asciiTheme="minorHAnsi" w:hAnsiTheme="minorHAnsi" w:cs="Arial"/>
        </w:rPr>
        <w:t xml:space="preserve"> estado, municipio, número de código postal y número(s) telefónico(s)</w:t>
      </w:r>
    </w:p>
    <w:p w14:paraId="74C417B6" w14:textId="77777777" w:rsidR="00D06B23" w:rsidRPr="001D46A2" w:rsidRDefault="00D06B23" w:rsidP="00D8156D">
      <w:pPr>
        <w:pStyle w:val="Prrafodelista"/>
        <w:numPr>
          <w:ilvl w:val="0"/>
          <w:numId w:val="9"/>
        </w:numPr>
        <w:tabs>
          <w:tab w:val="left" w:pos="284"/>
        </w:tabs>
        <w:rPr>
          <w:rFonts w:asciiTheme="minorHAnsi" w:hAnsiTheme="minorHAnsi" w:cs="Arial"/>
        </w:rPr>
      </w:pPr>
      <w:r w:rsidRPr="001D46A2">
        <w:rPr>
          <w:rFonts w:asciiTheme="minorHAnsi" w:hAnsiTheme="minorHAnsi" w:cs="Arial"/>
        </w:rPr>
        <w:t xml:space="preserve">Copia de un estado de cuenta bancario donde aparezca el </w:t>
      </w:r>
      <w:r w:rsidR="00D062A2" w:rsidRPr="001D46A2">
        <w:rPr>
          <w:rFonts w:asciiTheme="minorHAnsi" w:hAnsiTheme="minorHAnsi" w:cs="Arial"/>
        </w:rPr>
        <w:t>número</w:t>
      </w:r>
      <w:r w:rsidRPr="001D46A2">
        <w:rPr>
          <w:rFonts w:asciiTheme="minorHAnsi" w:hAnsiTheme="minorHAnsi" w:cs="Arial"/>
        </w:rPr>
        <w:t xml:space="preserve"> </w:t>
      </w:r>
      <w:proofErr w:type="spellStart"/>
      <w:r w:rsidRPr="001D46A2">
        <w:rPr>
          <w:rFonts w:asciiTheme="minorHAnsi" w:hAnsiTheme="minorHAnsi" w:cs="Arial"/>
        </w:rPr>
        <w:t>clabe</w:t>
      </w:r>
      <w:proofErr w:type="spellEnd"/>
      <w:r w:rsidRPr="001D46A2">
        <w:rPr>
          <w:rFonts w:asciiTheme="minorHAnsi" w:hAnsiTheme="minorHAnsi" w:cs="Arial"/>
        </w:rPr>
        <w:t xml:space="preserve"> a 18 posiciones</w:t>
      </w:r>
    </w:p>
    <w:p w14:paraId="21CE95C8" w14:textId="77777777" w:rsidR="00D06B23" w:rsidRPr="001D46A2" w:rsidRDefault="00D06B23" w:rsidP="00D8156D">
      <w:pPr>
        <w:pStyle w:val="Prrafodelista"/>
        <w:numPr>
          <w:ilvl w:val="0"/>
          <w:numId w:val="9"/>
        </w:numPr>
        <w:tabs>
          <w:tab w:val="left" w:pos="284"/>
        </w:tabs>
        <w:rPr>
          <w:rFonts w:asciiTheme="minorHAnsi" w:hAnsiTheme="minorHAnsi" w:cs="Arial"/>
        </w:rPr>
      </w:pPr>
      <w:r w:rsidRPr="001D46A2">
        <w:rPr>
          <w:rFonts w:asciiTheme="minorHAnsi" w:hAnsiTheme="minorHAnsi" w:cs="Arial"/>
        </w:rPr>
        <w:t xml:space="preserve">Copia de un estado de cuenta de cheques del beneficiario donde aparezca el </w:t>
      </w:r>
      <w:r w:rsidR="00D062A2" w:rsidRPr="001D46A2">
        <w:rPr>
          <w:rFonts w:asciiTheme="minorHAnsi" w:hAnsiTheme="minorHAnsi" w:cs="Arial"/>
        </w:rPr>
        <w:t>número</w:t>
      </w:r>
      <w:r w:rsidRPr="001D46A2">
        <w:rPr>
          <w:rFonts w:asciiTheme="minorHAnsi" w:hAnsiTheme="minorHAnsi" w:cs="Arial"/>
        </w:rPr>
        <w:t xml:space="preserve"> a 11 posiciones, número de sucursal, número de plaza, nombre del beneficiario como aparece en el estado de cuenta de cheques, adicional a esto información del día mes y año de apertura de la cuenta.</w:t>
      </w:r>
    </w:p>
    <w:p w14:paraId="0D54EC75" w14:textId="77777777" w:rsidR="00D06B23" w:rsidRPr="001D46A2" w:rsidRDefault="00D06B23" w:rsidP="00D8156D">
      <w:pPr>
        <w:pStyle w:val="Prrafodelista"/>
        <w:numPr>
          <w:ilvl w:val="0"/>
          <w:numId w:val="9"/>
        </w:numPr>
        <w:tabs>
          <w:tab w:val="left" w:pos="284"/>
        </w:tabs>
        <w:jc w:val="both"/>
        <w:rPr>
          <w:rFonts w:asciiTheme="minorHAnsi" w:hAnsiTheme="minorHAnsi" w:cs="Arial"/>
          <w:b/>
        </w:rPr>
      </w:pPr>
      <w:r w:rsidRPr="001D46A2">
        <w:rPr>
          <w:rFonts w:asciiTheme="minorHAnsi" w:hAnsiTheme="minorHAnsi" w:cs="Arial"/>
        </w:rPr>
        <w:t xml:space="preserve">Copia de la CURP (Clavé única de registro de población), cuando </w:t>
      </w:r>
      <w:r w:rsidR="00662ABE" w:rsidRPr="001D46A2">
        <w:rPr>
          <w:rFonts w:asciiTheme="minorHAnsi" w:hAnsiTheme="minorHAnsi" w:cs="Arial"/>
        </w:rPr>
        <w:t>apliqué</w:t>
      </w:r>
      <w:r w:rsidRPr="001D46A2">
        <w:rPr>
          <w:rFonts w:asciiTheme="minorHAnsi" w:hAnsiTheme="minorHAnsi" w:cs="Arial"/>
        </w:rPr>
        <w:t>.</w:t>
      </w:r>
    </w:p>
    <w:p w14:paraId="0DFFECF8" w14:textId="77777777" w:rsidR="00D06B23" w:rsidRPr="001D46A2" w:rsidRDefault="00D06B23" w:rsidP="008567D1">
      <w:pPr>
        <w:tabs>
          <w:tab w:val="left" w:pos="284"/>
        </w:tabs>
        <w:rPr>
          <w:rFonts w:asciiTheme="minorHAnsi" w:hAnsiTheme="minorHAnsi" w:cs="Arial"/>
          <w:b/>
          <w:smallCaps/>
          <w:lang w:val="es-ES_tradnl"/>
        </w:rPr>
      </w:pPr>
    </w:p>
    <w:p w14:paraId="2E329CDE" w14:textId="77777777" w:rsidR="004E7786" w:rsidRPr="001D46A2" w:rsidRDefault="004E7786" w:rsidP="00470D1F">
      <w:pPr>
        <w:pStyle w:val="Encabezado"/>
        <w:tabs>
          <w:tab w:val="left" w:pos="284"/>
        </w:tabs>
        <w:jc w:val="center"/>
        <w:rPr>
          <w:rFonts w:asciiTheme="minorHAnsi" w:hAnsiTheme="minorHAnsi" w:cs="Arial"/>
          <w:b/>
          <w:smallCaps/>
        </w:rPr>
      </w:pPr>
    </w:p>
    <w:p w14:paraId="66B8C205" w14:textId="77777777" w:rsidR="003B1E1B" w:rsidRPr="001D46A2" w:rsidRDefault="003B1E1B" w:rsidP="008B0DD6">
      <w:pPr>
        <w:tabs>
          <w:tab w:val="left" w:pos="284"/>
        </w:tabs>
        <w:spacing w:line="259" w:lineRule="auto"/>
        <w:rPr>
          <w:rFonts w:asciiTheme="minorHAnsi" w:hAnsiTheme="minorHAnsi" w:cs="Arial"/>
          <w:b/>
          <w:smallCaps/>
        </w:rPr>
        <w:sectPr w:rsidR="003B1E1B" w:rsidRPr="001D46A2" w:rsidSect="00735156">
          <w:headerReference w:type="default" r:id="rId16"/>
          <w:footerReference w:type="default" r:id="rId17"/>
          <w:headerReference w:type="first" r:id="rId18"/>
          <w:footerReference w:type="first" r:id="rId19"/>
          <w:pgSz w:w="12240" w:h="15840"/>
          <w:pgMar w:top="1418" w:right="1276" w:bottom="284" w:left="1134" w:header="720" w:footer="720" w:gutter="0"/>
          <w:cols w:space="720"/>
          <w:titlePg/>
          <w:docGrid w:linePitch="360"/>
        </w:sectPr>
      </w:pPr>
    </w:p>
    <w:p w14:paraId="58F81DB2" w14:textId="77777777" w:rsidR="00556765" w:rsidRPr="001D46A2" w:rsidRDefault="00556765" w:rsidP="00556765">
      <w:pPr>
        <w:ind w:left="720" w:hanging="720"/>
        <w:contextualSpacing/>
        <w:jc w:val="center"/>
        <w:rPr>
          <w:rFonts w:asciiTheme="minorHAnsi" w:hAnsiTheme="minorHAnsi" w:cs="Arial"/>
          <w:b/>
          <w:smallCaps/>
        </w:rPr>
      </w:pPr>
      <w:r w:rsidRPr="001D46A2">
        <w:rPr>
          <w:rFonts w:asciiTheme="minorHAnsi" w:hAnsiTheme="minorHAnsi" w:cs="Arial"/>
          <w:b/>
          <w:smallCaps/>
        </w:rPr>
        <w:t>INVITACIÓN A CUANDO MENOS TRES PERSONAS</w:t>
      </w:r>
    </w:p>
    <w:p w14:paraId="41981460" w14:textId="77777777" w:rsidR="00556765" w:rsidRPr="001D46A2" w:rsidRDefault="00556765" w:rsidP="00556765">
      <w:pPr>
        <w:tabs>
          <w:tab w:val="left" w:pos="284"/>
          <w:tab w:val="left" w:pos="1134"/>
        </w:tabs>
        <w:rPr>
          <w:rFonts w:asciiTheme="minorHAnsi" w:hAnsiTheme="minorHAnsi" w:cs="Arial"/>
        </w:rPr>
      </w:pPr>
    </w:p>
    <w:p w14:paraId="02527122" w14:textId="77777777" w:rsidR="00556765" w:rsidRPr="001D46A2" w:rsidRDefault="008B0DD6" w:rsidP="00556765">
      <w:pPr>
        <w:tabs>
          <w:tab w:val="left" w:pos="284"/>
          <w:tab w:val="left" w:pos="1134"/>
        </w:tabs>
        <w:jc w:val="center"/>
        <w:rPr>
          <w:rFonts w:asciiTheme="minorHAnsi" w:eastAsia="SimSun" w:hAnsiTheme="minorHAnsi"/>
          <w:b/>
          <w:smallCaps/>
          <w:lang w:eastAsia="zh-CN"/>
        </w:rPr>
      </w:pPr>
      <w:r w:rsidRPr="001D46A2">
        <w:rPr>
          <w:rFonts w:asciiTheme="minorHAnsi" w:eastAsia="SimSun" w:hAnsiTheme="minorHAnsi"/>
          <w:b/>
          <w:smallCaps/>
          <w:lang w:eastAsia="zh-CN"/>
        </w:rPr>
        <w:t>Anexo 11</w:t>
      </w:r>
    </w:p>
    <w:p w14:paraId="2FCAD90E" w14:textId="7F6B8C6F" w:rsidR="008F66B3" w:rsidRPr="001D46A2" w:rsidRDefault="004576E6" w:rsidP="004576E6">
      <w:pPr>
        <w:tabs>
          <w:tab w:val="left" w:pos="284"/>
          <w:tab w:val="left" w:pos="709"/>
          <w:tab w:val="left" w:pos="1418"/>
          <w:tab w:val="left" w:pos="2127"/>
          <w:tab w:val="left" w:pos="2836"/>
          <w:tab w:val="left" w:pos="3545"/>
          <w:tab w:val="left" w:pos="4254"/>
          <w:tab w:val="left" w:pos="4963"/>
        </w:tabs>
        <w:rPr>
          <w:rFonts w:asciiTheme="minorHAnsi" w:eastAsia="SimSun" w:hAnsiTheme="minorHAnsi"/>
          <w:b/>
          <w:smallCaps/>
          <w:lang w:eastAsia="zh-CN"/>
        </w:rPr>
      </w:pPr>
      <w:r w:rsidRPr="001D46A2">
        <w:rPr>
          <w:rFonts w:asciiTheme="minorHAnsi" w:eastAsia="SimSun" w:hAnsiTheme="minorHAnsi"/>
          <w:b/>
          <w:smallCaps/>
          <w:lang w:eastAsia="zh-CN"/>
        </w:rPr>
        <w:tab/>
      </w:r>
      <w:r w:rsidRPr="001D46A2">
        <w:rPr>
          <w:rFonts w:asciiTheme="minorHAnsi" w:eastAsia="SimSun" w:hAnsiTheme="minorHAnsi"/>
          <w:b/>
          <w:smallCaps/>
          <w:lang w:eastAsia="zh-CN"/>
        </w:rPr>
        <w:tab/>
      </w:r>
      <w:r w:rsidRPr="001D46A2">
        <w:rPr>
          <w:rFonts w:asciiTheme="minorHAnsi" w:eastAsia="SimSun" w:hAnsiTheme="minorHAnsi"/>
          <w:b/>
          <w:smallCaps/>
          <w:lang w:eastAsia="zh-CN"/>
        </w:rPr>
        <w:tab/>
      </w:r>
      <w:r w:rsidRPr="001D46A2">
        <w:rPr>
          <w:rFonts w:asciiTheme="minorHAnsi" w:eastAsia="SimSun" w:hAnsiTheme="minorHAnsi"/>
          <w:b/>
          <w:smallCaps/>
          <w:lang w:eastAsia="zh-CN"/>
        </w:rPr>
        <w:tab/>
      </w:r>
      <w:r w:rsidRPr="001D46A2">
        <w:rPr>
          <w:rFonts w:asciiTheme="minorHAnsi" w:eastAsia="SimSun" w:hAnsiTheme="minorHAnsi"/>
          <w:b/>
          <w:smallCaps/>
          <w:lang w:eastAsia="zh-CN"/>
        </w:rPr>
        <w:tab/>
      </w:r>
      <w:r w:rsidRPr="001D46A2">
        <w:rPr>
          <w:rFonts w:asciiTheme="minorHAnsi" w:eastAsia="SimSun" w:hAnsiTheme="minorHAnsi"/>
          <w:b/>
          <w:smallCaps/>
          <w:lang w:eastAsia="zh-CN"/>
        </w:rPr>
        <w:tab/>
      </w:r>
      <w:r w:rsidRPr="001D46A2">
        <w:rPr>
          <w:rFonts w:asciiTheme="minorHAnsi" w:eastAsia="SimSun" w:hAnsiTheme="minorHAnsi"/>
          <w:b/>
          <w:smallCaps/>
          <w:lang w:eastAsia="zh-CN"/>
        </w:rPr>
        <w:tab/>
      </w:r>
      <w:r w:rsidRPr="001D46A2">
        <w:rPr>
          <w:rFonts w:asciiTheme="minorHAnsi" w:eastAsia="SimSun" w:hAnsiTheme="minorHAnsi"/>
          <w:b/>
          <w:smallCaps/>
          <w:lang w:eastAsia="zh-CN"/>
        </w:rPr>
        <w:tab/>
      </w:r>
      <w:r w:rsidRPr="001D46A2">
        <w:rPr>
          <w:rFonts w:asciiTheme="minorHAnsi" w:eastAsia="SimSun" w:hAnsiTheme="minorHAnsi"/>
          <w:b/>
          <w:smallCaps/>
          <w:lang w:eastAsia="zh-CN"/>
        </w:rPr>
        <w:tab/>
      </w:r>
    </w:p>
    <w:p w14:paraId="13F5AE4E" w14:textId="77777777" w:rsidR="008F66B3" w:rsidRPr="001D46A2" w:rsidRDefault="008F66B3" w:rsidP="008F66B3">
      <w:pPr>
        <w:pStyle w:val="Encabezado"/>
        <w:ind w:left="284" w:right="192"/>
        <w:jc w:val="center"/>
        <w:rPr>
          <w:rFonts w:asciiTheme="minorHAnsi" w:hAnsiTheme="minorHAnsi" w:cs="Arial"/>
          <w:b/>
          <w:smallCaps/>
          <w:sz w:val="18"/>
          <w:szCs w:val="18"/>
        </w:rPr>
      </w:pPr>
      <w:r w:rsidRPr="001D46A2">
        <w:rPr>
          <w:rFonts w:asciiTheme="minorHAnsi" w:hAnsiTheme="minorHAnsi" w:cs="Arial"/>
          <w:b/>
          <w:smallCaps/>
          <w:sz w:val="18"/>
          <w:szCs w:val="18"/>
        </w:rPr>
        <w:t>MODELO DE PROPUESTA ECONÓMICA</w:t>
      </w:r>
    </w:p>
    <w:p w14:paraId="532CA400" w14:textId="4AA4A15B" w:rsidR="002F7D74" w:rsidRPr="001D46A2" w:rsidRDefault="002F7D74" w:rsidP="002F7D74">
      <w:pPr>
        <w:pStyle w:val="Encabezado"/>
        <w:ind w:left="284" w:right="192"/>
        <w:jc w:val="center"/>
        <w:rPr>
          <w:rFonts w:asciiTheme="minorHAnsi" w:hAnsiTheme="minorHAnsi" w:cs="Arial"/>
          <w:b/>
          <w:smallCaps/>
          <w:sz w:val="18"/>
          <w:szCs w:val="18"/>
        </w:rPr>
      </w:pPr>
    </w:p>
    <w:p w14:paraId="28CEFB53" w14:textId="278C5BC5" w:rsidR="00DF44C6" w:rsidRPr="001D46A2" w:rsidRDefault="00DF44C6" w:rsidP="002F7D74">
      <w:pPr>
        <w:pStyle w:val="Encabezado"/>
        <w:ind w:left="284" w:right="192"/>
        <w:jc w:val="center"/>
        <w:rPr>
          <w:rFonts w:asciiTheme="minorHAnsi" w:hAnsiTheme="minorHAnsi" w:cs="Arial"/>
          <w:b/>
          <w:smallCaps/>
          <w:sz w:val="18"/>
          <w:szCs w:val="18"/>
        </w:rPr>
      </w:pPr>
    </w:p>
    <w:tbl>
      <w:tblPr>
        <w:tblW w:w="8340" w:type="dxa"/>
        <w:tblCellMar>
          <w:left w:w="70" w:type="dxa"/>
          <w:right w:w="70" w:type="dxa"/>
        </w:tblCellMar>
        <w:tblLook w:val="04A0" w:firstRow="1" w:lastRow="0" w:firstColumn="1" w:lastColumn="0" w:noHBand="0" w:noVBand="1"/>
      </w:tblPr>
      <w:tblGrid>
        <w:gridCol w:w="5140"/>
        <w:gridCol w:w="1600"/>
        <w:gridCol w:w="1600"/>
      </w:tblGrid>
      <w:tr w:rsidR="00DF44C6" w:rsidRPr="001D46A2" w14:paraId="2EBF0D9E" w14:textId="77777777" w:rsidTr="00DF44C6">
        <w:trPr>
          <w:trHeight w:val="255"/>
        </w:trPr>
        <w:tc>
          <w:tcPr>
            <w:tcW w:w="8340" w:type="dxa"/>
            <w:gridSpan w:val="3"/>
            <w:tcBorders>
              <w:top w:val="nil"/>
              <w:left w:val="nil"/>
              <w:bottom w:val="single" w:sz="4" w:space="0" w:color="auto"/>
              <w:right w:val="nil"/>
            </w:tcBorders>
            <w:shd w:val="clear" w:color="auto" w:fill="auto"/>
            <w:noWrap/>
            <w:vAlign w:val="bottom"/>
            <w:hideMark/>
          </w:tcPr>
          <w:p w14:paraId="1145684D" w14:textId="77777777" w:rsidR="00DF44C6" w:rsidRPr="001D46A2" w:rsidRDefault="00DF44C6" w:rsidP="00DF44C6">
            <w:pPr>
              <w:jc w:val="center"/>
              <w:rPr>
                <w:rFonts w:ascii="Arial Narrow" w:hAnsi="Arial Narrow"/>
                <w:b/>
                <w:bCs/>
                <w:color w:val="000000"/>
                <w:lang w:eastAsia="es-MX"/>
              </w:rPr>
            </w:pPr>
            <w:r w:rsidRPr="001D46A2">
              <w:rPr>
                <w:rFonts w:ascii="Arial Narrow" w:hAnsi="Arial Narrow"/>
                <w:b/>
                <w:bCs/>
                <w:color w:val="000000"/>
                <w:lang w:eastAsia="es-MX"/>
              </w:rPr>
              <w:t>Partida 1: Vales de Despensa Electrónicos (tarjeta)</w:t>
            </w:r>
          </w:p>
        </w:tc>
      </w:tr>
      <w:tr w:rsidR="00DF44C6" w:rsidRPr="001D46A2" w14:paraId="45715519" w14:textId="77777777" w:rsidTr="00DF44C6">
        <w:trPr>
          <w:trHeight w:val="255"/>
        </w:trPr>
        <w:tc>
          <w:tcPr>
            <w:tcW w:w="5140" w:type="dxa"/>
            <w:vMerge w:val="restart"/>
            <w:tcBorders>
              <w:top w:val="nil"/>
              <w:left w:val="single" w:sz="4" w:space="0" w:color="auto"/>
              <w:bottom w:val="single" w:sz="4" w:space="0" w:color="auto"/>
              <w:right w:val="single" w:sz="4" w:space="0" w:color="auto"/>
            </w:tcBorders>
            <w:shd w:val="clear" w:color="auto" w:fill="auto"/>
            <w:vAlign w:val="center"/>
            <w:hideMark/>
          </w:tcPr>
          <w:p w14:paraId="727A305A" w14:textId="77777777" w:rsidR="00DF44C6" w:rsidRPr="001D46A2" w:rsidRDefault="00DF44C6" w:rsidP="00DF44C6">
            <w:pPr>
              <w:jc w:val="center"/>
              <w:rPr>
                <w:rFonts w:ascii="Arial Narrow" w:hAnsi="Arial Narrow"/>
                <w:b/>
                <w:bCs/>
                <w:color w:val="000000"/>
                <w:lang w:eastAsia="es-MX"/>
              </w:rPr>
            </w:pPr>
            <w:r w:rsidRPr="001D46A2">
              <w:rPr>
                <w:rFonts w:ascii="Arial Narrow" w:hAnsi="Arial Narrow"/>
                <w:b/>
                <w:bCs/>
                <w:color w:val="000000"/>
                <w:lang w:eastAsia="es-MX"/>
              </w:rPr>
              <w:t>Institución adherida a la contratación</w:t>
            </w:r>
          </w:p>
        </w:tc>
        <w:tc>
          <w:tcPr>
            <w:tcW w:w="3200" w:type="dxa"/>
            <w:gridSpan w:val="2"/>
            <w:tcBorders>
              <w:top w:val="single" w:sz="4" w:space="0" w:color="auto"/>
              <w:left w:val="nil"/>
              <w:bottom w:val="single" w:sz="4" w:space="0" w:color="auto"/>
              <w:right w:val="single" w:sz="4" w:space="0" w:color="auto"/>
            </w:tcBorders>
            <w:shd w:val="clear" w:color="auto" w:fill="auto"/>
            <w:vAlign w:val="center"/>
            <w:hideMark/>
          </w:tcPr>
          <w:p w14:paraId="549DD140" w14:textId="77777777" w:rsidR="00DF44C6" w:rsidRPr="001D46A2" w:rsidRDefault="00DF44C6" w:rsidP="00DF44C6">
            <w:pPr>
              <w:jc w:val="center"/>
              <w:rPr>
                <w:rFonts w:ascii="Arial Narrow" w:hAnsi="Arial Narrow"/>
                <w:b/>
                <w:bCs/>
                <w:color w:val="000000"/>
                <w:lang w:eastAsia="es-MX"/>
              </w:rPr>
            </w:pPr>
            <w:r w:rsidRPr="001D46A2">
              <w:rPr>
                <w:rFonts w:ascii="Arial Narrow" w:hAnsi="Arial Narrow"/>
                <w:b/>
                <w:bCs/>
                <w:color w:val="000000"/>
                <w:lang w:eastAsia="es-MX"/>
              </w:rPr>
              <w:t>Tarjetas electrónicas para despensa</w:t>
            </w:r>
          </w:p>
        </w:tc>
      </w:tr>
      <w:tr w:rsidR="00DF44C6" w:rsidRPr="001D46A2" w14:paraId="581571B7" w14:textId="77777777" w:rsidTr="00DF44C6">
        <w:trPr>
          <w:trHeight w:val="255"/>
        </w:trPr>
        <w:tc>
          <w:tcPr>
            <w:tcW w:w="5140" w:type="dxa"/>
            <w:vMerge/>
            <w:tcBorders>
              <w:top w:val="nil"/>
              <w:left w:val="single" w:sz="4" w:space="0" w:color="auto"/>
              <w:bottom w:val="single" w:sz="4" w:space="0" w:color="auto"/>
              <w:right w:val="single" w:sz="4" w:space="0" w:color="auto"/>
            </w:tcBorders>
            <w:vAlign w:val="center"/>
            <w:hideMark/>
          </w:tcPr>
          <w:p w14:paraId="27DA798C" w14:textId="77777777" w:rsidR="00DF44C6" w:rsidRPr="001D46A2" w:rsidRDefault="00DF44C6" w:rsidP="00DF44C6">
            <w:pPr>
              <w:rPr>
                <w:rFonts w:ascii="Arial Narrow" w:hAnsi="Arial Narrow"/>
                <w:b/>
                <w:bCs/>
                <w:color w:val="000000"/>
                <w:lang w:eastAsia="es-MX"/>
              </w:rPr>
            </w:pPr>
          </w:p>
        </w:tc>
        <w:tc>
          <w:tcPr>
            <w:tcW w:w="3200" w:type="dxa"/>
            <w:gridSpan w:val="2"/>
            <w:tcBorders>
              <w:top w:val="single" w:sz="4" w:space="0" w:color="auto"/>
              <w:left w:val="nil"/>
              <w:bottom w:val="single" w:sz="4" w:space="0" w:color="auto"/>
              <w:right w:val="single" w:sz="4" w:space="0" w:color="auto"/>
            </w:tcBorders>
            <w:shd w:val="clear" w:color="auto" w:fill="auto"/>
            <w:vAlign w:val="center"/>
            <w:hideMark/>
          </w:tcPr>
          <w:p w14:paraId="0375C50F" w14:textId="77777777" w:rsidR="00DF44C6" w:rsidRPr="001D46A2" w:rsidRDefault="00DF44C6" w:rsidP="00DF44C6">
            <w:pPr>
              <w:jc w:val="center"/>
              <w:rPr>
                <w:rFonts w:ascii="Arial Narrow" w:hAnsi="Arial Narrow"/>
                <w:b/>
                <w:bCs/>
                <w:color w:val="000000"/>
                <w:lang w:eastAsia="es-MX"/>
              </w:rPr>
            </w:pPr>
            <w:r w:rsidRPr="001D46A2">
              <w:rPr>
                <w:rFonts w:ascii="Arial Narrow" w:hAnsi="Arial Narrow"/>
                <w:b/>
                <w:bCs/>
                <w:color w:val="000000"/>
                <w:lang w:eastAsia="es-MX"/>
              </w:rPr>
              <w:t>Importe nominal</w:t>
            </w:r>
          </w:p>
        </w:tc>
      </w:tr>
      <w:tr w:rsidR="00DF44C6" w:rsidRPr="001D46A2" w14:paraId="136CEF86" w14:textId="77777777" w:rsidTr="00DF44C6">
        <w:trPr>
          <w:trHeight w:val="255"/>
        </w:trPr>
        <w:tc>
          <w:tcPr>
            <w:tcW w:w="5140" w:type="dxa"/>
            <w:vMerge/>
            <w:tcBorders>
              <w:top w:val="nil"/>
              <w:left w:val="single" w:sz="4" w:space="0" w:color="auto"/>
              <w:bottom w:val="single" w:sz="4" w:space="0" w:color="auto"/>
              <w:right w:val="single" w:sz="4" w:space="0" w:color="auto"/>
            </w:tcBorders>
            <w:vAlign w:val="center"/>
            <w:hideMark/>
          </w:tcPr>
          <w:p w14:paraId="49B86C32" w14:textId="77777777" w:rsidR="00DF44C6" w:rsidRPr="001D46A2" w:rsidRDefault="00DF44C6" w:rsidP="00DF44C6">
            <w:pPr>
              <w:rPr>
                <w:rFonts w:ascii="Arial Narrow" w:hAnsi="Arial Narrow"/>
                <w:b/>
                <w:bCs/>
                <w:color w:val="000000"/>
                <w:lang w:eastAsia="es-MX"/>
              </w:rPr>
            </w:pPr>
          </w:p>
        </w:tc>
        <w:tc>
          <w:tcPr>
            <w:tcW w:w="1600" w:type="dxa"/>
            <w:tcBorders>
              <w:top w:val="nil"/>
              <w:left w:val="nil"/>
              <w:bottom w:val="single" w:sz="4" w:space="0" w:color="auto"/>
              <w:right w:val="single" w:sz="4" w:space="0" w:color="auto"/>
            </w:tcBorders>
            <w:shd w:val="clear" w:color="auto" w:fill="auto"/>
            <w:vAlign w:val="center"/>
            <w:hideMark/>
          </w:tcPr>
          <w:p w14:paraId="431B9786" w14:textId="77777777" w:rsidR="00DF44C6" w:rsidRPr="001D46A2" w:rsidRDefault="00DF44C6" w:rsidP="00DF44C6">
            <w:pPr>
              <w:jc w:val="center"/>
              <w:rPr>
                <w:rFonts w:ascii="Arial Narrow" w:hAnsi="Arial Narrow"/>
                <w:b/>
                <w:bCs/>
                <w:color w:val="000000"/>
                <w:lang w:eastAsia="es-MX"/>
              </w:rPr>
            </w:pPr>
            <w:r w:rsidRPr="001D46A2">
              <w:rPr>
                <w:rFonts w:ascii="Arial Narrow" w:hAnsi="Arial Narrow"/>
                <w:b/>
                <w:bCs/>
                <w:color w:val="000000"/>
                <w:lang w:eastAsia="es-MX"/>
              </w:rPr>
              <w:t>Mínimo</w:t>
            </w:r>
          </w:p>
        </w:tc>
        <w:tc>
          <w:tcPr>
            <w:tcW w:w="1600" w:type="dxa"/>
            <w:tcBorders>
              <w:top w:val="nil"/>
              <w:left w:val="nil"/>
              <w:bottom w:val="single" w:sz="4" w:space="0" w:color="auto"/>
              <w:right w:val="single" w:sz="4" w:space="0" w:color="auto"/>
            </w:tcBorders>
            <w:shd w:val="clear" w:color="auto" w:fill="auto"/>
            <w:vAlign w:val="center"/>
            <w:hideMark/>
          </w:tcPr>
          <w:p w14:paraId="1490D5F6" w14:textId="77777777" w:rsidR="00DF44C6" w:rsidRPr="001D46A2" w:rsidRDefault="00DF44C6" w:rsidP="00DF44C6">
            <w:pPr>
              <w:jc w:val="center"/>
              <w:rPr>
                <w:rFonts w:ascii="Arial Narrow" w:hAnsi="Arial Narrow"/>
                <w:b/>
                <w:bCs/>
                <w:color w:val="000000"/>
                <w:lang w:eastAsia="es-MX"/>
              </w:rPr>
            </w:pPr>
            <w:r w:rsidRPr="001D46A2">
              <w:rPr>
                <w:rFonts w:ascii="Arial Narrow" w:hAnsi="Arial Narrow"/>
                <w:b/>
                <w:bCs/>
                <w:color w:val="000000"/>
                <w:lang w:eastAsia="es-MX"/>
              </w:rPr>
              <w:t>Máximo</w:t>
            </w:r>
          </w:p>
        </w:tc>
      </w:tr>
      <w:tr w:rsidR="00DF44C6" w:rsidRPr="001D46A2" w14:paraId="6B19939A" w14:textId="77777777" w:rsidTr="00DF44C6">
        <w:trPr>
          <w:trHeight w:val="255"/>
        </w:trPr>
        <w:tc>
          <w:tcPr>
            <w:tcW w:w="5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DA126" w14:textId="77777777" w:rsidR="00DF44C6" w:rsidRPr="001D46A2" w:rsidRDefault="00DF44C6" w:rsidP="00DF44C6">
            <w:pPr>
              <w:rPr>
                <w:rFonts w:ascii="Arial" w:hAnsi="Arial" w:cs="Arial"/>
                <w:color w:val="000000"/>
                <w:lang w:eastAsia="es-MX"/>
              </w:rPr>
            </w:pPr>
            <w:r w:rsidRPr="001D46A2">
              <w:rPr>
                <w:rFonts w:ascii="Arial" w:hAnsi="Arial" w:cs="Arial"/>
                <w:color w:val="000000"/>
                <w:lang w:eastAsia="es-MX"/>
              </w:rPr>
              <w:t>Secretaria de Cultura</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C14DB" w14:textId="77777777" w:rsidR="00DF44C6" w:rsidRPr="001D46A2" w:rsidRDefault="00DF44C6" w:rsidP="00DF44C6">
            <w:pPr>
              <w:jc w:val="right"/>
              <w:rPr>
                <w:rFonts w:ascii="Arial Narrow" w:hAnsi="Arial Narrow"/>
                <w:color w:val="000000"/>
                <w:lang w:eastAsia="es-MX"/>
              </w:rPr>
            </w:pPr>
            <w:r w:rsidRPr="001D46A2">
              <w:rPr>
                <w:rFonts w:ascii="Arial Narrow" w:hAnsi="Arial Narrow"/>
                <w:color w:val="000000"/>
                <w:lang w:eastAsia="es-MX"/>
              </w:rPr>
              <w:t>$12,978,268.00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8FE88" w14:textId="77777777" w:rsidR="00DF44C6" w:rsidRPr="00C4043D" w:rsidRDefault="00DF44C6" w:rsidP="00DF44C6">
            <w:pPr>
              <w:jc w:val="right"/>
              <w:rPr>
                <w:rFonts w:ascii="Arial Narrow" w:hAnsi="Arial Narrow"/>
                <w:color w:val="000000"/>
                <w:lang w:eastAsia="es-MX"/>
              </w:rPr>
            </w:pPr>
            <w:r w:rsidRPr="00C4043D">
              <w:rPr>
                <w:rFonts w:ascii="Arial Narrow" w:hAnsi="Arial Narrow"/>
                <w:color w:val="000000"/>
                <w:lang w:eastAsia="es-MX"/>
              </w:rPr>
              <w:t>$32,445,670.00</w:t>
            </w:r>
          </w:p>
        </w:tc>
      </w:tr>
      <w:tr w:rsidR="00DF44C6" w:rsidRPr="001D46A2" w14:paraId="48BBB393" w14:textId="77777777" w:rsidTr="00DF44C6">
        <w:trPr>
          <w:trHeight w:val="510"/>
        </w:trPr>
        <w:tc>
          <w:tcPr>
            <w:tcW w:w="5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05FE0" w14:textId="77777777" w:rsidR="00DF44C6" w:rsidRPr="001D46A2" w:rsidRDefault="00DF44C6" w:rsidP="00DF44C6">
            <w:pPr>
              <w:rPr>
                <w:rFonts w:ascii="Arial" w:hAnsi="Arial" w:cs="Arial"/>
                <w:color w:val="000000"/>
                <w:lang w:eastAsia="es-MX"/>
              </w:rPr>
            </w:pPr>
            <w:r w:rsidRPr="001D46A2">
              <w:rPr>
                <w:rFonts w:ascii="Arial" w:hAnsi="Arial" w:cs="Arial"/>
                <w:color w:val="000000"/>
                <w:lang w:eastAsia="es-MX"/>
              </w:rPr>
              <w:t>Instituto Nacional de estudios Históricos de las Revoluciones (INEHRM)</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AAE1A0" w14:textId="77777777" w:rsidR="00DF44C6" w:rsidRPr="001D46A2" w:rsidRDefault="00DF44C6" w:rsidP="00DF44C6">
            <w:pPr>
              <w:jc w:val="right"/>
              <w:rPr>
                <w:rFonts w:ascii="Arial Narrow" w:hAnsi="Arial Narrow"/>
                <w:color w:val="000000"/>
                <w:lang w:eastAsia="es-MX"/>
              </w:rPr>
            </w:pPr>
            <w:r w:rsidRPr="001D46A2">
              <w:rPr>
                <w:rFonts w:ascii="Arial Narrow" w:hAnsi="Arial Narrow"/>
                <w:color w:val="000000"/>
                <w:lang w:eastAsia="es-MX"/>
              </w:rPr>
              <w:t>$91,960.00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9E9B60" w14:textId="77777777" w:rsidR="00DF44C6" w:rsidRPr="00C4043D" w:rsidRDefault="00DF44C6" w:rsidP="00DF44C6">
            <w:pPr>
              <w:jc w:val="right"/>
              <w:rPr>
                <w:rFonts w:ascii="Arial Narrow" w:hAnsi="Arial Narrow"/>
                <w:color w:val="000000"/>
                <w:lang w:eastAsia="es-MX"/>
              </w:rPr>
            </w:pPr>
            <w:r w:rsidRPr="00C4043D">
              <w:rPr>
                <w:rFonts w:ascii="Arial Narrow" w:hAnsi="Arial Narrow"/>
                <w:color w:val="000000"/>
                <w:lang w:eastAsia="es-MX"/>
              </w:rPr>
              <w:t>$229,900.00</w:t>
            </w:r>
          </w:p>
        </w:tc>
      </w:tr>
      <w:tr w:rsidR="00DF44C6" w:rsidRPr="001D46A2" w14:paraId="3A93E09C" w14:textId="77777777" w:rsidTr="00DF44C6">
        <w:trPr>
          <w:trHeight w:val="255"/>
        </w:trPr>
        <w:tc>
          <w:tcPr>
            <w:tcW w:w="5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4F86D" w14:textId="77777777" w:rsidR="00DF44C6" w:rsidRPr="001D46A2" w:rsidRDefault="00DF44C6" w:rsidP="00DF44C6">
            <w:pPr>
              <w:rPr>
                <w:rFonts w:ascii="Arial" w:hAnsi="Arial" w:cs="Arial"/>
                <w:color w:val="000000"/>
                <w:lang w:eastAsia="es-MX"/>
              </w:rPr>
            </w:pPr>
            <w:r w:rsidRPr="001D46A2">
              <w:rPr>
                <w:rFonts w:ascii="Arial" w:hAnsi="Arial" w:cs="Arial"/>
                <w:color w:val="000000"/>
                <w:lang w:eastAsia="es-MX"/>
              </w:rPr>
              <w:t>Instituto Nacional del Derecho de Autor</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1B4842" w14:textId="77777777" w:rsidR="00DF44C6" w:rsidRPr="001D46A2" w:rsidRDefault="00DF44C6" w:rsidP="00DF44C6">
            <w:pPr>
              <w:jc w:val="right"/>
              <w:rPr>
                <w:rFonts w:ascii="Arial Narrow" w:hAnsi="Arial Narrow"/>
                <w:color w:val="000000"/>
                <w:lang w:eastAsia="es-MX"/>
              </w:rPr>
            </w:pPr>
            <w:r w:rsidRPr="001D46A2">
              <w:rPr>
                <w:rFonts w:ascii="Arial Narrow" w:hAnsi="Arial Narrow"/>
                <w:color w:val="000000"/>
                <w:lang w:eastAsia="es-MX"/>
              </w:rPr>
              <w:t>$822,292.00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003F0" w14:textId="77777777" w:rsidR="00DF44C6" w:rsidRPr="00C4043D" w:rsidRDefault="00DF44C6" w:rsidP="00DF44C6">
            <w:pPr>
              <w:jc w:val="right"/>
              <w:rPr>
                <w:rFonts w:ascii="Arial Narrow" w:hAnsi="Arial Narrow"/>
                <w:color w:val="000000"/>
                <w:lang w:eastAsia="es-MX"/>
              </w:rPr>
            </w:pPr>
            <w:r w:rsidRPr="00C4043D">
              <w:rPr>
                <w:rFonts w:ascii="Arial Narrow" w:hAnsi="Arial Narrow"/>
                <w:color w:val="000000"/>
                <w:lang w:eastAsia="es-MX"/>
              </w:rPr>
              <w:t>$2,055,730.00</w:t>
            </w:r>
          </w:p>
        </w:tc>
      </w:tr>
      <w:tr w:rsidR="00C4043D" w:rsidRPr="001D46A2" w14:paraId="119C43E3" w14:textId="77777777" w:rsidTr="00C271DD">
        <w:trPr>
          <w:trHeight w:val="255"/>
        </w:trPr>
        <w:tc>
          <w:tcPr>
            <w:tcW w:w="5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1C9304" w14:textId="77777777" w:rsidR="00C4043D" w:rsidRPr="001D46A2" w:rsidRDefault="00C4043D" w:rsidP="00C4043D">
            <w:pPr>
              <w:rPr>
                <w:rFonts w:ascii="Arial" w:hAnsi="Arial" w:cs="Arial"/>
                <w:color w:val="000000"/>
                <w:lang w:eastAsia="es-MX"/>
              </w:rPr>
            </w:pPr>
            <w:r w:rsidRPr="001D46A2">
              <w:rPr>
                <w:rFonts w:ascii="Arial" w:hAnsi="Arial" w:cs="Arial"/>
                <w:color w:val="000000"/>
                <w:lang w:eastAsia="es-MX"/>
              </w:rPr>
              <w:t>Televisión Metropolitana, S.A. de C.V. (CANAL 22)</w:t>
            </w:r>
          </w:p>
        </w:tc>
        <w:tc>
          <w:tcPr>
            <w:tcW w:w="1600" w:type="dxa"/>
            <w:tcBorders>
              <w:top w:val="single" w:sz="4" w:space="0" w:color="auto"/>
              <w:left w:val="single" w:sz="4" w:space="0" w:color="auto"/>
              <w:bottom w:val="single" w:sz="4" w:space="0" w:color="auto"/>
              <w:right w:val="single" w:sz="4" w:space="0" w:color="auto"/>
            </w:tcBorders>
            <w:shd w:val="clear" w:color="auto" w:fill="auto"/>
            <w:noWrap/>
            <w:hideMark/>
          </w:tcPr>
          <w:p w14:paraId="2140F232" w14:textId="4B9E5E68" w:rsidR="00C4043D" w:rsidRPr="001D46A2" w:rsidRDefault="00C4043D" w:rsidP="00C4043D">
            <w:pPr>
              <w:jc w:val="right"/>
              <w:rPr>
                <w:rFonts w:ascii="Arial Narrow" w:hAnsi="Arial Narrow"/>
                <w:color w:val="000000"/>
                <w:lang w:eastAsia="es-MX"/>
              </w:rPr>
            </w:pPr>
            <w:r w:rsidRPr="00C4043D">
              <w:rPr>
                <w:rFonts w:ascii="Arial Narrow" w:hAnsi="Arial Narrow"/>
                <w:color w:val="000000"/>
                <w:lang w:eastAsia="es-MX"/>
              </w:rPr>
              <w:t>$1,967,581.00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9837AA" w14:textId="184C5679" w:rsidR="00C4043D" w:rsidRPr="00C4043D" w:rsidRDefault="00C4043D" w:rsidP="00C4043D">
            <w:pPr>
              <w:jc w:val="right"/>
              <w:rPr>
                <w:rFonts w:ascii="Arial Narrow" w:hAnsi="Arial Narrow"/>
                <w:color w:val="000000"/>
                <w:lang w:eastAsia="es-MX"/>
              </w:rPr>
            </w:pPr>
            <w:r w:rsidRPr="00C4043D">
              <w:rPr>
                <w:rFonts w:ascii="Arial Narrow" w:hAnsi="Arial Narrow"/>
                <w:color w:val="000000"/>
                <w:lang w:eastAsia="es-MX"/>
              </w:rPr>
              <w:t>$2,040,907.00</w:t>
            </w:r>
          </w:p>
        </w:tc>
      </w:tr>
      <w:tr w:rsidR="00C4043D" w:rsidRPr="001D46A2" w14:paraId="2857BAD8" w14:textId="77777777" w:rsidTr="00C271DD">
        <w:trPr>
          <w:trHeight w:val="255"/>
        </w:trPr>
        <w:tc>
          <w:tcPr>
            <w:tcW w:w="5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E507C0" w14:textId="77777777" w:rsidR="00C4043D" w:rsidRPr="001D46A2" w:rsidRDefault="00C4043D" w:rsidP="00C4043D">
            <w:pPr>
              <w:rPr>
                <w:rFonts w:ascii="Arial" w:hAnsi="Arial" w:cs="Arial"/>
                <w:color w:val="000000"/>
                <w:lang w:eastAsia="es-MX"/>
              </w:rPr>
            </w:pPr>
            <w:r w:rsidRPr="001D46A2">
              <w:rPr>
                <w:rFonts w:ascii="Arial" w:hAnsi="Arial" w:cs="Arial"/>
                <w:color w:val="000000"/>
                <w:lang w:eastAsia="es-MX"/>
              </w:rPr>
              <w:t>Radio Educación</w:t>
            </w:r>
          </w:p>
        </w:tc>
        <w:tc>
          <w:tcPr>
            <w:tcW w:w="1600" w:type="dxa"/>
            <w:tcBorders>
              <w:top w:val="single" w:sz="4" w:space="0" w:color="auto"/>
              <w:left w:val="single" w:sz="4" w:space="0" w:color="auto"/>
              <w:bottom w:val="single" w:sz="4" w:space="0" w:color="auto"/>
              <w:right w:val="single" w:sz="4" w:space="0" w:color="auto"/>
            </w:tcBorders>
            <w:shd w:val="clear" w:color="auto" w:fill="auto"/>
            <w:noWrap/>
            <w:hideMark/>
          </w:tcPr>
          <w:p w14:paraId="176711A4" w14:textId="24228691" w:rsidR="00C4043D" w:rsidRPr="001D46A2" w:rsidRDefault="00C4043D" w:rsidP="00C4043D">
            <w:pPr>
              <w:jc w:val="right"/>
              <w:rPr>
                <w:rFonts w:ascii="Arial Narrow" w:hAnsi="Arial Narrow"/>
                <w:color w:val="000000"/>
                <w:lang w:eastAsia="es-MX"/>
              </w:rPr>
            </w:pPr>
            <w:r w:rsidRPr="00C4043D">
              <w:rPr>
                <w:rFonts w:ascii="Arial Narrow" w:hAnsi="Arial Narrow"/>
                <w:color w:val="000000"/>
                <w:lang w:eastAsia="es-MX"/>
              </w:rPr>
              <w:t>$951,467.60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C7F97" w14:textId="6908D4CE" w:rsidR="00C4043D" w:rsidRPr="00C4043D" w:rsidRDefault="00C4043D" w:rsidP="00C4043D">
            <w:pPr>
              <w:jc w:val="right"/>
              <w:rPr>
                <w:rFonts w:ascii="Arial Narrow" w:hAnsi="Arial Narrow"/>
                <w:color w:val="000000"/>
                <w:lang w:eastAsia="es-MX"/>
              </w:rPr>
            </w:pPr>
            <w:r w:rsidRPr="00C4043D">
              <w:rPr>
                <w:rFonts w:ascii="Arial Narrow" w:hAnsi="Arial Narrow"/>
                <w:color w:val="000000"/>
                <w:lang w:eastAsia="es-MX"/>
              </w:rPr>
              <w:t>$2,378,669.00</w:t>
            </w:r>
          </w:p>
        </w:tc>
      </w:tr>
      <w:tr w:rsidR="00C4043D" w:rsidRPr="001D46A2" w14:paraId="21F5ED8F" w14:textId="77777777" w:rsidTr="00DF44C6">
        <w:trPr>
          <w:trHeight w:val="255"/>
        </w:trPr>
        <w:tc>
          <w:tcPr>
            <w:tcW w:w="5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7B507" w14:textId="77777777" w:rsidR="00C4043D" w:rsidRPr="001D46A2" w:rsidRDefault="00C4043D" w:rsidP="00C4043D">
            <w:pPr>
              <w:jc w:val="right"/>
              <w:rPr>
                <w:rFonts w:ascii="Arial Narrow" w:hAnsi="Arial Narrow"/>
                <w:b/>
                <w:bCs/>
                <w:color w:val="000000"/>
                <w:lang w:eastAsia="es-MX"/>
              </w:rPr>
            </w:pPr>
            <w:r w:rsidRPr="001D46A2">
              <w:rPr>
                <w:rFonts w:ascii="Arial Narrow" w:hAnsi="Arial Narrow"/>
                <w:b/>
                <w:bCs/>
                <w:color w:val="000000"/>
                <w:lang w:eastAsia="es-MX"/>
              </w:rPr>
              <w:t>Importe de la partida</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64D8AF19" w14:textId="2088C1FC" w:rsidR="00C4043D" w:rsidRPr="001D46A2" w:rsidRDefault="00C4043D" w:rsidP="00C4043D">
            <w:pPr>
              <w:jc w:val="right"/>
              <w:rPr>
                <w:rFonts w:ascii="Arial Narrow" w:hAnsi="Arial Narrow"/>
                <w:b/>
                <w:bCs/>
                <w:color w:val="000000"/>
                <w:lang w:eastAsia="es-MX"/>
              </w:rPr>
            </w:pPr>
            <w:r w:rsidRPr="001D46A2">
              <w:rPr>
                <w:rFonts w:ascii="Arial" w:hAnsi="Arial" w:cs="Arial"/>
                <w:b/>
                <w:bCs/>
                <w:color w:val="000000"/>
              </w:rPr>
              <w:t>$</w:t>
            </w:r>
            <w:r>
              <w:rPr>
                <w:rFonts w:ascii="Arial" w:hAnsi="Arial" w:cs="Arial"/>
                <w:b/>
                <w:bCs/>
                <w:color w:val="000000"/>
              </w:rPr>
              <w:t>16,811,568</w:t>
            </w:r>
            <w:r w:rsidRPr="001D46A2">
              <w:rPr>
                <w:rFonts w:ascii="Arial" w:hAnsi="Arial" w:cs="Arial"/>
                <w:b/>
                <w:bCs/>
                <w:color w:val="000000"/>
              </w:rPr>
              <w:t>.60</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67C23EF3" w14:textId="0013C05E" w:rsidR="00C4043D" w:rsidRPr="001D46A2" w:rsidRDefault="00C4043D" w:rsidP="00C4043D">
            <w:pPr>
              <w:jc w:val="right"/>
              <w:rPr>
                <w:rFonts w:ascii="Arial Narrow" w:hAnsi="Arial Narrow"/>
                <w:b/>
                <w:bCs/>
                <w:color w:val="000000"/>
                <w:lang w:eastAsia="es-MX"/>
              </w:rPr>
            </w:pPr>
            <w:r w:rsidRPr="001D46A2">
              <w:rPr>
                <w:rFonts w:ascii="Arial" w:hAnsi="Arial" w:cs="Arial"/>
                <w:b/>
                <w:bCs/>
                <w:color w:val="000000"/>
              </w:rPr>
              <w:t>$39,1</w:t>
            </w:r>
            <w:r>
              <w:rPr>
                <w:rFonts w:ascii="Arial" w:hAnsi="Arial" w:cs="Arial"/>
                <w:b/>
                <w:bCs/>
                <w:color w:val="000000"/>
              </w:rPr>
              <w:t>5</w:t>
            </w:r>
            <w:r w:rsidRPr="001D46A2">
              <w:rPr>
                <w:rFonts w:ascii="Arial" w:hAnsi="Arial" w:cs="Arial"/>
                <w:b/>
                <w:bCs/>
                <w:color w:val="000000"/>
              </w:rPr>
              <w:t>0,</w:t>
            </w:r>
            <w:r>
              <w:rPr>
                <w:rFonts w:ascii="Arial" w:hAnsi="Arial" w:cs="Arial"/>
                <w:b/>
                <w:bCs/>
                <w:color w:val="000000"/>
              </w:rPr>
              <w:t>876</w:t>
            </w:r>
            <w:r w:rsidRPr="001D46A2">
              <w:rPr>
                <w:rFonts w:ascii="Arial" w:hAnsi="Arial" w:cs="Arial"/>
                <w:b/>
                <w:bCs/>
                <w:color w:val="000000"/>
              </w:rPr>
              <w:t>.00</w:t>
            </w:r>
          </w:p>
        </w:tc>
      </w:tr>
      <w:tr w:rsidR="00DF44C6" w:rsidRPr="001D46A2" w14:paraId="20441078" w14:textId="77777777" w:rsidTr="00DF44C6">
        <w:trPr>
          <w:trHeight w:val="255"/>
        </w:trPr>
        <w:tc>
          <w:tcPr>
            <w:tcW w:w="5140" w:type="dxa"/>
            <w:tcBorders>
              <w:top w:val="nil"/>
              <w:left w:val="single" w:sz="4" w:space="0" w:color="auto"/>
              <w:bottom w:val="single" w:sz="4" w:space="0" w:color="auto"/>
              <w:right w:val="single" w:sz="4" w:space="0" w:color="auto"/>
            </w:tcBorders>
            <w:shd w:val="clear" w:color="auto" w:fill="auto"/>
            <w:vAlign w:val="center"/>
            <w:hideMark/>
          </w:tcPr>
          <w:p w14:paraId="72A75565" w14:textId="77777777" w:rsidR="00DF44C6" w:rsidRPr="001D46A2" w:rsidRDefault="00DF44C6" w:rsidP="00DF44C6">
            <w:pPr>
              <w:jc w:val="right"/>
              <w:rPr>
                <w:rFonts w:ascii="Arial Narrow" w:hAnsi="Arial Narrow"/>
                <w:b/>
                <w:bCs/>
                <w:color w:val="000000"/>
                <w:lang w:eastAsia="es-MX"/>
              </w:rPr>
            </w:pPr>
            <w:r w:rsidRPr="001D46A2">
              <w:rPr>
                <w:rFonts w:ascii="Arial Narrow" w:hAnsi="Arial Narrow"/>
                <w:b/>
                <w:bCs/>
                <w:color w:val="000000"/>
                <w:lang w:eastAsia="es-MX"/>
              </w:rPr>
              <w:t>% Porcentaje de Comisión M.N.</w:t>
            </w:r>
          </w:p>
        </w:tc>
        <w:tc>
          <w:tcPr>
            <w:tcW w:w="1600" w:type="dxa"/>
            <w:tcBorders>
              <w:top w:val="nil"/>
              <w:left w:val="nil"/>
              <w:bottom w:val="single" w:sz="4" w:space="0" w:color="auto"/>
              <w:right w:val="single" w:sz="4" w:space="0" w:color="auto"/>
            </w:tcBorders>
            <w:shd w:val="clear" w:color="auto" w:fill="auto"/>
            <w:vAlign w:val="center"/>
            <w:hideMark/>
          </w:tcPr>
          <w:p w14:paraId="18840AB7" w14:textId="77777777" w:rsidR="00DF44C6" w:rsidRPr="001D46A2" w:rsidRDefault="00DF44C6" w:rsidP="00DF44C6">
            <w:pPr>
              <w:jc w:val="right"/>
              <w:rPr>
                <w:rFonts w:ascii="Arial Narrow" w:hAnsi="Arial Narrow"/>
                <w:color w:val="000000"/>
                <w:lang w:eastAsia="es-MX"/>
              </w:rPr>
            </w:pPr>
            <w:r w:rsidRPr="001D46A2">
              <w:rPr>
                <w:rFonts w:ascii="Arial Narrow" w:hAnsi="Arial Narrow"/>
                <w:color w:val="000000"/>
                <w:lang w:eastAsia="es-MX"/>
              </w:rPr>
              <w:t> </w:t>
            </w:r>
          </w:p>
        </w:tc>
        <w:tc>
          <w:tcPr>
            <w:tcW w:w="1600" w:type="dxa"/>
            <w:tcBorders>
              <w:top w:val="nil"/>
              <w:left w:val="nil"/>
              <w:bottom w:val="single" w:sz="4" w:space="0" w:color="auto"/>
              <w:right w:val="single" w:sz="4" w:space="0" w:color="auto"/>
            </w:tcBorders>
            <w:shd w:val="clear" w:color="auto" w:fill="auto"/>
            <w:vAlign w:val="center"/>
            <w:hideMark/>
          </w:tcPr>
          <w:p w14:paraId="1C9BCE3F" w14:textId="77777777" w:rsidR="00DF44C6" w:rsidRPr="001D46A2" w:rsidRDefault="00DF44C6" w:rsidP="00DF44C6">
            <w:pPr>
              <w:jc w:val="right"/>
              <w:rPr>
                <w:rFonts w:ascii="Arial Narrow" w:hAnsi="Arial Narrow"/>
                <w:color w:val="000000"/>
                <w:lang w:eastAsia="es-MX"/>
              </w:rPr>
            </w:pPr>
            <w:r w:rsidRPr="001D46A2">
              <w:rPr>
                <w:rFonts w:ascii="Arial Narrow" w:hAnsi="Arial Narrow"/>
                <w:color w:val="000000"/>
                <w:lang w:eastAsia="es-MX"/>
              </w:rPr>
              <w:t> </w:t>
            </w:r>
          </w:p>
        </w:tc>
      </w:tr>
      <w:tr w:rsidR="00DF44C6" w:rsidRPr="001D46A2" w14:paraId="27074D7B" w14:textId="77777777" w:rsidTr="00DF44C6">
        <w:trPr>
          <w:trHeight w:val="255"/>
        </w:trPr>
        <w:tc>
          <w:tcPr>
            <w:tcW w:w="5140" w:type="dxa"/>
            <w:tcBorders>
              <w:top w:val="nil"/>
              <w:left w:val="single" w:sz="4" w:space="0" w:color="auto"/>
              <w:bottom w:val="single" w:sz="4" w:space="0" w:color="auto"/>
              <w:right w:val="single" w:sz="4" w:space="0" w:color="auto"/>
            </w:tcBorders>
            <w:shd w:val="clear" w:color="auto" w:fill="auto"/>
            <w:vAlign w:val="center"/>
            <w:hideMark/>
          </w:tcPr>
          <w:p w14:paraId="6E388D4E" w14:textId="77777777" w:rsidR="00DF44C6" w:rsidRPr="001D46A2" w:rsidRDefault="00DF44C6" w:rsidP="00DF44C6">
            <w:pPr>
              <w:jc w:val="right"/>
              <w:rPr>
                <w:rFonts w:ascii="Arial Narrow" w:hAnsi="Arial Narrow"/>
                <w:b/>
                <w:bCs/>
                <w:color w:val="000000"/>
                <w:lang w:eastAsia="es-MX"/>
              </w:rPr>
            </w:pPr>
            <w:r w:rsidRPr="001D46A2">
              <w:rPr>
                <w:rFonts w:ascii="Arial Narrow" w:hAnsi="Arial Narrow"/>
                <w:b/>
                <w:bCs/>
                <w:color w:val="000000"/>
                <w:lang w:eastAsia="es-MX"/>
              </w:rPr>
              <w:t>$ Importe de la Comisión</w:t>
            </w:r>
          </w:p>
        </w:tc>
        <w:tc>
          <w:tcPr>
            <w:tcW w:w="1600" w:type="dxa"/>
            <w:tcBorders>
              <w:top w:val="nil"/>
              <w:left w:val="nil"/>
              <w:bottom w:val="single" w:sz="4" w:space="0" w:color="auto"/>
              <w:right w:val="single" w:sz="4" w:space="0" w:color="auto"/>
            </w:tcBorders>
            <w:shd w:val="clear" w:color="auto" w:fill="auto"/>
            <w:vAlign w:val="center"/>
            <w:hideMark/>
          </w:tcPr>
          <w:p w14:paraId="0A91CEA4" w14:textId="77777777" w:rsidR="00DF44C6" w:rsidRPr="001D46A2" w:rsidRDefault="00DF44C6" w:rsidP="00DF44C6">
            <w:pPr>
              <w:jc w:val="right"/>
              <w:rPr>
                <w:rFonts w:ascii="Arial Narrow" w:hAnsi="Arial Narrow"/>
                <w:color w:val="000000"/>
                <w:lang w:eastAsia="es-MX"/>
              </w:rPr>
            </w:pPr>
            <w:r w:rsidRPr="001D46A2">
              <w:rPr>
                <w:rFonts w:ascii="Arial Narrow" w:hAnsi="Arial Narrow"/>
                <w:color w:val="000000"/>
                <w:lang w:eastAsia="es-MX"/>
              </w:rPr>
              <w:t> </w:t>
            </w:r>
          </w:p>
        </w:tc>
        <w:tc>
          <w:tcPr>
            <w:tcW w:w="1600" w:type="dxa"/>
            <w:tcBorders>
              <w:top w:val="nil"/>
              <w:left w:val="nil"/>
              <w:bottom w:val="single" w:sz="4" w:space="0" w:color="auto"/>
              <w:right w:val="single" w:sz="4" w:space="0" w:color="auto"/>
            </w:tcBorders>
            <w:shd w:val="clear" w:color="auto" w:fill="auto"/>
            <w:vAlign w:val="center"/>
            <w:hideMark/>
          </w:tcPr>
          <w:p w14:paraId="16B1333C" w14:textId="77777777" w:rsidR="00DF44C6" w:rsidRPr="001D46A2" w:rsidRDefault="00DF44C6" w:rsidP="00DF44C6">
            <w:pPr>
              <w:jc w:val="right"/>
              <w:rPr>
                <w:rFonts w:ascii="Arial Narrow" w:hAnsi="Arial Narrow"/>
                <w:color w:val="000000"/>
                <w:lang w:eastAsia="es-MX"/>
              </w:rPr>
            </w:pPr>
            <w:r w:rsidRPr="001D46A2">
              <w:rPr>
                <w:rFonts w:ascii="Arial Narrow" w:hAnsi="Arial Narrow"/>
                <w:color w:val="000000"/>
                <w:lang w:eastAsia="es-MX"/>
              </w:rPr>
              <w:t> </w:t>
            </w:r>
          </w:p>
        </w:tc>
      </w:tr>
      <w:tr w:rsidR="00DF44C6" w:rsidRPr="001D46A2" w14:paraId="746B7F45" w14:textId="77777777" w:rsidTr="00DF44C6">
        <w:trPr>
          <w:trHeight w:val="255"/>
        </w:trPr>
        <w:tc>
          <w:tcPr>
            <w:tcW w:w="5140" w:type="dxa"/>
            <w:tcBorders>
              <w:top w:val="nil"/>
              <w:left w:val="single" w:sz="4" w:space="0" w:color="auto"/>
              <w:bottom w:val="single" w:sz="4" w:space="0" w:color="auto"/>
              <w:right w:val="single" w:sz="4" w:space="0" w:color="auto"/>
            </w:tcBorders>
            <w:shd w:val="clear" w:color="auto" w:fill="auto"/>
            <w:vAlign w:val="center"/>
            <w:hideMark/>
          </w:tcPr>
          <w:p w14:paraId="5E342280" w14:textId="77777777" w:rsidR="00DF44C6" w:rsidRPr="001D46A2" w:rsidRDefault="00DF44C6" w:rsidP="00DF44C6">
            <w:pPr>
              <w:jc w:val="right"/>
              <w:rPr>
                <w:rFonts w:ascii="Arial Narrow" w:hAnsi="Arial Narrow"/>
                <w:b/>
                <w:bCs/>
                <w:color w:val="000000"/>
                <w:lang w:eastAsia="es-MX"/>
              </w:rPr>
            </w:pPr>
            <w:r w:rsidRPr="001D46A2">
              <w:rPr>
                <w:rFonts w:ascii="Arial Narrow" w:hAnsi="Arial Narrow"/>
                <w:b/>
                <w:bCs/>
                <w:color w:val="000000"/>
                <w:lang w:eastAsia="es-MX"/>
              </w:rPr>
              <w:t>IVA 16% de la comisión</w:t>
            </w:r>
          </w:p>
        </w:tc>
        <w:tc>
          <w:tcPr>
            <w:tcW w:w="1600" w:type="dxa"/>
            <w:tcBorders>
              <w:top w:val="nil"/>
              <w:left w:val="nil"/>
              <w:bottom w:val="single" w:sz="4" w:space="0" w:color="auto"/>
              <w:right w:val="single" w:sz="4" w:space="0" w:color="auto"/>
            </w:tcBorders>
            <w:shd w:val="clear" w:color="auto" w:fill="auto"/>
            <w:vAlign w:val="center"/>
            <w:hideMark/>
          </w:tcPr>
          <w:p w14:paraId="111C78E5" w14:textId="77777777" w:rsidR="00DF44C6" w:rsidRPr="001D46A2" w:rsidRDefault="00DF44C6" w:rsidP="00DF44C6">
            <w:pPr>
              <w:jc w:val="right"/>
              <w:rPr>
                <w:rFonts w:ascii="Arial Narrow" w:hAnsi="Arial Narrow"/>
                <w:color w:val="000000"/>
                <w:lang w:eastAsia="es-MX"/>
              </w:rPr>
            </w:pPr>
            <w:r w:rsidRPr="001D46A2">
              <w:rPr>
                <w:rFonts w:ascii="Arial Narrow" w:hAnsi="Arial Narrow"/>
                <w:color w:val="000000"/>
                <w:lang w:eastAsia="es-MX"/>
              </w:rPr>
              <w:t> </w:t>
            </w:r>
          </w:p>
        </w:tc>
        <w:tc>
          <w:tcPr>
            <w:tcW w:w="1600" w:type="dxa"/>
            <w:tcBorders>
              <w:top w:val="nil"/>
              <w:left w:val="nil"/>
              <w:bottom w:val="single" w:sz="4" w:space="0" w:color="auto"/>
              <w:right w:val="single" w:sz="4" w:space="0" w:color="auto"/>
            </w:tcBorders>
            <w:shd w:val="clear" w:color="auto" w:fill="auto"/>
            <w:vAlign w:val="center"/>
            <w:hideMark/>
          </w:tcPr>
          <w:p w14:paraId="0C56AE5B" w14:textId="77777777" w:rsidR="00DF44C6" w:rsidRPr="001D46A2" w:rsidRDefault="00DF44C6" w:rsidP="00DF44C6">
            <w:pPr>
              <w:jc w:val="right"/>
              <w:rPr>
                <w:rFonts w:ascii="Arial Narrow" w:hAnsi="Arial Narrow"/>
                <w:color w:val="000000"/>
                <w:lang w:eastAsia="es-MX"/>
              </w:rPr>
            </w:pPr>
            <w:r w:rsidRPr="001D46A2">
              <w:rPr>
                <w:rFonts w:ascii="Arial Narrow" w:hAnsi="Arial Narrow"/>
                <w:color w:val="000000"/>
                <w:lang w:eastAsia="es-MX"/>
              </w:rPr>
              <w:t> </w:t>
            </w:r>
          </w:p>
        </w:tc>
      </w:tr>
      <w:tr w:rsidR="00DF44C6" w:rsidRPr="001D46A2" w14:paraId="785EAB1F" w14:textId="77777777" w:rsidTr="00DF44C6">
        <w:trPr>
          <w:trHeight w:val="278"/>
        </w:trPr>
        <w:tc>
          <w:tcPr>
            <w:tcW w:w="5140" w:type="dxa"/>
            <w:tcBorders>
              <w:top w:val="nil"/>
              <w:left w:val="single" w:sz="4" w:space="0" w:color="auto"/>
              <w:bottom w:val="single" w:sz="4" w:space="0" w:color="auto"/>
              <w:right w:val="single" w:sz="4" w:space="0" w:color="auto"/>
            </w:tcBorders>
            <w:shd w:val="clear" w:color="auto" w:fill="auto"/>
            <w:vAlign w:val="center"/>
            <w:hideMark/>
          </w:tcPr>
          <w:p w14:paraId="5AFE6C55" w14:textId="77777777" w:rsidR="00DF44C6" w:rsidRPr="001D46A2" w:rsidRDefault="00DF44C6" w:rsidP="00DF44C6">
            <w:pPr>
              <w:jc w:val="right"/>
              <w:rPr>
                <w:rFonts w:ascii="Arial Narrow" w:hAnsi="Arial Narrow"/>
                <w:b/>
                <w:bCs/>
                <w:color w:val="000000"/>
                <w:lang w:eastAsia="es-MX"/>
              </w:rPr>
            </w:pPr>
            <w:r w:rsidRPr="001D46A2">
              <w:rPr>
                <w:rFonts w:ascii="Arial Narrow" w:hAnsi="Arial Narrow"/>
                <w:b/>
                <w:bCs/>
                <w:color w:val="000000"/>
                <w:lang w:eastAsia="es-MX"/>
              </w:rPr>
              <w:t>(-) Bonificación (en su caso) %</w:t>
            </w:r>
          </w:p>
        </w:tc>
        <w:tc>
          <w:tcPr>
            <w:tcW w:w="1600" w:type="dxa"/>
            <w:tcBorders>
              <w:top w:val="nil"/>
              <w:left w:val="nil"/>
              <w:bottom w:val="single" w:sz="4" w:space="0" w:color="auto"/>
              <w:right w:val="single" w:sz="4" w:space="0" w:color="auto"/>
            </w:tcBorders>
            <w:shd w:val="clear" w:color="auto" w:fill="auto"/>
            <w:vAlign w:val="center"/>
            <w:hideMark/>
          </w:tcPr>
          <w:p w14:paraId="6D8ED2DE" w14:textId="77777777" w:rsidR="00DF44C6" w:rsidRPr="001D46A2" w:rsidRDefault="00DF44C6" w:rsidP="00DF44C6">
            <w:pPr>
              <w:jc w:val="right"/>
              <w:rPr>
                <w:rFonts w:ascii="Arial Narrow" w:hAnsi="Arial Narrow"/>
                <w:color w:val="000000"/>
                <w:lang w:eastAsia="es-MX"/>
              </w:rPr>
            </w:pPr>
            <w:r w:rsidRPr="001D46A2">
              <w:rPr>
                <w:rFonts w:ascii="Arial Narrow" w:hAnsi="Arial Narrow"/>
                <w:color w:val="000000"/>
                <w:lang w:eastAsia="es-MX"/>
              </w:rPr>
              <w:t> </w:t>
            </w:r>
          </w:p>
        </w:tc>
        <w:tc>
          <w:tcPr>
            <w:tcW w:w="1600" w:type="dxa"/>
            <w:tcBorders>
              <w:top w:val="nil"/>
              <w:left w:val="nil"/>
              <w:bottom w:val="single" w:sz="4" w:space="0" w:color="auto"/>
              <w:right w:val="single" w:sz="4" w:space="0" w:color="auto"/>
            </w:tcBorders>
            <w:shd w:val="clear" w:color="auto" w:fill="auto"/>
            <w:vAlign w:val="center"/>
            <w:hideMark/>
          </w:tcPr>
          <w:p w14:paraId="1B3C6E42" w14:textId="77777777" w:rsidR="00DF44C6" w:rsidRPr="001D46A2" w:rsidRDefault="00DF44C6" w:rsidP="00DF44C6">
            <w:pPr>
              <w:jc w:val="right"/>
              <w:rPr>
                <w:rFonts w:ascii="Arial Narrow" w:hAnsi="Arial Narrow"/>
                <w:color w:val="000000"/>
                <w:lang w:eastAsia="es-MX"/>
              </w:rPr>
            </w:pPr>
            <w:r w:rsidRPr="001D46A2">
              <w:rPr>
                <w:rFonts w:ascii="Arial Narrow" w:hAnsi="Arial Narrow"/>
                <w:color w:val="000000"/>
                <w:lang w:eastAsia="es-MX"/>
              </w:rPr>
              <w:t> </w:t>
            </w:r>
          </w:p>
        </w:tc>
      </w:tr>
      <w:tr w:rsidR="00DF44C6" w:rsidRPr="001D46A2" w14:paraId="5649704E" w14:textId="77777777" w:rsidTr="00DF44C6">
        <w:trPr>
          <w:trHeight w:val="278"/>
        </w:trPr>
        <w:tc>
          <w:tcPr>
            <w:tcW w:w="5140" w:type="dxa"/>
            <w:tcBorders>
              <w:top w:val="nil"/>
              <w:left w:val="single" w:sz="4" w:space="0" w:color="auto"/>
              <w:bottom w:val="single" w:sz="4" w:space="0" w:color="auto"/>
              <w:right w:val="single" w:sz="4" w:space="0" w:color="auto"/>
            </w:tcBorders>
            <w:shd w:val="clear" w:color="auto" w:fill="auto"/>
            <w:vAlign w:val="center"/>
            <w:hideMark/>
          </w:tcPr>
          <w:p w14:paraId="62D7B999" w14:textId="77777777" w:rsidR="00DF44C6" w:rsidRPr="001D46A2" w:rsidRDefault="00DF44C6" w:rsidP="00DF44C6">
            <w:pPr>
              <w:jc w:val="right"/>
              <w:rPr>
                <w:rFonts w:ascii="Arial Narrow" w:hAnsi="Arial Narrow"/>
                <w:b/>
                <w:bCs/>
                <w:color w:val="000000"/>
                <w:lang w:eastAsia="es-MX"/>
              </w:rPr>
            </w:pPr>
            <w:r w:rsidRPr="001D46A2">
              <w:rPr>
                <w:rFonts w:ascii="Arial Narrow" w:hAnsi="Arial Narrow"/>
                <w:b/>
                <w:bCs/>
                <w:color w:val="000000"/>
                <w:lang w:eastAsia="es-MX"/>
              </w:rPr>
              <w:t xml:space="preserve">(-) Bonificación (en su caso) M.N. </w:t>
            </w:r>
          </w:p>
        </w:tc>
        <w:tc>
          <w:tcPr>
            <w:tcW w:w="1600" w:type="dxa"/>
            <w:tcBorders>
              <w:top w:val="nil"/>
              <w:left w:val="nil"/>
              <w:bottom w:val="single" w:sz="4" w:space="0" w:color="auto"/>
              <w:right w:val="single" w:sz="4" w:space="0" w:color="auto"/>
            </w:tcBorders>
            <w:shd w:val="clear" w:color="auto" w:fill="auto"/>
            <w:vAlign w:val="center"/>
            <w:hideMark/>
          </w:tcPr>
          <w:p w14:paraId="08F80DCF" w14:textId="77777777" w:rsidR="00DF44C6" w:rsidRPr="001D46A2" w:rsidRDefault="00DF44C6" w:rsidP="00DF44C6">
            <w:pPr>
              <w:jc w:val="right"/>
              <w:rPr>
                <w:rFonts w:ascii="Arial Narrow" w:hAnsi="Arial Narrow"/>
                <w:color w:val="000000"/>
                <w:lang w:eastAsia="es-MX"/>
              </w:rPr>
            </w:pPr>
            <w:r w:rsidRPr="001D46A2">
              <w:rPr>
                <w:rFonts w:ascii="Arial Narrow" w:hAnsi="Arial Narrow"/>
                <w:color w:val="000000"/>
                <w:lang w:eastAsia="es-MX"/>
              </w:rPr>
              <w:t> </w:t>
            </w:r>
          </w:p>
        </w:tc>
        <w:tc>
          <w:tcPr>
            <w:tcW w:w="1600" w:type="dxa"/>
            <w:tcBorders>
              <w:top w:val="nil"/>
              <w:left w:val="nil"/>
              <w:bottom w:val="single" w:sz="4" w:space="0" w:color="auto"/>
              <w:right w:val="single" w:sz="4" w:space="0" w:color="auto"/>
            </w:tcBorders>
            <w:shd w:val="clear" w:color="auto" w:fill="auto"/>
            <w:vAlign w:val="center"/>
            <w:hideMark/>
          </w:tcPr>
          <w:p w14:paraId="2F366EE7" w14:textId="77777777" w:rsidR="00DF44C6" w:rsidRPr="001D46A2" w:rsidRDefault="00DF44C6" w:rsidP="00DF44C6">
            <w:pPr>
              <w:jc w:val="right"/>
              <w:rPr>
                <w:rFonts w:ascii="Arial Narrow" w:hAnsi="Arial Narrow"/>
                <w:color w:val="000000"/>
                <w:lang w:eastAsia="es-MX"/>
              </w:rPr>
            </w:pPr>
            <w:r w:rsidRPr="001D46A2">
              <w:rPr>
                <w:rFonts w:ascii="Arial Narrow" w:hAnsi="Arial Narrow"/>
                <w:color w:val="000000"/>
                <w:lang w:eastAsia="es-MX"/>
              </w:rPr>
              <w:t> </w:t>
            </w:r>
          </w:p>
        </w:tc>
      </w:tr>
      <w:tr w:rsidR="00DF44C6" w:rsidRPr="001D46A2" w14:paraId="480C92A0" w14:textId="77777777" w:rsidTr="00DF44C6">
        <w:trPr>
          <w:trHeight w:val="255"/>
        </w:trPr>
        <w:tc>
          <w:tcPr>
            <w:tcW w:w="5140" w:type="dxa"/>
            <w:tcBorders>
              <w:top w:val="nil"/>
              <w:left w:val="single" w:sz="4" w:space="0" w:color="auto"/>
              <w:bottom w:val="single" w:sz="4" w:space="0" w:color="auto"/>
              <w:right w:val="single" w:sz="4" w:space="0" w:color="auto"/>
            </w:tcBorders>
            <w:shd w:val="clear" w:color="auto" w:fill="auto"/>
            <w:vAlign w:val="center"/>
            <w:hideMark/>
          </w:tcPr>
          <w:p w14:paraId="5A6638C0" w14:textId="77777777" w:rsidR="00DF44C6" w:rsidRPr="001D46A2" w:rsidRDefault="00DF44C6" w:rsidP="00DF44C6">
            <w:pPr>
              <w:jc w:val="right"/>
              <w:rPr>
                <w:rFonts w:ascii="Arial Narrow" w:hAnsi="Arial Narrow"/>
                <w:b/>
                <w:bCs/>
                <w:color w:val="000000"/>
                <w:lang w:eastAsia="es-MX"/>
              </w:rPr>
            </w:pPr>
            <w:r w:rsidRPr="001D46A2">
              <w:rPr>
                <w:rFonts w:ascii="Arial Narrow" w:hAnsi="Arial Narrow"/>
                <w:b/>
                <w:bCs/>
                <w:color w:val="000000"/>
                <w:lang w:eastAsia="es-MX"/>
              </w:rPr>
              <w:t>Importe total M.N.</w:t>
            </w:r>
          </w:p>
        </w:tc>
        <w:tc>
          <w:tcPr>
            <w:tcW w:w="1600" w:type="dxa"/>
            <w:tcBorders>
              <w:top w:val="nil"/>
              <w:left w:val="nil"/>
              <w:bottom w:val="single" w:sz="4" w:space="0" w:color="auto"/>
              <w:right w:val="single" w:sz="4" w:space="0" w:color="auto"/>
            </w:tcBorders>
            <w:shd w:val="clear" w:color="auto" w:fill="auto"/>
            <w:vAlign w:val="center"/>
            <w:hideMark/>
          </w:tcPr>
          <w:p w14:paraId="1E9C047B" w14:textId="77777777" w:rsidR="00DF44C6" w:rsidRPr="001D46A2" w:rsidRDefault="00DF44C6" w:rsidP="00DF44C6">
            <w:pPr>
              <w:jc w:val="right"/>
              <w:rPr>
                <w:rFonts w:ascii="Arial Narrow" w:hAnsi="Arial Narrow"/>
                <w:color w:val="000000"/>
                <w:lang w:eastAsia="es-MX"/>
              </w:rPr>
            </w:pPr>
            <w:r w:rsidRPr="001D46A2">
              <w:rPr>
                <w:rFonts w:ascii="Arial Narrow" w:hAnsi="Arial Narrow"/>
                <w:color w:val="000000"/>
                <w:lang w:eastAsia="es-MX"/>
              </w:rPr>
              <w:t> </w:t>
            </w:r>
          </w:p>
        </w:tc>
        <w:tc>
          <w:tcPr>
            <w:tcW w:w="1600" w:type="dxa"/>
            <w:tcBorders>
              <w:top w:val="nil"/>
              <w:left w:val="nil"/>
              <w:bottom w:val="single" w:sz="4" w:space="0" w:color="auto"/>
              <w:right w:val="single" w:sz="4" w:space="0" w:color="auto"/>
            </w:tcBorders>
            <w:shd w:val="clear" w:color="auto" w:fill="auto"/>
            <w:vAlign w:val="center"/>
            <w:hideMark/>
          </w:tcPr>
          <w:p w14:paraId="62649748" w14:textId="77777777" w:rsidR="00DF44C6" w:rsidRPr="001D46A2" w:rsidRDefault="00DF44C6" w:rsidP="00DF44C6">
            <w:pPr>
              <w:jc w:val="right"/>
              <w:rPr>
                <w:rFonts w:ascii="Arial Narrow" w:hAnsi="Arial Narrow"/>
                <w:color w:val="000000"/>
                <w:lang w:eastAsia="es-MX"/>
              </w:rPr>
            </w:pPr>
            <w:r w:rsidRPr="001D46A2">
              <w:rPr>
                <w:rFonts w:ascii="Arial Narrow" w:hAnsi="Arial Narrow"/>
                <w:color w:val="000000"/>
                <w:lang w:eastAsia="es-MX"/>
              </w:rPr>
              <w:t> </w:t>
            </w:r>
          </w:p>
        </w:tc>
      </w:tr>
      <w:tr w:rsidR="00DF44C6" w:rsidRPr="001D46A2" w14:paraId="099D0090" w14:textId="77777777" w:rsidTr="00DF44C6">
        <w:trPr>
          <w:trHeight w:val="255"/>
        </w:trPr>
        <w:tc>
          <w:tcPr>
            <w:tcW w:w="5140" w:type="dxa"/>
            <w:tcBorders>
              <w:top w:val="nil"/>
              <w:left w:val="nil"/>
              <w:bottom w:val="nil"/>
              <w:right w:val="nil"/>
            </w:tcBorders>
            <w:shd w:val="clear" w:color="auto" w:fill="auto"/>
            <w:vAlign w:val="center"/>
            <w:hideMark/>
          </w:tcPr>
          <w:p w14:paraId="2561EC6D" w14:textId="77777777" w:rsidR="00DF44C6" w:rsidRPr="001D46A2" w:rsidRDefault="00DF44C6" w:rsidP="00DF44C6">
            <w:pPr>
              <w:jc w:val="right"/>
              <w:rPr>
                <w:rFonts w:ascii="Arial Narrow" w:hAnsi="Arial Narrow"/>
                <w:color w:val="000000"/>
                <w:lang w:eastAsia="es-MX"/>
              </w:rPr>
            </w:pPr>
          </w:p>
        </w:tc>
        <w:tc>
          <w:tcPr>
            <w:tcW w:w="1600" w:type="dxa"/>
            <w:tcBorders>
              <w:top w:val="nil"/>
              <w:left w:val="nil"/>
              <w:bottom w:val="nil"/>
              <w:right w:val="nil"/>
            </w:tcBorders>
            <w:shd w:val="clear" w:color="auto" w:fill="auto"/>
            <w:vAlign w:val="center"/>
            <w:hideMark/>
          </w:tcPr>
          <w:p w14:paraId="38B7E571" w14:textId="77777777" w:rsidR="00DF44C6" w:rsidRPr="001D46A2" w:rsidRDefault="00DF44C6" w:rsidP="00DF44C6">
            <w:pPr>
              <w:jc w:val="right"/>
              <w:rPr>
                <w:lang w:eastAsia="es-MX"/>
              </w:rPr>
            </w:pPr>
          </w:p>
        </w:tc>
        <w:tc>
          <w:tcPr>
            <w:tcW w:w="1600" w:type="dxa"/>
            <w:tcBorders>
              <w:top w:val="nil"/>
              <w:left w:val="nil"/>
              <w:bottom w:val="nil"/>
              <w:right w:val="nil"/>
            </w:tcBorders>
            <w:shd w:val="clear" w:color="auto" w:fill="auto"/>
            <w:vAlign w:val="center"/>
            <w:hideMark/>
          </w:tcPr>
          <w:p w14:paraId="01EA03B6" w14:textId="77777777" w:rsidR="00DF44C6" w:rsidRPr="001D46A2" w:rsidRDefault="00DF44C6" w:rsidP="00DF44C6">
            <w:pPr>
              <w:jc w:val="right"/>
              <w:rPr>
                <w:lang w:eastAsia="es-MX"/>
              </w:rPr>
            </w:pPr>
          </w:p>
        </w:tc>
      </w:tr>
      <w:tr w:rsidR="00DF44C6" w:rsidRPr="001D46A2" w14:paraId="01F25E9D" w14:textId="77777777" w:rsidTr="00DF44C6">
        <w:trPr>
          <w:trHeight w:val="255"/>
        </w:trPr>
        <w:tc>
          <w:tcPr>
            <w:tcW w:w="8340" w:type="dxa"/>
            <w:gridSpan w:val="3"/>
            <w:tcBorders>
              <w:top w:val="nil"/>
              <w:left w:val="nil"/>
              <w:bottom w:val="single" w:sz="4" w:space="0" w:color="auto"/>
              <w:right w:val="nil"/>
            </w:tcBorders>
            <w:shd w:val="clear" w:color="auto" w:fill="auto"/>
            <w:vAlign w:val="center"/>
            <w:hideMark/>
          </w:tcPr>
          <w:p w14:paraId="672B4491" w14:textId="77777777" w:rsidR="00DF44C6" w:rsidRPr="001D46A2" w:rsidRDefault="00DF44C6" w:rsidP="00DF44C6">
            <w:pPr>
              <w:jc w:val="center"/>
              <w:rPr>
                <w:rFonts w:ascii="Arial Narrow" w:hAnsi="Arial Narrow"/>
                <w:b/>
                <w:bCs/>
                <w:color w:val="000000"/>
                <w:lang w:eastAsia="es-MX"/>
              </w:rPr>
            </w:pPr>
            <w:r w:rsidRPr="001D46A2">
              <w:rPr>
                <w:rFonts w:ascii="Arial Narrow" w:hAnsi="Arial Narrow"/>
                <w:b/>
                <w:bCs/>
                <w:color w:val="000000"/>
                <w:lang w:eastAsia="es-MX"/>
              </w:rPr>
              <w:t>Partida 2. Vales de Despensa en Papel</w:t>
            </w:r>
          </w:p>
        </w:tc>
      </w:tr>
      <w:tr w:rsidR="00DF44C6" w:rsidRPr="001D46A2" w14:paraId="70885743" w14:textId="77777777" w:rsidTr="00DF44C6">
        <w:trPr>
          <w:trHeight w:val="255"/>
        </w:trPr>
        <w:tc>
          <w:tcPr>
            <w:tcW w:w="5140" w:type="dxa"/>
            <w:vMerge w:val="restart"/>
            <w:tcBorders>
              <w:top w:val="nil"/>
              <w:left w:val="single" w:sz="4" w:space="0" w:color="auto"/>
              <w:bottom w:val="single" w:sz="4" w:space="0" w:color="auto"/>
              <w:right w:val="single" w:sz="4" w:space="0" w:color="auto"/>
            </w:tcBorders>
            <w:shd w:val="clear" w:color="auto" w:fill="auto"/>
            <w:vAlign w:val="center"/>
            <w:hideMark/>
          </w:tcPr>
          <w:p w14:paraId="4A245F76" w14:textId="77777777" w:rsidR="00DF44C6" w:rsidRPr="001D46A2" w:rsidRDefault="00DF44C6" w:rsidP="00DF44C6">
            <w:pPr>
              <w:jc w:val="center"/>
              <w:rPr>
                <w:rFonts w:ascii="Arial Narrow" w:hAnsi="Arial Narrow"/>
                <w:b/>
                <w:bCs/>
                <w:color w:val="000000"/>
                <w:lang w:eastAsia="es-MX"/>
              </w:rPr>
            </w:pPr>
            <w:r w:rsidRPr="001D46A2">
              <w:rPr>
                <w:rFonts w:ascii="Arial Narrow" w:hAnsi="Arial Narrow"/>
                <w:b/>
                <w:bCs/>
                <w:color w:val="000000"/>
                <w:lang w:eastAsia="es-MX"/>
              </w:rPr>
              <w:t>Institución adherida a la contratación</w:t>
            </w:r>
          </w:p>
        </w:tc>
        <w:tc>
          <w:tcPr>
            <w:tcW w:w="3200" w:type="dxa"/>
            <w:gridSpan w:val="2"/>
            <w:tcBorders>
              <w:top w:val="single" w:sz="4" w:space="0" w:color="auto"/>
              <w:left w:val="nil"/>
              <w:bottom w:val="single" w:sz="4" w:space="0" w:color="auto"/>
              <w:right w:val="single" w:sz="4" w:space="0" w:color="auto"/>
            </w:tcBorders>
            <w:shd w:val="clear" w:color="auto" w:fill="auto"/>
            <w:vAlign w:val="center"/>
            <w:hideMark/>
          </w:tcPr>
          <w:p w14:paraId="706F1512" w14:textId="77777777" w:rsidR="00DF44C6" w:rsidRPr="001D46A2" w:rsidRDefault="00DF44C6" w:rsidP="00DF44C6">
            <w:pPr>
              <w:jc w:val="center"/>
              <w:rPr>
                <w:rFonts w:ascii="Arial Narrow" w:hAnsi="Arial Narrow"/>
                <w:b/>
                <w:bCs/>
                <w:color w:val="000000"/>
                <w:lang w:eastAsia="es-MX"/>
              </w:rPr>
            </w:pPr>
            <w:r w:rsidRPr="001D46A2">
              <w:rPr>
                <w:rFonts w:ascii="Arial Narrow" w:hAnsi="Arial Narrow"/>
                <w:b/>
                <w:bCs/>
                <w:color w:val="000000"/>
                <w:lang w:eastAsia="es-MX"/>
              </w:rPr>
              <w:t>Vales de papel para despensa</w:t>
            </w:r>
          </w:p>
        </w:tc>
      </w:tr>
      <w:tr w:rsidR="00DF44C6" w:rsidRPr="001D46A2" w14:paraId="6F6FBB7E" w14:textId="77777777" w:rsidTr="00DF44C6">
        <w:trPr>
          <w:trHeight w:val="255"/>
        </w:trPr>
        <w:tc>
          <w:tcPr>
            <w:tcW w:w="5140" w:type="dxa"/>
            <w:vMerge/>
            <w:tcBorders>
              <w:top w:val="nil"/>
              <w:left w:val="single" w:sz="4" w:space="0" w:color="auto"/>
              <w:bottom w:val="single" w:sz="4" w:space="0" w:color="auto"/>
              <w:right w:val="single" w:sz="4" w:space="0" w:color="auto"/>
            </w:tcBorders>
            <w:vAlign w:val="center"/>
            <w:hideMark/>
          </w:tcPr>
          <w:p w14:paraId="39888BC4" w14:textId="77777777" w:rsidR="00DF44C6" w:rsidRPr="001D46A2" w:rsidRDefault="00DF44C6" w:rsidP="00DF44C6">
            <w:pPr>
              <w:rPr>
                <w:rFonts w:ascii="Arial Narrow" w:hAnsi="Arial Narrow"/>
                <w:b/>
                <w:bCs/>
                <w:color w:val="000000"/>
                <w:lang w:eastAsia="es-MX"/>
              </w:rPr>
            </w:pPr>
          </w:p>
        </w:tc>
        <w:tc>
          <w:tcPr>
            <w:tcW w:w="3200" w:type="dxa"/>
            <w:gridSpan w:val="2"/>
            <w:tcBorders>
              <w:top w:val="single" w:sz="4" w:space="0" w:color="auto"/>
              <w:left w:val="nil"/>
              <w:bottom w:val="single" w:sz="4" w:space="0" w:color="auto"/>
              <w:right w:val="single" w:sz="4" w:space="0" w:color="auto"/>
            </w:tcBorders>
            <w:shd w:val="clear" w:color="auto" w:fill="auto"/>
            <w:vAlign w:val="center"/>
            <w:hideMark/>
          </w:tcPr>
          <w:p w14:paraId="4666C3BB" w14:textId="77777777" w:rsidR="00DF44C6" w:rsidRPr="001D46A2" w:rsidRDefault="00DF44C6" w:rsidP="00DF44C6">
            <w:pPr>
              <w:jc w:val="center"/>
              <w:rPr>
                <w:rFonts w:ascii="Arial Narrow" w:hAnsi="Arial Narrow"/>
                <w:b/>
                <w:bCs/>
                <w:color w:val="000000"/>
                <w:lang w:eastAsia="es-MX"/>
              </w:rPr>
            </w:pPr>
            <w:r w:rsidRPr="001D46A2">
              <w:rPr>
                <w:rFonts w:ascii="Arial Narrow" w:hAnsi="Arial Narrow"/>
                <w:b/>
                <w:bCs/>
                <w:color w:val="000000"/>
                <w:lang w:eastAsia="es-MX"/>
              </w:rPr>
              <w:t>Importe nominal</w:t>
            </w:r>
          </w:p>
        </w:tc>
      </w:tr>
      <w:tr w:rsidR="00DF44C6" w:rsidRPr="001D46A2" w14:paraId="68AD9A7B" w14:textId="77777777" w:rsidTr="00DF44C6">
        <w:trPr>
          <w:trHeight w:val="255"/>
        </w:trPr>
        <w:tc>
          <w:tcPr>
            <w:tcW w:w="5140" w:type="dxa"/>
            <w:vMerge/>
            <w:tcBorders>
              <w:top w:val="nil"/>
              <w:left w:val="single" w:sz="4" w:space="0" w:color="auto"/>
              <w:bottom w:val="single" w:sz="4" w:space="0" w:color="auto"/>
              <w:right w:val="single" w:sz="4" w:space="0" w:color="auto"/>
            </w:tcBorders>
            <w:vAlign w:val="center"/>
            <w:hideMark/>
          </w:tcPr>
          <w:p w14:paraId="2C78B375" w14:textId="77777777" w:rsidR="00DF44C6" w:rsidRPr="001D46A2" w:rsidRDefault="00DF44C6" w:rsidP="00DF44C6">
            <w:pPr>
              <w:rPr>
                <w:rFonts w:ascii="Arial Narrow" w:hAnsi="Arial Narrow"/>
                <w:b/>
                <w:bCs/>
                <w:color w:val="000000"/>
                <w:lang w:eastAsia="es-MX"/>
              </w:rPr>
            </w:pPr>
          </w:p>
        </w:tc>
        <w:tc>
          <w:tcPr>
            <w:tcW w:w="1600" w:type="dxa"/>
            <w:tcBorders>
              <w:top w:val="nil"/>
              <w:left w:val="nil"/>
              <w:bottom w:val="single" w:sz="4" w:space="0" w:color="auto"/>
              <w:right w:val="single" w:sz="4" w:space="0" w:color="auto"/>
            </w:tcBorders>
            <w:shd w:val="clear" w:color="auto" w:fill="auto"/>
            <w:vAlign w:val="center"/>
            <w:hideMark/>
          </w:tcPr>
          <w:p w14:paraId="2D894B86" w14:textId="77777777" w:rsidR="00DF44C6" w:rsidRPr="001D46A2" w:rsidRDefault="00DF44C6" w:rsidP="00DF44C6">
            <w:pPr>
              <w:jc w:val="center"/>
              <w:rPr>
                <w:rFonts w:ascii="Arial Narrow" w:hAnsi="Arial Narrow"/>
                <w:b/>
                <w:bCs/>
                <w:color w:val="000000"/>
                <w:lang w:eastAsia="es-MX"/>
              </w:rPr>
            </w:pPr>
            <w:r w:rsidRPr="001D46A2">
              <w:rPr>
                <w:rFonts w:ascii="Arial Narrow" w:hAnsi="Arial Narrow"/>
                <w:b/>
                <w:bCs/>
                <w:color w:val="000000"/>
                <w:lang w:eastAsia="es-MX"/>
              </w:rPr>
              <w:t>Mínimo</w:t>
            </w:r>
          </w:p>
        </w:tc>
        <w:tc>
          <w:tcPr>
            <w:tcW w:w="1600" w:type="dxa"/>
            <w:tcBorders>
              <w:top w:val="nil"/>
              <w:left w:val="nil"/>
              <w:bottom w:val="single" w:sz="4" w:space="0" w:color="auto"/>
              <w:right w:val="single" w:sz="4" w:space="0" w:color="auto"/>
            </w:tcBorders>
            <w:shd w:val="clear" w:color="auto" w:fill="auto"/>
            <w:vAlign w:val="center"/>
            <w:hideMark/>
          </w:tcPr>
          <w:p w14:paraId="07231A1E" w14:textId="77777777" w:rsidR="00DF44C6" w:rsidRPr="001D46A2" w:rsidRDefault="00DF44C6" w:rsidP="00DF44C6">
            <w:pPr>
              <w:jc w:val="center"/>
              <w:rPr>
                <w:rFonts w:ascii="Arial Narrow" w:hAnsi="Arial Narrow"/>
                <w:b/>
                <w:bCs/>
                <w:color w:val="000000"/>
                <w:lang w:eastAsia="es-MX"/>
              </w:rPr>
            </w:pPr>
            <w:r w:rsidRPr="001D46A2">
              <w:rPr>
                <w:rFonts w:ascii="Arial Narrow" w:hAnsi="Arial Narrow"/>
                <w:b/>
                <w:bCs/>
                <w:color w:val="000000"/>
                <w:lang w:eastAsia="es-MX"/>
              </w:rPr>
              <w:t>Máximo</w:t>
            </w:r>
          </w:p>
        </w:tc>
      </w:tr>
      <w:tr w:rsidR="00DF44C6" w:rsidRPr="001D46A2" w14:paraId="444B145E" w14:textId="77777777" w:rsidTr="00DF44C6">
        <w:trPr>
          <w:trHeight w:val="255"/>
        </w:trPr>
        <w:tc>
          <w:tcPr>
            <w:tcW w:w="5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0C599E" w14:textId="77777777" w:rsidR="00DF44C6" w:rsidRPr="001D46A2" w:rsidRDefault="00DF44C6" w:rsidP="00DF44C6">
            <w:pPr>
              <w:rPr>
                <w:rFonts w:ascii="Arial" w:hAnsi="Arial" w:cs="Arial"/>
                <w:color w:val="000000"/>
                <w:lang w:eastAsia="es-MX"/>
              </w:rPr>
            </w:pPr>
            <w:r w:rsidRPr="001D46A2">
              <w:rPr>
                <w:rFonts w:ascii="Arial" w:hAnsi="Arial" w:cs="Arial"/>
                <w:color w:val="000000"/>
                <w:lang w:eastAsia="es-MX"/>
              </w:rPr>
              <w:t>Centro de Capacitación Cinematográfica, A.C.</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D6E2AE" w14:textId="77777777" w:rsidR="00DF44C6" w:rsidRPr="001D46A2" w:rsidRDefault="00DF44C6" w:rsidP="00DF44C6">
            <w:pPr>
              <w:jc w:val="right"/>
              <w:rPr>
                <w:rFonts w:ascii="Arial Narrow" w:hAnsi="Arial Narrow"/>
                <w:color w:val="000000"/>
                <w:lang w:eastAsia="es-MX"/>
              </w:rPr>
            </w:pPr>
            <w:r w:rsidRPr="001D46A2">
              <w:rPr>
                <w:rFonts w:ascii="Arial Narrow" w:hAnsi="Arial Narrow"/>
                <w:color w:val="000000"/>
                <w:lang w:eastAsia="es-MX"/>
              </w:rPr>
              <w:t>$118,404.00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316B6" w14:textId="77777777" w:rsidR="00DF44C6" w:rsidRPr="00C4043D" w:rsidRDefault="00DF44C6" w:rsidP="00DF44C6">
            <w:pPr>
              <w:jc w:val="right"/>
              <w:rPr>
                <w:rFonts w:ascii="Arial Narrow" w:hAnsi="Arial Narrow"/>
                <w:color w:val="000000"/>
                <w:lang w:eastAsia="es-MX"/>
              </w:rPr>
            </w:pPr>
            <w:r w:rsidRPr="00C4043D">
              <w:rPr>
                <w:rFonts w:ascii="Arial Narrow" w:hAnsi="Arial Narrow"/>
                <w:color w:val="000000"/>
                <w:lang w:eastAsia="es-MX"/>
              </w:rPr>
              <w:t>$296,010.00</w:t>
            </w:r>
          </w:p>
        </w:tc>
      </w:tr>
      <w:tr w:rsidR="00DF44C6" w:rsidRPr="001D46A2" w14:paraId="7B69A77C" w14:textId="77777777" w:rsidTr="00DF44C6">
        <w:trPr>
          <w:trHeight w:val="510"/>
        </w:trPr>
        <w:tc>
          <w:tcPr>
            <w:tcW w:w="5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9223C" w14:textId="77777777" w:rsidR="00DF44C6" w:rsidRPr="001D46A2" w:rsidRDefault="00DF44C6" w:rsidP="00DF44C6">
            <w:pPr>
              <w:rPr>
                <w:rFonts w:ascii="Arial" w:hAnsi="Arial" w:cs="Arial"/>
                <w:color w:val="000000"/>
                <w:lang w:eastAsia="es-MX"/>
              </w:rPr>
            </w:pPr>
            <w:r w:rsidRPr="001D46A2">
              <w:rPr>
                <w:rFonts w:ascii="Arial" w:hAnsi="Arial" w:cs="Arial"/>
                <w:color w:val="000000"/>
                <w:lang w:eastAsia="es-MX"/>
              </w:rPr>
              <w:t>Instituto Nacional de estudios Históricos de las Revoluciones (INEHRM)</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83013B" w14:textId="77777777" w:rsidR="00DF44C6" w:rsidRPr="001D46A2" w:rsidRDefault="00DF44C6" w:rsidP="00DF44C6">
            <w:pPr>
              <w:jc w:val="right"/>
              <w:rPr>
                <w:rFonts w:ascii="Arial Narrow" w:hAnsi="Arial Narrow"/>
                <w:color w:val="000000"/>
                <w:lang w:eastAsia="es-MX"/>
              </w:rPr>
            </w:pPr>
            <w:r w:rsidRPr="001D46A2">
              <w:rPr>
                <w:rFonts w:ascii="Arial Narrow" w:hAnsi="Arial Narrow"/>
                <w:color w:val="000000"/>
                <w:lang w:eastAsia="es-MX"/>
              </w:rPr>
              <w:t>$4,238.40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31F6E" w14:textId="77777777" w:rsidR="00DF44C6" w:rsidRPr="00C4043D" w:rsidRDefault="00DF44C6" w:rsidP="00DF44C6">
            <w:pPr>
              <w:jc w:val="right"/>
              <w:rPr>
                <w:rFonts w:ascii="Arial Narrow" w:hAnsi="Arial Narrow"/>
                <w:color w:val="000000"/>
                <w:lang w:eastAsia="es-MX"/>
              </w:rPr>
            </w:pPr>
            <w:r w:rsidRPr="00C4043D">
              <w:rPr>
                <w:rFonts w:ascii="Arial Narrow" w:hAnsi="Arial Narrow"/>
                <w:color w:val="000000"/>
                <w:lang w:eastAsia="es-MX"/>
              </w:rPr>
              <w:t>$10,596.00</w:t>
            </w:r>
          </w:p>
        </w:tc>
      </w:tr>
      <w:tr w:rsidR="00DF44C6" w:rsidRPr="001D46A2" w14:paraId="05D6412B" w14:textId="77777777" w:rsidTr="00DF44C6">
        <w:trPr>
          <w:trHeight w:val="255"/>
        </w:trPr>
        <w:tc>
          <w:tcPr>
            <w:tcW w:w="5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B28CD" w14:textId="77777777" w:rsidR="00DF44C6" w:rsidRPr="001D46A2" w:rsidRDefault="00DF44C6" w:rsidP="00DF44C6">
            <w:pPr>
              <w:rPr>
                <w:rFonts w:ascii="Arial" w:hAnsi="Arial" w:cs="Arial"/>
                <w:color w:val="000000"/>
                <w:lang w:eastAsia="es-MX"/>
              </w:rPr>
            </w:pPr>
            <w:r w:rsidRPr="001D46A2">
              <w:rPr>
                <w:rFonts w:ascii="Arial" w:hAnsi="Arial" w:cs="Arial"/>
                <w:color w:val="000000"/>
                <w:lang w:eastAsia="es-MX"/>
              </w:rPr>
              <w:t>Instituto Nacional del Derecho de Autor</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8F18E" w14:textId="77777777" w:rsidR="00DF44C6" w:rsidRPr="001D46A2" w:rsidRDefault="00DF44C6" w:rsidP="00DF44C6">
            <w:pPr>
              <w:jc w:val="right"/>
              <w:rPr>
                <w:rFonts w:ascii="Arial Narrow" w:hAnsi="Arial Narrow"/>
                <w:color w:val="000000"/>
                <w:lang w:eastAsia="es-MX"/>
              </w:rPr>
            </w:pPr>
            <w:r w:rsidRPr="001D46A2">
              <w:rPr>
                <w:rFonts w:ascii="Arial Narrow" w:hAnsi="Arial Narrow"/>
                <w:color w:val="000000"/>
                <w:lang w:eastAsia="es-MX"/>
              </w:rPr>
              <w:t>$29,736.00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078716" w14:textId="77777777" w:rsidR="00DF44C6" w:rsidRPr="00C4043D" w:rsidRDefault="00DF44C6" w:rsidP="00DF44C6">
            <w:pPr>
              <w:jc w:val="right"/>
              <w:rPr>
                <w:rFonts w:ascii="Arial Narrow" w:hAnsi="Arial Narrow"/>
                <w:color w:val="000000"/>
                <w:lang w:eastAsia="es-MX"/>
              </w:rPr>
            </w:pPr>
            <w:r w:rsidRPr="00C4043D">
              <w:rPr>
                <w:rFonts w:ascii="Arial Narrow" w:hAnsi="Arial Narrow"/>
                <w:color w:val="000000"/>
                <w:lang w:eastAsia="es-MX"/>
              </w:rPr>
              <w:t>$74,340.00</w:t>
            </w:r>
          </w:p>
        </w:tc>
      </w:tr>
      <w:tr w:rsidR="00DF44C6" w:rsidRPr="001D46A2" w14:paraId="33EF4609" w14:textId="77777777" w:rsidTr="00DF44C6">
        <w:trPr>
          <w:trHeight w:val="255"/>
        </w:trPr>
        <w:tc>
          <w:tcPr>
            <w:tcW w:w="5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ED0DD" w14:textId="77777777" w:rsidR="00DF44C6" w:rsidRPr="001D46A2" w:rsidRDefault="00DF44C6" w:rsidP="00DF44C6">
            <w:pPr>
              <w:jc w:val="right"/>
              <w:rPr>
                <w:rFonts w:ascii="Arial Narrow" w:hAnsi="Arial Narrow"/>
                <w:b/>
                <w:bCs/>
                <w:color w:val="000000"/>
                <w:lang w:eastAsia="es-MX"/>
              </w:rPr>
            </w:pPr>
            <w:r w:rsidRPr="001D46A2">
              <w:rPr>
                <w:rFonts w:ascii="Arial Narrow" w:hAnsi="Arial Narrow"/>
                <w:b/>
                <w:bCs/>
                <w:color w:val="000000"/>
                <w:lang w:eastAsia="es-MX"/>
              </w:rPr>
              <w:t>Importe de la partida</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0CEF5148" w14:textId="5B956205" w:rsidR="00DF44C6" w:rsidRPr="001D46A2" w:rsidRDefault="00C4043D" w:rsidP="00DF44C6">
            <w:pPr>
              <w:jc w:val="right"/>
              <w:rPr>
                <w:rFonts w:ascii="Arial Narrow" w:hAnsi="Arial Narrow"/>
                <w:b/>
                <w:bCs/>
                <w:color w:val="000000"/>
                <w:lang w:eastAsia="es-MX"/>
              </w:rPr>
            </w:pPr>
            <w:r>
              <w:rPr>
                <w:rFonts w:ascii="Arial Narrow" w:hAnsi="Arial Narrow"/>
                <w:b/>
                <w:bCs/>
                <w:color w:val="000000"/>
                <w:lang w:eastAsia="es-MX"/>
              </w:rPr>
              <w:t>$</w:t>
            </w:r>
            <w:r w:rsidR="00DF44C6" w:rsidRPr="001D46A2">
              <w:rPr>
                <w:rFonts w:ascii="Arial Narrow" w:hAnsi="Arial Narrow"/>
                <w:b/>
                <w:bCs/>
                <w:color w:val="000000"/>
                <w:lang w:eastAsia="es-MX"/>
              </w:rPr>
              <w:t>152,378.40</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540DE3F6" w14:textId="76C41638" w:rsidR="00DF44C6" w:rsidRPr="001D46A2" w:rsidRDefault="00C4043D" w:rsidP="00DF44C6">
            <w:pPr>
              <w:jc w:val="right"/>
              <w:rPr>
                <w:rFonts w:ascii="Arial Narrow" w:hAnsi="Arial Narrow"/>
                <w:b/>
                <w:bCs/>
                <w:color w:val="000000"/>
                <w:lang w:eastAsia="es-MX"/>
              </w:rPr>
            </w:pPr>
            <w:r>
              <w:rPr>
                <w:rFonts w:ascii="Arial Narrow" w:hAnsi="Arial Narrow"/>
                <w:b/>
                <w:bCs/>
                <w:color w:val="000000"/>
                <w:lang w:eastAsia="es-MX"/>
              </w:rPr>
              <w:t>$</w:t>
            </w:r>
            <w:r w:rsidR="00DF44C6" w:rsidRPr="001D46A2">
              <w:rPr>
                <w:rFonts w:ascii="Arial Narrow" w:hAnsi="Arial Narrow"/>
                <w:b/>
                <w:bCs/>
                <w:color w:val="000000"/>
                <w:lang w:eastAsia="es-MX"/>
              </w:rPr>
              <w:t>380,946.00</w:t>
            </w:r>
          </w:p>
        </w:tc>
      </w:tr>
      <w:tr w:rsidR="00DF44C6" w:rsidRPr="001D46A2" w14:paraId="571EC22D" w14:textId="77777777" w:rsidTr="00DF44C6">
        <w:trPr>
          <w:trHeight w:val="255"/>
        </w:trPr>
        <w:tc>
          <w:tcPr>
            <w:tcW w:w="5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E8FCC" w14:textId="77777777" w:rsidR="00DF44C6" w:rsidRPr="001D46A2" w:rsidRDefault="00DF44C6" w:rsidP="00DF44C6">
            <w:pPr>
              <w:jc w:val="right"/>
              <w:rPr>
                <w:rFonts w:ascii="Arial Narrow" w:hAnsi="Arial Narrow"/>
                <w:b/>
                <w:bCs/>
                <w:color w:val="000000"/>
                <w:lang w:eastAsia="es-MX"/>
              </w:rPr>
            </w:pPr>
            <w:r w:rsidRPr="001D46A2">
              <w:rPr>
                <w:rFonts w:ascii="Arial Narrow" w:hAnsi="Arial Narrow"/>
                <w:b/>
                <w:bCs/>
                <w:color w:val="000000"/>
                <w:lang w:eastAsia="es-MX"/>
              </w:rPr>
              <w:t>% Porcentaje de Comisión M.N.</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2FBF7EB8" w14:textId="77777777" w:rsidR="00DF44C6" w:rsidRPr="001D46A2" w:rsidRDefault="00DF44C6" w:rsidP="00DF44C6">
            <w:pPr>
              <w:jc w:val="right"/>
              <w:rPr>
                <w:rFonts w:ascii="Arial Narrow" w:hAnsi="Arial Narrow"/>
                <w:color w:val="000000"/>
                <w:lang w:eastAsia="es-MX"/>
              </w:rPr>
            </w:pPr>
            <w:r w:rsidRPr="001D46A2">
              <w:rPr>
                <w:rFonts w:ascii="Arial Narrow" w:hAnsi="Arial Narrow"/>
                <w:color w:val="000000"/>
                <w:lang w:eastAsia="es-MX"/>
              </w:rPr>
              <w:t> </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606D2B30" w14:textId="77777777" w:rsidR="00DF44C6" w:rsidRPr="001D46A2" w:rsidRDefault="00DF44C6" w:rsidP="00DF44C6">
            <w:pPr>
              <w:jc w:val="right"/>
              <w:rPr>
                <w:rFonts w:ascii="Arial Narrow" w:hAnsi="Arial Narrow"/>
                <w:color w:val="000000"/>
                <w:lang w:eastAsia="es-MX"/>
              </w:rPr>
            </w:pPr>
            <w:r w:rsidRPr="001D46A2">
              <w:rPr>
                <w:rFonts w:ascii="Arial Narrow" w:hAnsi="Arial Narrow"/>
                <w:color w:val="000000"/>
                <w:lang w:eastAsia="es-MX"/>
              </w:rPr>
              <w:t> </w:t>
            </w:r>
          </w:p>
        </w:tc>
      </w:tr>
      <w:tr w:rsidR="00DF44C6" w:rsidRPr="001D46A2" w14:paraId="6DAC425F" w14:textId="77777777" w:rsidTr="00DF44C6">
        <w:trPr>
          <w:trHeight w:val="255"/>
        </w:trPr>
        <w:tc>
          <w:tcPr>
            <w:tcW w:w="5140" w:type="dxa"/>
            <w:tcBorders>
              <w:top w:val="nil"/>
              <w:left w:val="single" w:sz="4" w:space="0" w:color="auto"/>
              <w:bottom w:val="single" w:sz="4" w:space="0" w:color="auto"/>
              <w:right w:val="single" w:sz="4" w:space="0" w:color="auto"/>
            </w:tcBorders>
            <w:shd w:val="clear" w:color="auto" w:fill="auto"/>
            <w:vAlign w:val="center"/>
            <w:hideMark/>
          </w:tcPr>
          <w:p w14:paraId="520C2E36" w14:textId="77777777" w:rsidR="00DF44C6" w:rsidRPr="001D46A2" w:rsidRDefault="00DF44C6" w:rsidP="00DF44C6">
            <w:pPr>
              <w:jc w:val="right"/>
              <w:rPr>
                <w:rFonts w:ascii="Arial Narrow" w:hAnsi="Arial Narrow"/>
                <w:b/>
                <w:bCs/>
                <w:color w:val="000000"/>
                <w:lang w:eastAsia="es-MX"/>
              </w:rPr>
            </w:pPr>
            <w:r w:rsidRPr="001D46A2">
              <w:rPr>
                <w:rFonts w:ascii="Arial Narrow" w:hAnsi="Arial Narrow"/>
                <w:b/>
                <w:bCs/>
                <w:color w:val="000000"/>
                <w:lang w:eastAsia="es-MX"/>
              </w:rPr>
              <w:t>$ Importe de la Comisión</w:t>
            </w:r>
          </w:p>
        </w:tc>
        <w:tc>
          <w:tcPr>
            <w:tcW w:w="1600" w:type="dxa"/>
            <w:tcBorders>
              <w:top w:val="nil"/>
              <w:left w:val="nil"/>
              <w:bottom w:val="single" w:sz="4" w:space="0" w:color="auto"/>
              <w:right w:val="single" w:sz="4" w:space="0" w:color="auto"/>
            </w:tcBorders>
            <w:shd w:val="clear" w:color="auto" w:fill="auto"/>
            <w:vAlign w:val="center"/>
            <w:hideMark/>
          </w:tcPr>
          <w:p w14:paraId="38559CBE" w14:textId="77777777" w:rsidR="00DF44C6" w:rsidRPr="001D46A2" w:rsidRDefault="00DF44C6" w:rsidP="00DF44C6">
            <w:pPr>
              <w:jc w:val="right"/>
              <w:rPr>
                <w:rFonts w:ascii="Arial Narrow" w:hAnsi="Arial Narrow"/>
                <w:color w:val="000000"/>
                <w:lang w:eastAsia="es-MX"/>
              </w:rPr>
            </w:pPr>
            <w:r w:rsidRPr="001D46A2">
              <w:rPr>
                <w:rFonts w:ascii="Arial Narrow" w:hAnsi="Arial Narrow"/>
                <w:color w:val="000000"/>
                <w:lang w:eastAsia="es-MX"/>
              </w:rPr>
              <w:t> </w:t>
            </w:r>
          </w:p>
        </w:tc>
        <w:tc>
          <w:tcPr>
            <w:tcW w:w="1600" w:type="dxa"/>
            <w:tcBorders>
              <w:top w:val="nil"/>
              <w:left w:val="nil"/>
              <w:bottom w:val="single" w:sz="4" w:space="0" w:color="auto"/>
              <w:right w:val="single" w:sz="4" w:space="0" w:color="auto"/>
            </w:tcBorders>
            <w:shd w:val="clear" w:color="auto" w:fill="auto"/>
            <w:vAlign w:val="center"/>
            <w:hideMark/>
          </w:tcPr>
          <w:p w14:paraId="476AF7AB" w14:textId="77777777" w:rsidR="00DF44C6" w:rsidRPr="001D46A2" w:rsidRDefault="00DF44C6" w:rsidP="00DF44C6">
            <w:pPr>
              <w:jc w:val="right"/>
              <w:rPr>
                <w:rFonts w:ascii="Arial Narrow" w:hAnsi="Arial Narrow"/>
                <w:color w:val="000000"/>
                <w:lang w:eastAsia="es-MX"/>
              </w:rPr>
            </w:pPr>
            <w:r w:rsidRPr="001D46A2">
              <w:rPr>
                <w:rFonts w:ascii="Arial Narrow" w:hAnsi="Arial Narrow"/>
                <w:color w:val="000000"/>
                <w:lang w:eastAsia="es-MX"/>
              </w:rPr>
              <w:t> </w:t>
            </w:r>
          </w:p>
        </w:tc>
      </w:tr>
      <w:tr w:rsidR="00DF44C6" w:rsidRPr="001D46A2" w14:paraId="2DB7867A" w14:textId="77777777" w:rsidTr="00DF44C6">
        <w:trPr>
          <w:trHeight w:val="255"/>
        </w:trPr>
        <w:tc>
          <w:tcPr>
            <w:tcW w:w="5140" w:type="dxa"/>
            <w:tcBorders>
              <w:top w:val="nil"/>
              <w:left w:val="single" w:sz="4" w:space="0" w:color="auto"/>
              <w:bottom w:val="single" w:sz="4" w:space="0" w:color="auto"/>
              <w:right w:val="single" w:sz="4" w:space="0" w:color="auto"/>
            </w:tcBorders>
            <w:shd w:val="clear" w:color="auto" w:fill="auto"/>
            <w:vAlign w:val="center"/>
            <w:hideMark/>
          </w:tcPr>
          <w:p w14:paraId="047B1BE5" w14:textId="77777777" w:rsidR="00DF44C6" w:rsidRPr="001D46A2" w:rsidRDefault="00DF44C6" w:rsidP="00DF44C6">
            <w:pPr>
              <w:jc w:val="right"/>
              <w:rPr>
                <w:rFonts w:ascii="Arial Narrow" w:hAnsi="Arial Narrow"/>
                <w:b/>
                <w:bCs/>
                <w:color w:val="000000"/>
                <w:lang w:eastAsia="es-MX"/>
              </w:rPr>
            </w:pPr>
            <w:r w:rsidRPr="001D46A2">
              <w:rPr>
                <w:rFonts w:ascii="Arial Narrow" w:hAnsi="Arial Narrow"/>
                <w:b/>
                <w:bCs/>
                <w:color w:val="000000"/>
                <w:lang w:eastAsia="es-MX"/>
              </w:rPr>
              <w:t>IVA 16% de la comisión</w:t>
            </w:r>
          </w:p>
        </w:tc>
        <w:tc>
          <w:tcPr>
            <w:tcW w:w="1600" w:type="dxa"/>
            <w:tcBorders>
              <w:top w:val="nil"/>
              <w:left w:val="nil"/>
              <w:bottom w:val="single" w:sz="4" w:space="0" w:color="auto"/>
              <w:right w:val="single" w:sz="4" w:space="0" w:color="auto"/>
            </w:tcBorders>
            <w:shd w:val="clear" w:color="auto" w:fill="auto"/>
            <w:vAlign w:val="center"/>
            <w:hideMark/>
          </w:tcPr>
          <w:p w14:paraId="01E9CA88" w14:textId="77777777" w:rsidR="00DF44C6" w:rsidRPr="001D46A2" w:rsidRDefault="00DF44C6" w:rsidP="00DF44C6">
            <w:pPr>
              <w:jc w:val="right"/>
              <w:rPr>
                <w:rFonts w:ascii="Arial Narrow" w:hAnsi="Arial Narrow"/>
                <w:color w:val="000000"/>
                <w:lang w:eastAsia="es-MX"/>
              </w:rPr>
            </w:pPr>
            <w:r w:rsidRPr="001D46A2">
              <w:rPr>
                <w:rFonts w:ascii="Arial Narrow" w:hAnsi="Arial Narrow"/>
                <w:color w:val="000000"/>
                <w:lang w:eastAsia="es-MX"/>
              </w:rPr>
              <w:t> </w:t>
            </w:r>
          </w:p>
        </w:tc>
        <w:tc>
          <w:tcPr>
            <w:tcW w:w="1600" w:type="dxa"/>
            <w:tcBorders>
              <w:top w:val="nil"/>
              <w:left w:val="nil"/>
              <w:bottom w:val="single" w:sz="4" w:space="0" w:color="auto"/>
              <w:right w:val="single" w:sz="4" w:space="0" w:color="auto"/>
            </w:tcBorders>
            <w:shd w:val="clear" w:color="auto" w:fill="auto"/>
            <w:vAlign w:val="center"/>
            <w:hideMark/>
          </w:tcPr>
          <w:p w14:paraId="010B6893" w14:textId="77777777" w:rsidR="00DF44C6" w:rsidRPr="001D46A2" w:rsidRDefault="00DF44C6" w:rsidP="00DF44C6">
            <w:pPr>
              <w:jc w:val="right"/>
              <w:rPr>
                <w:rFonts w:ascii="Arial Narrow" w:hAnsi="Arial Narrow"/>
                <w:color w:val="000000"/>
                <w:lang w:eastAsia="es-MX"/>
              </w:rPr>
            </w:pPr>
            <w:r w:rsidRPr="001D46A2">
              <w:rPr>
                <w:rFonts w:ascii="Arial Narrow" w:hAnsi="Arial Narrow"/>
                <w:color w:val="000000"/>
                <w:lang w:eastAsia="es-MX"/>
              </w:rPr>
              <w:t> </w:t>
            </w:r>
          </w:p>
        </w:tc>
      </w:tr>
      <w:tr w:rsidR="00DF44C6" w:rsidRPr="001D46A2" w14:paraId="44051826" w14:textId="77777777" w:rsidTr="00DF44C6">
        <w:trPr>
          <w:trHeight w:val="255"/>
        </w:trPr>
        <w:tc>
          <w:tcPr>
            <w:tcW w:w="5140" w:type="dxa"/>
            <w:tcBorders>
              <w:top w:val="nil"/>
              <w:left w:val="single" w:sz="4" w:space="0" w:color="auto"/>
              <w:bottom w:val="single" w:sz="4" w:space="0" w:color="auto"/>
              <w:right w:val="single" w:sz="4" w:space="0" w:color="auto"/>
            </w:tcBorders>
            <w:shd w:val="clear" w:color="auto" w:fill="auto"/>
            <w:vAlign w:val="center"/>
            <w:hideMark/>
          </w:tcPr>
          <w:p w14:paraId="74AED432" w14:textId="77777777" w:rsidR="00DF44C6" w:rsidRPr="001D46A2" w:rsidRDefault="00DF44C6" w:rsidP="00DF44C6">
            <w:pPr>
              <w:jc w:val="right"/>
              <w:rPr>
                <w:rFonts w:ascii="Arial Narrow" w:hAnsi="Arial Narrow"/>
                <w:b/>
                <w:bCs/>
                <w:color w:val="000000"/>
                <w:lang w:eastAsia="es-MX"/>
              </w:rPr>
            </w:pPr>
            <w:r w:rsidRPr="001D46A2">
              <w:rPr>
                <w:rFonts w:ascii="Arial Narrow" w:hAnsi="Arial Narrow"/>
                <w:b/>
                <w:bCs/>
                <w:color w:val="000000"/>
                <w:lang w:eastAsia="es-MX"/>
              </w:rPr>
              <w:t>(-) Bonificación (en su caso) %</w:t>
            </w:r>
          </w:p>
        </w:tc>
        <w:tc>
          <w:tcPr>
            <w:tcW w:w="1600" w:type="dxa"/>
            <w:tcBorders>
              <w:top w:val="nil"/>
              <w:left w:val="nil"/>
              <w:bottom w:val="single" w:sz="4" w:space="0" w:color="auto"/>
              <w:right w:val="single" w:sz="4" w:space="0" w:color="auto"/>
            </w:tcBorders>
            <w:shd w:val="clear" w:color="auto" w:fill="auto"/>
            <w:vAlign w:val="center"/>
            <w:hideMark/>
          </w:tcPr>
          <w:p w14:paraId="720F8613" w14:textId="77777777" w:rsidR="00DF44C6" w:rsidRPr="001D46A2" w:rsidRDefault="00DF44C6" w:rsidP="00DF44C6">
            <w:pPr>
              <w:jc w:val="right"/>
              <w:rPr>
                <w:rFonts w:ascii="Arial Narrow" w:hAnsi="Arial Narrow"/>
                <w:color w:val="000000"/>
                <w:lang w:eastAsia="es-MX"/>
              </w:rPr>
            </w:pPr>
            <w:r w:rsidRPr="001D46A2">
              <w:rPr>
                <w:rFonts w:ascii="Arial Narrow" w:hAnsi="Arial Narrow"/>
                <w:color w:val="000000"/>
                <w:lang w:eastAsia="es-MX"/>
              </w:rPr>
              <w:t> </w:t>
            </w:r>
          </w:p>
        </w:tc>
        <w:tc>
          <w:tcPr>
            <w:tcW w:w="1600" w:type="dxa"/>
            <w:tcBorders>
              <w:top w:val="nil"/>
              <w:left w:val="nil"/>
              <w:bottom w:val="single" w:sz="4" w:space="0" w:color="auto"/>
              <w:right w:val="single" w:sz="4" w:space="0" w:color="auto"/>
            </w:tcBorders>
            <w:shd w:val="clear" w:color="auto" w:fill="auto"/>
            <w:vAlign w:val="center"/>
            <w:hideMark/>
          </w:tcPr>
          <w:p w14:paraId="58976B88" w14:textId="77777777" w:rsidR="00DF44C6" w:rsidRPr="001D46A2" w:rsidRDefault="00DF44C6" w:rsidP="00DF44C6">
            <w:pPr>
              <w:jc w:val="right"/>
              <w:rPr>
                <w:rFonts w:ascii="Arial Narrow" w:hAnsi="Arial Narrow"/>
                <w:color w:val="000000"/>
                <w:lang w:eastAsia="es-MX"/>
              </w:rPr>
            </w:pPr>
            <w:r w:rsidRPr="001D46A2">
              <w:rPr>
                <w:rFonts w:ascii="Arial Narrow" w:hAnsi="Arial Narrow"/>
                <w:color w:val="000000"/>
                <w:lang w:eastAsia="es-MX"/>
              </w:rPr>
              <w:t> </w:t>
            </w:r>
          </w:p>
        </w:tc>
      </w:tr>
      <w:tr w:rsidR="00DF44C6" w:rsidRPr="001D46A2" w14:paraId="4BD686CD" w14:textId="77777777" w:rsidTr="00DF44C6">
        <w:trPr>
          <w:trHeight w:val="255"/>
        </w:trPr>
        <w:tc>
          <w:tcPr>
            <w:tcW w:w="5140" w:type="dxa"/>
            <w:tcBorders>
              <w:top w:val="nil"/>
              <w:left w:val="single" w:sz="4" w:space="0" w:color="auto"/>
              <w:bottom w:val="single" w:sz="4" w:space="0" w:color="auto"/>
              <w:right w:val="single" w:sz="4" w:space="0" w:color="auto"/>
            </w:tcBorders>
            <w:shd w:val="clear" w:color="auto" w:fill="auto"/>
            <w:vAlign w:val="center"/>
            <w:hideMark/>
          </w:tcPr>
          <w:p w14:paraId="127C382F" w14:textId="77777777" w:rsidR="00DF44C6" w:rsidRPr="001D46A2" w:rsidRDefault="00DF44C6" w:rsidP="00DF44C6">
            <w:pPr>
              <w:jc w:val="right"/>
              <w:rPr>
                <w:rFonts w:ascii="Arial Narrow" w:hAnsi="Arial Narrow"/>
                <w:b/>
                <w:bCs/>
                <w:color w:val="000000"/>
                <w:lang w:eastAsia="es-MX"/>
              </w:rPr>
            </w:pPr>
            <w:r w:rsidRPr="001D46A2">
              <w:rPr>
                <w:rFonts w:ascii="Arial Narrow" w:hAnsi="Arial Narrow"/>
                <w:b/>
                <w:bCs/>
                <w:color w:val="000000"/>
                <w:lang w:eastAsia="es-MX"/>
              </w:rPr>
              <w:t xml:space="preserve">(-) Bonificación (en su caso) M.N. </w:t>
            </w:r>
          </w:p>
        </w:tc>
        <w:tc>
          <w:tcPr>
            <w:tcW w:w="1600" w:type="dxa"/>
            <w:tcBorders>
              <w:top w:val="nil"/>
              <w:left w:val="nil"/>
              <w:bottom w:val="single" w:sz="4" w:space="0" w:color="auto"/>
              <w:right w:val="single" w:sz="4" w:space="0" w:color="auto"/>
            </w:tcBorders>
            <w:shd w:val="clear" w:color="auto" w:fill="auto"/>
            <w:vAlign w:val="center"/>
            <w:hideMark/>
          </w:tcPr>
          <w:p w14:paraId="42841666" w14:textId="77777777" w:rsidR="00DF44C6" w:rsidRPr="001D46A2" w:rsidRDefault="00DF44C6" w:rsidP="00DF44C6">
            <w:pPr>
              <w:jc w:val="right"/>
              <w:rPr>
                <w:rFonts w:ascii="Arial Narrow" w:hAnsi="Arial Narrow"/>
                <w:color w:val="000000"/>
                <w:lang w:eastAsia="es-MX"/>
              </w:rPr>
            </w:pPr>
            <w:r w:rsidRPr="001D46A2">
              <w:rPr>
                <w:rFonts w:ascii="Arial Narrow" w:hAnsi="Arial Narrow"/>
                <w:color w:val="000000"/>
                <w:lang w:eastAsia="es-MX"/>
              </w:rPr>
              <w:t> </w:t>
            </w:r>
          </w:p>
        </w:tc>
        <w:tc>
          <w:tcPr>
            <w:tcW w:w="1600" w:type="dxa"/>
            <w:tcBorders>
              <w:top w:val="nil"/>
              <w:left w:val="nil"/>
              <w:bottom w:val="single" w:sz="4" w:space="0" w:color="auto"/>
              <w:right w:val="single" w:sz="4" w:space="0" w:color="auto"/>
            </w:tcBorders>
            <w:shd w:val="clear" w:color="auto" w:fill="auto"/>
            <w:vAlign w:val="center"/>
            <w:hideMark/>
          </w:tcPr>
          <w:p w14:paraId="605C3127" w14:textId="77777777" w:rsidR="00DF44C6" w:rsidRPr="001D46A2" w:rsidRDefault="00DF44C6" w:rsidP="00DF44C6">
            <w:pPr>
              <w:jc w:val="right"/>
              <w:rPr>
                <w:rFonts w:ascii="Arial Narrow" w:hAnsi="Arial Narrow"/>
                <w:color w:val="000000"/>
                <w:lang w:eastAsia="es-MX"/>
              </w:rPr>
            </w:pPr>
            <w:r w:rsidRPr="001D46A2">
              <w:rPr>
                <w:rFonts w:ascii="Arial Narrow" w:hAnsi="Arial Narrow"/>
                <w:color w:val="000000"/>
                <w:lang w:eastAsia="es-MX"/>
              </w:rPr>
              <w:t> </w:t>
            </w:r>
          </w:p>
        </w:tc>
      </w:tr>
      <w:tr w:rsidR="00DF44C6" w:rsidRPr="001D46A2" w14:paraId="1A262B94" w14:textId="77777777" w:rsidTr="00DF44C6">
        <w:trPr>
          <w:trHeight w:val="255"/>
        </w:trPr>
        <w:tc>
          <w:tcPr>
            <w:tcW w:w="5140" w:type="dxa"/>
            <w:tcBorders>
              <w:top w:val="nil"/>
              <w:left w:val="single" w:sz="4" w:space="0" w:color="auto"/>
              <w:bottom w:val="single" w:sz="4" w:space="0" w:color="auto"/>
              <w:right w:val="single" w:sz="4" w:space="0" w:color="auto"/>
            </w:tcBorders>
            <w:shd w:val="clear" w:color="auto" w:fill="auto"/>
            <w:vAlign w:val="center"/>
            <w:hideMark/>
          </w:tcPr>
          <w:p w14:paraId="7FFE33F2" w14:textId="77777777" w:rsidR="00DF44C6" w:rsidRPr="001D46A2" w:rsidRDefault="00DF44C6" w:rsidP="00DF44C6">
            <w:pPr>
              <w:jc w:val="right"/>
              <w:rPr>
                <w:rFonts w:ascii="Arial Narrow" w:hAnsi="Arial Narrow"/>
                <w:b/>
                <w:bCs/>
                <w:color w:val="000000"/>
                <w:lang w:eastAsia="es-MX"/>
              </w:rPr>
            </w:pPr>
            <w:r w:rsidRPr="001D46A2">
              <w:rPr>
                <w:rFonts w:ascii="Arial Narrow" w:hAnsi="Arial Narrow"/>
                <w:b/>
                <w:bCs/>
                <w:color w:val="000000"/>
                <w:lang w:eastAsia="es-MX"/>
              </w:rPr>
              <w:t>Importe total M.N.</w:t>
            </w:r>
          </w:p>
        </w:tc>
        <w:tc>
          <w:tcPr>
            <w:tcW w:w="1600" w:type="dxa"/>
            <w:tcBorders>
              <w:top w:val="nil"/>
              <w:left w:val="nil"/>
              <w:bottom w:val="single" w:sz="4" w:space="0" w:color="auto"/>
              <w:right w:val="single" w:sz="4" w:space="0" w:color="auto"/>
            </w:tcBorders>
            <w:shd w:val="clear" w:color="auto" w:fill="auto"/>
            <w:vAlign w:val="center"/>
            <w:hideMark/>
          </w:tcPr>
          <w:p w14:paraId="561BC412" w14:textId="77777777" w:rsidR="00DF44C6" w:rsidRPr="001D46A2" w:rsidRDefault="00DF44C6" w:rsidP="00DF44C6">
            <w:pPr>
              <w:jc w:val="right"/>
              <w:rPr>
                <w:rFonts w:ascii="Arial Narrow" w:hAnsi="Arial Narrow"/>
                <w:color w:val="000000"/>
                <w:lang w:eastAsia="es-MX"/>
              </w:rPr>
            </w:pPr>
            <w:r w:rsidRPr="001D46A2">
              <w:rPr>
                <w:rFonts w:ascii="Arial Narrow" w:hAnsi="Arial Narrow"/>
                <w:color w:val="000000"/>
                <w:lang w:eastAsia="es-MX"/>
              </w:rPr>
              <w:t> </w:t>
            </w:r>
          </w:p>
        </w:tc>
        <w:tc>
          <w:tcPr>
            <w:tcW w:w="1600" w:type="dxa"/>
            <w:tcBorders>
              <w:top w:val="nil"/>
              <w:left w:val="nil"/>
              <w:bottom w:val="single" w:sz="4" w:space="0" w:color="auto"/>
              <w:right w:val="single" w:sz="4" w:space="0" w:color="auto"/>
            </w:tcBorders>
            <w:shd w:val="clear" w:color="auto" w:fill="auto"/>
            <w:vAlign w:val="center"/>
            <w:hideMark/>
          </w:tcPr>
          <w:p w14:paraId="023DDBCE" w14:textId="77777777" w:rsidR="00DF44C6" w:rsidRPr="001D46A2" w:rsidRDefault="00DF44C6" w:rsidP="00DF44C6">
            <w:pPr>
              <w:jc w:val="right"/>
              <w:rPr>
                <w:rFonts w:ascii="Arial Narrow" w:hAnsi="Arial Narrow"/>
                <w:color w:val="000000"/>
                <w:lang w:eastAsia="es-MX"/>
              </w:rPr>
            </w:pPr>
            <w:r w:rsidRPr="001D46A2">
              <w:rPr>
                <w:rFonts w:ascii="Arial Narrow" w:hAnsi="Arial Narrow"/>
                <w:color w:val="000000"/>
                <w:lang w:eastAsia="es-MX"/>
              </w:rPr>
              <w:t> </w:t>
            </w:r>
          </w:p>
        </w:tc>
      </w:tr>
      <w:tr w:rsidR="00DF44C6" w:rsidRPr="001D46A2" w14:paraId="6D60EEFE" w14:textId="77777777" w:rsidTr="00DF44C6">
        <w:trPr>
          <w:trHeight w:val="255"/>
        </w:trPr>
        <w:tc>
          <w:tcPr>
            <w:tcW w:w="5140" w:type="dxa"/>
            <w:tcBorders>
              <w:top w:val="nil"/>
              <w:left w:val="nil"/>
              <w:bottom w:val="nil"/>
              <w:right w:val="nil"/>
            </w:tcBorders>
            <w:shd w:val="clear" w:color="auto" w:fill="auto"/>
            <w:noWrap/>
            <w:vAlign w:val="bottom"/>
            <w:hideMark/>
          </w:tcPr>
          <w:p w14:paraId="45629A05" w14:textId="77777777" w:rsidR="00DF44C6" w:rsidRPr="001D46A2" w:rsidRDefault="00DF44C6" w:rsidP="00DF44C6">
            <w:pPr>
              <w:jc w:val="right"/>
              <w:rPr>
                <w:rFonts w:ascii="Arial Narrow" w:hAnsi="Arial Narrow"/>
                <w:color w:val="000000"/>
                <w:lang w:eastAsia="es-MX"/>
              </w:rPr>
            </w:pPr>
          </w:p>
        </w:tc>
        <w:tc>
          <w:tcPr>
            <w:tcW w:w="1600" w:type="dxa"/>
            <w:tcBorders>
              <w:top w:val="nil"/>
              <w:left w:val="nil"/>
              <w:bottom w:val="nil"/>
              <w:right w:val="nil"/>
            </w:tcBorders>
            <w:shd w:val="clear" w:color="auto" w:fill="auto"/>
            <w:vAlign w:val="center"/>
            <w:hideMark/>
          </w:tcPr>
          <w:p w14:paraId="72BB86B5" w14:textId="77777777" w:rsidR="00DF44C6" w:rsidRPr="001D46A2" w:rsidRDefault="00DF44C6" w:rsidP="00DF44C6">
            <w:pPr>
              <w:rPr>
                <w:lang w:eastAsia="es-MX"/>
              </w:rPr>
            </w:pPr>
          </w:p>
        </w:tc>
        <w:tc>
          <w:tcPr>
            <w:tcW w:w="1600" w:type="dxa"/>
            <w:tcBorders>
              <w:top w:val="nil"/>
              <w:left w:val="nil"/>
              <w:bottom w:val="nil"/>
              <w:right w:val="nil"/>
            </w:tcBorders>
            <w:shd w:val="clear" w:color="auto" w:fill="auto"/>
            <w:vAlign w:val="center"/>
            <w:hideMark/>
          </w:tcPr>
          <w:p w14:paraId="1F2BC63E" w14:textId="77777777" w:rsidR="00DF44C6" w:rsidRPr="001D46A2" w:rsidRDefault="00DF44C6" w:rsidP="00DF44C6">
            <w:pPr>
              <w:jc w:val="right"/>
              <w:rPr>
                <w:lang w:eastAsia="es-MX"/>
              </w:rPr>
            </w:pPr>
          </w:p>
        </w:tc>
      </w:tr>
    </w:tbl>
    <w:p w14:paraId="4EA96C62" w14:textId="54AFC0F2" w:rsidR="00DF44C6" w:rsidRPr="001D46A2" w:rsidRDefault="00DF44C6" w:rsidP="002F7D74">
      <w:pPr>
        <w:pStyle w:val="Encabezado"/>
        <w:ind w:left="284" w:right="192"/>
        <w:jc w:val="center"/>
        <w:rPr>
          <w:rFonts w:asciiTheme="minorHAnsi" w:hAnsiTheme="minorHAnsi" w:cs="Arial"/>
          <w:b/>
          <w:smallCaps/>
          <w:sz w:val="18"/>
          <w:szCs w:val="18"/>
        </w:rPr>
      </w:pPr>
    </w:p>
    <w:p w14:paraId="7589D97B" w14:textId="44692E28" w:rsidR="00DF44C6" w:rsidRPr="001D46A2" w:rsidRDefault="00DF44C6" w:rsidP="002F7D74">
      <w:pPr>
        <w:pStyle w:val="Encabezado"/>
        <w:ind w:left="284" w:right="192"/>
        <w:jc w:val="center"/>
        <w:rPr>
          <w:rFonts w:asciiTheme="minorHAnsi" w:hAnsiTheme="minorHAnsi" w:cs="Arial"/>
          <w:b/>
          <w:smallCaps/>
          <w:sz w:val="18"/>
          <w:szCs w:val="18"/>
        </w:rPr>
      </w:pPr>
    </w:p>
    <w:p w14:paraId="121C92B8" w14:textId="6D355CAE" w:rsidR="00DF44C6" w:rsidRPr="001D46A2" w:rsidRDefault="00DF44C6" w:rsidP="002F7D74">
      <w:pPr>
        <w:pStyle w:val="Encabezado"/>
        <w:ind w:left="284" w:right="192"/>
        <w:jc w:val="center"/>
        <w:rPr>
          <w:rFonts w:asciiTheme="minorHAnsi" w:hAnsiTheme="minorHAnsi" w:cs="Arial"/>
          <w:b/>
          <w:smallCaps/>
          <w:sz w:val="18"/>
          <w:szCs w:val="18"/>
        </w:rPr>
      </w:pPr>
    </w:p>
    <w:p w14:paraId="33317620" w14:textId="0B8D674B" w:rsidR="00DF44C6" w:rsidRPr="001D46A2" w:rsidRDefault="00DF44C6" w:rsidP="002F7D74">
      <w:pPr>
        <w:pStyle w:val="Encabezado"/>
        <w:ind w:left="284" w:right="192"/>
        <w:jc w:val="center"/>
        <w:rPr>
          <w:rFonts w:asciiTheme="minorHAnsi" w:hAnsiTheme="minorHAnsi" w:cs="Arial"/>
          <w:b/>
          <w:smallCaps/>
          <w:sz w:val="18"/>
          <w:szCs w:val="18"/>
        </w:rPr>
      </w:pPr>
    </w:p>
    <w:p w14:paraId="4AC06E87" w14:textId="535D196B" w:rsidR="00DF44C6" w:rsidRPr="001D46A2" w:rsidRDefault="00DF44C6" w:rsidP="002F7D74">
      <w:pPr>
        <w:pStyle w:val="Encabezado"/>
        <w:ind w:left="284" w:right="192"/>
        <w:jc w:val="center"/>
        <w:rPr>
          <w:rFonts w:asciiTheme="minorHAnsi" w:hAnsiTheme="minorHAnsi" w:cs="Arial"/>
          <w:b/>
          <w:smallCaps/>
          <w:sz w:val="18"/>
          <w:szCs w:val="18"/>
        </w:rPr>
      </w:pPr>
    </w:p>
    <w:p w14:paraId="35A4F8AF" w14:textId="14E5311C" w:rsidR="00DF44C6" w:rsidRPr="001D46A2" w:rsidRDefault="00DF44C6" w:rsidP="002F7D74">
      <w:pPr>
        <w:pStyle w:val="Encabezado"/>
        <w:ind w:left="284" w:right="192"/>
        <w:jc w:val="center"/>
        <w:rPr>
          <w:rFonts w:asciiTheme="minorHAnsi" w:hAnsiTheme="minorHAnsi" w:cs="Arial"/>
          <w:b/>
          <w:smallCaps/>
          <w:sz w:val="18"/>
          <w:szCs w:val="18"/>
        </w:rPr>
      </w:pPr>
    </w:p>
    <w:p w14:paraId="3799C95A" w14:textId="21CE54CB" w:rsidR="00DF44C6" w:rsidRPr="001D46A2" w:rsidRDefault="00DF44C6" w:rsidP="002F7D74">
      <w:pPr>
        <w:pStyle w:val="Encabezado"/>
        <w:ind w:left="284" w:right="192"/>
        <w:jc w:val="center"/>
        <w:rPr>
          <w:rFonts w:asciiTheme="minorHAnsi" w:hAnsiTheme="minorHAnsi" w:cs="Arial"/>
          <w:b/>
          <w:smallCaps/>
          <w:sz w:val="18"/>
          <w:szCs w:val="18"/>
        </w:rPr>
      </w:pPr>
    </w:p>
    <w:p w14:paraId="0397B416" w14:textId="46152994" w:rsidR="00DF44C6" w:rsidRPr="001D46A2" w:rsidRDefault="00DF44C6" w:rsidP="002F7D74">
      <w:pPr>
        <w:pStyle w:val="Encabezado"/>
        <w:ind w:left="284" w:right="192"/>
        <w:jc w:val="center"/>
        <w:rPr>
          <w:rFonts w:asciiTheme="minorHAnsi" w:hAnsiTheme="minorHAnsi" w:cs="Arial"/>
          <w:b/>
          <w:smallCaps/>
          <w:sz w:val="18"/>
          <w:szCs w:val="18"/>
        </w:rPr>
      </w:pPr>
    </w:p>
    <w:p w14:paraId="34E8E1AB" w14:textId="65261ADC" w:rsidR="00DF44C6" w:rsidRPr="001D46A2" w:rsidRDefault="00DF44C6" w:rsidP="002F7D74">
      <w:pPr>
        <w:pStyle w:val="Encabezado"/>
        <w:ind w:left="284" w:right="192"/>
        <w:jc w:val="center"/>
        <w:rPr>
          <w:rFonts w:asciiTheme="minorHAnsi" w:hAnsiTheme="minorHAnsi" w:cs="Arial"/>
          <w:b/>
          <w:smallCaps/>
          <w:sz w:val="18"/>
          <w:szCs w:val="18"/>
        </w:rPr>
      </w:pPr>
    </w:p>
    <w:p w14:paraId="01E15D8A" w14:textId="77777777" w:rsidR="00DF44C6" w:rsidRPr="001D46A2" w:rsidRDefault="00DF44C6" w:rsidP="002F7D74">
      <w:pPr>
        <w:pStyle w:val="Encabezado"/>
        <w:ind w:left="284" w:right="192"/>
        <w:jc w:val="center"/>
        <w:rPr>
          <w:rFonts w:asciiTheme="minorHAnsi" w:hAnsiTheme="minorHAnsi" w:cs="Arial"/>
          <w:b/>
          <w:smallCaps/>
          <w:sz w:val="18"/>
          <w:szCs w:val="18"/>
        </w:rPr>
      </w:pPr>
    </w:p>
    <w:p w14:paraId="6BCEDB06" w14:textId="79B5717C" w:rsidR="00DF44C6" w:rsidRPr="001D46A2" w:rsidRDefault="00DF44C6" w:rsidP="002F7D74">
      <w:pPr>
        <w:pStyle w:val="Encabezado"/>
        <w:ind w:left="284" w:right="192"/>
        <w:jc w:val="center"/>
        <w:rPr>
          <w:rFonts w:asciiTheme="minorHAnsi" w:hAnsiTheme="minorHAnsi" w:cs="Arial"/>
          <w:b/>
          <w:smallCaps/>
          <w:sz w:val="18"/>
          <w:szCs w:val="18"/>
        </w:rPr>
      </w:pPr>
    </w:p>
    <w:p w14:paraId="40CF8913" w14:textId="74CA6E73" w:rsidR="00DF44C6" w:rsidRPr="001D46A2" w:rsidRDefault="00DF44C6" w:rsidP="002F7D74">
      <w:pPr>
        <w:pStyle w:val="Encabezado"/>
        <w:ind w:left="284" w:right="192"/>
        <w:jc w:val="center"/>
        <w:rPr>
          <w:rFonts w:asciiTheme="minorHAnsi" w:hAnsiTheme="minorHAnsi" w:cs="Arial"/>
          <w:b/>
          <w:smallCaps/>
          <w:sz w:val="18"/>
          <w:szCs w:val="18"/>
        </w:rPr>
      </w:pPr>
    </w:p>
    <w:p w14:paraId="14FC15BC" w14:textId="77777777" w:rsidR="00DF44C6" w:rsidRPr="001D46A2" w:rsidRDefault="00DF44C6" w:rsidP="002F7D74">
      <w:pPr>
        <w:pStyle w:val="Encabezado"/>
        <w:ind w:left="284" w:right="192"/>
        <w:jc w:val="center"/>
        <w:rPr>
          <w:rFonts w:asciiTheme="minorHAnsi" w:hAnsiTheme="minorHAnsi" w:cs="Arial"/>
          <w:b/>
          <w:smallCaps/>
          <w:sz w:val="18"/>
          <w:szCs w:val="18"/>
        </w:rPr>
      </w:pPr>
    </w:p>
    <w:p w14:paraId="729C80A5" w14:textId="77777777" w:rsidR="002F7D74" w:rsidRPr="001D46A2" w:rsidRDefault="002F7D74" w:rsidP="002F7D74">
      <w:pPr>
        <w:tabs>
          <w:tab w:val="center" w:pos="4419"/>
          <w:tab w:val="right" w:pos="8838"/>
        </w:tabs>
        <w:ind w:right="192"/>
        <w:jc w:val="both"/>
        <w:rPr>
          <w:rFonts w:asciiTheme="minorHAnsi" w:hAnsiTheme="minorHAnsi" w:cs="Arial"/>
        </w:rPr>
      </w:pPr>
      <w:r w:rsidRPr="001D46A2">
        <w:rPr>
          <w:rFonts w:asciiTheme="minorHAnsi" w:hAnsiTheme="minorHAnsi" w:cs="Arial"/>
        </w:rPr>
        <w:t>El licitante deberá considerar lo siguiente al momento de realizar su cotización:</w:t>
      </w:r>
    </w:p>
    <w:p w14:paraId="79002250" w14:textId="77777777" w:rsidR="002F7D74" w:rsidRPr="001D46A2" w:rsidRDefault="002F7D74" w:rsidP="002F7D74">
      <w:pPr>
        <w:tabs>
          <w:tab w:val="center" w:pos="4419"/>
          <w:tab w:val="right" w:pos="8838"/>
        </w:tabs>
        <w:ind w:right="192"/>
        <w:jc w:val="both"/>
        <w:rPr>
          <w:rFonts w:asciiTheme="minorHAnsi" w:hAnsiTheme="minorHAnsi" w:cs="Arial"/>
        </w:rPr>
      </w:pPr>
    </w:p>
    <w:p w14:paraId="15315851" w14:textId="77777777" w:rsidR="002F7D74" w:rsidRPr="001D46A2" w:rsidRDefault="002F7D74" w:rsidP="00A75C2E">
      <w:pPr>
        <w:pStyle w:val="Prrafodelista"/>
        <w:numPr>
          <w:ilvl w:val="0"/>
          <w:numId w:val="18"/>
        </w:numPr>
        <w:tabs>
          <w:tab w:val="center" w:pos="4419"/>
          <w:tab w:val="right" w:pos="8838"/>
        </w:tabs>
        <w:ind w:right="192"/>
        <w:jc w:val="both"/>
        <w:rPr>
          <w:rFonts w:asciiTheme="minorHAnsi" w:hAnsiTheme="minorHAnsi" w:cs="Arial"/>
        </w:rPr>
      </w:pPr>
      <w:r w:rsidRPr="001D46A2">
        <w:rPr>
          <w:rFonts w:asciiTheme="minorHAnsi" w:hAnsiTheme="minorHAnsi" w:cs="Arial"/>
        </w:rPr>
        <w:t>Considerar solo 2 dígitos después del punto para establecer los precios.</w:t>
      </w:r>
    </w:p>
    <w:p w14:paraId="2115DBA4" w14:textId="77777777" w:rsidR="002F7D74" w:rsidRPr="001D46A2" w:rsidRDefault="002F7D74" w:rsidP="00A75C2E">
      <w:pPr>
        <w:pStyle w:val="Prrafodelista"/>
        <w:numPr>
          <w:ilvl w:val="0"/>
          <w:numId w:val="18"/>
        </w:numPr>
        <w:contextualSpacing/>
        <w:jc w:val="both"/>
        <w:rPr>
          <w:rFonts w:asciiTheme="minorHAnsi" w:hAnsiTheme="minorHAnsi" w:cs="Arial"/>
        </w:rPr>
      </w:pPr>
      <w:r w:rsidRPr="001D46A2">
        <w:rPr>
          <w:rFonts w:asciiTheme="minorHAnsi" w:hAnsiTheme="minorHAnsi" w:cs="Arial"/>
        </w:rPr>
        <w:t>Señalar en su propuesta económica que sus precios son fijos.</w:t>
      </w:r>
    </w:p>
    <w:p w14:paraId="5E97EF9A" w14:textId="77777777" w:rsidR="002F7D74" w:rsidRPr="001D46A2" w:rsidRDefault="002F7D74" w:rsidP="00A75C2E">
      <w:pPr>
        <w:pStyle w:val="Prrafodelista"/>
        <w:numPr>
          <w:ilvl w:val="0"/>
          <w:numId w:val="18"/>
        </w:numPr>
        <w:contextualSpacing/>
        <w:jc w:val="both"/>
        <w:rPr>
          <w:rFonts w:asciiTheme="minorHAnsi" w:hAnsiTheme="minorHAnsi" w:cs="Arial"/>
        </w:rPr>
      </w:pPr>
      <w:r w:rsidRPr="001D46A2">
        <w:rPr>
          <w:rFonts w:asciiTheme="minorHAnsi" w:hAnsiTheme="minorHAnsi" w:cs="Arial"/>
        </w:rPr>
        <w:t>La propuesta económica será expresada en pesos mexicanos.</w:t>
      </w:r>
    </w:p>
    <w:p w14:paraId="05CFDCA9" w14:textId="77777777" w:rsidR="002F7D74" w:rsidRPr="001D46A2" w:rsidRDefault="002F7D74" w:rsidP="00A75C2E">
      <w:pPr>
        <w:pStyle w:val="Prrafodelista"/>
        <w:numPr>
          <w:ilvl w:val="0"/>
          <w:numId w:val="18"/>
        </w:numPr>
        <w:contextualSpacing/>
        <w:jc w:val="both"/>
        <w:rPr>
          <w:rFonts w:asciiTheme="minorHAnsi" w:hAnsiTheme="minorHAnsi" w:cs="Arial"/>
        </w:rPr>
      </w:pPr>
      <w:r w:rsidRPr="001D46A2">
        <w:rPr>
          <w:rFonts w:asciiTheme="minorHAnsi" w:hAnsiTheme="minorHAnsi" w:cs="Arial"/>
        </w:rPr>
        <w:t>Anotar con letra el importe total de la propuesta con IVA incluido. En caso de discrepancia entre el monto establecido con número y el establecido con letra, prevalecerá el establecido con letra.</w:t>
      </w:r>
    </w:p>
    <w:p w14:paraId="12510096" w14:textId="77777777" w:rsidR="004A3F44" w:rsidRPr="001D46A2" w:rsidRDefault="004A3F44" w:rsidP="00A75C2E">
      <w:pPr>
        <w:pStyle w:val="Prrafodelista"/>
        <w:numPr>
          <w:ilvl w:val="0"/>
          <w:numId w:val="18"/>
        </w:numPr>
        <w:contextualSpacing/>
        <w:jc w:val="both"/>
        <w:rPr>
          <w:rFonts w:asciiTheme="minorHAnsi" w:hAnsiTheme="minorHAnsi" w:cs="Arial"/>
        </w:rPr>
      </w:pPr>
      <w:r w:rsidRPr="001D46A2">
        <w:rPr>
          <w:rFonts w:asciiTheme="minorHAnsi" w:hAnsiTheme="minorHAnsi" w:cs="Arial"/>
        </w:rPr>
        <w:t>PARA LA CAPTURA DEL MONTO COTIZADO EN EL SIS</w:t>
      </w:r>
      <w:r w:rsidR="009B0CD2" w:rsidRPr="001D46A2">
        <w:rPr>
          <w:rFonts w:asciiTheme="minorHAnsi" w:hAnsiTheme="minorHAnsi" w:cs="Arial"/>
        </w:rPr>
        <w:t>TE</w:t>
      </w:r>
      <w:r w:rsidRPr="001D46A2">
        <w:rPr>
          <w:rFonts w:asciiTheme="minorHAnsi" w:hAnsiTheme="minorHAnsi" w:cs="Arial"/>
        </w:rPr>
        <w:t xml:space="preserve">MA COMPRANET DEBERA </w:t>
      </w:r>
      <w:r w:rsidR="009B0CD2" w:rsidRPr="001D46A2">
        <w:rPr>
          <w:rFonts w:asciiTheme="minorHAnsi" w:hAnsiTheme="minorHAnsi" w:cs="Arial"/>
        </w:rPr>
        <w:t>SER CAPTURADO SIN IVA, YA QUE EL SISTEMA AUTOMATICAMENTE HACE LA SUMA DE ESTE</w:t>
      </w:r>
    </w:p>
    <w:p w14:paraId="48902F04" w14:textId="77777777" w:rsidR="002F7D74" w:rsidRPr="001D46A2" w:rsidRDefault="002F7D74" w:rsidP="002F7D74">
      <w:pPr>
        <w:autoSpaceDE w:val="0"/>
        <w:autoSpaceDN w:val="0"/>
        <w:adjustRightInd w:val="0"/>
        <w:rPr>
          <w:rFonts w:asciiTheme="minorHAnsi" w:hAnsiTheme="minorHAnsi" w:cs="Arial"/>
        </w:rPr>
      </w:pPr>
    </w:p>
    <w:p w14:paraId="5E6892F4" w14:textId="77777777" w:rsidR="002F7D74" w:rsidRPr="001D46A2" w:rsidRDefault="002F7D74" w:rsidP="002F7D74">
      <w:pPr>
        <w:autoSpaceDE w:val="0"/>
        <w:autoSpaceDN w:val="0"/>
        <w:adjustRightInd w:val="0"/>
        <w:rPr>
          <w:rFonts w:asciiTheme="minorHAnsi" w:hAnsiTheme="minorHAnsi" w:cs="Arial"/>
        </w:rPr>
      </w:pPr>
      <w:r w:rsidRPr="001D46A2">
        <w:rPr>
          <w:rFonts w:asciiTheme="minorHAnsi" w:hAnsiTheme="minorHAnsi" w:cs="Arial"/>
        </w:rPr>
        <w:t>Las cantidades señaladas en el presente anexo son enunciativas más no limitativas, para efectos de evaluación</w:t>
      </w:r>
    </w:p>
    <w:p w14:paraId="6CDA870F" w14:textId="77777777" w:rsidR="00D8011F" w:rsidRPr="001D46A2" w:rsidRDefault="00D8011F" w:rsidP="00D8011F">
      <w:pPr>
        <w:pStyle w:val="Default"/>
        <w:rPr>
          <w:rFonts w:ascii="Arial" w:hAnsi="Arial" w:cs="Arial"/>
          <w:sz w:val="14"/>
          <w:szCs w:val="18"/>
        </w:rPr>
      </w:pPr>
    </w:p>
    <w:p w14:paraId="167C4449" w14:textId="2F2B951F" w:rsidR="008968EB" w:rsidRPr="001D46A2" w:rsidRDefault="00D8011F" w:rsidP="008968EB">
      <w:pPr>
        <w:pStyle w:val="Default"/>
        <w:rPr>
          <w:rFonts w:ascii="Arial" w:hAnsi="Arial" w:cs="Arial"/>
          <w:sz w:val="18"/>
          <w:szCs w:val="18"/>
        </w:rPr>
      </w:pPr>
      <w:r w:rsidRPr="001D46A2">
        <w:rPr>
          <w:rFonts w:ascii="Arial" w:hAnsi="Arial" w:cs="Arial"/>
          <w:sz w:val="18"/>
          <w:szCs w:val="18"/>
        </w:rPr>
        <w:t>La oferta económica deberá presentarse por servicio requerido de conformidad al siguiente listado:</w:t>
      </w:r>
    </w:p>
    <w:p w14:paraId="36049D67" w14:textId="6A175BC5" w:rsidR="008968EB" w:rsidRPr="001D46A2" w:rsidRDefault="008968EB" w:rsidP="008968EB">
      <w:pPr>
        <w:pStyle w:val="Default"/>
        <w:rPr>
          <w:rFonts w:asciiTheme="minorHAnsi" w:eastAsia="SimSun" w:hAnsiTheme="minorHAnsi"/>
          <w:b/>
          <w:smallCaps/>
          <w:lang w:eastAsia="zh-CN"/>
        </w:rPr>
      </w:pPr>
    </w:p>
    <w:p w14:paraId="1D288F3A" w14:textId="380B64CF" w:rsidR="008968EB" w:rsidRPr="001D46A2" w:rsidRDefault="008968EB" w:rsidP="008968EB">
      <w:pPr>
        <w:pStyle w:val="Default"/>
        <w:rPr>
          <w:rFonts w:asciiTheme="minorHAnsi" w:eastAsia="SimSun" w:hAnsiTheme="minorHAnsi"/>
          <w:b/>
          <w:smallCaps/>
          <w:lang w:eastAsia="zh-CN"/>
        </w:rPr>
      </w:pPr>
    </w:p>
    <w:p w14:paraId="282730A4" w14:textId="0281DC72" w:rsidR="008968EB" w:rsidRPr="001D46A2" w:rsidRDefault="008968EB" w:rsidP="008968EB">
      <w:pPr>
        <w:pStyle w:val="Default"/>
        <w:rPr>
          <w:rFonts w:asciiTheme="minorHAnsi" w:eastAsia="SimSun" w:hAnsiTheme="minorHAnsi"/>
          <w:b/>
          <w:smallCaps/>
          <w:lang w:eastAsia="zh-CN"/>
        </w:rPr>
      </w:pPr>
    </w:p>
    <w:p w14:paraId="4AF2C539" w14:textId="5E85044F" w:rsidR="008968EB" w:rsidRPr="001D46A2" w:rsidRDefault="008968EB" w:rsidP="008968EB">
      <w:pPr>
        <w:pStyle w:val="Default"/>
        <w:rPr>
          <w:rFonts w:asciiTheme="minorHAnsi" w:eastAsia="SimSun" w:hAnsiTheme="minorHAnsi"/>
          <w:b/>
          <w:smallCaps/>
          <w:lang w:eastAsia="zh-CN"/>
        </w:rPr>
      </w:pPr>
    </w:p>
    <w:p w14:paraId="30032B0F" w14:textId="0497A88F" w:rsidR="008968EB" w:rsidRPr="001D46A2" w:rsidRDefault="008968EB" w:rsidP="008968EB">
      <w:pPr>
        <w:pStyle w:val="Default"/>
        <w:rPr>
          <w:rFonts w:asciiTheme="minorHAnsi" w:eastAsia="SimSun" w:hAnsiTheme="minorHAnsi"/>
          <w:b/>
          <w:smallCaps/>
          <w:lang w:eastAsia="zh-CN"/>
        </w:rPr>
      </w:pPr>
    </w:p>
    <w:p w14:paraId="492A1BB6" w14:textId="6F7603EF" w:rsidR="008968EB" w:rsidRPr="001D46A2" w:rsidRDefault="008968EB" w:rsidP="008968EB">
      <w:pPr>
        <w:pStyle w:val="Default"/>
        <w:rPr>
          <w:rFonts w:asciiTheme="minorHAnsi" w:eastAsia="SimSun" w:hAnsiTheme="minorHAnsi"/>
          <w:b/>
          <w:smallCaps/>
          <w:lang w:eastAsia="zh-CN"/>
        </w:rPr>
      </w:pPr>
    </w:p>
    <w:p w14:paraId="1D81DA78" w14:textId="19A6DDC6" w:rsidR="008968EB" w:rsidRPr="001D46A2" w:rsidRDefault="008968EB" w:rsidP="008968EB">
      <w:pPr>
        <w:pStyle w:val="Default"/>
        <w:rPr>
          <w:rFonts w:asciiTheme="minorHAnsi" w:eastAsia="SimSun" w:hAnsiTheme="minorHAnsi"/>
          <w:b/>
          <w:smallCaps/>
          <w:lang w:eastAsia="zh-CN"/>
        </w:rPr>
      </w:pPr>
    </w:p>
    <w:p w14:paraId="3196C6E7" w14:textId="00595AD2" w:rsidR="008968EB" w:rsidRPr="001D46A2" w:rsidRDefault="008968EB" w:rsidP="008968EB">
      <w:pPr>
        <w:pStyle w:val="Default"/>
        <w:rPr>
          <w:rFonts w:asciiTheme="minorHAnsi" w:eastAsia="SimSun" w:hAnsiTheme="minorHAnsi"/>
          <w:b/>
          <w:smallCaps/>
          <w:lang w:eastAsia="zh-CN"/>
        </w:rPr>
      </w:pPr>
    </w:p>
    <w:p w14:paraId="7EFDE807" w14:textId="6DBB4828" w:rsidR="008968EB" w:rsidRPr="001D46A2" w:rsidRDefault="008968EB" w:rsidP="008968EB">
      <w:pPr>
        <w:pStyle w:val="Default"/>
        <w:rPr>
          <w:rFonts w:asciiTheme="minorHAnsi" w:eastAsia="SimSun" w:hAnsiTheme="minorHAnsi"/>
          <w:b/>
          <w:smallCaps/>
          <w:lang w:eastAsia="zh-CN"/>
        </w:rPr>
      </w:pPr>
    </w:p>
    <w:p w14:paraId="44CC193F" w14:textId="64F16352" w:rsidR="008968EB" w:rsidRPr="001D46A2" w:rsidRDefault="008968EB" w:rsidP="008968EB">
      <w:pPr>
        <w:pStyle w:val="Default"/>
        <w:rPr>
          <w:rFonts w:asciiTheme="minorHAnsi" w:eastAsia="SimSun" w:hAnsiTheme="minorHAnsi"/>
          <w:b/>
          <w:smallCaps/>
          <w:lang w:eastAsia="zh-CN"/>
        </w:rPr>
      </w:pPr>
    </w:p>
    <w:p w14:paraId="1B7C2E09" w14:textId="05FEE2AB" w:rsidR="008968EB" w:rsidRPr="001D46A2" w:rsidRDefault="008968EB" w:rsidP="008968EB">
      <w:pPr>
        <w:pStyle w:val="Default"/>
        <w:rPr>
          <w:rFonts w:asciiTheme="minorHAnsi" w:eastAsia="SimSun" w:hAnsiTheme="minorHAnsi"/>
          <w:b/>
          <w:smallCaps/>
          <w:lang w:eastAsia="zh-CN"/>
        </w:rPr>
      </w:pPr>
    </w:p>
    <w:p w14:paraId="1E4A73F8" w14:textId="294FAD43" w:rsidR="008968EB" w:rsidRPr="001D46A2" w:rsidRDefault="008968EB" w:rsidP="008968EB">
      <w:pPr>
        <w:pStyle w:val="Default"/>
        <w:rPr>
          <w:rFonts w:asciiTheme="minorHAnsi" w:eastAsia="SimSun" w:hAnsiTheme="minorHAnsi"/>
          <w:b/>
          <w:smallCaps/>
          <w:lang w:eastAsia="zh-CN"/>
        </w:rPr>
      </w:pPr>
    </w:p>
    <w:p w14:paraId="70B6B7B5" w14:textId="2CB288D3" w:rsidR="008968EB" w:rsidRPr="001D46A2" w:rsidRDefault="008968EB" w:rsidP="008968EB">
      <w:pPr>
        <w:pStyle w:val="Default"/>
        <w:rPr>
          <w:rFonts w:asciiTheme="minorHAnsi" w:eastAsia="SimSun" w:hAnsiTheme="minorHAnsi"/>
          <w:b/>
          <w:smallCaps/>
          <w:lang w:eastAsia="zh-CN"/>
        </w:rPr>
      </w:pPr>
    </w:p>
    <w:p w14:paraId="5837DA0C" w14:textId="71B4DE91" w:rsidR="008968EB" w:rsidRPr="001D46A2" w:rsidRDefault="008968EB" w:rsidP="008968EB">
      <w:pPr>
        <w:pStyle w:val="Default"/>
        <w:rPr>
          <w:rFonts w:asciiTheme="minorHAnsi" w:eastAsia="SimSun" w:hAnsiTheme="minorHAnsi"/>
          <w:b/>
          <w:smallCaps/>
          <w:lang w:eastAsia="zh-CN"/>
        </w:rPr>
      </w:pPr>
    </w:p>
    <w:p w14:paraId="42CB4335" w14:textId="0ADE1CB4" w:rsidR="008968EB" w:rsidRPr="001D46A2" w:rsidRDefault="008968EB" w:rsidP="008968EB">
      <w:pPr>
        <w:pStyle w:val="Default"/>
        <w:rPr>
          <w:rFonts w:asciiTheme="minorHAnsi" w:eastAsia="SimSun" w:hAnsiTheme="minorHAnsi"/>
          <w:b/>
          <w:smallCaps/>
          <w:lang w:eastAsia="zh-CN"/>
        </w:rPr>
      </w:pPr>
    </w:p>
    <w:p w14:paraId="05FFCDB5" w14:textId="41834197" w:rsidR="008968EB" w:rsidRPr="001D46A2" w:rsidRDefault="008968EB" w:rsidP="008968EB">
      <w:pPr>
        <w:pStyle w:val="Default"/>
        <w:rPr>
          <w:rFonts w:asciiTheme="minorHAnsi" w:eastAsia="SimSun" w:hAnsiTheme="minorHAnsi"/>
          <w:b/>
          <w:smallCaps/>
          <w:lang w:eastAsia="zh-CN"/>
        </w:rPr>
      </w:pPr>
    </w:p>
    <w:p w14:paraId="63781778" w14:textId="112939BA" w:rsidR="008968EB" w:rsidRPr="001D46A2" w:rsidRDefault="008968EB" w:rsidP="008968EB">
      <w:pPr>
        <w:pStyle w:val="Default"/>
        <w:rPr>
          <w:rFonts w:asciiTheme="minorHAnsi" w:eastAsia="SimSun" w:hAnsiTheme="minorHAnsi"/>
          <w:b/>
          <w:smallCaps/>
          <w:lang w:eastAsia="zh-CN"/>
        </w:rPr>
      </w:pPr>
    </w:p>
    <w:p w14:paraId="759853F5" w14:textId="6FD9D177" w:rsidR="008968EB" w:rsidRPr="001D46A2" w:rsidRDefault="008968EB" w:rsidP="008968EB">
      <w:pPr>
        <w:pStyle w:val="Default"/>
        <w:rPr>
          <w:rFonts w:asciiTheme="minorHAnsi" w:eastAsia="SimSun" w:hAnsiTheme="minorHAnsi"/>
          <w:b/>
          <w:smallCaps/>
          <w:lang w:eastAsia="zh-CN"/>
        </w:rPr>
      </w:pPr>
    </w:p>
    <w:p w14:paraId="1245BEFD" w14:textId="18BCB406" w:rsidR="008968EB" w:rsidRPr="001D46A2" w:rsidRDefault="008968EB" w:rsidP="008968EB">
      <w:pPr>
        <w:pStyle w:val="Default"/>
        <w:rPr>
          <w:rFonts w:asciiTheme="minorHAnsi" w:eastAsia="SimSun" w:hAnsiTheme="minorHAnsi"/>
          <w:b/>
          <w:smallCaps/>
          <w:lang w:eastAsia="zh-CN"/>
        </w:rPr>
      </w:pPr>
    </w:p>
    <w:p w14:paraId="1A5301EE" w14:textId="7D7DC054" w:rsidR="008968EB" w:rsidRPr="001D46A2" w:rsidRDefault="008968EB" w:rsidP="008968EB">
      <w:pPr>
        <w:pStyle w:val="Default"/>
        <w:rPr>
          <w:rFonts w:asciiTheme="minorHAnsi" w:eastAsia="SimSun" w:hAnsiTheme="minorHAnsi"/>
          <w:b/>
          <w:smallCaps/>
          <w:lang w:eastAsia="zh-CN"/>
        </w:rPr>
      </w:pPr>
    </w:p>
    <w:p w14:paraId="5C48518C" w14:textId="5D6D4B96" w:rsidR="008968EB" w:rsidRPr="001D46A2" w:rsidRDefault="008968EB" w:rsidP="008968EB">
      <w:pPr>
        <w:pStyle w:val="Default"/>
        <w:rPr>
          <w:rFonts w:asciiTheme="minorHAnsi" w:eastAsia="SimSun" w:hAnsiTheme="minorHAnsi"/>
          <w:b/>
          <w:smallCaps/>
          <w:lang w:eastAsia="zh-CN"/>
        </w:rPr>
      </w:pPr>
    </w:p>
    <w:p w14:paraId="44F9B0A1" w14:textId="39F9E2FC" w:rsidR="008968EB" w:rsidRPr="001D46A2" w:rsidRDefault="008968EB" w:rsidP="008968EB">
      <w:pPr>
        <w:pStyle w:val="Default"/>
        <w:rPr>
          <w:rFonts w:asciiTheme="minorHAnsi" w:eastAsia="SimSun" w:hAnsiTheme="minorHAnsi"/>
          <w:b/>
          <w:smallCaps/>
          <w:lang w:eastAsia="zh-CN"/>
        </w:rPr>
      </w:pPr>
    </w:p>
    <w:p w14:paraId="4285B6DD" w14:textId="1EC5038B" w:rsidR="008968EB" w:rsidRPr="001D46A2" w:rsidRDefault="008968EB" w:rsidP="008968EB">
      <w:pPr>
        <w:pStyle w:val="Default"/>
        <w:rPr>
          <w:rFonts w:asciiTheme="minorHAnsi" w:eastAsia="SimSun" w:hAnsiTheme="minorHAnsi"/>
          <w:b/>
          <w:smallCaps/>
          <w:lang w:eastAsia="zh-CN"/>
        </w:rPr>
      </w:pPr>
    </w:p>
    <w:p w14:paraId="0725BB60" w14:textId="4D91F71D" w:rsidR="008968EB" w:rsidRPr="001D46A2" w:rsidRDefault="008968EB" w:rsidP="008968EB">
      <w:pPr>
        <w:pStyle w:val="Default"/>
        <w:rPr>
          <w:rFonts w:asciiTheme="minorHAnsi" w:eastAsia="SimSun" w:hAnsiTheme="minorHAnsi"/>
          <w:b/>
          <w:smallCaps/>
          <w:lang w:eastAsia="zh-CN"/>
        </w:rPr>
      </w:pPr>
    </w:p>
    <w:p w14:paraId="73C1F7F0" w14:textId="73519B4F" w:rsidR="008968EB" w:rsidRPr="001D46A2" w:rsidRDefault="008968EB" w:rsidP="008968EB">
      <w:pPr>
        <w:pStyle w:val="Default"/>
        <w:rPr>
          <w:rFonts w:asciiTheme="minorHAnsi" w:eastAsia="SimSun" w:hAnsiTheme="minorHAnsi"/>
          <w:b/>
          <w:smallCaps/>
          <w:lang w:eastAsia="zh-CN"/>
        </w:rPr>
      </w:pPr>
    </w:p>
    <w:p w14:paraId="1CC01FE9" w14:textId="1194EB04" w:rsidR="008968EB" w:rsidRPr="001D46A2" w:rsidRDefault="008968EB" w:rsidP="008968EB">
      <w:pPr>
        <w:pStyle w:val="Default"/>
        <w:rPr>
          <w:rFonts w:asciiTheme="minorHAnsi" w:eastAsia="SimSun" w:hAnsiTheme="minorHAnsi"/>
          <w:b/>
          <w:smallCaps/>
          <w:lang w:eastAsia="zh-CN"/>
        </w:rPr>
      </w:pPr>
    </w:p>
    <w:p w14:paraId="1908A2DE" w14:textId="7B5CCAC7" w:rsidR="008968EB" w:rsidRPr="001D46A2" w:rsidRDefault="008968EB" w:rsidP="008968EB">
      <w:pPr>
        <w:pStyle w:val="Default"/>
        <w:rPr>
          <w:rFonts w:asciiTheme="minorHAnsi" w:eastAsia="SimSun" w:hAnsiTheme="minorHAnsi"/>
          <w:b/>
          <w:smallCaps/>
          <w:lang w:eastAsia="zh-CN"/>
        </w:rPr>
      </w:pPr>
    </w:p>
    <w:p w14:paraId="31DC33F9" w14:textId="67A0E874" w:rsidR="008968EB" w:rsidRPr="001D46A2" w:rsidRDefault="008968EB" w:rsidP="008968EB">
      <w:pPr>
        <w:pStyle w:val="Default"/>
        <w:rPr>
          <w:rFonts w:asciiTheme="minorHAnsi" w:eastAsia="SimSun" w:hAnsiTheme="minorHAnsi"/>
          <w:b/>
          <w:smallCaps/>
          <w:lang w:eastAsia="zh-CN"/>
        </w:rPr>
      </w:pPr>
    </w:p>
    <w:p w14:paraId="2302888D" w14:textId="333D5DF8" w:rsidR="00663742" w:rsidRPr="001D46A2" w:rsidRDefault="00663742" w:rsidP="008968EB">
      <w:pPr>
        <w:pStyle w:val="Default"/>
        <w:rPr>
          <w:rFonts w:asciiTheme="minorHAnsi" w:eastAsia="SimSun" w:hAnsiTheme="minorHAnsi"/>
          <w:b/>
          <w:smallCaps/>
          <w:lang w:eastAsia="zh-CN"/>
        </w:rPr>
      </w:pPr>
    </w:p>
    <w:p w14:paraId="544AB747" w14:textId="77777777" w:rsidR="00663742" w:rsidRPr="001D46A2" w:rsidRDefault="00663742" w:rsidP="008968EB">
      <w:pPr>
        <w:pStyle w:val="Default"/>
        <w:rPr>
          <w:rFonts w:asciiTheme="minorHAnsi" w:eastAsia="SimSun" w:hAnsiTheme="minorHAnsi"/>
          <w:b/>
          <w:smallCaps/>
          <w:lang w:eastAsia="zh-CN"/>
        </w:rPr>
      </w:pPr>
    </w:p>
    <w:p w14:paraId="304FA25B" w14:textId="7A1448A8" w:rsidR="008968EB" w:rsidRPr="001D46A2" w:rsidRDefault="008968EB" w:rsidP="008968EB">
      <w:pPr>
        <w:pStyle w:val="Default"/>
        <w:rPr>
          <w:rFonts w:asciiTheme="minorHAnsi" w:eastAsia="SimSun" w:hAnsiTheme="minorHAnsi"/>
          <w:b/>
          <w:smallCaps/>
          <w:lang w:eastAsia="zh-CN"/>
        </w:rPr>
      </w:pPr>
    </w:p>
    <w:p w14:paraId="77345FCC" w14:textId="2F4BFE3C" w:rsidR="008968EB" w:rsidRPr="001D46A2" w:rsidRDefault="008968EB" w:rsidP="008968EB">
      <w:pPr>
        <w:pStyle w:val="Default"/>
        <w:rPr>
          <w:rFonts w:asciiTheme="minorHAnsi" w:eastAsia="SimSun" w:hAnsiTheme="minorHAnsi"/>
          <w:b/>
          <w:smallCaps/>
          <w:lang w:eastAsia="zh-CN"/>
        </w:rPr>
      </w:pPr>
    </w:p>
    <w:p w14:paraId="2037A983" w14:textId="77777777" w:rsidR="008968EB" w:rsidRPr="001D46A2" w:rsidRDefault="008968EB" w:rsidP="008968EB">
      <w:pPr>
        <w:pStyle w:val="Default"/>
        <w:rPr>
          <w:rFonts w:asciiTheme="minorHAnsi" w:eastAsia="SimSun" w:hAnsiTheme="minorHAnsi"/>
          <w:b/>
          <w:smallCaps/>
          <w:lang w:eastAsia="zh-CN"/>
        </w:rPr>
      </w:pPr>
    </w:p>
    <w:p w14:paraId="5D844451" w14:textId="4C6009EE" w:rsidR="008F66B3" w:rsidRPr="001D46A2" w:rsidRDefault="008F66B3" w:rsidP="008F66B3">
      <w:pPr>
        <w:tabs>
          <w:tab w:val="left" w:pos="284"/>
          <w:tab w:val="left" w:pos="1134"/>
        </w:tabs>
        <w:jc w:val="center"/>
        <w:rPr>
          <w:rFonts w:asciiTheme="minorHAnsi" w:eastAsia="SimSun" w:hAnsiTheme="minorHAnsi"/>
          <w:b/>
          <w:smallCaps/>
          <w:lang w:eastAsia="zh-CN"/>
        </w:rPr>
      </w:pPr>
    </w:p>
    <w:p w14:paraId="363DB503" w14:textId="77777777" w:rsidR="008F66B3" w:rsidRPr="001D46A2" w:rsidRDefault="008F66B3" w:rsidP="008F66B3">
      <w:pPr>
        <w:ind w:left="720" w:hanging="720"/>
        <w:contextualSpacing/>
        <w:jc w:val="center"/>
        <w:rPr>
          <w:rFonts w:asciiTheme="minorHAnsi" w:hAnsiTheme="minorHAnsi" w:cs="Arial"/>
          <w:b/>
          <w:smallCaps/>
        </w:rPr>
      </w:pPr>
      <w:r w:rsidRPr="001D46A2">
        <w:rPr>
          <w:rFonts w:asciiTheme="minorHAnsi" w:hAnsiTheme="minorHAnsi" w:cs="Arial"/>
          <w:b/>
          <w:smallCaps/>
        </w:rPr>
        <w:t>INVITACIÓN A CUANDO MENOS TRES PERSONAS</w:t>
      </w:r>
    </w:p>
    <w:p w14:paraId="785608E8" w14:textId="77777777" w:rsidR="008F66B3" w:rsidRPr="001D46A2" w:rsidRDefault="008F66B3" w:rsidP="008F66B3">
      <w:pPr>
        <w:tabs>
          <w:tab w:val="left" w:pos="284"/>
          <w:tab w:val="left" w:pos="1134"/>
        </w:tabs>
        <w:rPr>
          <w:rFonts w:asciiTheme="minorHAnsi" w:hAnsiTheme="minorHAnsi" w:cs="Arial"/>
        </w:rPr>
      </w:pPr>
    </w:p>
    <w:p w14:paraId="17A09DCD" w14:textId="77777777" w:rsidR="008F66B3" w:rsidRPr="001D46A2" w:rsidRDefault="008F66B3" w:rsidP="008F66B3">
      <w:pPr>
        <w:tabs>
          <w:tab w:val="left" w:pos="284"/>
          <w:tab w:val="left" w:pos="1134"/>
        </w:tabs>
        <w:jc w:val="center"/>
        <w:rPr>
          <w:rFonts w:asciiTheme="minorHAnsi" w:eastAsia="SimSun" w:hAnsiTheme="minorHAnsi"/>
          <w:b/>
          <w:smallCaps/>
          <w:lang w:eastAsia="zh-CN"/>
        </w:rPr>
      </w:pPr>
      <w:r w:rsidRPr="001D46A2">
        <w:rPr>
          <w:rFonts w:asciiTheme="minorHAnsi" w:eastAsia="SimSun" w:hAnsiTheme="minorHAnsi"/>
          <w:b/>
          <w:smallCaps/>
          <w:lang w:eastAsia="zh-CN"/>
        </w:rPr>
        <w:t>Anexo 12</w:t>
      </w:r>
    </w:p>
    <w:p w14:paraId="265666FA" w14:textId="49C47910" w:rsidR="00AA665C" w:rsidRPr="001D46A2" w:rsidRDefault="00AA665C" w:rsidP="00556765">
      <w:pPr>
        <w:spacing w:line="259" w:lineRule="auto"/>
        <w:ind w:left="720"/>
        <w:contextualSpacing/>
        <w:jc w:val="center"/>
        <w:rPr>
          <w:rFonts w:asciiTheme="minorHAnsi" w:eastAsia="SimSun" w:hAnsiTheme="minorHAnsi"/>
          <w:b/>
          <w:smallCaps/>
          <w:lang w:eastAsia="zh-CN"/>
        </w:rPr>
      </w:pPr>
    </w:p>
    <w:p w14:paraId="116543CA" w14:textId="74E66237" w:rsidR="003A7255" w:rsidRPr="001D46A2" w:rsidRDefault="003A7255" w:rsidP="008B10A6">
      <w:pPr>
        <w:spacing w:line="259" w:lineRule="auto"/>
        <w:ind w:left="720"/>
        <w:contextualSpacing/>
        <w:jc w:val="both"/>
        <w:rPr>
          <w:rFonts w:asciiTheme="minorHAnsi" w:hAnsiTheme="minorHAnsi" w:cs="Arial"/>
          <w:b/>
          <w:smallCaps/>
        </w:rPr>
      </w:pPr>
    </w:p>
    <w:p w14:paraId="57704C72" w14:textId="167F0B2F" w:rsidR="003A7255" w:rsidRPr="001D46A2" w:rsidRDefault="003A7255" w:rsidP="008B10A6">
      <w:pPr>
        <w:ind w:left="-5"/>
        <w:jc w:val="both"/>
      </w:pPr>
      <w:r w:rsidRPr="001D46A2">
        <w:rPr>
          <w:rFonts w:ascii="Arial" w:eastAsia="Arial" w:hAnsi="Arial" w:cs="Arial"/>
          <w:b/>
        </w:rPr>
        <w:t xml:space="preserve">CONTRATO MARCO PARA LA PRESTACIÓN DEL SERVICIO DE VALES DE DESPENSA 20172019 QUE CELEBRAN POR UNA PARTE LA SECRETARÍA DE LA FUNCIÓN PÚBLICA, A LA QUE EN LO SUCESIVO SE LE DENOMINARÁ “LA SFP”, REPRESENTADA POR EL SUBSECRETARIO DE RESPONSABILIDADES ADMINISTRATIVAS Y CONTRATACIONES PÚBLICAS, LIC. JOSÉ GABRIEL CARREÑO CAMACHO, Y POR LA OTRA, LAS PERSONAS MORALES CUYAS REPRESENTACIONES Y FIRMAS APARECEN EN EL APARTADO DE FIRMAS DE ESTE INSTRUMENTO JURÍDICO, DENOMINADOS EN LO SUCESIVO COMO “LOS POSIBLES PROVEEDORES”, Y EN CONJUNTO CON “LA SFP” SE LES DENOMINARÁ “LAS PARTES”, AL TENOR DE LOS ANTECEDENTES, LAS DECLARACIONES Y CLÁUSULAS SIGUIENTES:  </w:t>
      </w:r>
    </w:p>
    <w:p w14:paraId="0A318C9B" w14:textId="77777777" w:rsidR="003A7255" w:rsidRPr="001D46A2" w:rsidRDefault="003A7255" w:rsidP="003A7255">
      <w:pPr>
        <w:spacing w:line="259" w:lineRule="auto"/>
      </w:pPr>
      <w:r w:rsidRPr="001D46A2">
        <w:t xml:space="preserve"> </w:t>
      </w:r>
    </w:p>
    <w:p w14:paraId="29EBCBF5" w14:textId="77777777" w:rsidR="003A7255" w:rsidRPr="001D46A2" w:rsidRDefault="003A7255" w:rsidP="003A7255">
      <w:pPr>
        <w:pStyle w:val="Ttulo1"/>
        <w:spacing w:line="259" w:lineRule="auto"/>
        <w:ind w:right="5"/>
        <w:jc w:val="center"/>
      </w:pPr>
      <w:r w:rsidRPr="001D46A2">
        <w:t xml:space="preserve">A N T E C E D E N T E S </w:t>
      </w:r>
    </w:p>
    <w:p w14:paraId="55FC51F1" w14:textId="77777777" w:rsidR="003A7255" w:rsidRPr="001D46A2" w:rsidRDefault="003A7255" w:rsidP="003A7255">
      <w:pPr>
        <w:spacing w:line="259" w:lineRule="auto"/>
      </w:pPr>
      <w:r w:rsidRPr="001D46A2">
        <w:t xml:space="preserve"> </w:t>
      </w:r>
    </w:p>
    <w:p w14:paraId="4BE05F85" w14:textId="77777777" w:rsidR="003A7255" w:rsidRPr="001D46A2" w:rsidRDefault="003A7255" w:rsidP="008B10A6">
      <w:pPr>
        <w:ind w:left="-5"/>
        <w:jc w:val="both"/>
      </w:pPr>
      <w:r w:rsidRPr="001D46A2">
        <w:rPr>
          <w:rFonts w:ascii="Arial" w:eastAsia="Arial" w:hAnsi="Arial" w:cs="Arial"/>
          <w:b/>
        </w:rPr>
        <w:t xml:space="preserve">I.- </w:t>
      </w:r>
      <w:r w:rsidRPr="001D46A2">
        <w:t xml:space="preserve">Considerando que el servicio de vales de despensa, es un servicio estandarizado requerido de manera recurrente por las diversas dependencias y entidades de la Administración Pública Federal para proveer la prestación correspondiente a sus trabajadores, </w:t>
      </w:r>
      <w:r w:rsidRPr="001D46A2">
        <w:rPr>
          <w:rFonts w:ascii="Arial" w:eastAsia="Arial" w:hAnsi="Arial" w:cs="Arial"/>
          <w:b/>
        </w:rPr>
        <w:t xml:space="preserve">“LA SFP” </w:t>
      </w:r>
      <w:r w:rsidRPr="001D46A2">
        <w:t xml:space="preserve">ha venido celebrando contrato marco con los operadores económicos del mercado correspondiente desde el año de 2010, con la finalidad de que las dependencias y entidades dispongan de un mecanismo expedito de contratación del servicio, que les permita satisfacer sus necesidades y cumplir oportunamente con sus obligaciones laborales para con sus trabajadores.  </w:t>
      </w:r>
    </w:p>
    <w:p w14:paraId="79BD4A67" w14:textId="77777777" w:rsidR="003A7255" w:rsidRPr="001D46A2" w:rsidRDefault="003A7255" w:rsidP="008B10A6">
      <w:pPr>
        <w:spacing w:line="259" w:lineRule="auto"/>
        <w:jc w:val="both"/>
      </w:pPr>
      <w:r w:rsidRPr="001D46A2">
        <w:t xml:space="preserve"> </w:t>
      </w:r>
    </w:p>
    <w:p w14:paraId="6DDC507E" w14:textId="77777777" w:rsidR="003A7255" w:rsidRPr="001D46A2" w:rsidRDefault="003A7255" w:rsidP="008B10A6">
      <w:pPr>
        <w:ind w:left="-5"/>
        <w:jc w:val="both"/>
      </w:pPr>
      <w:r w:rsidRPr="001D46A2">
        <w:rPr>
          <w:rFonts w:ascii="Arial" w:eastAsia="Arial" w:hAnsi="Arial" w:cs="Arial"/>
          <w:b/>
        </w:rPr>
        <w:t xml:space="preserve">II.- </w:t>
      </w:r>
      <w:r w:rsidRPr="001D46A2">
        <w:t xml:space="preserve">A efecto de continuar contando con dicho mecanismo expedito, </w:t>
      </w:r>
      <w:r w:rsidRPr="001D46A2">
        <w:rPr>
          <w:rFonts w:ascii="Arial" w:eastAsia="Arial" w:hAnsi="Arial" w:cs="Arial"/>
          <w:b/>
        </w:rPr>
        <w:t xml:space="preserve">“LA SFP” </w:t>
      </w:r>
      <w:r w:rsidRPr="001D46A2">
        <w:t xml:space="preserve">ha considerado la conveniencia de continuar elaborando un contrato marco para la contratación del servicio de que se trata, pero atendiendo al proceso de mejora continua, que constituye compromiso permanente de esa Secretaría, por lo que estimó pertinente en el anterior contrato marco vigente del 30 de noviembre de 2016 al 28 de febrero de 2017, instrumentar modificaciones al esquema de adjudicación de los contratos específicos, con la finalidad, por un lado, de fortalecer la transparencia del procedimiento de contratación específico, con lo que se contribuye a garantizar a la sociedad mexicana la integridad en las contrataciones específicas que se realicen al amparo del Contrato Marco y, por el otro, garantizar a los posibles proveedores el acceso a los medios de impugnación que la legislación mexicana reconoce a los licitantes en los procedimientos de contratación competidos.  </w:t>
      </w:r>
    </w:p>
    <w:p w14:paraId="3808F460" w14:textId="77777777" w:rsidR="003A7255" w:rsidRPr="001D46A2" w:rsidRDefault="003A7255" w:rsidP="008B10A6">
      <w:pPr>
        <w:spacing w:line="259" w:lineRule="auto"/>
        <w:jc w:val="both"/>
      </w:pPr>
      <w:r w:rsidRPr="001D46A2">
        <w:t xml:space="preserve"> </w:t>
      </w:r>
    </w:p>
    <w:p w14:paraId="4A93D16E" w14:textId="77777777" w:rsidR="003A7255" w:rsidRPr="001D46A2" w:rsidRDefault="003A7255" w:rsidP="008B10A6">
      <w:pPr>
        <w:ind w:left="-5"/>
        <w:jc w:val="both"/>
      </w:pPr>
      <w:r w:rsidRPr="001D46A2">
        <w:t xml:space="preserve">En este sentido, se observa que el artículo 41, fracción XX, de la Ley de Adquisiciones, Arrendamientos y Servicios del Sector Público (LAASSP), prevé la posibilidad de que los contratos específicos que deriven de un contrato marco, se adjudiquen mediante procedimientos de excepción a la licitación pública, de tal manera que al tenor del preámbulo de dicho precepto legal, la adjudicación de dichos contratos específicos podría realizarse mediante adjudicación directa o invitación a cuando menos tres personas, razón por la cual en el presente Contrato Marco se está estipulando que los contratos específicos deberán adjudicarse por regla general a través del procedimiento de invitación a cuando menos tres personas previsto en el artículo 43 de la LAASSP.  </w:t>
      </w:r>
    </w:p>
    <w:p w14:paraId="23D63889" w14:textId="77777777" w:rsidR="003A7255" w:rsidRPr="001D46A2" w:rsidRDefault="003A7255" w:rsidP="008B10A6">
      <w:pPr>
        <w:spacing w:line="259" w:lineRule="auto"/>
        <w:jc w:val="both"/>
      </w:pPr>
      <w:r w:rsidRPr="001D46A2">
        <w:t xml:space="preserve"> </w:t>
      </w:r>
    </w:p>
    <w:p w14:paraId="6C43B5DC" w14:textId="77777777" w:rsidR="003A7255" w:rsidRPr="001D46A2" w:rsidRDefault="003A7255" w:rsidP="008B10A6">
      <w:pPr>
        <w:ind w:left="-5"/>
        <w:jc w:val="both"/>
      </w:pPr>
      <w:r w:rsidRPr="001D46A2">
        <w:rPr>
          <w:rFonts w:ascii="Arial" w:eastAsia="Arial" w:hAnsi="Arial" w:cs="Arial"/>
          <w:b/>
        </w:rPr>
        <w:t xml:space="preserve">III.- </w:t>
      </w:r>
      <w:r w:rsidRPr="001D46A2">
        <w:t xml:space="preserve">Lo anterior de conformidad con el Informe de México adoptado el 15 de septiembre de 2016, por el Comité de Expertos del “Mecanismo de seguimiento de la implementación de la Convención Interamericana contra la Corrupción” de la Organización de los Estados Americanos, en el marco de la Quinta Ronda de Análisis de dicho Mecanismo, en la que se formuló la recomendación número 1.2.3.12, que a la letra señala:  </w:t>
      </w:r>
    </w:p>
    <w:p w14:paraId="7CA4ADCE" w14:textId="77777777" w:rsidR="003A7255" w:rsidRPr="001D46A2" w:rsidRDefault="003A7255" w:rsidP="008B10A6">
      <w:pPr>
        <w:spacing w:line="259" w:lineRule="auto"/>
        <w:jc w:val="both"/>
      </w:pPr>
      <w:r w:rsidRPr="001D46A2">
        <w:t xml:space="preserve"> </w:t>
      </w:r>
    </w:p>
    <w:p w14:paraId="54ACC5D3" w14:textId="77777777" w:rsidR="003A7255" w:rsidRPr="001D46A2" w:rsidRDefault="003A7255" w:rsidP="008B10A6">
      <w:pPr>
        <w:spacing w:line="243" w:lineRule="auto"/>
        <w:ind w:left="562" w:right="618"/>
        <w:jc w:val="both"/>
      </w:pPr>
      <w:r w:rsidRPr="001D46A2">
        <w:rPr>
          <w:rFonts w:ascii="Arial" w:eastAsia="Arial" w:hAnsi="Arial" w:cs="Arial"/>
          <w:i/>
        </w:rPr>
        <w:t>“Continuar las acciones emprendidas para que los contratos específicos derivados de los contratos marco cuyo objeto sean bienes o servicios en que exista competencia en el mercado, sean adjudicados mediante el procedimiento de invitación a cuando menos tres personas y no mediante el de adjudicación directa, considerando para ello fortalecer el marco jurídico que rige a los contratos marco de tal manera que en virtud de su magnitud se asegure que los contratos específicos derivados de los</w:t>
      </w:r>
      <w:r w:rsidRPr="001D46A2">
        <w:rPr>
          <w:sz w:val="23"/>
        </w:rPr>
        <w:t xml:space="preserve"> </w:t>
      </w:r>
      <w:r w:rsidRPr="001D46A2">
        <w:rPr>
          <w:rFonts w:ascii="Arial" w:eastAsia="Arial" w:hAnsi="Arial" w:cs="Arial"/>
          <w:i/>
        </w:rPr>
        <w:t xml:space="preserve">mismos, se celebren con observancia de los principios de publicidad, equidad y eficiencia previstos en la Convención”.  </w:t>
      </w:r>
    </w:p>
    <w:p w14:paraId="032E1196" w14:textId="77777777" w:rsidR="003A7255" w:rsidRPr="001D46A2" w:rsidRDefault="003A7255" w:rsidP="008B10A6">
      <w:pPr>
        <w:spacing w:after="2" w:line="259" w:lineRule="auto"/>
        <w:ind w:left="567"/>
        <w:jc w:val="both"/>
      </w:pPr>
      <w:r w:rsidRPr="001D46A2">
        <w:rPr>
          <w:rFonts w:ascii="Arial" w:eastAsia="Arial" w:hAnsi="Arial" w:cs="Arial"/>
          <w:i/>
        </w:rPr>
        <w:t xml:space="preserve"> </w:t>
      </w:r>
    </w:p>
    <w:p w14:paraId="19656A7B" w14:textId="77777777" w:rsidR="003A7255" w:rsidRPr="001D46A2" w:rsidRDefault="003A7255" w:rsidP="008B10A6">
      <w:pPr>
        <w:ind w:left="-5"/>
        <w:jc w:val="both"/>
      </w:pPr>
      <w:r w:rsidRPr="001D46A2">
        <w:t xml:space="preserve">La citada recomendación se sustentó en las siguientes observaciones:  </w:t>
      </w:r>
    </w:p>
    <w:p w14:paraId="62B2B2FF" w14:textId="77777777" w:rsidR="003A7255" w:rsidRPr="001D46A2" w:rsidRDefault="003A7255" w:rsidP="008B10A6">
      <w:pPr>
        <w:spacing w:line="259" w:lineRule="auto"/>
        <w:ind w:left="567"/>
        <w:jc w:val="both"/>
      </w:pPr>
      <w:r w:rsidRPr="001D46A2">
        <w:t xml:space="preserve"> </w:t>
      </w:r>
    </w:p>
    <w:p w14:paraId="7C89C7F6" w14:textId="77777777" w:rsidR="003A7255" w:rsidRPr="001D46A2" w:rsidRDefault="003A7255" w:rsidP="008B10A6">
      <w:pPr>
        <w:spacing w:line="243" w:lineRule="auto"/>
        <w:ind w:left="562" w:right="618"/>
        <w:jc w:val="both"/>
      </w:pPr>
      <w:r w:rsidRPr="001D46A2">
        <w:rPr>
          <w:rFonts w:ascii="Arial" w:eastAsia="Arial" w:hAnsi="Arial" w:cs="Arial"/>
          <w:i/>
        </w:rPr>
        <w:t xml:space="preserve">“[204] Sobre el particular y con base en la información recabada durante la visita in situ, así como la que tuvo a su disposición, el Comité toma nota de las ventajas que, para la APF, los proveedores y la sociedad en general representa la institución de los contratos marcos. Sin embargo y toda vez que, si bien los contratos específicos que se derivan de éstos conforme al artículo 40 fracción XX de la LAASSP se encuentran sujetos a los procedimientos de invitación a cuando menos tres personas y adjudicación directa, en los contratos marco se vino privilegiando la adjudicación directa, el Comité estima conveniente que el Estado analizado continúe las acciones iniciadas para adoptar como procedimiento de selección preferente para los contratos específicos derivados de los contratos marco, a la invitación a cuando menos tres personas y para ello considere fortalecer el marco jurídico que rige a los contratos marco de tal manera que en virtud de su magnitud se asegure que los contratos específicos que de éstos se formalicen se celebren con observancia a los principios de publicidad, equidad y eficiencia previstos en la Convención. (Véase recomendación 1.2.3.12 de la sección 1.2.3. del capítulo II de este informe).” </w:t>
      </w:r>
    </w:p>
    <w:p w14:paraId="4CC914B7" w14:textId="77777777" w:rsidR="003A7255" w:rsidRPr="001D46A2" w:rsidRDefault="003A7255" w:rsidP="008B10A6">
      <w:pPr>
        <w:spacing w:after="13" w:line="259" w:lineRule="auto"/>
        <w:jc w:val="both"/>
      </w:pPr>
      <w:r w:rsidRPr="001D46A2">
        <w:t xml:space="preserve"> </w:t>
      </w:r>
    </w:p>
    <w:p w14:paraId="592C7D22" w14:textId="77777777" w:rsidR="003A7255" w:rsidRPr="001D46A2" w:rsidRDefault="003A7255" w:rsidP="008B10A6">
      <w:pPr>
        <w:ind w:left="-5"/>
        <w:jc w:val="both"/>
      </w:pPr>
      <w:r w:rsidRPr="001D46A2">
        <w:rPr>
          <w:rFonts w:ascii="Arial" w:eastAsia="Arial" w:hAnsi="Arial" w:cs="Arial"/>
          <w:b/>
        </w:rPr>
        <w:t xml:space="preserve">IV.- </w:t>
      </w:r>
      <w:r w:rsidRPr="001D46A2">
        <w:t xml:space="preserve">En la “Recomendación del Consejo sobre contratación pública” de la Organización para la Cooperación y Desarrollo Económicos, adoptada en febrero de 2015, se recomienda a los países miembros que apliquen mecanismos de supervisión y control que favorezcan la rendición de cuentas a lo largo del ciclo de la contratación pública, incluyendo oportunos procedimientos de quejas y sanciones, para lo cual, entre otras acciones, deberán gestionar las quejas de modo equitativo, ágil y transparente, mediante la implantación de vías efectivas para la impugnación de resoluciones en materia de contratación pública, dirigidas a la corrección de defectos, a impedir conductas ilícitas y a generar confianza entre los licitantes en la integridad y justicia del sistema de contratación pública.  </w:t>
      </w:r>
    </w:p>
    <w:p w14:paraId="1AC9543A" w14:textId="77777777" w:rsidR="003A7255" w:rsidRPr="001D46A2" w:rsidRDefault="003A7255" w:rsidP="008B10A6">
      <w:pPr>
        <w:spacing w:line="259" w:lineRule="auto"/>
        <w:jc w:val="both"/>
      </w:pPr>
      <w:r w:rsidRPr="001D46A2">
        <w:t xml:space="preserve"> </w:t>
      </w:r>
    </w:p>
    <w:p w14:paraId="38B0E480" w14:textId="77777777" w:rsidR="003A7255" w:rsidRPr="001D46A2" w:rsidRDefault="003A7255" w:rsidP="008B10A6">
      <w:pPr>
        <w:ind w:left="-5"/>
        <w:jc w:val="both"/>
      </w:pPr>
      <w:r w:rsidRPr="001D46A2">
        <w:rPr>
          <w:rFonts w:ascii="Arial" w:eastAsia="Arial" w:hAnsi="Arial" w:cs="Arial"/>
          <w:b/>
        </w:rPr>
        <w:t xml:space="preserve">V.- </w:t>
      </w:r>
      <w:r w:rsidRPr="001D46A2">
        <w:t xml:space="preserve">El Programa para un Gobierno Cercano y Moderno 2013-2018 establece como línea de acción del objetivo “4.3. Obtener las mejores condiciones en la contratación de bienes, servicios y obras públicas de la APF”, la relativa a establecer un sistema de contrataciones públicas basado en la transparencia, competencia y criterios objetivos, que promueva la integridad y la prevención de la corrupción, por lo que en el presente Contrato Marco se establecen cláusulas que tienden a la prevención y combate tanto a la corrupción, como a las prácticas monopólicas, que pudieran presentarse durante la vigencia del acuerdo de voluntades de que se trata.  </w:t>
      </w:r>
    </w:p>
    <w:p w14:paraId="753ADB83" w14:textId="77777777" w:rsidR="003A7255" w:rsidRPr="001D46A2" w:rsidRDefault="003A7255" w:rsidP="008B10A6">
      <w:pPr>
        <w:spacing w:line="259" w:lineRule="auto"/>
        <w:jc w:val="both"/>
      </w:pPr>
      <w:r w:rsidRPr="001D46A2">
        <w:t xml:space="preserve"> </w:t>
      </w:r>
    </w:p>
    <w:p w14:paraId="6E0428B3" w14:textId="3308853C" w:rsidR="003A7255" w:rsidRPr="001D46A2" w:rsidRDefault="008B10A6" w:rsidP="008B10A6">
      <w:pPr>
        <w:pStyle w:val="Ttulo1"/>
        <w:keepLines/>
        <w:spacing w:line="259" w:lineRule="auto"/>
        <w:ind w:left="221" w:right="8" w:hanging="221"/>
        <w:jc w:val="center"/>
      </w:pPr>
      <w:r w:rsidRPr="001D46A2">
        <w:rPr>
          <w:lang w:val="es-MX"/>
        </w:rPr>
        <w:t xml:space="preserve">D </w:t>
      </w:r>
      <w:r w:rsidR="003A7255" w:rsidRPr="001D46A2">
        <w:t>E C L A R A C I O N E S</w:t>
      </w:r>
    </w:p>
    <w:p w14:paraId="309A3B76" w14:textId="77777777" w:rsidR="003A7255" w:rsidRPr="001D46A2" w:rsidRDefault="003A7255" w:rsidP="008B10A6">
      <w:pPr>
        <w:spacing w:line="259" w:lineRule="auto"/>
        <w:jc w:val="both"/>
      </w:pPr>
      <w:r w:rsidRPr="001D46A2">
        <w:t xml:space="preserve"> </w:t>
      </w:r>
    </w:p>
    <w:p w14:paraId="27E7EF04" w14:textId="77777777" w:rsidR="003A7255" w:rsidRPr="001D46A2" w:rsidRDefault="003A7255" w:rsidP="008B10A6">
      <w:pPr>
        <w:ind w:left="-5"/>
        <w:jc w:val="both"/>
      </w:pPr>
      <w:r w:rsidRPr="001D46A2">
        <w:rPr>
          <w:rFonts w:ascii="Arial" w:eastAsia="Arial" w:hAnsi="Arial" w:cs="Arial"/>
          <w:b/>
        </w:rPr>
        <w:t>I. “LA SFP”</w:t>
      </w:r>
      <w:r w:rsidRPr="001D46A2">
        <w:t xml:space="preserve">, declara a través de su representante que:  </w:t>
      </w:r>
    </w:p>
    <w:p w14:paraId="07C93B6E" w14:textId="77777777" w:rsidR="003A7255" w:rsidRPr="001D46A2" w:rsidRDefault="003A7255" w:rsidP="008B10A6">
      <w:pPr>
        <w:spacing w:line="259" w:lineRule="auto"/>
        <w:jc w:val="both"/>
      </w:pPr>
      <w:r w:rsidRPr="001D46A2">
        <w:t xml:space="preserve"> </w:t>
      </w:r>
    </w:p>
    <w:p w14:paraId="4DF9AFAB" w14:textId="77777777" w:rsidR="003A7255" w:rsidRPr="001D46A2" w:rsidRDefault="003A7255" w:rsidP="008B10A6">
      <w:pPr>
        <w:ind w:left="-5"/>
        <w:jc w:val="both"/>
      </w:pPr>
      <w:r w:rsidRPr="001D46A2">
        <w:rPr>
          <w:rFonts w:ascii="Arial" w:eastAsia="Arial" w:hAnsi="Arial" w:cs="Arial"/>
          <w:b/>
        </w:rPr>
        <w:t xml:space="preserve">I.1.- </w:t>
      </w:r>
      <w:r w:rsidRPr="001D46A2">
        <w:t xml:space="preserve">Es una dependencia del Ejecutivo Federal, en términos de los artículos 90 de la Constitución Política de los Estados Unidos Mexicanos, 2o., fracción I, 26 y 37 de la Ley Orgánica de la Administración Pública Federal, y que entre sus atribuciones se encuentra la de promover la celebración de Contratos Marco que tengan por objeto establecer las mejores condiciones disponibles para las dependencias y/o entidades de la Administración Pública Federal con respecto a la adquisición y arrendamiento de bienes muebles, así como a la contratación de servicios que éstas requieran, y suscribir dichos instrumentos jurídicos, conforme a lo dispuesto en los artículos 17, segundo párrafo, de la LAASSP y 14, tercer y sexto párrafos, de su Reglamento.  </w:t>
      </w:r>
    </w:p>
    <w:p w14:paraId="7ED5229C" w14:textId="77777777" w:rsidR="003A7255" w:rsidRPr="001D46A2" w:rsidRDefault="003A7255" w:rsidP="008B10A6">
      <w:pPr>
        <w:spacing w:line="259" w:lineRule="auto"/>
        <w:jc w:val="both"/>
      </w:pPr>
      <w:r w:rsidRPr="001D46A2">
        <w:t xml:space="preserve"> </w:t>
      </w:r>
    </w:p>
    <w:p w14:paraId="519DC5AA" w14:textId="77777777" w:rsidR="003A7255" w:rsidRPr="001D46A2" w:rsidRDefault="003A7255" w:rsidP="008B10A6">
      <w:pPr>
        <w:ind w:left="-5"/>
        <w:jc w:val="both"/>
      </w:pPr>
      <w:r w:rsidRPr="001D46A2">
        <w:rPr>
          <w:rFonts w:ascii="Arial" w:eastAsia="Arial" w:hAnsi="Arial" w:cs="Arial"/>
          <w:b/>
        </w:rPr>
        <w:t xml:space="preserve">I.2.- </w:t>
      </w:r>
      <w:r w:rsidRPr="001D46A2">
        <w:t xml:space="preserve">Su representante se encuentra facultado para suscribir el presente Contrato Marco, con fundamento en los artículos 17, segundo párrafo, de la LAASSP; 14, sexto párrafo, de su Reglamento y 10, fracción IX, del Reglamento Interior de la Secretaría de la Función Pública.  </w:t>
      </w:r>
    </w:p>
    <w:p w14:paraId="2CB4E280" w14:textId="77777777" w:rsidR="003A7255" w:rsidRPr="001D46A2" w:rsidRDefault="003A7255" w:rsidP="008B10A6">
      <w:pPr>
        <w:spacing w:line="259" w:lineRule="auto"/>
        <w:jc w:val="both"/>
      </w:pPr>
      <w:r w:rsidRPr="001D46A2">
        <w:t xml:space="preserve"> </w:t>
      </w:r>
    </w:p>
    <w:p w14:paraId="326216E0" w14:textId="77777777" w:rsidR="003A7255" w:rsidRPr="001D46A2" w:rsidRDefault="003A7255" w:rsidP="008B10A6">
      <w:pPr>
        <w:ind w:left="-5"/>
        <w:jc w:val="both"/>
      </w:pPr>
      <w:r w:rsidRPr="001D46A2">
        <w:rPr>
          <w:rFonts w:ascii="Arial" w:eastAsia="Arial" w:hAnsi="Arial" w:cs="Arial"/>
          <w:b/>
        </w:rPr>
        <w:t xml:space="preserve">I.3.- </w:t>
      </w:r>
      <w:r w:rsidRPr="001D46A2">
        <w:t xml:space="preserve">Previamente realizó las acciones a que se refiere el artículo 14 del Reglamento de la LAASSP para la celebración del presente instrumento jurídico, cuya finalidad es determinar las características técnicas y de calidad, alcances, forma de calcular el precio y condiciones que regularán la prestación de los servicios objeto del presente Contrato Marco, para que en su oportunidad, los sujetos regulados en el artículo 1 de la LAASSP (en lo sucesivo denominados únicamente como dependencias y entidades) estén en posibilidad de contratar los referidos servicios en las mejores condiciones para el Estado en cuanto a precio, calidad, financiamiento y oportunidad, las cuales deberán reflejarse en los contratos específicos que se deriven del presente Contrato Marco.  </w:t>
      </w:r>
    </w:p>
    <w:p w14:paraId="78146910" w14:textId="77777777" w:rsidR="003A7255" w:rsidRPr="001D46A2" w:rsidRDefault="003A7255" w:rsidP="008B10A6">
      <w:pPr>
        <w:spacing w:line="259" w:lineRule="auto"/>
        <w:jc w:val="both"/>
      </w:pPr>
      <w:r w:rsidRPr="001D46A2">
        <w:rPr>
          <w:rFonts w:ascii="Arial" w:eastAsia="Arial" w:hAnsi="Arial" w:cs="Arial"/>
          <w:b/>
        </w:rPr>
        <w:t xml:space="preserve"> </w:t>
      </w:r>
    </w:p>
    <w:p w14:paraId="420F74E9" w14:textId="77777777" w:rsidR="003A7255" w:rsidRPr="001D46A2" w:rsidRDefault="003A7255" w:rsidP="008B10A6">
      <w:pPr>
        <w:numPr>
          <w:ilvl w:val="0"/>
          <w:numId w:val="41"/>
        </w:numPr>
        <w:spacing w:after="5" w:line="249" w:lineRule="auto"/>
        <w:ind w:hanging="307"/>
        <w:jc w:val="both"/>
      </w:pPr>
      <w:r w:rsidRPr="001D46A2">
        <w:rPr>
          <w:rFonts w:ascii="Arial" w:eastAsia="Arial" w:hAnsi="Arial" w:cs="Arial"/>
          <w:b/>
        </w:rPr>
        <w:t xml:space="preserve">4.- </w:t>
      </w:r>
      <w:r w:rsidRPr="001D46A2">
        <w:t xml:space="preserve">Para los efectos de este Contrato Marco, manifiesta tener como su domicilio el ubicado en Avenida Insurgentes Sur No. 1735, Col. Guadalupe </w:t>
      </w:r>
      <w:proofErr w:type="spellStart"/>
      <w:r w:rsidRPr="001D46A2">
        <w:t>Inn</w:t>
      </w:r>
      <w:proofErr w:type="spellEnd"/>
      <w:r w:rsidRPr="001D46A2">
        <w:t xml:space="preserve">, Código Postal 01020, Álvaro Obregón, Ciudad de México.  </w:t>
      </w:r>
    </w:p>
    <w:p w14:paraId="6604F046" w14:textId="77777777" w:rsidR="003A7255" w:rsidRPr="001D46A2" w:rsidRDefault="003A7255" w:rsidP="008B10A6">
      <w:pPr>
        <w:spacing w:line="259" w:lineRule="auto"/>
        <w:jc w:val="both"/>
      </w:pPr>
      <w:r w:rsidRPr="001D46A2">
        <w:t xml:space="preserve"> </w:t>
      </w:r>
    </w:p>
    <w:p w14:paraId="6682A144" w14:textId="77777777" w:rsidR="003A7255" w:rsidRPr="001D46A2" w:rsidRDefault="003A7255" w:rsidP="008B10A6">
      <w:pPr>
        <w:numPr>
          <w:ilvl w:val="0"/>
          <w:numId w:val="41"/>
        </w:numPr>
        <w:spacing w:after="5" w:line="249" w:lineRule="auto"/>
        <w:ind w:hanging="307"/>
        <w:jc w:val="both"/>
      </w:pPr>
      <w:r w:rsidRPr="001D46A2">
        <w:rPr>
          <w:rFonts w:ascii="Arial" w:eastAsia="Arial" w:hAnsi="Arial" w:cs="Arial"/>
          <w:b/>
        </w:rPr>
        <w:t>“LOS POSIBLES PROVEEDORES”</w:t>
      </w:r>
      <w:r w:rsidRPr="001D46A2">
        <w:t xml:space="preserve">, declaran a través de sus respectivos representantes que:  </w:t>
      </w:r>
    </w:p>
    <w:p w14:paraId="3C71A6DD" w14:textId="77777777" w:rsidR="003A7255" w:rsidRPr="001D46A2" w:rsidRDefault="003A7255" w:rsidP="008B10A6">
      <w:pPr>
        <w:spacing w:line="259" w:lineRule="auto"/>
        <w:jc w:val="both"/>
      </w:pPr>
      <w:r w:rsidRPr="001D46A2">
        <w:t xml:space="preserve"> </w:t>
      </w:r>
    </w:p>
    <w:p w14:paraId="6F1B3B1B" w14:textId="77777777" w:rsidR="003A7255" w:rsidRPr="001D46A2" w:rsidRDefault="003A7255" w:rsidP="008B10A6">
      <w:pPr>
        <w:numPr>
          <w:ilvl w:val="1"/>
          <w:numId w:val="41"/>
        </w:numPr>
        <w:spacing w:after="5" w:line="249" w:lineRule="auto"/>
        <w:ind w:hanging="430"/>
        <w:jc w:val="both"/>
      </w:pPr>
      <w:r w:rsidRPr="001D46A2">
        <w:rPr>
          <w:rFonts w:ascii="Arial" w:eastAsia="Arial" w:hAnsi="Arial" w:cs="Arial"/>
          <w:b/>
        </w:rPr>
        <w:t xml:space="preserve">EDENRED MÉXICO, S.A. DE C.V. </w:t>
      </w:r>
    </w:p>
    <w:p w14:paraId="02B77E50" w14:textId="77777777" w:rsidR="003A7255" w:rsidRPr="001D46A2" w:rsidRDefault="003A7255" w:rsidP="008B10A6">
      <w:pPr>
        <w:spacing w:line="259" w:lineRule="auto"/>
        <w:jc w:val="both"/>
      </w:pPr>
      <w:r w:rsidRPr="001D46A2">
        <w:t xml:space="preserve"> </w:t>
      </w:r>
    </w:p>
    <w:p w14:paraId="54756E25" w14:textId="77777777" w:rsidR="003A7255" w:rsidRPr="001D46A2" w:rsidRDefault="003A7255" w:rsidP="008B10A6">
      <w:pPr>
        <w:numPr>
          <w:ilvl w:val="2"/>
          <w:numId w:val="41"/>
        </w:numPr>
        <w:spacing w:after="5" w:line="249" w:lineRule="auto"/>
        <w:ind w:hanging="756"/>
        <w:jc w:val="both"/>
      </w:pPr>
      <w:r w:rsidRPr="001D46A2">
        <w:t>Es una sociedad legalmente constituida conforme a las leyes mexicanas como lo acredita con la escritura pública número 101,522 de 12 de julio de 2011, otorgada ante la fe del Notario Público Licenciado Javier Isaías Pérez Almaraz, Titular de la Notaría Pública número 125 del Distrito Federal, inscrita en el Registro Público de la Propiedad y de Comercio del Distrito Federal bajo el folio mercantil número 33, 044 de 25 de julio de 2011, misma que protocoliza el acta de asamblea general ordinaria anual y extraordinaria de accionistas por la que se formalizó; entre otros, el cambio de denominación social de ACCOR SERVICIOS EMPRESARIALES, S.A. DE C.V. a EDENRED MÉXICO, S.A. DE C.V.</w:t>
      </w:r>
      <w:r w:rsidRPr="001D46A2">
        <w:rPr>
          <w:rFonts w:ascii="Arial" w:eastAsia="Arial" w:hAnsi="Arial" w:cs="Arial"/>
          <w:b/>
        </w:rPr>
        <w:t xml:space="preserve"> </w:t>
      </w:r>
    </w:p>
    <w:p w14:paraId="380F6C4B" w14:textId="77777777" w:rsidR="003A7255" w:rsidRPr="001D46A2" w:rsidRDefault="003A7255" w:rsidP="008B10A6">
      <w:pPr>
        <w:spacing w:line="259" w:lineRule="auto"/>
        <w:jc w:val="both"/>
      </w:pPr>
      <w:r w:rsidRPr="001D46A2">
        <w:rPr>
          <w:rFonts w:ascii="Arial" w:eastAsia="Arial" w:hAnsi="Arial" w:cs="Arial"/>
          <w:b/>
        </w:rPr>
        <w:t xml:space="preserve"> </w:t>
      </w:r>
    </w:p>
    <w:p w14:paraId="42BA4479" w14:textId="77777777" w:rsidR="003A7255" w:rsidRPr="001D46A2" w:rsidRDefault="003A7255" w:rsidP="008B10A6">
      <w:pPr>
        <w:numPr>
          <w:ilvl w:val="2"/>
          <w:numId w:val="41"/>
        </w:numPr>
        <w:spacing w:after="5" w:line="249" w:lineRule="auto"/>
        <w:ind w:hanging="756"/>
        <w:jc w:val="both"/>
      </w:pPr>
      <w:r w:rsidRPr="001D46A2">
        <w:t xml:space="preserve">Mediante escritura pública número 102,400 de 19 de octubre de 2011, otorgada ante la fe del </w:t>
      </w:r>
    </w:p>
    <w:p w14:paraId="7EE1BDE1" w14:textId="77777777" w:rsidR="003A7255" w:rsidRPr="001D46A2" w:rsidRDefault="003A7255" w:rsidP="008B10A6">
      <w:pPr>
        <w:ind w:left="-5"/>
        <w:jc w:val="both"/>
      </w:pPr>
      <w:r w:rsidRPr="001D46A2">
        <w:t xml:space="preserve">Notario Público Licenciado Javier Isaías Pérez Almaraz, Titular de la Notaría Pública número 125 del </w:t>
      </w:r>
    </w:p>
    <w:p w14:paraId="353E5E78" w14:textId="77777777" w:rsidR="003A7255" w:rsidRPr="001D46A2" w:rsidRDefault="003A7255" w:rsidP="008B10A6">
      <w:pPr>
        <w:ind w:left="-5"/>
        <w:jc w:val="both"/>
      </w:pPr>
      <w:r w:rsidRPr="001D46A2">
        <w:t xml:space="preserve">Distrito Federal, se acredita la personalidad y facultades con que cuenta su representante el </w:t>
      </w:r>
      <w:r w:rsidRPr="001D46A2">
        <w:rPr>
          <w:rFonts w:ascii="Arial" w:eastAsia="Arial" w:hAnsi="Arial" w:cs="Arial"/>
          <w:b/>
        </w:rPr>
        <w:t>C. José Marcos Chávez Valencia,</w:t>
      </w:r>
      <w:r w:rsidRPr="001D46A2">
        <w:t xml:space="preserve"> para suscribir el presente Contrato Marco en su carácter de apoderado con poder general para actos de administración, quien manifiesta bajo protesta de decir verdad que dichas facultades no le han sido revocadas, modificadas, ni limitadas en forma alguna a la fecha de suscripción de este instrumento jurídico.  </w:t>
      </w:r>
    </w:p>
    <w:p w14:paraId="34BAF3A4" w14:textId="77777777" w:rsidR="003A7255" w:rsidRPr="001D46A2" w:rsidRDefault="003A7255" w:rsidP="008B10A6">
      <w:pPr>
        <w:spacing w:line="259" w:lineRule="auto"/>
        <w:jc w:val="both"/>
      </w:pPr>
      <w:r w:rsidRPr="001D46A2">
        <w:t xml:space="preserve"> </w:t>
      </w:r>
    </w:p>
    <w:p w14:paraId="0321B073" w14:textId="77777777" w:rsidR="003A7255" w:rsidRPr="001D46A2" w:rsidRDefault="003A7255" w:rsidP="008B10A6">
      <w:pPr>
        <w:numPr>
          <w:ilvl w:val="2"/>
          <w:numId w:val="41"/>
        </w:numPr>
        <w:spacing w:after="5" w:line="249" w:lineRule="auto"/>
        <w:ind w:hanging="756"/>
        <w:jc w:val="both"/>
      </w:pPr>
      <w:r w:rsidRPr="001D46A2">
        <w:t xml:space="preserve">Conforme a su objeto social se dedica, entre otros, a producir, distribuir, administrar o enajenar en todas sus formas, vales, cupones, contraseñas, recibos, tarjetas electrónicas de banda magnética o chip u otro tipo de tecnología que se llegare a desarrollar, efectos de comercio, y demás canjeables por toda clase de bienes y servicios, incluyendo entre otros, los señalados en sus objetos sociales.  </w:t>
      </w:r>
    </w:p>
    <w:p w14:paraId="3E7AE566" w14:textId="77777777" w:rsidR="003A7255" w:rsidRPr="001D46A2" w:rsidRDefault="003A7255" w:rsidP="008B10A6">
      <w:pPr>
        <w:spacing w:line="259" w:lineRule="auto"/>
        <w:jc w:val="both"/>
      </w:pPr>
      <w:r w:rsidRPr="001D46A2">
        <w:t xml:space="preserve"> </w:t>
      </w:r>
    </w:p>
    <w:p w14:paraId="0BBF47B0" w14:textId="77777777" w:rsidR="003A7255" w:rsidRPr="001D46A2" w:rsidRDefault="003A7255" w:rsidP="008B10A6">
      <w:pPr>
        <w:numPr>
          <w:ilvl w:val="2"/>
          <w:numId w:val="41"/>
        </w:numPr>
        <w:spacing w:after="5" w:line="249" w:lineRule="auto"/>
        <w:ind w:hanging="756"/>
        <w:jc w:val="both"/>
      </w:pPr>
      <w:r w:rsidRPr="001D46A2">
        <w:t xml:space="preserve">Cuenta con Cédula de Registro Federal de Contribuyentes clave ASE930924SS7.  </w:t>
      </w:r>
    </w:p>
    <w:p w14:paraId="442DD5F2" w14:textId="77777777" w:rsidR="003A7255" w:rsidRPr="001D46A2" w:rsidRDefault="003A7255" w:rsidP="008B10A6">
      <w:pPr>
        <w:spacing w:line="259" w:lineRule="auto"/>
        <w:jc w:val="both"/>
      </w:pPr>
      <w:r w:rsidRPr="001D46A2">
        <w:t xml:space="preserve"> </w:t>
      </w:r>
    </w:p>
    <w:p w14:paraId="2D7588CC" w14:textId="77777777" w:rsidR="003A7255" w:rsidRPr="001D46A2" w:rsidRDefault="003A7255" w:rsidP="008B10A6">
      <w:pPr>
        <w:numPr>
          <w:ilvl w:val="2"/>
          <w:numId w:val="41"/>
        </w:numPr>
        <w:spacing w:after="5" w:line="249" w:lineRule="auto"/>
        <w:ind w:hanging="756"/>
        <w:jc w:val="both"/>
      </w:pPr>
      <w:r w:rsidRPr="001D46A2">
        <w:t xml:space="preserve">Tiene su domicilio en Lago Rodolfo número 29, Colonia Granada, C.P. 11520, Delegación Miguel Hidalgo, Ciudad de México, su dirección de correo electrónico es </w:t>
      </w:r>
      <w:r w:rsidRPr="001D46A2">
        <w:rPr>
          <w:u w:val="single" w:color="000000"/>
        </w:rPr>
        <w:t>gobierno@edenred.com</w:t>
      </w:r>
      <w:r w:rsidRPr="001D46A2">
        <w:t xml:space="preserve">, y su número telefónico es (55) 5262 8800.  </w:t>
      </w:r>
    </w:p>
    <w:p w14:paraId="110DB275" w14:textId="77777777" w:rsidR="003A7255" w:rsidRPr="001D46A2" w:rsidRDefault="003A7255" w:rsidP="008B10A6">
      <w:pPr>
        <w:spacing w:line="259" w:lineRule="auto"/>
        <w:jc w:val="both"/>
      </w:pPr>
      <w:r w:rsidRPr="001D46A2">
        <w:t xml:space="preserve"> </w:t>
      </w:r>
    </w:p>
    <w:p w14:paraId="5583FCC2" w14:textId="77777777" w:rsidR="003A7255" w:rsidRPr="001D46A2" w:rsidRDefault="003A7255" w:rsidP="008B10A6">
      <w:pPr>
        <w:numPr>
          <w:ilvl w:val="2"/>
          <w:numId w:val="41"/>
        </w:numPr>
        <w:spacing w:after="5" w:line="249" w:lineRule="auto"/>
        <w:ind w:hanging="756"/>
        <w:jc w:val="both"/>
      </w:pPr>
      <w:r w:rsidRPr="001D46A2">
        <w:t xml:space="preserve">Autoriza al C. José Marcos Chávez Valencia para oír y recibir comunicaciones relacionadas con el presente Contrato Marco. </w:t>
      </w:r>
    </w:p>
    <w:p w14:paraId="4384788A" w14:textId="77777777" w:rsidR="003A7255" w:rsidRPr="001D46A2" w:rsidRDefault="003A7255" w:rsidP="008B10A6">
      <w:pPr>
        <w:numPr>
          <w:ilvl w:val="1"/>
          <w:numId w:val="41"/>
        </w:numPr>
        <w:spacing w:after="5" w:line="249" w:lineRule="auto"/>
        <w:ind w:hanging="430"/>
        <w:jc w:val="both"/>
      </w:pPr>
      <w:r w:rsidRPr="001D46A2">
        <w:rPr>
          <w:rFonts w:ascii="Arial" w:eastAsia="Arial" w:hAnsi="Arial" w:cs="Arial"/>
          <w:b/>
        </w:rPr>
        <w:t xml:space="preserve">EFECTIVALE, S. DE R.L. DE C.V.  </w:t>
      </w:r>
    </w:p>
    <w:p w14:paraId="4C112CB6" w14:textId="77777777" w:rsidR="003A7255" w:rsidRPr="001D46A2" w:rsidRDefault="003A7255" w:rsidP="008B10A6">
      <w:pPr>
        <w:spacing w:line="259" w:lineRule="auto"/>
        <w:jc w:val="both"/>
      </w:pPr>
      <w:r w:rsidRPr="001D46A2">
        <w:t xml:space="preserve"> </w:t>
      </w:r>
    </w:p>
    <w:p w14:paraId="49ED0F25" w14:textId="77777777" w:rsidR="003A7255" w:rsidRPr="001D46A2" w:rsidRDefault="003A7255" w:rsidP="008B10A6">
      <w:pPr>
        <w:numPr>
          <w:ilvl w:val="2"/>
          <w:numId w:val="41"/>
        </w:numPr>
        <w:spacing w:after="5" w:line="249" w:lineRule="auto"/>
        <w:ind w:hanging="756"/>
        <w:jc w:val="both"/>
      </w:pPr>
      <w:r w:rsidRPr="001D46A2">
        <w:t xml:space="preserve">Es una sociedad legalmente constituida conforme a las leyes mexicanas como lo acredita con la escritura pública número 24,356 de 20 de diciembre de 2012, otorgada ante la fe del Notario Público Licenciado Juan José Barragán Abascal, Titular de la Notaría Pública número 171 del Distrito Federal, inscrita en el Registro Público de la Propiedad y de Comercio del Distrito Federal bajo el folio mercantil número 122,439* de 21 de marzo de 2013, por la que se formalizó, entre otros, la modificación de la estructura corporativa de la sociedad de EFECTIVALE, S.A. DE C.V. a EFECTIVALE, S. DE R.L. de C.V.  </w:t>
      </w:r>
    </w:p>
    <w:p w14:paraId="266ACDCB" w14:textId="77777777" w:rsidR="003A7255" w:rsidRPr="001D46A2" w:rsidRDefault="003A7255" w:rsidP="008B10A6">
      <w:pPr>
        <w:spacing w:line="259" w:lineRule="auto"/>
        <w:jc w:val="both"/>
      </w:pPr>
      <w:r w:rsidRPr="001D46A2">
        <w:t xml:space="preserve"> </w:t>
      </w:r>
    </w:p>
    <w:p w14:paraId="6A65A5EE" w14:textId="77777777" w:rsidR="003A7255" w:rsidRPr="001D46A2" w:rsidRDefault="003A7255" w:rsidP="008B10A6">
      <w:pPr>
        <w:numPr>
          <w:ilvl w:val="2"/>
          <w:numId w:val="41"/>
        </w:numPr>
        <w:spacing w:after="5" w:line="249" w:lineRule="auto"/>
        <w:ind w:hanging="756"/>
        <w:jc w:val="both"/>
      </w:pPr>
      <w:r w:rsidRPr="001D46A2">
        <w:t xml:space="preserve">Mediante la escritura pública número 24,681 de fecha 25 de febrero de 2013, otorgada ante la fe del Notario Público Licenciado Juan José Barragán Abascal, Titular de la Notaría Pública número 171 del Distrito Federal, se acredita la personalidad y facultades con que cuenta su representante el </w:t>
      </w:r>
      <w:r w:rsidRPr="001D46A2">
        <w:rPr>
          <w:rFonts w:ascii="Arial" w:eastAsia="Arial" w:hAnsi="Arial" w:cs="Arial"/>
          <w:b/>
        </w:rPr>
        <w:t>C. David García Aguirre</w:t>
      </w:r>
      <w:r w:rsidRPr="001D46A2">
        <w:t xml:space="preserve">, para suscribir el presente Contrato Marco en su carácter de apoderado con poder general para actos de administración, quien manifiesta bajo protesta de decir verdad que dichas facultades no le han sido revocadas, modificadas, ni limitadas en forma alguna a la fecha de suscripción de este instrumento jurídico.  </w:t>
      </w:r>
    </w:p>
    <w:p w14:paraId="589B9CB6" w14:textId="77777777" w:rsidR="003A7255" w:rsidRPr="001D46A2" w:rsidRDefault="003A7255" w:rsidP="008B10A6">
      <w:pPr>
        <w:spacing w:line="259" w:lineRule="auto"/>
        <w:jc w:val="both"/>
      </w:pPr>
      <w:r w:rsidRPr="001D46A2">
        <w:t xml:space="preserve"> </w:t>
      </w:r>
    </w:p>
    <w:p w14:paraId="64D7D89E" w14:textId="77777777" w:rsidR="003A7255" w:rsidRPr="001D46A2" w:rsidRDefault="003A7255" w:rsidP="008B10A6">
      <w:pPr>
        <w:numPr>
          <w:ilvl w:val="2"/>
          <w:numId w:val="41"/>
        </w:numPr>
        <w:spacing w:after="5" w:line="249" w:lineRule="auto"/>
        <w:ind w:hanging="756"/>
        <w:jc w:val="both"/>
      </w:pPr>
      <w:r w:rsidRPr="001D46A2">
        <w:t xml:space="preserve">Conforme a su objeto social se dedica, entre otros, a la prestación de toda clase de servicios relacionados con previsión social, incluyendo entre otros, la emisión, administración, cargo y/o reembolso de cupones, vales, tarjetas inteligentes o cualquier otra contraseña o sistema electrónico de pagos que puedan ser utilizados por los tenedores o afiliados a los mismos como medio de pago.  </w:t>
      </w:r>
    </w:p>
    <w:p w14:paraId="479E11D2" w14:textId="77777777" w:rsidR="003A7255" w:rsidRPr="001D46A2" w:rsidRDefault="003A7255" w:rsidP="008B10A6">
      <w:pPr>
        <w:spacing w:line="259" w:lineRule="auto"/>
        <w:jc w:val="both"/>
      </w:pPr>
      <w:r w:rsidRPr="001D46A2">
        <w:t xml:space="preserve"> </w:t>
      </w:r>
    </w:p>
    <w:p w14:paraId="161E78C3" w14:textId="77777777" w:rsidR="003A7255" w:rsidRPr="001D46A2" w:rsidRDefault="003A7255" w:rsidP="008B10A6">
      <w:pPr>
        <w:numPr>
          <w:ilvl w:val="2"/>
          <w:numId w:val="41"/>
        </w:numPr>
        <w:spacing w:after="5" w:line="249" w:lineRule="auto"/>
        <w:ind w:hanging="756"/>
        <w:jc w:val="both"/>
      </w:pPr>
      <w:r w:rsidRPr="001D46A2">
        <w:t xml:space="preserve">Cuenta con Cédula de Registro Federal de Contribuyentes clave EFE8908015L3.  </w:t>
      </w:r>
    </w:p>
    <w:p w14:paraId="2A0B91A8" w14:textId="77777777" w:rsidR="003A7255" w:rsidRPr="001D46A2" w:rsidRDefault="003A7255" w:rsidP="008B10A6">
      <w:pPr>
        <w:spacing w:line="259" w:lineRule="auto"/>
        <w:jc w:val="both"/>
      </w:pPr>
      <w:r w:rsidRPr="001D46A2">
        <w:t xml:space="preserve"> </w:t>
      </w:r>
    </w:p>
    <w:p w14:paraId="18DF9215" w14:textId="77777777" w:rsidR="003A7255" w:rsidRPr="001D46A2" w:rsidRDefault="003A7255" w:rsidP="008B10A6">
      <w:pPr>
        <w:numPr>
          <w:ilvl w:val="2"/>
          <w:numId w:val="41"/>
        </w:numPr>
        <w:spacing w:after="5" w:line="249" w:lineRule="auto"/>
        <w:ind w:hanging="756"/>
        <w:jc w:val="both"/>
      </w:pPr>
      <w:r w:rsidRPr="001D46A2">
        <w:t xml:space="preserve">Tiene su domicilio en Calle Saltillo número 19, Piso 5, Colonia Condesa, C.P. 06140, Delegación </w:t>
      </w:r>
    </w:p>
    <w:p w14:paraId="53F3DE02" w14:textId="77777777" w:rsidR="003A7255" w:rsidRPr="001D46A2" w:rsidRDefault="003A7255" w:rsidP="008B10A6">
      <w:pPr>
        <w:tabs>
          <w:tab w:val="center" w:pos="2018"/>
          <w:tab w:val="center" w:pos="2846"/>
          <w:tab w:val="center" w:pos="3704"/>
          <w:tab w:val="center" w:pos="4614"/>
          <w:tab w:val="center" w:pos="5703"/>
          <w:tab w:val="center" w:pos="6741"/>
          <w:tab w:val="center" w:pos="7534"/>
          <w:tab w:val="center" w:pos="8736"/>
          <w:tab w:val="right" w:pos="9983"/>
        </w:tabs>
        <w:ind w:left="-15"/>
        <w:jc w:val="both"/>
      </w:pPr>
      <w:r w:rsidRPr="001D46A2">
        <w:t xml:space="preserve">Cuauhtémoc, </w:t>
      </w:r>
      <w:r w:rsidRPr="001D46A2">
        <w:tab/>
        <w:t xml:space="preserve">Ciudad </w:t>
      </w:r>
      <w:r w:rsidRPr="001D46A2">
        <w:tab/>
        <w:t xml:space="preserve">de </w:t>
      </w:r>
      <w:r w:rsidRPr="001D46A2">
        <w:tab/>
        <w:t xml:space="preserve">México, </w:t>
      </w:r>
      <w:r w:rsidRPr="001D46A2">
        <w:tab/>
        <w:t xml:space="preserve">sus </w:t>
      </w:r>
      <w:r w:rsidRPr="001D46A2">
        <w:tab/>
        <w:t xml:space="preserve">direcciones </w:t>
      </w:r>
      <w:r w:rsidRPr="001D46A2">
        <w:tab/>
        <w:t xml:space="preserve">de </w:t>
      </w:r>
      <w:r w:rsidRPr="001D46A2">
        <w:tab/>
        <w:t xml:space="preserve">correo </w:t>
      </w:r>
      <w:r w:rsidRPr="001D46A2">
        <w:tab/>
        <w:t xml:space="preserve">electrónico </w:t>
      </w:r>
      <w:r w:rsidRPr="001D46A2">
        <w:tab/>
        <w:t xml:space="preserve">son </w:t>
      </w:r>
    </w:p>
    <w:p w14:paraId="4D98DD46" w14:textId="77777777" w:rsidR="003A7255" w:rsidRPr="001D46A2" w:rsidRDefault="003A7255" w:rsidP="008B10A6">
      <w:pPr>
        <w:spacing w:after="2" w:line="238" w:lineRule="auto"/>
        <w:jc w:val="both"/>
      </w:pPr>
      <w:r w:rsidRPr="001D46A2">
        <w:rPr>
          <w:u w:val="single" w:color="000000"/>
        </w:rPr>
        <w:t>vengob2@efectivale.com.mx</w:t>
      </w:r>
      <w:r w:rsidRPr="001D46A2">
        <w:t xml:space="preserve">, y </w:t>
      </w:r>
      <w:proofErr w:type="gramStart"/>
      <w:r w:rsidRPr="001D46A2">
        <w:rPr>
          <w:u w:val="single" w:color="000000"/>
        </w:rPr>
        <w:t>david.garcia@efectivale.com.mx</w:t>
      </w:r>
      <w:r w:rsidRPr="001D46A2">
        <w:t>;  y</w:t>
      </w:r>
      <w:proofErr w:type="gramEnd"/>
      <w:r w:rsidRPr="001D46A2">
        <w:t xml:space="preserve"> su número telefónico es 52411412.  </w:t>
      </w:r>
    </w:p>
    <w:p w14:paraId="7C6DAB81" w14:textId="77777777" w:rsidR="003A7255" w:rsidRPr="001D46A2" w:rsidRDefault="003A7255" w:rsidP="008B10A6">
      <w:pPr>
        <w:spacing w:line="259" w:lineRule="auto"/>
        <w:jc w:val="both"/>
      </w:pPr>
      <w:r w:rsidRPr="001D46A2">
        <w:t xml:space="preserve"> </w:t>
      </w:r>
    </w:p>
    <w:p w14:paraId="16597558" w14:textId="77777777" w:rsidR="003A7255" w:rsidRPr="001D46A2" w:rsidRDefault="003A7255" w:rsidP="008B10A6">
      <w:pPr>
        <w:numPr>
          <w:ilvl w:val="2"/>
          <w:numId w:val="41"/>
        </w:numPr>
        <w:spacing w:after="5" w:line="249" w:lineRule="auto"/>
        <w:ind w:hanging="756"/>
        <w:jc w:val="both"/>
      </w:pPr>
      <w:r w:rsidRPr="001D46A2">
        <w:t xml:space="preserve">Autoriza al C. David García Aguirre para oír y recibir comunicaciones relacionadas con el presente Contrato Marco.  </w:t>
      </w:r>
    </w:p>
    <w:p w14:paraId="00F75FA7" w14:textId="77777777" w:rsidR="003A7255" w:rsidRPr="001D46A2" w:rsidRDefault="003A7255" w:rsidP="008B10A6">
      <w:pPr>
        <w:spacing w:line="259" w:lineRule="auto"/>
        <w:jc w:val="both"/>
      </w:pPr>
      <w:r w:rsidRPr="001D46A2">
        <w:t xml:space="preserve"> </w:t>
      </w:r>
    </w:p>
    <w:p w14:paraId="2D1D435D" w14:textId="77777777" w:rsidR="003A7255" w:rsidRPr="001D46A2" w:rsidRDefault="003A7255" w:rsidP="008B10A6">
      <w:pPr>
        <w:numPr>
          <w:ilvl w:val="1"/>
          <w:numId w:val="41"/>
        </w:numPr>
        <w:spacing w:after="5" w:line="249" w:lineRule="auto"/>
        <w:ind w:hanging="430"/>
        <w:jc w:val="both"/>
      </w:pPr>
      <w:r w:rsidRPr="001D46A2">
        <w:rPr>
          <w:rFonts w:ascii="Arial" w:eastAsia="Arial" w:hAnsi="Arial" w:cs="Arial"/>
          <w:b/>
        </w:rPr>
        <w:t xml:space="preserve">OPERADORA DE PROGRAMAS DE ABASTO MÚLTIPLE, S.A. DE C.V.  </w:t>
      </w:r>
    </w:p>
    <w:p w14:paraId="56AE1B61" w14:textId="77777777" w:rsidR="003A7255" w:rsidRPr="001D46A2" w:rsidRDefault="003A7255" w:rsidP="008B10A6">
      <w:pPr>
        <w:spacing w:line="259" w:lineRule="auto"/>
        <w:jc w:val="both"/>
      </w:pPr>
      <w:r w:rsidRPr="001D46A2">
        <w:t xml:space="preserve"> </w:t>
      </w:r>
    </w:p>
    <w:p w14:paraId="705D4059" w14:textId="77777777" w:rsidR="003A7255" w:rsidRPr="001D46A2" w:rsidRDefault="003A7255" w:rsidP="008B10A6">
      <w:pPr>
        <w:numPr>
          <w:ilvl w:val="2"/>
          <w:numId w:val="41"/>
        </w:numPr>
        <w:spacing w:after="5" w:line="249" w:lineRule="auto"/>
        <w:ind w:hanging="756"/>
        <w:jc w:val="both"/>
      </w:pPr>
      <w:r w:rsidRPr="001D46A2">
        <w:t xml:space="preserve">Es una sociedad legalmente constituida conforme a las leyes mexicanas como lo acredita con la escritura pública número 24,639 de 19 de julio de 2001, otorgada ante la fe del Notario Público Licenciado Jorge Alfredo Ruiz del Río Escalante, Titular de la Notaría Pública número 168 del Distrito Federal, inscrita en el Registro Público de la Propiedad y de Comercio del Distrito Federal bajo el número 277,907 de 24 de agosto de 2001.  </w:t>
      </w:r>
    </w:p>
    <w:p w14:paraId="447A9243" w14:textId="77777777" w:rsidR="003A7255" w:rsidRPr="001D46A2" w:rsidRDefault="003A7255" w:rsidP="008B10A6">
      <w:pPr>
        <w:spacing w:line="259" w:lineRule="auto"/>
        <w:jc w:val="both"/>
      </w:pPr>
      <w:r w:rsidRPr="001D46A2">
        <w:t xml:space="preserve"> </w:t>
      </w:r>
    </w:p>
    <w:p w14:paraId="2D49FEF7" w14:textId="77777777" w:rsidR="003A7255" w:rsidRPr="001D46A2" w:rsidRDefault="003A7255" w:rsidP="008B10A6">
      <w:pPr>
        <w:numPr>
          <w:ilvl w:val="2"/>
          <w:numId w:val="41"/>
        </w:numPr>
        <w:spacing w:after="5" w:line="249" w:lineRule="auto"/>
        <w:ind w:hanging="756"/>
        <w:jc w:val="both"/>
      </w:pPr>
      <w:r w:rsidRPr="001D46A2">
        <w:t xml:space="preserve">Mediante escritura pública número 49,528 de 14 de julio de 2010, otorgada ante la fe del Notario </w:t>
      </w:r>
    </w:p>
    <w:p w14:paraId="0AC70F6B" w14:textId="77777777" w:rsidR="003A7255" w:rsidRPr="001D46A2" w:rsidRDefault="003A7255" w:rsidP="008B10A6">
      <w:pPr>
        <w:ind w:left="-5"/>
        <w:jc w:val="both"/>
      </w:pPr>
      <w:r w:rsidRPr="001D46A2">
        <w:t xml:space="preserve">Público Licenciado Mauricio Martínez Rivera, Titular de la Notaría Pública número 96 del Distrito Federal, inscrita en el Registro Público de la Propiedad y de Comercio del Distrito Federal bajo el número 277,907* de 20 de julio de 2010, la cual protocoliza el Acta de Asamblea General Extraordinaria de Accionistas de 11 de enero de 2010, se acredita la modificación de su objeto social.  </w:t>
      </w:r>
    </w:p>
    <w:p w14:paraId="11A72C81" w14:textId="77777777" w:rsidR="003A7255" w:rsidRPr="001D46A2" w:rsidRDefault="003A7255" w:rsidP="008B10A6">
      <w:pPr>
        <w:spacing w:line="259" w:lineRule="auto"/>
        <w:jc w:val="both"/>
      </w:pPr>
      <w:r w:rsidRPr="001D46A2">
        <w:t xml:space="preserve"> </w:t>
      </w:r>
    </w:p>
    <w:p w14:paraId="5562FFEB" w14:textId="77777777" w:rsidR="003A7255" w:rsidRPr="001D46A2" w:rsidRDefault="003A7255" w:rsidP="008B10A6">
      <w:pPr>
        <w:numPr>
          <w:ilvl w:val="2"/>
          <w:numId w:val="41"/>
        </w:numPr>
        <w:spacing w:after="5" w:line="249" w:lineRule="auto"/>
        <w:ind w:hanging="756"/>
        <w:jc w:val="both"/>
      </w:pPr>
      <w:r w:rsidRPr="001D46A2">
        <w:t xml:space="preserve">A través de la escritura pública número 68,371 de 5 de julio de 2013, otorgada ante la fe del Notario Público Licenciado Roberto Nuñez y Bandera, Titular de la Notaría Pública número 1 del Distrito </w:t>
      </w:r>
    </w:p>
    <w:p w14:paraId="5200B6E8" w14:textId="77777777" w:rsidR="003A7255" w:rsidRPr="001D46A2" w:rsidRDefault="003A7255" w:rsidP="008B10A6">
      <w:pPr>
        <w:ind w:left="-5"/>
        <w:jc w:val="both"/>
      </w:pPr>
      <w:r w:rsidRPr="001D46A2">
        <w:t xml:space="preserve">Federal, se acredita la personalidad y facultades con que cuenta su representante el </w:t>
      </w:r>
      <w:r w:rsidRPr="001D46A2">
        <w:rPr>
          <w:rFonts w:ascii="Arial" w:eastAsia="Arial" w:hAnsi="Arial" w:cs="Arial"/>
          <w:b/>
        </w:rPr>
        <w:t>C. Jesús Arias Santiago</w:t>
      </w:r>
      <w:r w:rsidRPr="001D46A2">
        <w:t xml:space="preserve"> para suscribir el presente Contrato Marco, en su carácter de apoderado con poder general para actos de administración y para actos de dominio, quien manifiesta bajo protesta de decir verdad que dichas facultades no le han sido revocadas, modificadas, ni limitadas en forma alguna a la fecha de suscripción de este instrumento jurídico.  </w:t>
      </w:r>
    </w:p>
    <w:p w14:paraId="0075C8A3" w14:textId="77777777" w:rsidR="003A7255" w:rsidRPr="001D46A2" w:rsidRDefault="003A7255" w:rsidP="008B10A6">
      <w:pPr>
        <w:spacing w:line="259" w:lineRule="auto"/>
        <w:jc w:val="both"/>
      </w:pPr>
      <w:r w:rsidRPr="001D46A2">
        <w:t xml:space="preserve"> </w:t>
      </w:r>
    </w:p>
    <w:p w14:paraId="419ECD56" w14:textId="77777777" w:rsidR="003A7255" w:rsidRPr="001D46A2" w:rsidRDefault="003A7255" w:rsidP="008B10A6">
      <w:pPr>
        <w:numPr>
          <w:ilvl w:val="2"/>
          <w:numId w:val="41"/>
        </w:numPr>
        <w:spacing w:after="5" w:line="249" w:lineRule="auto"/>
        <w:ind w:hanging="756"/>
        <w:jc w:val="both"/>
      </w:pPr>
      <w:r w:rsidRPr="001D46A2">
        <w:t xml:space="preserve">Conforme a su objeto social se dedica, entre otros, a emitir, distribuir y comercializar toda clase de tarjetas, vales, cupones, contraseñas, talones, recibos y en general órdenes de pago, así como llevar a cabo toda clase de dispersión de fondos, ya sea todo lo anterior por medios electrónicos, impresos o manuales, para que formando parte de un sistema concedan a sus titulares o beneficiarios el derecho de que con los mismos puedan llevar a cabo el canje de ellos por la adquisición de bienes y servicios, todo lo cual podrá hacer directamente o a través de terceros y tanto por cuenta propia como de terceros.  </w:t>
      </w:r>
    </w:p>
    <w:p w14:paraId="043837F6" w14:textId="77777777" w:rsidR="003A7255" w:rsidRPr="001D46A2" w:rsidRDefault="003A7255" w:rsidP="008B10A6">
      <w:pPr>
        <w:spacing w:line="259" w:lineRule="auto"/>
        <w:jc w:val="both"/>
      </w:pPr>
      <w:r w:rsidRPr="001D46A2">
        <w:t xml:space="preserve"> </w:t>
      </w:r>
    </w:p>
    <w:p w14:paraId="7BC77D87" w14:textId="77777777" w:rsidR="003A7255" w:rsidRPr="001D46A2" w:rsidRDefault="003A7255" w:rsidP="008B10A6">
      <w:pPr>
        <w:numPr>
          <w:ilvl w:val="2"/>
          <w:numId w:val="41"/>
        </w:numPr>
        <w:spacing w:after="5" w:line="249" w:lineRule="auto"/>
        <w:ind w:hanging="756"/>
        <w:jc w:val="both"/>
      </w:pPr>
      <w:r w:rsidRPr="001D46A2">
        <w:t xml:space="preserve">Cuenta con Cédula de Registro Federal de Contribuyentes clave OPA010719SF0.  </w:t>
      </w:r>
    </w:p>
    <w:p w14:paraId="2F27A7D8" w14:textId="77777777" w:rsidR="003A7255" w:rsidRPr="001D46A2" w:rsidRDefault="003A7255" w:rsidP="008B10A6">
      <w:pPr>
        <w:spacing w:line="259" w:lineRule="auto"/>
        <w:jc w:val="both"/>
      </w:pPr>
      <w:r w:rsidRPr="001D46A2">
        <w:t xml:space="preserve"> </w:t>
      </w:r>
    </w:p>
    <w:p w14:paraId="1F5ED06E" w14:textId="77777777" w:rsidR="003A7255" w:rsidRPr="001D46A2" w:rsidRDefault="003A7255" w:rsidP="008B10A6">
      <w:pPr>
        <w:numPr>
          <w:ilvl w:val="2"/>
          <w:numId w:val="41"/>
        </w:numPr>
        <w:spacing w:after="5" w:line="249" w:lineRule="auto"/>
        <w:ind w:hanging="756"/>
        <w:jc w:val="both"/>
      </w:pPr>
      <w:r w:rsidRPr="001D46A2">
        <w:t xml:space="preserve">Que tiene su domicilio en Lago Rodolfo número 29, Colonia Granada, C.P. 11520, Delegación Miguel Hidalgo, Ciudad de México, su dirección de correo electrónico es </w:t>
      </w:r>
      <w:proofErr w:type="gramStart"/>
      <w:r w:rsidRPr="001D46A2">
        <w:rPr>
          <w:u w:val="single" w:color="000000"/>
        </w:rPr>
        <w:t>jesus.arias@edenred.com</w:t>
      </w:r>
      <w:r w:rsidRPr="001D46A2">
        <w:t>,  y</w:t>
      </w:r>
      <w:proofErr w:type="gramEnd"/>
      <w:r w:rsidRPr="001D46A2">
        <w:t xml:space="preserve"> su número telefónico es (55) 5262 8899.  </w:t>
      </w:r>
    </w:p>
    <w:p w14:paraId="136EBFF7" w14:textId="77777777" w:rsidR="003A7255" w:rsidRPr="001D46A2" w:rsidRDefault="003A7255" w:rsidP="008B10A6">
      <w:pPr>
        <w:spacing w:line="259" w:lineRule="auto"/>
        <w:jc w:val="both"/>
      </w:pPr>
      <w:r w:rsidRPr="001D46A2">
        <w:t xml:space="preserve"> </w:t>
      </w:r>
    </w:p>
    <w:p w14:paraId="1AC71C75" w14:textId="77777777" w:rsidR="003A7255" w:rsidRPr="001D46A2" w:rsidRDefault="003A7255" w:rsidP="008B10A6">
      <w:pPr>
        <w:numPr>
          <w:ilvl w:val="2"/>
          <w:numId w:val="41"/>
        </w:numPr>
        <w:spacing w:after="5" w:line="249" w:lineRule="auto"/>
        <w:ind w:hanging="756"/>
        <w:jc w:val="both"/>
      </w:pPr>
      <w:r w:rsidRPr="001D46A2">
        <w:t xml:space="preserve">Autoriza al C. Jesús Arias Santiago para oír y recibir comunicaciones relacionadas con el presente Contrato Marco.  </w:t>
      </w:r>
    </w:p>
    <w:p w14:paraId="639B710B" w14:textId="77777777" w:rsidR="003A7255" w:rsidRPr="001D46A2" w:rsidRDefault="003A7255" w:rsidP="008B10A6">
      <w:pPr>
        <w:spacing w:line="259" w:lineRule="auto"/>
        <w:jc w:val="both"/>
      </w:pPr>
      <w:r w:rsidRPr="001D46A2">
        <w:t xml:space="preserve"> </w:t>
      </w:r>
    </w:p>
    <w:p w14:paraId="5D4CAA35" w14:textId="77777777" w:rsidR="003A7255" w:rsidRPr="001D46A2" w:rsidRDefault="003A7255" w:rsidP="008B10A6">
      <w:pPr>
        <w:numPr>
          <w:ilvl w:val="1"/>
          <w:numId w:val="41"/>
        </w:numPr>
        <w:spacing w:after="5" w:line="249" w:lineRule="auto"/>
        <w:ind w:hanging="430"/>
        <w:jc w:val="both"/>
      </w:pPr>
      <w:r w:rsidRPr="001D46A2">
        <w:rPr>
          <w:rFonts w:ascii="Arial" w:eastAsia="Arial" w:hAnsi="Arial" w:cs="Arial"/>
          <w:b/>
        </w:rPr>
        <w:t xml:space="preserve">OPERADORA Y ADMINISTRADORA DE VALES, DESPENSAS Y SERVICIOS, S.A.P.I. DE C.V. </w:t>
      </w:r>
    </w:p>
    <w:p w14:paraId="612A8CB7" w14:textId="77777777" w:rsidR="003A7255" w:rsidRPr="001D46A2" w:rsidRDefault="003A7255" w:rsidP="008B10A6">
      <w:pPr>
        <w:spacing w:line="259" w:lineRule="auto"/>
        <w:jc w:val="both"/>
      </w:pPr>
      <w:r w:rsidRPr="001D46A2">
        <w:t xml:space="preserve">  </w:t>
      </w:r>
    </w:p>
    <w:p w14:paraId="3865440A" w14:textId="77777777" w:rsidR="003A7255" w:rsidRPr="001D46A2" w:rsidRDefault="003A7255" w:rsidP="008B10A6">
      <w:pPr>
        <w:numPr>
          <w:ilvl w:val="2"/>
          <w:numId w:val="41"/>
        </w:numPr>
        <w:spacing w:after="5" w:line="249" w:lineRule="auto"/>
        <w:ind w:hanging="756"/>
        <w:jc w:val="both"/>
      </w:pPr>
      <w:r w:rsidRPr="001D46A2">
        <w:t xml:space="preserve">Es una sociedad legalmente constituida conforme a las leyes mexicanas como lo acredita con la póliza número 704 de 24 de noviembre de 2011, otorgada ante la fe del Corredor Público Licenciado Francisco Javier Sánchez Gavito Díaz, Titular de la Correduría Pública número 59 del Distrito Federal, inscrita en el Registro Público de la Propiedad y de Comercio del Distrito Federal bajo el folio mercantil número 447274-1 de 8 de junio de 2011, misma que protocoliza el acta de asamblea general extraordinaria de accionistas por la que se acredita el cambio de denominación social de OPERADORA DE VALES Y DESPENSAS, S.A. DE C.V. a OPERADORA Y ADMINISTRADORA DE VALES, DESPENSAS Y SERVICIOS, S.A.P.I. DE C.V.  </w:t>
      </w:r>
    </w:p>
    <w:p w14:paraId="1FEFFB44" w14:textId="77777777" w:rsidR="003A7255" w:rsidRPr="001D46A2" w:rsidRDefault="003A7255" w:rsidP="008B10A6">
      <w:pPr>
        <w:spacing w:line="259" w:lineRule="auto"/>
        <w:jc w:val="both"/>
      </w:pPr>
      <w:r w:rsidRPr="001D46A2">
        <w:t xml:space="preserve"> </w:t>
      </w:r>
    </w:p>
    <w:p w14:paraId="54872C0E" w14:textId="77777777" w:rsidR="003A7255" w:rsidRPr="001D46A2" w:rsidRDefault="003A7255" w:rsidP="008B10A6">
      <w:pPr>
        <w:numPr>
          <w:ilvl w:val="2"/>
          <w:numId w:val="41"/>
        </w:numPr>
        <w:spacing w:after="5" w:line="249" w:lineRule="auto"/>
        <w:ind w:hanging="756"/>
        <w:jc w:val="both"/>
      </w:pPr>
      <w:r w:rsidRPr="001D46A2">
        <w:t xml:space="preserve">Mediante la póliza número 704 de 24 de noviembre de 2011, otorgada ante la fe del Corredor Público Licenciado Francisco Javier Sánchez Gavito Díaz, Titular de la Correduría Pública número 59 del Distrito Federal, se acredita la personalidad y facultades con que cuenta su representante el </w:t>
      </w:r>
      <w:r w:rsidRPr="001D46A2">
        <w:rPr>
          <w:rFonts w:ascii="Arial" w:eastAsia="Arial" w:hAnsi="Arial" w:cs="Arial"/>
          <w:b/>
        </w:rPr>
        <w:t xml:space="preserve">C. Arturo Meza </w:t>
      </w:r>
      <w:proofErr w:type="spellStart"/>
      <w:r w:rsidRPr="001D46A2">
        <w:rPr>
          <w:rFonts w:ascii="Arial" w:eastAsia="Arial" w:hAnsi="Arial" w:cs="Arial"/>
          <w:b/>
        </w:rPr>
        <w:t>Lavaniegos</w:t>
      </w:r>
      <w:proofErr w:type="spellEnd"/>
      <w:r w:rsidRPr="001D46A2">
        <w:rPr>
          <w:rFonts w:ascii="Arial" w:eastAsia="Arial" w:hAnsi="Arial" w:cs="Arial"/>
          <w:b/>
        </w:rPr>
        <w:t>,</w:t>
      </w:r>
      <w:r w:rsidRPr="001D46A2">
        <w:t xml:space="preserve"> para suscribir el presente Contrato Marco en su carácter de apoderado con poder general para actos de administración, quien manifiesta bajo protesta de decir verdad que dichas facultades no le han sido revocadas, modificadas, ni limitadas en forma alguna a la fecha de suscripción de este instrumento jurídico.  </w:t>
      </w:r>
    </w:p>
    <w:p w14:paraId="60B1F272" w14:textId="77777777" w:rsidR="003A7255" w:rsidRPr="001D46A2" w:rsidRDefault="003A7255" w:rsidP="008B10A6">
      <w:pPr>
        <w:spacing w:line="259" w:lineRule="auto"/>
        <w:jc w:val="both"/>
      </w:pPr>
      <w:r w:rsidRPr="001D46A2">
        <w:t xml:space="preserve"> </w:t>
      </w:r>
    </w:p>
    <w:p w14:paraId="25AEE5B1" w14:textId="77777777" w:rsidR="003A7255" w:rsidRPr="001D46A2" w:rsidRDefault="003A7255" w:rsidP="008B10A6">
      <w:pPr>
        <w:numPr>
          <w:ilvl w:val="2"/>
          <w:numId w:val="41"/>
        </w:numPr>
        <w:spacing w:after="5" w:line="249" w:lineRule="auto"/>
        <w:ind w:hanging="756"/>
        <w:jc w:val="both"/>
      </w:pPr>
      <w:r w:rsidRPr="001D46A2">
        <w:t xml:space="preserve">Conforme a su objeto social se dedica, entre otros, a la administración y gestión de programas de beneficios sociales mediante la emisión de cupones, tickets, vales, tarjetas electrónicas y cualesquiera otros medios, a través de los cuales se puedan adquirir bienes y servicios tales como alimentos, despensas, ropa, calzados, juguetes, útiles escolares, servicios de comida, beneficios de guarderías infantiles y cualquier tipo de beneficios sociales.  </w:t>
      </w:r>
    </w:p>
    <w:p w14:paraId="41AE8ED1" w14:textId="77777777" w:rsidR="003A7255" w:rsidRPr="001D46A2" w:rsidRDefault="003A7255" w:rsidP="008B10A6">
      <w:pPr>
        <w:spacing w:line="259" w:lineRule="auto"/>
        <w:jc w:val="both"/>
      </w:pPr>
      <w:r w:rsidRPr="001D46A2">
        <w:t xml:space="preserve"> </w:t>
      </w:r>
    </w:p>
    <w:p w14:paraId="60A9C7C2" w14:textId="77777777" w:rsidR="003A7255" w:rsidRPr="001D46A2" w:rsidRDefault="003A7255" w:rsidP="008B10A6">
      <w:pPr>
        <w:numPr>
          <w:ilvl w:val="2"/>
          <w:numId w:val="41"/>
        </w:numPr>
        <w:spacing w:after="5" w:line="249" w:lineRule="auto"/>
        <w:ind w:hanging="756"/>
        <w:jc w:val="both"/>
      </w:pPr>
      <w:r w:rsidRPr="001D46A2">
        <w:t xml:space="preserve">Cuenta con Cédula de Registro Federal de Contribuyentes clave OAV110525ID9.  </w:t>
      </w:r>
    </w:p>
    <w:p w14:paraId="6C614387" w14:textId="77777777" w:rsidR="003A7255" w:rsidRPr="001D46A2" w:rsidRDefault="003A7255" w:rsidP="008B10A6">
      <w:pPr>
        <w:spacing w:line="259" w:lineRule="auto"/>
        <w:jc w:val="both"/>
      </w:pPr>
      <w:r w:rsidRPr="001D46A2">
        <w:t xml:space="preserve"> </w:t>
      </w:r>
    </w:p>
    <w:p w14:paraId="6A687B04" w14:textId="77777777" w:rsidR="003A7255" w:rsidRPr="001D46A2" w:rsidRDefault="003A7255" w:rsidP="008B10A6">
      <w:pPr>
        <w:numPr>
          <w:ilvl w:val="2"/>
          <w:numId w:val="41"/>
        </w:numPr>
        <w:spacing w:after="5" w:line="249" w:lineRule="auto"/>
        <w:ind w:hanging="756"/>
        <w:jc w:val="both"/>
      </w:pPr>
      <w:r w:rsidRPr="001D46A2">
        <w:t xml:space="preserve">Tiene su domicilio en Bosques de Ciruelos número 190, Interior 208, Colonia Bosques de las Lomas, C.P. 11700, Delegación Miguel Hidalgo, Ciudad de México, su dirección de correo electrónico es </w:t>
      </w:r>
      <w:r w:rsidRPr="001D46A2">
        <w:rPr>
          <w:u w:val="single" w:color="000000"/>
        </w:rPr>
        <w:t>normatividad@valemex.com.mx</w:t>
      </w:r>
      <w:r w:rsidRPr="001D46A2">
        <w:t xml:space="preserve">, y su número telefónico es 01 (55) 5950 0704.  </w:t>
      </w:r>
    </w:p>
    <w:p w14:paraId="454434B9" w14:textId="77777777" w:rsidR="003A7255" w:rsidRPr="001D46A2" w:rsidRDefault="003A7255" w:rsidP="008B10A6">
      <w:pPr>
        <w:spacing w:line="259" w:lineRule="auto"/>
        <w:jc w:val="both"/>
      </w:pPr>
      <w:r w:rsidRPr="001D46A2">
        <w:t xml:space="preserve"> </w:t>
      </w:r>
    </w:p>
    <w:p w14:paraId="64A7891A" w14:textId="77777777" w:rsidR="003A7255" w:rsidRPr="001D46A2" w:rsidRDefault="003A7255" w:rsidP="008B10A6">
      <w:pPr>
        <w:numPr>
          <w:ilvl w:val="2"/>
          <w:numId w:val="41"/>
        </w:numPr>
        <w:spacing w:after="5" w:line="249" w:lineRule="auto"/>
        <w:ind w:hanging="756"/>
        <w:jc w:val="both"/>
      </w:pPr>
      <w:r w:rsidRPr="001D46A2">
        <w:t xml:space="preserve">Autoriza a la C. Virna Acela Rosas Arana para oír y recibir comunicaciones relacionadas con el presente Contrato Marco.  </w:t>
      </w:r>
    </w:p>
    <w:p w14:paraId="0A4399DE" w14:textId="77777777" w:rsidR="003A7255" w:rsidRPr="001D46A2" w:rsidRDefault="003A7255" w:rsidP="008B10A6">
      <w:pPr>
        <w:spacing w:line="259" w:lineRule="auto"/>
        <w:jc w:val="both"/>
      </w:pPr>
      <w:r w:rsidRPr="001D46A2">
        <w:t xml:space="preserve"> </w:t>
      </w:r>
    </w:p>
    <w:p w14:paraId="5E7290F2" w14:textId="77777777" w:rsidR="003A7255" w:rsidRPr="001D46A2" w:rsidRDefault="003A7255" w:rsidP="008B10A6">
      <w:pPr>
        <w:numPr>
          <w:ilvl w:val="1"/>
          <w:numId w:val="41"/>
        </w:numPr>
        <w:spacing w:after="5" w:line="249" w:lineRule="auto"/>
        <w:ind w:hanging="430"/>
        <w:jc w:val="both"/>
      </w:pPr>
      <w:r w:rsidRPr="001D46A2">
        <w:rPr>
          <w:rFonts w:ascii="Arial" w:eastAsia="Arial" w:hAnsi="Arial" w:cs="Arial"/>
          <w:b/>
        </w:rPr>
        <w:t xml:space="preserve">SÍ VALE MÉXICO, S.A. DE C.V.  </w:t>
      </w:r>
    </w:p>
    <w:p w14:paraId="6C2F6FB3" w14:textId="77777777" w:rsidR="003A7255" w:rsidRPr="001D46A2" w:rsidRDefault="003A7255" w:rsidP="008B10A6">
      <w:pPr>
        <w:spacing w:line="259" w:lineRule="auto"/>
        <w:jc w:val="both"/>
      </w:pPr>
      <w:r w:rsidRPr="001D46A2">
        <w:t xml:space="preserve"> </w:t>
      </w:r>
    </w:p>
    <w:p w14:paraId="72DD136B" w14:textId="77777777" w:rsidR="003A7255" w:rsidRPr="001D46A2" w:rsidRDefault="003A7255" w:rsidP="008B10A6">
      <w:pPr>
        <w:numPr>
          <w:ilvl w:val="2"/>
          <w:numId w:val="41"/>
        </w:numPr>
        <w:spacing w:after="5" w:line="249" w:lineRule="auto"/>
        <w:ind w:hanging="756"/>
        <w:jc w:val="both"/>
      </w:pPr>
      <w:r w:rsidRPr="001D46A2">
        <w:t xml:space="preserve">Es una sociedad legalmente constituida conforme a las leyes mexicanas como lo acredita con la escritura pública número 37,230 de 13 de agosto de 2014, otorgada ante la fe del Notario Público Licenciado Alberto T. Sánchez Colín, Titular de la Notaría Pública número 83 del Distrito Federal, inscrita en el Registro Público de la Propiedad y de Comercio del Distrito Federal bajo el folio mercantil número 241,368* de 26 de agosto de 2014, en la que se hace constar, entre otros, la modificación al objeto social y el cambio de denominación de PRESTACIONES UNIVERSALES, S.A. DE C.V. a SÍ VALE MÉXICO, S.A. DE C.V.  </w:t>
      </w:r>
    </w:p>
    <w:p w14:paraId="263EF791" w14:textId="77777777" w:rsidR="003A7255" w:rsidRPr="001D46A2" w:rsidRDefault="003A7255" w:rsidP="008B10A6">
      <w:pPr>
        <w:spacing w:line="259" w:lineRule="auto"/>
        <w:jc w:val="both"/>
      </w:pPr>
      <w:r w:rsidRPr="001D46A2">
        <w:t xml:space="preserve"> </w:t>
      </w:r>
    </w:p>
    <w:p w14:paraId="58AC4DB7" w14:textId="77777777" w:rsidR="003A7255" w:rsidRPr="001D46A2" w:rsidRDefault="003A7255" w:rsidP="008B10A6">
      <w:pPr>
        <w:numPr>
          <w:ilvl w:val="2"/>
          <w:numId w:val="41"/>
        </w:numPr>
        <w:spacing w:after="5" w:line="249" w:lineRule="auto"/>
        <w:ind w:hanging="756"/>
        <w:jc w:val="both"/>
      </w:pPr>
      <w:r w:rsidRPr="001D46A2">
        <w:t xml:space="preserve">A través de la escritura pública número 39,840 de 8 de julio de 2016, otorgada ante la fe del Notario Público Licenciado Alberto T. Sánchez Colín, Titular de la Notaría Pública número 83 de la Ciudad de México, se acredita la personalidad y facultades con que cuentan su representante </w:t>
      </w:r>
      <w:r w:rsidRPr="001D46A2">
        <w:rPr>
          <w:rFonts w:ascii="Arial" w:eastAsia="Arial" w:hAnsi="Arial" w:cs="Arial"/>
          <w:b/>
        </w:rPr>
        <w:t>C. Arcelia Patricia Torres Rocha</w:t>
      </w:r>
      <w:r w:rsidRPr="001D46A2">
        <w:t xml:space="preserve"> para suscribir el presente Contrato Marco, en su carácter de apoderada con poder general para actos de administración, quién manifiesta bajo protesta de decir verdad que dichas facultades no le han sido revocadas, modificadas, ni limitadas en forma alguna a la fecha de suscripción de este instrumento jurídico.  </w:t>
      </w:r>
    </w:p>
    <w:p w14:paraId="652E4FBA" w14:textId="77777777" w:rsidR="003A7255" w:rsidRPr="001D46A2" w:rsidRDefault="003A7255" w:rsidP="008B10A6">
      <w:pPr>
        <w:spacing w:line="259" w:lineRule="auto"/>
        <w:jc w:val="both"/>
      </w:pPr>
      <w:r w:rsidRPr="001D46A2">
        <w:t xml:space="preserve"> </w:t>
      </w:r>
    </w:p>
    <w:p w14:paraId="3CB58224" w14:textId="77777777" w:rsidR="003A7255" w:rsidRPr="001D46A2" w:rsidRDefault="003A7255" w:rsidP="008B10A6">
      <w:pPr>
        <w:numPr>
          <w:ilvl w:val="2"/>
          <w:numId w:val="41"/>
        </w:numPr>
        <w:spacing w:after="5" w:line="249" w:lineRule="auto"/>
        <w:ind w:hanging="756"/>
        <w:jc w:val="both"/>
      </w:pPr>
      <w:r w:rsidRPr="001D46A2">
        <w:t xml:space="preserve">Conforme a su objeto social se dedica, entre otros, a emitir, elaborar, distribuir, transportar, recibir y comercializar en cualquier forma vales, cupones, contraseñas, talones, monederos electrónicos, tarjetas prepagadas, tarjetas de servicios y órdenes de pago, tanto en forma impresa, como a través de medios electrónicos, a fin de canjearlos por toda clase de bienes y servicios.  </w:t>
      </w:r>
    </w:p>
    <w:p w14:paraId="1A4E6451" w14:textId="77777777" w:rsidR="003A7255" w:rsidRPr="001D46A2" w:rsidRDefault="003A7255" w:rsidP="008B10A6">
      <w:pPr>
        <w:spacing w:line="259" w:lineRule="auto"/>
        <w:jc w:val="both"/>
      </w:pPr>
      <w:r w:rsidRPr="001D46A2">
        <w:t xml:space="preserve"> </w:t>
      </w:r>
    </w:p>
    <w:p w14:paraId="4C6B249B" w14:textId="77777777" w:rsidR="003A7255" w:rsidRPr="001D46A2" w:rsidRDefault="003A7255" w:rsidP="008B10A6">
      <w:pPr>
        <w:numPr>
          <w:ilvl w:val="2"/>
          <w:numId w:val="41"/>
        </w:numPr>
        <w:spacing w:after="5" w:line="249" w:lineRule="auto"/>
        <w:ind w:hanging="756"/>
        <w:jc w:val="both"/>
      </w:pPr>
      <w:r w:rsidRPr="001D46A2">
        <w:t xml:space="preserve">Cuenta con Cédula de Registro Federal de Contribuyentes clave PUN9810229R0.  </w:t>
      </w:r>
    </w:p>
    <w:p w14:paraId="45683C74" w14:textId="77777777" w:rsidR="003A7255" w:rsidRPr="001D46A2" w:rsidRDefault="003A7255" w:rsidP="008B10A6">
      <w:pPr>
        <w:spacing w:line="259" w:lineRule="auto"/>
        <w:jc w:val="both"/>
      </w:pPr>
      <w:r w:rsidRPr="001D46A2">
        <w:t xml:space="preserve"> </w:t>
      </w:r>
    </w:p>
    <w:p w14:paraId="4AE4086E" w14:textId="77777777" w:rsidR="003A7255" w:rsidRPr="001D46A2" w:rsidRDefault="003A7255" w:rsidP="008B10A6">
      <w:pPr>
        <w:numPr>
          <w:ilvl w:val="2"/>
          <w:numId w:val="41"/>
        </w:numPr>
        <w:spacing w:after="5" w:line="249" w:lineRule="auto"/>
        <w:ind w:hanging="756"/>
        <w:jc w:val="both"/>
      </w:pPr>
      <w:r w:rsidRPr="001D46A2">
        <w:t xml:space="preserve">Tiene su domicilio en Avenida Paseo de la Reforma, número 284, Piso 23, Colonia Juárez, Delegación Cuauhtémoc C.P. 06600, Ciudad de México, su dirección de correo electrónico es </w:t>
      </w:r>
      <w:r w:rsidRPr="001D46A2">
        <w:rPr>
          <w:u w:val="single" w:color="000000"/>
        </w:rPr>
        <w:t>jduarte@sivale.com.mx</w:t>
      </w:r>
      <w:r w:rsidRPr="001D46A2">
        <w:t xml:space="preserve">, y su número telefónico es (55) 5141 6400 extensión 1883.  </w:t>
      </w:r>
    </w:p>
    <w:p w14:paraId="29243915" w14:textId="77777777" w:rsidR="003A7255" w:rsidRPr="001D46A2" w:rsidRDefault="003A7255" w:rsidP="008B10A6">
      <w:pPr>
        <w:spacing w:line="259" w:lineRule="auto"/>
        <w:jc w:val="both"/>
      </w:pPr>
      <w:r w:rsidRPr="001D46A2">
        <w:t xml:space="preserve"> </w:t>
      </w:r>
    </w:p>
    <w:p w14:paraId="6DAE9B4A" w14:textId="77777777" w:rsidR="003A7255" w:rsidRPr="001D46A2" w:rsidRDefault="003A7255" w:rsidP="008B10A6">
      <w:pPr>
        <w:numPr>
          <w:ilvl w:val="2"/>
          <w:numId w:val="41"/>
        </w:numPr>
        <w:spacing w:after="5" w:line="249" w:lineRule="auto"/>
        <w:ind w:hanging="756"/>
        <w:jc w:val="both"/>
      </w:pPr>
      <w:r w:rsidRPr="001D46A2">
        <w:t xml:space="preserve">Autoriza a la C. Jacqueline Duarte Garrido para oír y recibir comunicaciones relacionadas con el presente Contrato Marco.  </w:t>
      </w:r>
    </w:p>
    <w:p w14:paraId="5E885CB8" w14:textId="77777777" w:rsidR="003A7255" w:rsidRPr="001D46A2" w:rsidRDefault="003A7255" w:rsidP="008B10A6">
      <w:pPr>
        <w:spacing w:line="259" w:lineRule="auto"/>
        <w:jc w:val="both"/>
      </w:pPr>
      <w:r w:rsidRPr="001D46A2">
        <w:t xml:space="preserve"> </w:t>
      </w:r>
    </w:p>
    <w:p w14:paraId="3059DBFB" w14:textId="77777777" w:rsidR="003A7255" w:rsidRPr="001D46A2" w:rsidRDefault="003A7255" w:rsidP="008B10A6">
      <w:pPr>
        <w:numPr>
          <w:ilvl w:val="1"/>
          <w:numId w:val="41"/>
        </w:numPr>
        <w:spacing w:after="5" w:line="249" w:lineRule="auto"/>
        <w:ind w:hanging="430"/>
        <w:jc w:val="both"/>
      </w:pPr>
      <w:r w:rsidRPr="001D46A2">
        <w:rPr>
          <w:rFonts w:ascii="Arial" w:eastAsia="Arial" w:hAnsi="Arial" w:cs="Arial"/>
          <w:b/>
        </w:rPr>
        <w:t xml:space="preserve">SODEXO MOTIVATION SOLUTIONS MEXICO, S.A. DE C.V.  </w:t>
      </w:r>
    </w:p>
    <w:p w14:paraId="0258FD8F" w14:textId="77777777" w:rsidR="003A7255" w:rsidRPr="001D46A2" w:rsidRDefault="003A7255" w:rsidP="008B10A6">
      <w:pPr>
        <w:spacing w:line="259" w:lineRule="auto"/>
        <w:jc w:val="both"/>
      </w:pPr>
      <w:r w:rsidRPr="001D46A2">
        <w:t xml:space="preserve"> </w:t>
      </w:r>
    </w:p>
    <w:p w14:paraId="2B041478" w14:textId="77777777" w:rsidR="003A7255" w:rsidRPr="001D46A2" w:rsidRDefault="003A7255" w:rsidP="008B10A6">
      <w:pPr>
        <w:numPr>
          <w:ilvl w:val="2"/>
          <w:numId w:val="41"/>
        </w:numPr>
        <w:spacing w:after="5" w:line="249" w:lineRule="auto"/>
        <w:ind w:hanging="756"/>
        <w:jc w:val="both"/>
      </w:pPr>
      <w:r w:rsidRPr="001D46A2">
        <w:t xml:space="preserve">Es una sociedad legalmente constituida conforme a las leyes mexicanas como lo acredita con la escritura pública número 32,041 de 24 de junio de 2010, otorgada ante la fe del Notario Público Licenciado José Luis Villavicencio Castañeda, Titular de la Notaría Pública número 218 del Distrito Federal, inscrita en el Registro Público de la Propiedad y de Comercio del Distrito Federal bajo el número 46,000 de 12 de julio de 2010, misma que protocoliza el acta de asamblea general extraordinaria de accionistas por la que se acredita el cambio de denominación social de </w:t>
      </w:r>
    </w:p>
    <w:p w14:paraId="5691F7F1" w14:textId="77777777" w:rsidR="003A7255" w:rsidRPr="001D46A2" w:rsidRDefault="003A7255" w:rsidP="008B10A6">
      <w:pPr>
        <w:ind w:left="2127" w:firstLine="5"/>
        <w:jc w:val="both"/>
      </w:pPr>
      <w:r w:rsidRPr="001D46A2">
        <w:t xml:space="preserve">PRESTACIONES MEXICANAS, S.A. DE C.V. a SODEXO MOTIVATION SOLUTIONS MEXICO, S.A. DE C.V.  </w:t>
      </w:r>
    </w:p>
    <w:p w14:paraId="38E1B9CF" w14:textId="77777777" w:rsidR="003A7255" w:rsidRPr="001D46A2" w:rsidRDefault="003A7255" w:rsidP="008B10A6">
      <w:pPr>
        <w:spacing w:line="259" w:lineRule="auto"/>
        <w:jc w:val="both"/>
      </w:pPr>
      <w:r w:rsidRPr="001D46A2">
        <w:t xml:space="preserve"> </w:t>
      </w:r>
    </w:p>
    <w:p w14:paraId="46A20B32" w14:textId="77777777" w:rsidR="003A7255" w:rsidRPr="001D46A2" w:rsidRDefault="003A7255" w:rsidP="008B10A6">
      <w:pPr>
        <w:numPr>
          <w:ilvl w:val="2"/>
          <w:numId w:val="41"/>
        </w:numPr>
        <w:spacing w:after="5" w:line="249" w:lineRule="auto"/>
        <w:ind w:hanging="756"/>
        <w:jc w:val="both"/>
      </w:pPr>
      <w:r w:rsidRPr="001D46A2">
        <w:t xml:space="preserve">Mediante la escritura pública número 76,129 de 27 de enero de 2017, otorgada ante la fe del Notario Público Licenciado Erik Namur Campesino, Titular de la Notaría Pública número 94 de la Ciudad de México, se acredita la personalidad y facultades con que cuenta su representante el </w:t>
      </w:r>
      <w:r w:rsidRPr="001D46A2">
        <w:rPr>
          <w:rFonts w:ascii="Arial" w:eastAsia="Arial" w:hAnsi="Arial" w:cs="Arial"/>
          <w:b/>
        </w:rPr>
        <w:t xml:space="preserve">C. Alfredo Ignacio Egas </w:t>
      </w:r>
      <w:proofErr w:type="spellStart"/>
      <w:r w:rsidRPr="001D46A2">
        <w:rPr>
          <w:rFonts w:ascii="Arial" w:eastAsia="Arial" w:hAnsi="Arial" w:cs="Arial"/>
          <w:b/>
        </w:rPr>
        <w:t>Pourailly</w:t>
      </w:r>
      <w:proofErr w:type="spellEnd"/>
      <w:r w:rsidRPr="001D46A2">
        <w:rPr>
          <w:rFonts w:ascii="Arial" w:eastAsia="Arial" w:hAnsi="Arial" w:cs="Arial"/>
          <w:b/>
        </w:rPr>
        <w:t>,</w:t>
      </w:r>
      <w:r w:rsidRPr="001D46A2">
        <w:t xml:space="preserve"> para suscribir el presente Contrato Marco en su carácter de apoderado con poder general para actos de administración, quien manifiesta bajo protesta de decir verdad que dichas facultades no le han sido revocadas, modificadas, ni limitadas en forma alguna a la fecha de suscripción de este instrumento jurídico.  </w:t>
      </w:r>
    </w:p>
    <w:p w14:paraId="51946490" w14:textId="77777777" w:rsidR="003A7255" w:rsidRPr="001D46A2" w:rsidRDefault="003A7255" w:rsidP="008B10A6">
      <w:pPr>
        <w:spacing w:line="259" w:lineRule="auto"/>
        <w:jc w:val="both"/>
      </w:pPr>
      <w:r w:rsidRPr="001D46A2">
        <w:t xml:space="preserve"> </w:t>
      </w:r>
    </w:p>
    <w:p w14:paraId="44E2DBA1" w14:textId="77777777" w:rsidR="003A7255" w:rsidRPr="001D46A2" w:rsidRDefault="003A7255" w:rsidP="008B10A6">
      <w:pPr>
        <w:numPr>
          <w:ilvl w:val="2"/>
          <w:numId w:val="41"/>
        </w:numPr>
        <w:spacing w:after="5" w:line="249" w:lineRule="auto"/>
        <w:ind w:hanging="756"/>
        <w:jc w:val="both"/>
      </w:pPr>
      <w:r w:rsidRPr="001D46A2">
        <w:t xml:space="preserve">Conforme a su objeto social se dedica, entre otros, a la prestación de servicios relacionados con la alimentación, recreación y bienestar del ser humano o cualquier otro servicio necesario para la operación de cualquier persona física y moral, pudiendo emitir todo tipo de vales, documentos e instrumentos electrónicos, mediante diversos procesos, que permitan al usuario de los mismos disfrutar de dichos servicios.  </w:t>
      </w:r>
    </w:p>
    <w:p w14:paraId="4E1077DE" w14:textId="77777777" w:rsidR="003A7255" w:rsidRPr="001D46A2" w:rsidRDefault="003A7255" w:rsidP="008B10A6">
      <w:pPr>
        <w:spacing w:line="259" w:lineRule="auto"/>
        <w:jc w:val="both"/>
      </w:pPr>
      <w:r w:rsidRPr="001D46A2">
        <w:t xml:space="preserve"> </w:t>
      </w:r>
    </w:p>
    <w:p w14:paraId="68D36B51" w14:textId="77777777" w:rsidR="003A7255" w:rsidRPr="001D46A2" w:rsidRDefault="003A7255" w:rsidP="008B10A6">
      <w:pPr>
        <w:numPr>
          <w:ilvl w:val="2"/>
          <w:numId w:val="41"/>
        </w:numPr>
        <w:spacing w:after="5" w:line="249" w:lineRule="auto"/>
        <w:ind w:hanging="756"/>
        <w:jc w:val="both"/>
      </w:pPr>
      <w:r w:rsidRPr="001D46A2">
        <w:t xml:space="preserve">Cuenta con Cédula de Registro Federal de Contribuyentes clave PME811211B20.  </w:t>
      </w:r>
    </w:p>
    <w:p w14:paraId="11C9034E" w14:textId="77777777" w:rsidR="003A7255" w:rsidRPr="001D46A2" w:rsidRDefault="003A7255" w:rsidP="008B10A6">
      <w:pPr>
        <w:spacing w:line="259" w:lineRule="auto"/>
        <w:jc w:val="both"/>
      </w:pPr>
      <w:r w:rsidRPr="001D46A2">
        <w:t xml:space="preserve"> </w:t>
      </w:r>
    </w:p>
    <w:p w14:paraId="67908AFE" w14:textId="77777777" w:rsidR="003A7255" w:rsidRPr="001D46A2" w:rsidRDefault="003A7255" w:rsidP="008B10A6">
      <w:pPr>
        <w:numPr>
          <w:ilvl w:val="2"/>
          <w:numId w:val="41"/>
        </w:numPr>
        <w:spacing w:after="5" w:line="249" w:lineRule="auto"/>
        <w:ind w:hanging="756"/>
        <w:jc w:val="both"/>
      </w:pPr>
      <w:r w:rsidRPr="001D46A2">
        <w:t xml:space="preserve">Tiene su domicilio en Paseo de los Tamarindos 150, Edificio Arcos Norte D, Colonia Bosques de las Lomas, Delegación Cuajimalpa de Morelos, C.P. 05120, Ciudad de México, su dirección de correo electrónico es </w:t>
      </w:r>
      <w:r w:rsidRPr="001D46A2">
        <w:rPr>
          <w:u w:val="single" w:color="000000"/>
        </w:rPr>
        <w:t>humberto.velez@sodexo.com</w:t>
      </w:r>
      <w:r w:rsidRPr="001D46A2">
        <w:t xml:space="preserve">, y su número telefónico es (55) 5262 2900 extensión 2893. </w:t>
      </w:r>
    </w:p>
    <w:p w14:paraId="2F31334D" w14:textId="77777777" w:rsidR="003A7255" w:rsidRPr="001D46A2" w:rsidRDefault="003A7255" w:rsidP="008B10A6">
      <w:pPr>
        <w:spacing w:line="259" w:lineRule="auto"/>
        <w:jc w:val="both"/>
      </w:pPr>
      <w:r w:rsidRPr="001D46A2">
        <w:t xml:space="preserve"> </w:t>
      </w:r>
    </w:p>
    <w:p w14:paraId="0D89E293" w14:textId="77777777" w:rsidR="003A7255" w:rsidRPr="001D46A2" w:rsidRDefault="003A7255" w:rsidP="008B10A6">
      <w:pPr>
        <w:numPr>
          <w:ilvl w:val="2"/>
          <w:numId w:val="41"/>
        </w:numPr>
        <w:spacing w:after="5" w:line="249" w:lineRule="auto"/>
        <w:ind w:hanging="756"/>
        <w:jc w:val="both"/>
      </w:pPr>
      <w:r w:rsidRPr="001D46A2">
        <w:t xml:space="preserve">Autoriza al C. Alfredo Ignacio Egas </w:t>
      </w:r>
      <w:proofErr w:type="spellStart"/>
      <w:r w:rsidRPr="001D46A2">
        <w:t>Pourailly</w:t>
      </w:r>
      <w:proofErr w:type="spellEnd"/>
      <w:r w:rsidRPr="001D46A2">
        <w:t xml:space="preserve"> para oír y recibir comunicaciones relacionadas con el presente Contrato Marco. </w:t>
      </w:r>
    </w:p>
    <w:p w14:paraId="7DC5CD75" w14:textId="77777777" w:rsidR="003A7255" w:rsidRPr="001D46A2" w:rsidRDefault="003A7255" w:rsidP="008B10A6">
      <w:pPr>
        <w:spacing w:line="259" w:lineRule="auto"/>
        <w:jc w:val="both"/>
      </w:pPr>
      <w:r w:rsidRPr="001D46A2">
        <w:t xml:space="preserve"> </w:t>
      </w:r>
    </w:p>
    <w:p w14:paraId="2867FA37" w14:textId="77777777" w:rsidR="003A7255" w:rsidRPr="001D46A2" w:rsidRDefault="003A7255" w:rsidP="008B10A6">
      <w:pPr>
        <w:numPr>
          <w:ilvl w:val="1"/>
          <w:numId w:val="41"/>
        </w:numPr>
        <w:spacing w:after="5" w:line="249" w:lineRule="auto"/>
        <w:ind w:hanging="430"/>
        <w:jc w:val="both"/>
      </w:pPr>
      <w:r w:rsidRPr="001D46A2">
        <w:rPr>
          <w:rFonts w:ascii="Arial" w:eastAsia="Arial" w:hAnsi="Arial" w:cs="Arial"/>
          <w:b/>
        </w:rPr>
        <w:t xml:space="preserve">TOKA INTERNACIONAL, S.A.P.I. DE C.V.  </w:t>
      </w:r>
    </w:p>
    <w:p w14:paraId="37F6DB6F" w14:textId="77777777" w:rsidR="003A7255" w:rsidRPr="001D46A2" w:rsidRDefault="003A7255" w:rsidP="008B10A6">
      <w:pPr>
        <w:spacing w:line="259" w:lineRule="auto"/>
        <w:jc w:val="both"/>
      </w:pPr>
      <w:r w:rsidRPr="001D46A2">
        <w:t xml:space="preserve"> </w:t>
      </w:r>
    </w:p>
    <w:p w14:paraId="144D07CB" w14:textId="77777777" w:rsidR="003A7255" w:rsidRPr="001D46A2" w:rsidRDefault="003A7255" w:rsidP="008B10A6">
      <w:pPr>
        <w:numPr>
          <w:ilvl w:val="2"/>
          <w:numId w:val="41"/>
        </w:numPr>
        <w:spacing w:after="5" w:line="249" w:lineRule="auto"/>
        <w:ind w:hanging="756"/>
        <w:jc w:val="both"/>
      </w:pPr>
      <w:r w:rsidRPr="001D46A2">
        <w:t xml:space="preserve">Es una sociedad legalmente constituida conforme a las leyes mexicanas como lo acredita con el instrumento público número 47,912 de 19 de mayo de 2016, otorgado ante la fe del Notario Público Licenciado José Luis Villavicencio Castañeda, Titular de la Notaría Pública número 218 de la Ciudad de México, inscrita en el Registro Público de la Propiedad y de Comercio del Distrito Federal bajo el folio mercantil electrónico número 513444-1 de 22 de junio de 2016, mismo que protocoliza entre las resoluciones unánimes de todos los accionistas, el cambio de modalidad de S.A.P.I. DE C.V, SOFOM, E.N.R. a S.A.P.I. DE C.V. y la reforma total de los estatutos sociales.  </w:t>
      </w:r>
    </w:p>
    <w:p w14:paraId="6A30C1BF" w14:textId="77777777" w:rsidR="003A7255" w:rsidRPr="001D46A2" w:rsidRDefault="003A7255" w:rsidP="008B10A6">
      <w:pPr>
        <w:spacing w:line="259" w:lineRule="auto"/>
        <w:jc w:val="both"/>
      </w:pPr>
      <w:r w:rsidRPr="001D46A2">
        <w:t xml:space="preserve"> </w:t>
      </w:r>
    </w:p>
    <w:p w14:paraId="6B85B5C5" w14:textId="77777777" w:rsidR="003A7255" w:rsidRPr="001D46A2" w:rsidRDefault="003A7255" w:rsidP="008B10A6">
      <w:pPr>
        <w:numPr>
          <w:ilvl w:val="2"/>
          <w:numId w:val="41"/>
        </w:numPr>
        <w:spacing w:after="5" w:line="249" w:lineRule="auto"/>
        <w:ind w:hanging="756"/>
        <w:jc w:val="both"/>
      </w:pPr>
      <w:r w:rsidRPr="001D46A2">
        <w:t xml:space="preserve">A través de la escritura pública número 9,723 de 11 de noviembre de 2016, otorgada ante la fe del Notario Público Licenciado Guillermo Loza Ramírez, Titular de la Notaría Pública número 10 de Nuevo Vallarta, Municipio de Bahía de Banderas, Nayarit, se acredita la personalidad y facultades con que cuenta su representante la </w:t>
      </w:r>
      <w:r w:rsidRPr="001D46A2">
        <w:rPr>
          <w:rFonts w:ascii="Arial" w:eastAsia="Arial" w:hAnsi="Arial" w:cs="Arial"/>
          <w:b/>
        </w:rPr>
        <w:t xml:space="preserve">C. Lilian del Mar Somohano Silva </w:t>
      </w:r>
      <w:r w:rsidRPr="001D46A2">
        <w:t xml:space="preserve">para suscribir el presente Contrato Marco, en su carácter de apoderada con poder general para actos de administración, quien manifiesta bajo protesta de decir verdad que dichas facultades no le han sido revocadas, modificadas, ni limitadas en forma alguna a la fecha de suscripción de este instrumento jurídico. </w:t>
      </w:r>
    </w:p>
    <w:p w14:paraId="039B2A4D" w14:textId="77777777" w:rsidR="003A7255" w:rsidRPr="001D46A2" w:rsidRDefault="003A7255" w:rsidP="008B10A6">
      <w:pPr>
        <w:spacing w:line="259" w:lineRule="auto"/>
        <w:jc w:val="both"/>
      </w:pPr>
      <w:r w:rsidRPr="001D46A2">
        <w:t xml:space="preserve"> </w:t>
      </w:r>
    </w:p>
    <w:p w14:paraId="72B27674" w14:textId="77777777" w:rsidR="003A7255" w:rsidRPr="001D46A2" w:rsidRDefault="003A7255" w:rsidP="008B10A6">
      <w:pPr>
        <w:numPr>
          <w:ilvl w:val="2"/>
          <w:numId w:val="41"/>
        </w:numPr>
        <w:spacing w:after="5" w:line="249" w:lineRule="auto"/>
        <w:ind w:hanging="756"/>
        <w:jc w:val="both"/>
      </w:pPr>
      <w:r w:rsidRPr="001D46A2">
        <w:t xml:space="preserve">Conforme a su objeto social se dedica, entre otros, a la realización habitual y profesional del manejo de cualquier clase de fondos de dispersión, incluyendo sin limitar: de previsión social y/o vales de despensa y/o ayuda alimentaria, y/o vestidos y/o viáticos, y/o incentivos y/o regalos, así como a la emisión, distribución, administración y comercialización del medio de pago tarjeta electrónica, conocidas como tarjeta de servicio y/o de prepago, y/o monedero electrónico.  </w:t>
      </w:r>
    </w:p>
    <w:p w14:paraId="43773FF8" w14:textId="77777777" w:rsidR="003A7255" w:rsidRPr="001D46A2" w:rsidRDefault="003A7255" w:rsidP="008B10A6">
      <w:pPr>
        <w:spacing w:line="259" w:lineRule="auto"/>
        <w:jc w:val="both"/>
      </w:pPr>
      <w:r w:rsidRPr="001D46A2">
        <w:t xml:space="preserve"> </w:t>
      </w:r>
    </w:p>
    <w:p w14:paraId="50DDE270" w14:textId="77777777" w:rsidR="003A7255" w:rsidRPr="001D46A2" w:rsidRDefault="003A7255" w:rsidP="008B10A6">
      <w:pPr>
        <w:numPr>
          <w:ilvl w:val="2"/>
          <w:numId w:val="41"/>
        </w:numPr>
        <w:spacing w:after="5" w:line="249" w:lineRule="auto"/>
        <w:ind w:hanging="756"/>
        <w:jc w:val="both"/>
      </w:pPr>
      <w:r w:rsidRPr="001D46A2">
        <w:t xml:space="preserve">Cuenta con Cédula de Registro Federal de Contribuyentes clave TIN090211JC9.  </w:t>
      </w:r>
    </w:p>
    <w:p w14:paraId="6B44B841" w14:textId="77777777" w:rsidR="003A7255" w:rsidRPr="001D46A2" w:rsidRDefault="003A7255" w:rsidP="008B10A6">
      <w:pPr>
        <w:spacing w:line="259" w:lineRule="auto"/>
        <w:jc w:val="both"/>
      </w:pPr>
      <w:r w:rsidRPr="001D46A2">
        <w:t xml:space="preserve"> </w:t>
      </w:r>
    </w:p>
    <w:p w14:paraId="465D8016" w14:textId="77777777" w:rsidR="003A7255" w:rsidRPr="001D46A2" w:rsidRDefault="003A7255" w:rsidP="008B10A6">
      <w:pPr>
        <w:numPr>
          <w:ilvl w:val="2"/>
          <w:numId w:val="41"/>
        </w:numPr>
        <w:spacing w:after="5" w:line="249" w:lineRule="auto"/>
        <w:ind w:hanging="756"/>
        <w:jc w:val="both"/>
      </w:pPr>
      <w:r w:rsidRPr="001D46A2">
        <w:t xml:space="preserve">Tiene su domicilio en Avenida Montemorelos número 3831 A, Colonia Loma Bonita, C.P. 45086, Zapopan, Jalisco, sus direcciones de correo electrónico son </w:t>
      </w:r>
      <w:r w:rsidRPr="001D46A2">
        <w:rPr>
          <w:u w:val="single" w:color="000000"/>
        </w:rPr>
        <w:t>guillermo.davila@toka.com.mx</w:t>
      </w:r>
      <w:r w:rsidRPr="001D46A2">
        <w:t xml:space="preserve">, </w:t>
      </w:r>
      <w:r w:rsidRPr="001D46A2">
        <w:rPr>
          <w:u w:val="single" w:color="000000"/>
        </w:rPr>
        <w:t>francisco.marquez@toka.com.mx</w:t>
      </w:r>
      <w:r w:rsidRPr="001D46A2">
        <w:t xml:space="preserve">, </w:t>
      </w:r>
      <w:r w:rsidRPr="001D46A2">
        <w:rPr>
          <w:u w:val="single" w:color="000000"/>
        </w:rPr>
        <w:t>fcamacho@toka.com.mx</w:t>
      </w:r>
      <w:r w:rsidRPr="001D46A2">
        <w:t xml:space="preserve">; y su número telefónico es 01 (55) 9000 2680.  </w:t>
      </w:r>
    </w:p>
    <w:p w14:paraId="0C07AA2E" w14:textId="77777777" w:rsidR="003A7255" w:rsidRPr="001D46A2" w:rsidRDefault="003A7255" w:rsidP="008B10A6">
      <w:pPr>
        <w:spacing w:line="259" w:lineRule="auto"/>
        <w:jc w:val="both"/>
      </w:pPr>
      <w:r w:rsidRPr="001D46A2">
        <w:t xml:space="preserve"> </w:t>
      </w:r>
    </w:p>
    <w:p w14:paraId="1D18668D" w14:textId="77777777" w:rsidR="003A7255" w:rsidRPr="001D46A2" w:rsidRDefault="003A7255" w:rsidP="008B10A6">
      <w:pPr>
        <w:numPr>
          <w:ilvl w:val="2"/>
          <w:numId w:val="41"/>
        </w:numPr>
        <w:spacing w:after="5" w:line="249" w:lineRule="auto"/>
        <w:ind w:hanging="756"/>
        <w:jc w:val="both"/>
      </w:pPr>
      <w:r w:rsidRPr="001D46A2">
        <w:t xml:space="preserve">Autoriza al C. Saúl Guillermo Dávila Juárez para oír y recibir comunicaciones relacionadas con el presente Contrato Marco.  </w:t>
      </w:r>
    </w:p>
    <w:p w14:paraId="4C22FFC5" w14:textId="77777777" w:rsidR="003A7255" w:rsidRPr="001D46A2" w:rsidRDefault="003A7255" w:rsidP="008B10A6">
      <w:pPr>
        <w:spacing w:line="259" w:lineRule="auto"/>
        <w:jc w:val="both"/>
      </w:pPr>
      <w:r w:rsidRPr="001D46A2">
        <w:t xml:space="preserve"> </w:t>
      </w:r>
    </w:p>
    <w:p w14:paraId="75BB0C85" w14:textId="77777777" w:rsidR="003A7255" w:rsidRPr="001D46A2" w:rsidRDefault="003A7255" w:rsidP="008B10A6">
      <w:pPr>
        <w:numPr>
          <w:ilvl w:val="1"/>
          <w:numId w:val="41"/>
        </w:numPr>
        <w:spacing w:after="5" w:line="249" w:lineRule="auto"/>
        <w:ind w:hanging="430"/>
        <w:jc w:val="both"/>
      </w:pPr>
      <w:r w:rsidRPr="001D46A2">
        <w:rPr>
          <w:rFonts w:ascii="Arial" w:eastAsia="Arial" w:hAnsi="Arial" w:cs="Arial"/>
          <w:b/>
        </w:rPr>
        <w:t xml:space="preserve">FINUTIL, S.A. DE C.V. </w:t>
      </w:r>
    </w:p>
    <w:p w14:paraId="23DC2FFF" w14:textId="77777777" w:rsidR="003A7255" w:rsidRPr="001D46A2" w:rsidRDefault="003A7255" w:rsidP="008B10A6">
      <w:pPr>
        <w:spacing w:line="259" w:lineRule="auto"/>
        <w:jc w:val="both"/>
      </w:pPr>
      <w:r w:rsidRPr="001D46A2">
        <w:t xml:space="preserve"> </w:t>
      </w:r>
    </w:p>
    <w:p w14:paraId="512A0FD8" w14:textId="77777777" w:rsidR="003A7255" w:rsidRPr="001D46A2" w:rsidRDefault="003A7255" w:rsidP="008B10A6">
      <w:pPr>
        <w:numPr>
          <w:ilvl w:val="2"/>
          <w:numId w:val="41"/>
        </w:numPr>
        <w:spacing w:after="5" w:line="249" w:lineRule="auto"/>
        <w:ind w:hanging="756"/>
        <w:jc w:val="both"/>
      </w:pPr>
      <w:r w:rsidRPr="001D46A2">
        <w:t xml:space="preserve">Es una sociedad legalmente constituida conforme a las leyes mexicanas como lo acredita con la escritura pública número 46,656 de 20 de febrero de 2012, pasada ante la fe del Lic. Francisco de Icaza Dufour, Notario Público número 111 del Distrito Federal, inscrito en el Registro Público de la Propiedad y del Comercio de león Guanajuato, bajo el folio mercantil número 56913*20, a través de la cual se protocolizó el acta de asamblea general de accionistas de la empresa denominada FINUTIL, SOFOM, ENR celebrada el 28 de noviembre de 2011, mediante la cual se llevó a cabo, entre otros, el cambio  de denominación de FINUTIL, S.A. DE C.V. SOFOM, ENR a FINUTIL, S. A. DE C.V. </w:t>
      </w:r>
    </w:p>
    <w:p w14:paraId="55AEB2E0" w14:textId="77777777" w:rsidR="003A7255" w:rsidRPr="001D46A2" w:rsidRDefault="003A7255" w:rsidP="008B10A6">
      <w:pPr>
        <w:spacing w:line="259" w:lineRule="auto"/>
        <w:jc w:val="both"/>
      </w:pPr>
      <w:r w:rsidRPr="001D46A2">
        <w:t xml:space="preserve"> </w:t>
      </w:r>
    </w:p>
    <w:p w14:paraId="2A111A50" w14:textId="77777777" w:rsidR="003A7255" w:rsidRPr="001D46A2" w:rsidRDefault="003A7255" w:rsidP="008B10A6">
      <w:pPr>
        <w:numPr>
          <w:ilvl w:val="2"/>
          <w:numId w:val="41"/>
        </w:numPr>
        <w:spacing w:after="5" w:line="249" w:lineRule="auto"/>
        <w:ind w:hanging="756"/>
        <w:jc w:val="both"/>
      </w:pPr>
      <w:r w:rsidRPr="001D46A2">
        <w:t xml:space="preserve">A través de la escritura pública número 45,546 de 4 de noviembre de 2014, otorgada ante la fe del Notario Público Licenciada Isabel Julia Victoria Rojas de Icaza, Titular de la Notaría Pública número 27 del Estado de México, inscrita en el Registro Público de la Propiedad y de Comercio del Estado de Guanajuato bajo el folio mercantil número 56913*20 de 19 de noviembre de 2014, se hace constar, entre otros, la modificación al objeto social.  </w:t>
      </w:r>
    </w:p>
    <w:p w14:paraId="6D2B27DB" w14:textId="77777777" w:rsidR="003A7255" w:rsidRPr="001D46A2" w:rsidRDefault="003A7255" w:rsidP="008B10A6">
      <w:pPr>
        <w:spacing w:line="259" w:lineRule="auto"/>
        <w:jc w:val="both"/>
      </w:pPr>
      <w:r w:rsidRPr="001D46A2">
        <w:t xml:space="preserve"> </w:t>
      </w:r>
    </w:p>
    <w:p w14:paraId="2BA4F0A0" w14:textId="77777777" w:rsidR="003A7255" w:rsidRPr="001D46A2" w:rsidRDefault="003A7255" w:rsidP="008B10A6">
      <w:pPr>
        <w:numPr>
          <w:ilvl w:val="2"/>
          <w:numId w:val="41"/>
        </w:numPr>
        <w:spacing w:after="5" w:line="249" w:lineRule="auto"/>
        <w:ind w:hanging="756"/>
        <w:jc w:val="both"/>
      </w:pPr>
      <w:r w:rsidRPr="001D46A2">
        <w:t xml:space="preserve">A través de la escritura pública número 13, 804 de 8  de noviembre de 2016, otorgada ante la fe del Notario Público Licenciado Agustín Wallace Hampton Gutiérrez </w:t>
      </w:r>
      <w:proofErr w:type="spellStart"/>
      <w:r w:rsidRPr="001D46A2">
        <w:t>Katze</w:t>
      </w:r>
      <w:proofErr w:type="spellEnd"/>
      <w:r w:rsidRPr="001D46A2">
        <w:t xml:space="preserve">, Titular de la Notaría Pública número 208 del Distrito Federal, se acredita la personalidad y facultades con que cuenta su representante el </w:t>
      </w:r>
      <w:r w:rsidRPr="001D46A2">
        <w:rPr>
          <w:rFonts w:ascii="Arial" w:eastAsia="Arial" w:hAnsi="Arial" w:cs="Arial"/>
          <w:b/>
        </w:rPr>
        <w:t>C. Rafael Arias Cedillo</w:t>
      </w:r>
      <w:r w:rsidRPr="001D46A2">
        <w:t xml:space="preserve"> para suscribir el presente Contrato Marco, en su carácter de apoderado con poder general para actos de administración, quien manifiesta bajo protesta de decir verdad que dichas facultades no le han sido revocadas, modificadas, ni limitadas en forma alguna a la fecha de suscripción de este instrumento jurídico.  </w:t>
      </w:r>
    </w:p>
    <w:p w14:paraId="71AFEB89" w14:textId="77777777" w:rsidR="003A7255" w:rsidRPr="001D46A2" w:rsidRDefault="003A7255" w:rsidP="008B10A6">
      <w:pPr>
        <w:spacing w:line="259" w:lineRule="auto"/>
        <w:jc w:val="both"/>
      </w:pPr>
      <w:r w:rsidRPr="001D46A2">
        <w:t xml:space="preserve"> </w:t>
      </w:r>
    </w:p>
    <w:p w14:paraId="04EBD691" w14:textId="77777777" w:rsidR="003A7255" w:rsidRPr="001D46A2" w:rsidRDefault="003A7255" w:rsidP="008B10A6">
      <w:pPr>
        <w:numPr>
          <w:ilvl w:val="2"/>
          <w:numId w:val="41"/>
        </w:numPr>
        <w:spacing w:after="5" w:line="249" w:lineRule="auto"/>
        <w:ind w:hanging="756"/>
        <w:jc w:val="both"/>
      </w:pPr>
      <w:r w:rsidRPr="001D46A2">
        <w:t xml:space="preserve">Conforme a su objeto social se dedica, entre otros, a otorgar la prestación del servicio de prepago a través de la emisión de vales electrónicos. </w:t>
      </w:r>
    </w:p>
    <w:p w14:paraId="66932C73" w14:textId="77777777" w:rsidR="003A7255" w:rsidRPr="001D46A2" w:rsidRDefault="003A7255" w:rsidP="008B10A6">
      <w:pPr>
        <w:spacing w:line="259" w:lineRule="auto"/>
        <w:jc w:val="both"/>
      </w:pPr>
      <w:r w:rsidRPr="001D46A2">
        <w:t xml:space="preserve"> </w:t>
      </w:r>
    </w:p>
    <w:p w14:paraId="371D2553" w14:textId="77777777" w:rsidR="003A7255" w:rsidRPr="001D46A2" w:rsidRDefault="003A7255" w:rsidP="008B10A6">
      <w:pPr>
        <w:numPr>
          <w:ilvl w:val="2"/>
          <w:numId w:val="41"/>
        </w:numPr>
        <w:spacing w:after="5" w:line="249" w:lineRule="auto"/>
        <w:ind w:hanging="756"/>
        <w:jc w:val="both"/>
      </w:pPr>
      <w:r w:rsidRPr="001D46A2">
        <w:t xml:space="preserve">Cuenta con Cédula de Registro Federal de Contribuyentes clave FIN080710J59. </w:t>
      </w:r>
    </w:p>
    <w:p w14:paraId="742DAA0E" w14:textId="77777777" w:rsidR="003A7255" w:rsidRPr="001D46A2" w:rsidRDefault="003A7255" w:rsidP="008B10A6">
      <w:pPr>
        <w:spacing w:line="259" w:lineRule="auto"/>
        <w:jc w:val="both"/>
      </w:pPr>
      <w:r w:rsidRPr="001D46A2">
        <w:t xml:space="preserve"> </w:t>
      </w:r>
    </w:p>
    <w:p w14:paraId="16E1D12D" w14:textId="77777777" w:rsidR="003A7255" w:rsidRPr="001D46A2" w:rsidRDefault="003A7255" w:rsidP="008B10A6">
      <w:pPr>
        <w:numPr>
          <w:ilvl w:val="2"/>
          <w:numId w:val="41"/>
        </w:numPr>
        <w:spacing w:after="5" w:line="249" w:lineRule="auto"/>
        <w:ind w:hanging="756"/>
        <w:jc w:val="both"/>
      </w:pPr>
      <w:r w:rsidRPr="001D46A2">
        <w:t xml:space="preserve">Tiene su domicilio en Boulevard Manuel Ávila Camacho, No. 76 PB, Colonia Lomas de Chapultepec 1ª Sección, Miguel Hidalgo, Código Postal 11000, Ciudad de México, sus direcciones de correo electrónico son </w:t>
      </w:r>
      <w:r w:rsidRPr="001D46A2">
        <w:rPr>
          <w:u w:val="single" w:color="000000"/>
        </w:rPr>
        <w:t>rafael.arias@finutil.com.mx</w:t>
      </w:r>
      <w:r w:rsidRPr="001D46A2">
        <w:t xml:space="preserve">, </w:t>
      </w:r>
      <w:r w:rsidRPr="001D46A2">
        <w:rPr>
          <w:u w:val="single" w:color="000000"/>
        </w:rPr>
        <w:t>claudia.montano@finutil.com.mx</w:t>
      </w:r>
      <w:r w:rsidRPr="001D46A2">
        <w:t xml:space="preserve">, y </w:t>
      </w:r>
      <w:r w:rsidRPr="001D46A2">
        <w:rPr>
          <w:u w:val="single" w:color="000000"/>
        </w:rPr>
        <w:t>clautmont@hotmail.com</w:t>
      </w:r>
      <w:r w:rsidRPr="001D46A2">
        <w:t xml:space="preserve">; y sus números telefónicos son 01(55) 5543 8845 </w:t>
      </w:r>
      <w:proofErr w:type="gramStart"/>
      <w:r w:rsidRPr="001D46A2">
        <w:t>y  (</w:t>
      </w:r>
      <w:proofErr w:type="gramEnd"/>
      <w:r w:rsidRPr="001D46A2">
        <w:t xml:space="preserve">04455) 27600794. </w:t>
      </w:r>
    </w:p>
    <w:p w14:paraId="70226903" w14:textId="77777777" w:rsidR="003A7255" w:rsidRPr="001D46A2" w:rsidRDefault="003A7255" w:rsidP="008B10A6">
      <w:pPr>
        <w:spacing w:line="259" w:lineRule="auto"/>
        <w:jc w:val="both"/>
      </w:pPr>
      <w:r w:rsidRPr="001D46A2">
        <w:t xml:space="preserve"> </w:t>
      </w:r>
    </w:p>
    <w:p w14:paraId="732384BC" w14:textId="77777777" w:rsidR="003A7255" w:rsidRPr="001D46A2" w:rsidRDefault="003A7255" w:rsidP="008B10A6">
      <w:pPr>
        <w:numPr>
          <w:ilvl w:val="2"/>
          <w:numId w:val="41"/>
        </w:numPr>
        <w:spacing w:after="5" w:line="249" w:lineRule="auto"/>
        <w:ind w:hanging="756"/>
        <w:jc w:val="both"/>
      </w:pPr>
      <w:r w:rsidRPr="001D46A2">
        <w:t xml:space="preserve">Autoriza a la C. Claudia Patricia Montaño Silva para oír y recibir comunicaciones relacionadas con el presente Contrato Marco.  </w:t>
      </w:r>
    </w:p>
    <w:p w14:paraId="34A808D3" w14:textId="77777777" w:rsidR="003A7255" w:rsidRPr="001D46A2" w:rsidRDefault="003A7255" w:rsidP="008B10A6">
      <w:pPr>
        <w:spacing w:line="259" w:lineRule="auto"/>
        <w:jc w:val="both"/>
      </w:pPr>
      <w:r w:rsidRPr="001D46A2">
        <w:t xml:space="preserve"> </w:t>
      </w:r>
    </w:p>
    <w:p w14:paraId="2D67491D" w14:textId="77777777" w:rsidR="003A7255" w:rsidRPr="001D46A2" w:rsidRDefault="003A7255" w:rsidP="008B10A6">
      <w:pPr>
        <w:numPr>
          <w:ilvl w:val="1"/>
          <w:numId w:val="41"/>
        </w:numPr>
        <w:spacing w:after="5" w:line="249" w:lineRule="auto"/>
        <w:ind w:hanging="430"/>
        <w:jc w:val="both"/>
      </w:pPr>
      <w:r w:rsidRPr="001D46A2">
        <w:rPr>
          <w:rFonts w:ascii="Arial" w:eastAsia="Arial" w:hAnsi="Arial" w:cs="Arial"/>
          <w:b/>
        </w:rPr>
        <w:t xml:space="preserve">SUVEN, S.A. DE C.V. </w:t>
      </w:r>
    </w:p>
    <w:p w14:paraId="6E6CBBCB" w14:textId="77777777" w:rsidR="003A7255" w:rsidRPr="001D46A2" w:rsidRDefault="003A7255" w:rsidP="008B10A6">
      <w:pPr>
        <w:spacing w:line="259" w:lineRule="auto"/>
        <w:jc w:val="both"/>
      </w:pPr>
      <w:r w:rsidRPr="001D46A2">
        <w:t xml:space="preserve"> </w:t>
      </w:r>
    </w:p>
    <w:p w14:paraId="5C6D47EA" w14:textId="77777777" w:rsidR="003A7255" w:rsidRPr="001D46A2" w:rsidRDefault="003A7255" w:rsidP="008B10A6">
      <w:pPr>
        <w:numPr>
          <w:ilvl w:val="2"/>
          <w:numId w:val="41"/>
        </w:numPr>
        <w:spacing w:after="5" w:line="249" w:lineRule="auto"/>
        <w:ind w:hanging="756"/>
        <w:jc w:val="both"/>
      </w:pPr>
      <w:r w:rsidRPr="001D46A2">
        <w:t xml:space="preserve">Es una sociedad legalmente constituida conforme a las leyes mexicanas como lo acredita con el instrumento público número 5,715 de 22 de marzo de 2013, otorgado ante la fe del Notario Público </w:t>
      </w:r>
    </w:p>
    <w:p w14:paraId="676CCEDF" w14:textId="77777777" w:rsidR="003A7255" w:rsidRPr="001D46A2" w:rsidRDefault="003A7255" w:rsidP="008B10A6">
      <w:pPr>
        <w:ind w:left="-5"/>
        <w:jc w:val="both"/>
      </w:pPr>
      <w:r w:rsidRPr="001D46A2">
        <w:t xml:space="preserve">Licenciado Álvaro Guzmán Merino, Titular de la Notaría Pública número 126 de Guadalajara, Jalisco, inscrita en el Registro Público de la Propiedad y de Comercio del Estado de Jalisco bajo el folio mercantil electrónico número 73634*1 de 17 de abril de 2013, mismo que protocoliza la constitución la sociedad denominada SUVEN, S.A. DE C.V. </w:t>
      </w:r>
    </w:p>
    <w:p w14:paraId="54492C4F" w14:textId="77777777" w:rsidR="003A7255" w:rsidRPr="001D46A2" w:rsidRDefault="003A7255" w:rsidP="008B10A6">
      <w:pPr>
        <w:spacing w:line="259" w:lineRule="auto"/>
        <w:jc w:val="both"/>
      </w:pPr>
      <w:r w:rsidRPr="001D46A2">
        <w:t xml:space="preserve"> </w:t>
      </w:r>
    </w:p>
    <w:p w14:paraId="1635B0BD" w14:textId="77777777" w:rsidR="003A7255" w:rsidRPr="001D46A2" w:rsidRDefault="003A7255" w:rsidP="008B10A6">
      <w:pPr>
        <w:numPr>
          <w:ilvl w:val="2"/>
          <w:numId w:val="41"/>
        </w:numPr>
        <w:spacing w:after="5" w:line="249" w:lineRule="auto"/>
        <w:ind w:hanging="756"/>
        <w:jc w:val="both"/>
      </w:pPr>
      <w:r w:rsidRPr="001D46A2">
        <w:t xml:space="preserve">A través de la escritura pública número 37,422  de 3 de octubre de 2016, otorgada ante la fe del Notario Público Licenciado Samuel Fernández Ávila, Titular de la Notaría Pública número 15 de Tlaquepaque, Jalisco, se acredita la personalidad y facultades con que cuenta su representante el </w:t>
      </w:r>
      <w:r w:rsidRPr="001D46A2">
        <w:rPr>
          <w:rFonts w:ascii="Arial" w:eastAsia="Arial" w:hAnsi="Arial" w:cs="Arial"/>
          <w:b/>
        </w:rPr>
        <w:t>C. Jesús Trejo Rebollo</w:t>
      </w:r>
      <w:r w:rsidRPr="001D46A2">
        <w:t xml:space="preserve"> para suscribir el presente Contrato Marco, en su carácter de apoderado con poder general para actos de administración, quien manifiesta bajo protesta de decir verdad que dichas facultades no le han sido revocadas, modificadas, ni limitadas en forma alguna a la fecha de suscripción de este instrumento jurídico.  </w:t>
      </w:r>
    </w:p>
    <w:p w14:paraId="24C9F490" w14:textId="77777777" w:rsidR="003A7255" w:rsidRPr="001D46A2" w:rsidRDefault="003A7255" w:rsidP="008B10A6">
      <w:pPr>
        <w:spacing w:line="259" w:lineRule="auto"/>
        <w:jc w:val="both"/>
      </w:pPr>
      <w:r w:rsidRPr="001D46A2">
        <w:t xml:space="preserve"> </w:t>
      </w:r>
    </w:p>
    <w:p w14:paraId="72B8111A" w14:textId="77777777" w:rsidR="003A7255" w:rsidRPr="001D46A2" w:rsidRDefault="003A7255" w:rsidP="008B10A6">
      <w:pPr>
        <w:numPr>
          <w:ilvl w:val="2"/>
          <w:numId w:val="41"/>
        </w:numPr>
        <w:spacing w:after="5" w:line="249" w:lineRule="auto"/>
        <w:ind w:hanging="756"/>
        <w:jc w:val="both"/>
      </w:pPr>
      <w:r w:rsidRPr="001D46A2">
        <w:t xml:space="preserve">Conforme a su objeto social se dedica, entre otros, a la prestación de toda clase de servicios relacionados con previsión social, incluyendo entre otros: la emisión, administración, cargo y/o reembolso de despensas físicas, desayunos escolares, cupones, vales, tarjetas inteligentes o cualquier otra contraseña o sistema electrónico de pagos que puedan ser utilizados por los tenedores o afiliados a los mismos. </w:t>
      </w:r>
    </w:p>
    <w:p w14:paraId="1A74F5A7" w14:textId="77777777" w:rsidR="003A7255" w:rsidRPr="001D46A2" w:rsidRDefault="003A7255" w:rsidP="008B10A6">
      <w:pPr>
        <w:spacing w:line="259" w:lineRule="auto"/>
        <w:jc w:val="both"/>
      </w:pPr>
      <w:r w:rsidRPr="001D46A2">
        <w:t xml:space="preserve"> </w:t>
      </w:r>
    </w:p>
    <w:p w14:paraId="1400CE07" w14:textId="77777777" w:rsidR="003A7255" w:rsidRPr="001D46A2" w:rsidRDefault="003A7255" w:rsidP="008B10A6">
      <w:pPr>
        <w:numPr>
          <w:ilvl w:val="2"/>
          <w:numId w:val="41"/>
        </w:numPr>
        <w:spacing w:after="5" w:line="249" w:lineRule="auto"/>
        <w:ind w:hanging="756"/>
        <w:jc w:val="both"/>
      </w:pPr>
      <w:r w:rsidRPr="001D46A2">
        <w:t xml:space="preserve">Cuenta con Cédula de Registro Federal de Contribuyentes clave SUV130405TK8.  </w:t>
      </w:r>
    </w:p>
    <w:p w14:paraId="7DECAB85" w14:textId="77777777" w:rsidR="003A7255" w:rsidRPr="001D46A2" w:rsidRDefault="003A7255" w:rsidP="008B10A6">
      <w:pPr>
        <w:spacing w:line="259" w:lineRule="auto"/>
        <w:jc w:val="both"/>
      </w:pPr>
      <w:r w:rsidRPr="001D46A2">
        <w:t xml:space="preserve"> </w:t>
      </w:r>
    </w:p>
    <w:p w14:paraId="7B7D0A5E" w14:textId="77777777" w:rsidR="003A7255" w:rsidRPr="001D46A2" w:rsidRDefault="003A7255" w:rsidP="008B10A6">
      <w:pPr>
        <w:numPr>
          <w:ilvl w:val="2"/>
          <w:numId w:val="41"/>
        </w:numPr>
        <w:spacing w:after="5" w:line="249" w:lineRule="auto"/>
        <w:ind w:hanging="756"/>
        <w:jc w:val="both"/>
      </w:pPr>
      <w:r w:rsidRPr="001D46A2">
        <w:t xml:space="preserve">Tiene su domicilio en Calle San Rafael número 601-B, Colonia Chapalita, C.P. 44500, Guadalajara, Jalisco, su dirección de correo electrónico es </w:t>
      </w:r>
      <w:r w:rsidRPr="001D46A2">
        <w:rPr>
          <w:u w:val="single" w:color="000000"/>
        </w:rPr>
        <w:t>supervisor.gobierno@megavale.mx</w:t>
      </w:r>
      <w:r w:rsidRPr="001D46A2">
        <w:t xml:space="preserve">, y sus números telefónicos son 01(55) 5373 2420 y (04455) 3940 6492. </w:t>
      </w:r>
    </w:p>
    <w:p w14:paraId="0703BE80" w14:textId="77777777" w:rsidR="003A7255" w:rsidRPr="001D46A2" w:rsidRDefault="003A7255" w:rsidP="008B10A6">
      <w:pPr>
        <w:spacing w:line="259" w:lineRule="auto"/>
        <w:jc w:val="both"/>
      </w:pPr>
      <w:r w:rsidRPr="001D46A2">
        <w:t xml:space="preserve"> </w:t>
      </w:r>
    </w:p>
    <w:p w14:paraId="35AFDBD7" w14:textId="77777777" w:rsidR="003A7255" w:rsidRPr="001D46A2" w:rsidRDefault="003A7255" w:rsidP="008B10A6">
      <w:pPr>
        <w:numPr>
          <w:ilvl w:val="2"/>
          <w:numId w:val="41"/>
        </w:numPr>
        <w:spacing w:after="5" w:line="249" w:lineRule="auto"/>
        <w:ind w:hanging="756"/>
        <w:jc w:val="both"/>
      </w:pPr>
      <w:r w:rsidRPr="001D46A2">
        <w:t xml:space="preserve">Autoriza al C. Jesús Trejo Rebollo para oír y recibir comunicaciones relacionadas con el presente Contrato Marco.  </w:t>
      </w:r>
    </w:p>
    <w:p w14:paraId="36918872" w14:textId="77777777" w:rsidR="003A7255" w:rsidRPr="001D46A2" w:rsidRDefault="003A7255" w:rsidP="008B10A6">
      <w:pPr>
        <w:spacing w:line="259" w:lineRule="auto"/>
        <w:jc w:val="both"/>
      </w:pPr>
      <w:r w:rsidRPr="001D46A2">
        <w:rPr>
          <w:sz w:val="24"/>
        </w:rPr>
        <w:t xml:space="preserve"> </w:t>
      </w:r>
    </w:p>
    <w:p w14:paraId="082C3FE1" w14:textId="77777777" w:rsidR="003A7255" w:rsidRPr="001D46A2" w:rsidRDefault="003A7255" w:rsidP="008B10A6">
      <w:pPr>
        <w:numPr>
          <w:ilvl w:val="1"/>
          <w:numId w:val="41"/>
        </w:numPr>
        <w:spacing w:after="5" w:line="249" w:lineRule="auto"/>
        <w:ind w:hanging="430"/>
        <w:jc w:val="both"/>
      </w:pPr>
      <w:r w:rsidRPr="001D46A2">
        <w:t xml:space="preserve">Los representantes de </w:t>
      </w:r>
      <w:r w:rsidRPr="001D46A2">
        <w:rPr>
          <w:rFonts w:ascii="Arial" w:eastAsia="Arial" w:hAnsi="Arial" w:cs="Arial"/>
          <w:b/>
        </w:rPr>
        <w:t xml:space="preserve">“LOS POSIBLES PROVEEDORES” </w:t>
      </w:r>
      <w:r w:rsidRPr="001D46A2">
        <w:t xml:space="preserve">manifiestan que sus representadas cumplen y continuarán cumpliendo, durante la vigencia del presente instrumento jurídico, con la capacidad técnica y de calidad necesaria para celebrar el presente Contrato Marco, conforme a los requisitos difundidos por </w:t>
      </w:r>
      <w:r w:rsidRPr="001D46A2">
        <w:rPr>
          <w:rFonts w:ascii="Arial" w:eastAsia="Arial" w:hAnsi="Arial" w:cs="Arial"/>
          <w:b/>
        </w:rPr>
        <w:t xml:space="preserve">“LA SFP” </w:t>
      </w:r>
      <w:r w:rsidRPr="001D46A2">
        <w:t xml:space="preserve">en CompraNet y que se señalan a continuación:  </w:t>
      </w:r>
    </w:p>
    <w:p w14:paraId="249B52A3" w14:textId="77777777" w:rsidR="003A7255" w:rsidRPr="001D46A2" w:rsidRDefault="003A7255" w:rsidP="008B10A6">
      <w:pPr>
        <w:spacing w:line="259" w:lineRule="auto"/>
        <w:jc w:val="both"/>
      </w:pPr>
      <w:r w:rsidRPr="001D46A2">
        <w:t xml:space="preserve"> </w:t>
      </w:r>
    </w:p>
    <w:p w14:paraId="75BDFE05" w14:textId="77777777" w:rsidR="003A7255" w:rsidRPr="001D46A2" w:rsidRDefault="003A7255" w:rsidP="008B10A6">
      <w:pPr>
        <w:numPr>
          <w:ilvl w:val="2"/>
          <w:numId w:val="41"/>
        </w:numPr>
        <w:spacing w:after="5" w:line="249" w:lineRule="auto"/>
        <w:ind w:hanging="756"/>
        <w:jc w:val="both"/>
      </w:pPr>
      <w:r w:rsidRPr="001D46A2">
        <w:t xml:space="preserve">Para prestar el servicio de vales de despensa mediante monederos electrónicos, </w:t>
      </w:r>
      <w:r w:rsidRPr="001D46A2">
        <w:rPr>
          <w:rFonts w:ascii="Arial" w:eastAsia="Arial" w:hAnsi="Arial" w:cs="Arial"/>
          <w:b/>
        </w:rPr>
        <w:t xml:space="preserve">EDENRED </w:t>
      </w:r>
    </w:p>
    <w:p w14:paraId="14C6F89C" w14:textId="77777777" w:rsidR="003A7255" w:rsidRPr="001D46A2" w:rsidRDefault="003A7255" w:rsidP="008B10A6">
      <w:pPr>
        <w:ind w:left="-5"/>
        <w:jc w:val="both"/>
      </w:pPr>
      <w:r w:rsidRPr="001D46A2">
        <w:rPr>
          <w:rFonts w:ascii="Arial" w:eastAsia="Arial" w:hAnsi="Arial" w:cs="Arial"/>
          <w:b/>
        </w:rPr>
        <w:t>MÉXICO, S.A. DE C.V., EFECTIVALE, S. DE R.L. DE C.V., OPERADORA DE PROGRAMAS DE ABASTO MÚLTIPLE, S.A. DE C.V., OPERADORA Y ADMINISTRADORA DE VALES, DESPENSAS Y SERVICIOS, S.A.P.I. DE C.V., SÍ VALE MÉXICO, S.A. DE C.V., SODEXO MOTIVATION SOLUTIONS MEXICO, S.A. DE C.V., TOKA INTERNACIONAL, S.A.P.I. DE C.V.</w:t>
      </w:r>
      <w:r w:rsidRPr="001D46A2">
        <w:t xml:space="preserve"> –quienes demostraron su capacidad técnica y de calidad para formar parte del “Contrato marco para la prestación del servicio de vales de despensa 2016-2017”, y la continuaron demostrando durante la ejecución del referido contrato marco-, acreditaron lo siguiente:  </w:t>
      </w:r>
    </w:p>
    <w:p w14:paraId="303C36A4" w14:textId="77777777" w:rsidR="003A7255" w:rsidRPr="001D46A2" w:rsidRDefault="003A7255" w:rsidP="008B10A6">
      <w:pPr>
        <w:spacing w:line="259" w:lineRule="auto"/>
        <w:jc w:val="both"/>
      </w:pPr>
      <w:r w:rsidRPr="001D46A2">
        <w:t xml:space="preserve"> </w:t>
      </w:r>
    </w:p>
    <w:p w14:paraId="1108ED60" w14:textId="77777777" w:rsidR="003A7255" w:rsidRPr="001D46A2" w:rsidRDefault="003A7255" w:rsidP="008B10A6">
      <w:pPr>
        <w:numPr>
          <w:ilvl w:val="3"/>
          <w:numId w:val="41"/>
        </w:numPr>
        <w:spacing w:after="5" w:line="249" w:lineRule="auto"/>
        <w:ind w:right="623" w:hanging="905"/>
        <w:jc w:val="both"/>
      </w:pPr>
      <w:r w:rsidRPr="001D46A2">
        <w:t xml:space="preserve">Estar autorizados por el Servicio de Administración Tributaria para emitir monederos electrónicos de vales de despensa, información que </w:t>
      </w:r>
      <w:r w:rsidRPr="001D46A2">
        <w:rPr>
          <w:rFonts w:ascii="Arial" w:eastAsia="Arial" w:hAnsi="Arial" w:cs="Arial"/>
          <w:b/>
        </w:rPr>
        <w:t xml:space="preserve">“LA SFP” </w:t>
      </w:r>
      <w:r w:rsidRPr="001D46A2">
        <w:t xml:space="preserve">corroboró en la página electrónica de dicho órgano administrativo desconcentrado.  </w:t>
      </w:r>
    </w:p>
    <w:p w14:paraId="1E872D68" w14:textId="77777777" w:rsidR="003A7255" w:rsidRPr="001D46A2" w:rsidRDefault="003A7255" w:rsidP="008B10A6">
      <w:pPr>
        <w:spacing w:line="259" w:lineRule="auto"/>
        <w:ind w:left="567"/>
        <w:jc w:val="both"/>
      </w:pPr>
      <w:r w:rsidRPr="001D46A2">
        <w:t xml:space="preserve"> </w:t>
      </w:r>
      <w:r w:rsidRPr="001D46A2">
        <w:tab/>
        <w:t xml:space="preserve"> </w:t>
      </w:r>
    </w:p>
    <w:p w14:paraId="753D5315" w14:textId="550D6387" w:rsidR="003A7255" w:rsidRPr="001D46A2" w:rsidRDefault="003A7255" w:rsidP="008B10A6">
      <w:pPr>
        <w:numPr>
          <w:ilvl w:val="3"/>
          <w:numId w:val="41"/>
        </w:numPr>
        <w:spacing w:after="5" w:line="249" w:lineRule="auto"/>
        <w:ind w:left="577" w:right="289" w:hanging="905"/>
        <w:jc w:val="both"/>
      </w:pPr>
      <w:r w:rsidRPr="001D46A2">
        <w:t xml:space="preserve">Escrito en que manifestaron que los contratos para la prestación del servicio de vales de despensa mediante monederos electrónicos exhibidos para el “Contrato marco para la prestación del servicio de vales de despensa 2016-2017”, continúan vigentes, con lo que acreditan continuar contando con la aceptación de sus vales de despensa electrónicos a nivel nacional, en al menos tres cadenas de autoservicio del país, con </w:t>
      </w:r>
      <w:proofErr w:type="spellStart"/>
      <w:r w:rsidRPr="001D46A2">
        <w:t>unacobertura</w:t>
      </w:r>
      <w:proofErr w:type="spellEnd"/>
      <w:r w:rsidRPr="001D46A2">
        <w:t xml:space="preserve"> mínima, cada una de ellas, en 20 entidades federativas y que en conjunto cubren los 31 Estados y la Ciudad de México.  </w:t>
      </w:r>
    </w:p>
    <w:p w14:paraId="4CA94DBB" w14:textId="77777777" w:rsidR="003A7255" w:rsidRPr="001D46A2" w:rsidRDefault="003A7255" w:rsidP="008B10A6">
      <w:pPr>
        <w:spacing w:line="259" w:lineRule="auto"/>
        <w:ind w:left="567"/>
        <w:jc w:val="both"/>
      </w:pPr>
      <w:r w:rsidRPr="001D46A2">
        <w:t xml:space="preserve"> </w:t>
      </w:r>
    </w:p>
    <w:p w14:paraId="1617D794" w14:textId="77777777" w:rsidR="003A7255" w:rsidRPr="001D46A2" w:rsidRDefault="003A7255" w:rsidP="008B10A6">
      <w:pPr>
        <w:numPr>
          <w:ilvl w:val="3"/>
          <w:numId w:val="41"/>
        </w:numPr>
        <w:spacing w:after="5" w:line="249" w:lineRule="auto"/>
        <w:ind w:right="623" w:hanging="905"/>
        <w:jc w:val="both"/>
      </w:pPr>
      <w:r w:rsidRPr="001D46A2">
        <w:t xml:space="preserve">Directorio actualizado de establecimientos afiliados de cada una de las cadenas de tiendas asociadas a los contratos vigentes presentados, mismos que se encuentran rubricados por el representante legal o apoderado, para constancia de ello. </w:t>
      </w:r>
    </w:p>
    <w:p w14:paraId="2BB5F7AC" w14:textId="77777777" w:rsidR="003A7255" w:rsidRPr="001D46A2" w:rsidRDefault="003A7255" w:rsidP="008B10A6">
      <w:pPr>
        <w:spacing w:line="259" w:lineRule="auto"/>
        <w:ind w:left="567"/>
        <w:jc w:val="both"/>
      </w:pPr>
      <w:r w:rsidRPr="001D46A2">
        <w:rPr>
          <w:sz w:val="24"/>
        </w:rPr>
        <w:t xml:space="preserve"> </w:t>
      </w:r>
    </w:p>
    <w:p w14:paraId="7EEB5015" w14:textId="77777777" w:rsidR="003A7255" w:rsidRPr="001D46A2" w:rsidRDefault="003A7255" w:rsidP="008B10A6">
      <w:pPr>
        <w:numPr>
          <w:ilvl w:val="3"/>
          <w:numId w:val="41"/>
        </w:numPr>
        <w:spacing w:after="5" w:line="249" w:lineRule="auto"/>
        <w:ind w:right="623" w:hanging="905"/>
        <w:jc w:val="both"/>
      </w:pPr>
      <w:r w:rsidRPr="001D46A2">
        <w:t xml:space="preserve">Catálogos y/o folletos técnicos relativos al servicio de vales de despensa mediante monederos electrónicos. </w:t>
      </w:r>
    </w:p>
    <w:p w14:paraId="246C243A" w14:textId="77777777" w:rsidR="003A7255" w:rsidRPr="001D46A2" w:rsidRDefault="003A7255" w:rsidP="008B10A6">
      <w:pPr>
        <w:spacing w:line="259" w:lineRule="auto"/>
        <w:jc w:val="both"/>
      </w:pPr>
      <w:r w:rsidRPr="001D46A2">
        <w:t xml:space="preserve"> </w:t>
      </w:r>
    </w:p>
    <w:p w14:paraId="63B67C71" w14:textId="77777777" w:rsidR="003A7255" w:rsidRPr="001D46A2" w:rsidRDefault="003A7255" w:rsidP="008B10A6">
      <w:pPr>
        <w:numPr>
          <w:ilvl w:val="2"/>
          <w:numId w:val="41"/>
        </w:numPr>
        <w:spacing w:after="5" w:line="249" w:lineRule="auto"/>
        <w:ind w:hanging="756"/>
        <w:jc w:val="both"/>
      </w:pPr>
      <w:r w:rsidRPr="001D46A2">
        <w:t xml:space="preserve">Para prestar el servicio de vales de despensa de papel </w:t>
      </w:r>
      <w:r w:rsidRPr="001D46A2">
        <w:rPr>
          <w:rFonts w:ascii="Arial" w:eastAsia="Arial" w:hAnsi="Arial" w:cs="Arial"/>
          <w:b/>
        </w:rPr>
        <w:t xml:space="preserve">EDENRED MÉXICO, S.A. DE C.V., EFECTIVALE, S. DE R.L. DE C.V., SÍ VALE MÉXICO, S.A. DE C.V., SODEXO MOTIVATION SOLUTIONS MEXICO, S.A. DE C.V. </w:t>
      </w:r>
      <w:r w:rsidRPr="001D46A2">
        <w:t xml:space="preserve">–quienes demostraron su capacidad técnica y de calidad para formar parte del “Contrato marco para la prestación del servicio de vales de despensa 2016-2017”, y la continuaron demostrando durante la ejecución del referido contrato marco-, acreditaron lo siguiente:  </w:t>
      </w:r>
    </w:p>
    <w:p w14:paraId="6AD0DDCE" w14:textId="77777777" w:rsidR="003A7255" w:rsidRPr="001D46A2" w:rsidRDefault="003A7255" w:rsidP="008B10A6">
      <w:pPr>
        <w:spacing w:line="259" w:lineRule="auto"/>
        <w:jc w:val="both"/>
      </w:pPr>
      <w:r w:rsidRPr="001D46A2">
        <w:t xml:space="preserve"> </w:t>
      </w:r>
    </w:p>
    <w:p w14:paraId="69DA111C" w14:textId="77777777" w:rsidR="003A7255" w:rsidRPr="001D46A2" w:rsidRDefault="003A7255" w:rsidP="008B10A6">
      <w:pPr>
        <w:numPr>
          <w:ilvl w:val="3"/>
          <w:numId w:val="41"/>
        </w:numPr>
        <w:spacing w:after="5" w:line="249" w:lineRule="auto"/>
        <w:ind w:right="623" w:hanging="905"/>
        <w:jc w:val="both"/>
      </w:pPr>
      <w:r w:rsidRPr="001D46A2">
        <w:t xml:space="preserve">Currículum vitae de la empresa, incluyendo clientes principales y montos contratados en el último año, oferta de servicios y sus características, así como la capacidad de atención (dispersión de fondos, producción y disponibilidad de vales, así como los tiempos considerados para su distribución).  </w:t>
      </w:r>
    </w:p>
    <w:p w14:paraId="6DCF40F3" w14:textId="77777777" w:rsidR="003A7255" w:rsidRPr="001D46A2" w:rsidRDefault="003A7255" w:rsidP="008B10A6">
      <w:pPr>
        <w:spacing w:line="259" w:lineRule="auto"/>
        <w:ind w:left="567"/>
        <w:jc w:val="both"/>
      </w:pPr>
      <w:r w:rsidRPr="001D46A2">
        <w:t xml:space="preserve"> </w:t>
      </w:r>
    </w:p>
    <w:p w14:paraId="42FBAC0E" w14:textId="77777777" w:rsidR="003A7255" w:rsidRPr="001D46A2" w:rsidRDefault="003A7255" w:rsidP="008B10A6">
      <w:pPr>
        <w:numPr>
          <w:ilvl w:val="3"/>
          <w:numId w:val="41"/>
        </w:numPr>
        <w:spacing w:after="5" w:line="249" w:lineRule="auto"/>
        <w:ind w:right="623" w:hanging="905"/>
        <w:jc w:val="both"/>
      </w:pPr>
      <w:r w:rsidRPr="001D46A2">
        <w:t xml:space="preserve">Escrito en que manifestaron que los contratos para la prestación del servicio de vales de despensa de papel exhibidos para el “Contrato marco para la prestación del servicio de vales de despensa 2016-2017”, continúan vigentes, con lo que acreditan continuar contando con la aceptación de sus vales de despensa de papel a nivel nacional, en al menos tres cadenas de autoservicio del país, con una cobertura mínima, cada una de ellas, en 20 entidades federativas y que en conjunto cubren los 31 Estados y la Ciudad de México.  </w:t>
      </w:r>
    </w:p>
    <w:p w14:paraId="4C045FA4" w14:textId="77777777" w:rsidR="003A7255" w:rsidRPr="001D46A2" w:rsidRDefault="003A7255" w:rsidP="008B10A6">
      <w:pPr>
        <w:spacing w:line="259" w:lineRule="auto"/>
        <w:ind w:left="567"/>
        <w:jc w:val="both"/>
      </w:pPr>
      <w:r w:rsidRPr="001D46A2">
        <w:t xml:space="preserve"> </w:t>
      </w:r>
    </w:p>
    <w:p w14:paraId="5ED5E627" w14:textId="77777777" w:rsidR="003A7255" w:rsidRPr="001D46A2" w:rsidRDefault="003A7255" w:rsidP="008B10A6">
      <w:pPr>
        <w:numPr>
          <w:ilvl w:val="3"/>
          <w:numId w:val="41"/>
        </w:numPr>
        <w:spacing w:after="5" w:line="249" w:lineRule="auto"/>
        <w:ind w:right="623" w:hanging="905"/>
        <w:jc w:val="both"/>
      </w:pPr>
      <w:r w:rsidRPr="001D46A2">
        <w:t xml:space="preserve">Directorio actualizado de establecimientos afiliados de cada una de las cadenas de tiendas asociadas a los contratos vigentes presentados, mismos que se encuentran rubricados por el representante legal o apoderado, para constancia de ello. </w:t>
      </w:r>
    </w:p>
    <w:p w14:paraId="4EEB3C43" w14:textId="77777777" w:rsidR="003A7255" w:rsidRPr="001D46A2" w:rsidRDefault="003A7255" w:rsidP="008B10A6">
      <w:pPr>
        <w:spacing w:line="259" w:lineRule="auto"/>
        <w:ind w:left="567"/>
        <w:jc w:val="both"/>
      </w:pPr>
      <w:r w:rsidRPr="001D46A2">
        <w:t xml:space="preserve"> </w:t>
      </w:r>
    </w:p>
    <w:p w14:paraId="3173A4DE" w14:textId="77777777" w:rsidR="003A7255" w:rsidRPr="001D46A2" w:rsidRDefault="003A7255" w:rsidP="008B10A6">
      <w:pPr>
        <w:numPr>
          <w:ilvl w:val="3"/>
          <w:numId w:val="41"/>
        </w:numPr>
        <w:spacing w:after="5" w:line="249" w:lineRule="auto"/>
        <w:ind w:right="623" w:hanging="905"/>
        <w:jc w:val="both"/>
      </w:pPr>
      <w:r w:rsidRPr="001D46A2">
        <w:t xml:space="preserve">Catálogos y/o folletos técnicos relativos al servicio de vales de despensa de papel. </w:t>
      </w:r>
    </w:p>
    <w:p w14:paraId="3C8899E9" w14:textId="77777777" w:rsidR="003A7255" w:rsidRPr="001D46A2" w:rsidRDefault="003A7255" w:rsidP="008B10A6">
      <w:pPr>
        <w:spacing w:line="259" w:lineRule="auto"/>
        <w:jc w:val="both"/>
      </w:pPr>
      <w:r w:rsidRPr="001D46A2">
        <w:t xml:space="preserve"> </w:t>
      </w:r>
    </w:p>
    <w:p w14:paraId="5F856180" w14:textId="77777777" w:rsidR="003A7255" w:rsidRPr="001D46A2" w:rsidRDefault="003A7255" w:rsidP="008B10A6">
      <w:pPr>
        <w:numPr>
          <w:ilvl w:val="2"/>
          <w:numId w:val="41"/>
        </w:numPr>
        <w:spacing w:after="5" w:line="249" w:lineRule="auto"/>
        <w:ind w:hanging="756"/>
        <w:jc w:val="both"/>
      </w:pPr>
      <w:r w:rsidRPr="001D46A2">
        <w:t xml:space="preserve">Adicionalmente, para prestar el servicio de vales de despensa mediante monederos electrónicos </w:t>
      </w:r>
      <w:r w:rsidRPr="001D46A2">
        <w:rPr>
          <w:rFonts w:ascii="Arial" w:eastAsia="Arial" w:hAnsi="Arial" w:cs="Arial"/>
          <w:b/>
        </w:rPr>
        <w:t>FINUTIL, S.A. DE C.V. y SUVEN, S.A. DE C.V.</w:t>
      </w:r>
      <w:r w:rsidRPr="001D46A2">
        <w:t xml:space="preserve">, mismas que no fueron parte del “Contrato marco para la prestación del servicio de vales de despensa 2016-2017”, acreditaron lo siguiente:  </w:t>
      </w:r>
    </w:p>
    <w:p w14:paraId="1AFA4DE2" w14:textId="77777777" w:rsidR="003A7255" w:rsidRPr="001D46A2" w:rsidRDefault="003A7255" w:rsidP="008B10A6">
      <w:pPr>
        <w:spacing w:line="259" w:lineRule="auto"/>
        <w:jc w:val="both"/>
      </w:pPr>
      <w:r w:rsidRPr="001D46A2">
        <w:t xml:space="preserve"> </w:t>
      </w:r>
    </w:p>
    <w:p w14:paraId="0F8A9D8A" w14:textId="77777777" w:rsidR="003A7255" w:rsidRPr="001D46A2" w:rsidRDefault="003A7255" w:rsidP="008B10A6">
      <w:pPr>
        <w:numPr>
          <w:ilvl w:val="3"/>
          <w:numId w:val="41"/>
        </w:numPr>
        <w:spacing w:after="5" w:line="249" w:lineRule="auto"/>
        <w:ind w:right="623" w:hanging="905"/>
        <w:jc w:val="both"/>
      </w:pPr>
      <w:r w:rsidRPr="001D46A2">
        <w:t xml:space="preserve">Estar autorizados por el Servicio de Administración Tributaria para emitir monederos electrónicos de vales de despensa, información que </w:t>
      </w:r>
      <w:r w:rsidRPr="001D46A2">
        <w:rPr>
          <w:rFonts w:ascii="Arial" w:eastAsia="Arial" w:hAnsi="Arial" w:cs="Arial"/>
          <w:b/>
        </w:rPr>
        <w:t xml:space="preserve">“LA SFP” </w:t>
      </w:r>
      <w:r w:rsidRPr="001D46A2">
        <w:t xml:space="preserve">corroboró en la página electrónica de dicho órgano administrativo desconcentrado.  </w:t>
      </w:r>
    </w:p>
    <w:p w14:paraId="53CA60B8" w14:textId="77777777" w:rsidR="003A7255" w:rsidRPr="001D46A2" w:rsidRDefault="003A7255" w:rsidP="008B10A6">
      <w:pPr>
        <w:spacing w:line="259" w:lineRule="auto"/>
        <w:ind w:left="567"/>
        <w:jc w:val="both"/>
      </w:pPr>
      <w:r w:rsidRPr="001D46A2">
        <w:t xml:space="preserve"> </w:t>
      </w:r>
    </w:p>
    <w:p w14:paraId="15ED456B" w14:textId="77777777" w:rsidR="003A7255" w:rsidRPr="001D46A2" w:rsidRDefault="003A7255" w:rsidP="008B10A6">
      <w:pPr>
        <w:numPr>
          <w:ilvl w:val="3"/>
          <w:numId w:val="41"/>
        </w:numPr>
        <w:spacing w:after="5" w:line="249" w:lineRule="auto"/>
        <w:ind w:right="623" w:hanging="905"/>
        <w:jc w:val="both"/>
      </w:pPr>
      <w:r w:rsidRPr="001D46A2">
        <w:t xml:space="preserve">Contar con la aceptación de sus vales de despensa mediante monederos electrónicos a nivel nacional, para lo cual presentaron contratos vigentes con al menos tres cadenas de autoservicio del país, con una cobertura mínima, cada una de ellas, en 20 entidades federativas y que en conjunto cubren los 31 Estados y la Ciudad de México.  </w:t>
      </w:r>
    </w:p>
    <w:p w14:paraId="4A8CD3CA" w14:textId="77777777" w:rsidR="003A7255" w:rsidRPr="001D46A2" w:rsidRDefault="003A7255" w:rsidP="008B10A6">
      <w:pPr>
        <w:spacing w:line="259" w:lineRule="auto"/>
        <w:ind w:left="567"/>
        <w:jc w:val="both"/>
      </w:pPr>
      <w:r w:rsidRPr="001D46A2">
        <w:t xml:space="preserve"> </w:t>
      </w:r>
    </w:p>
    <w:p w14:paraId="17A5D5E2" w14:textId="77777777" w:rsidR="003A7255" w:rsidRPr="001D46A2" w:rsidRDefault="003A7255" w:rsidP="008B10A6">
      <w:pPr>
        <w:ind w:left="577" w:right="294"/>
        <w:jc w:val="both"/>
      </w:pPr>
      <w:r w:rsidRPr="001D46A2">
        <w:t xml:space="preserve">Asimismo, respecto a los contratos presentados para acreditar el requisito de vigencia, en los que se señala que ésta es indeterminada, </w:t>
      </w:r>
      <w:r w:rsidRPr="001D46A2">
        <w:rPr>
          <w:rFonts w:ascii="Arial" w:eastAsia="Arial" w:hAnsi="Arial" w:cs="Arial"/>
          <w:b/>
        </w:rPr>
        <w:t xml:space="preserve">“LOS POSIBLES PROVEEDORES” </w:t>
      </w:r>
      <w:r w:rsidRPr="001D46A2">
        <w:t xml:space="preserve">declaran que, a la firma del presente Contrato Marco, tales contratos no han sido terminados de común acuerdo por las partes, ni se ha actualizado ninguna de las causales de terminación previstas en los mismos o en la legislación que les resulta aplicable, en razón de lo cual dichos contratos se encuentran vigentes.  </w:t>
      </w:r>
    </w:p>
    <w:p w14:paraId="500B0F59" w14:textId="77777777" w:rsidR="003A7255" w:rsidRPr="001D46A2" w:rsidRDefault="003A7255" w:rsidP="008B10A6">
      <w:pPr>
        <w:spacing w:line="259" w:lineRule="auto"/>
        <w:ind w:left="567"/>
        <w:jc w:val="both"/>
      </w:pPr>
      <w:r w:rsidRPr="001D46A2">
        <w:t xml:space="preserve"> </w:t>
      </w:r>
    </w:p>
    <w:p w14:paraId="5358B7C7" w14:textId="77777777" w:rsidR="003A7255" w:rsidRPr="001D46A2" w:rsidRDefault="003A7255" w:rsidP="008B10A6">
      <w:pPr>
        <w:numPr>
          <w:ilvl w:val="3"/>
          <w:numId w:val="41"/>
        </w:numPr>
        <w:spacing w:after="5" w:line="249" w:lineRule="auto"/>
        <w:ind w:right="623" w:hanging="905"/>
        <w:jc w:val="both"/>
      </w:pPr>
      <w:r w:rsidRPr="001D46A2">
        <w:t xml:space="preserve">Directorio actualizado de establecimientos afiliados de cada una de las cadenas de tiendas asociadas a los contratos vigentes presentados, mismos que se encuentran rubricados por el representante legal o apoderado, para constancia de ello. </w:t>
      </w:r>
    </w:p>
    <w:p w14:paraId="0D8F1D18" w14:textId="77777777" w:rsidR="003A7255" w:rsidRPr="001D46A2" w:rsidRDefault="003A7255" w:rsidP="008B10A6">
      <w:pPr>
        <w:spacing w:line="259" w:lineRule="auto"/>
        <w:ind w:left="567"/>
        <w:jc w:val="both"/>
      </w:pPr>
      <w:r w:rsidRPr="001D46A2">
        <w:t xml:space="preserve"> </w:t>
      </w:r>
    </w:p>
    <w:p w14:paraId="465BE65A" w14:textId="77777777" w:rsidR="003A7255" w:rsidRPr="001D46A2" w:rsidRDefault="003A7255" w:rsidP="008B10A6">
      <w:pPr>
        <w:numPr>
          <w:ilvl w:val="3"/>
          <w:numId w:val="41"/>
        </w:numPr>
        <w:spacing w:after="5" w:line="249" w:lineRule="auto"/>
        <w:ind w:right="623" w:hanging="905"/>
        <w:jc w:val="both"/>
      </w:pPr>
      <w:r w:rsidRPr="001D46A2">
        <w:t>Catálogos y/o folletos técnicos relativos al servicio de vales de despensa mediante monederos electrónicos.</w:t>
      </w:r>
      <w:r w:rsidRPr="001D46A2">
        <w:rPr>
          <w:rFonts w:ascii="Arial" w:eastAsia="Arial" w:hAnsi="Arial" w:cs="Arial"/>
          <w:b/>
        </w:rPr>
        <w:t xml:space="preserve"> </w:t>
      </w:r>
    </w:p>
    <w:p w14:paraId="4EA0F338" w14:textId="77777777" w:rsidR="003A7255" w:rsidRPr="001D46A2" w:rsidRDefault="003A7255" w:rsidP="008B10A6">
      <w:pPr>
        <w:spacing w:line="259" w:lineRule="auto"/>
        <w:jc w:val="both"/>
      </w:pPr>
      <w:r w:rsidRPr="001D46A2">
        <w:rPr>
          <w:rFonts w:ascii="Arial" w:eastAsia="Arial" w:hAnsi="Arial" w:cs="Arial"/>
          <w:b/>
        </w:rPr>
        <w:t xml:space="preserve"> </w:t>
      </w:r>
    </w:p>
    <w:p w14:paraId="0F9F9419" w14:textId="77777777" w:rsidR="003A7255" w:rsidRPr="001D46A2" w:rsidRDefault="003A7255" w:rsidP="008B10A6">
      <w:pPr>
        <w:numPr>
          <w:ilvl w:val="1"/>
          <w:numId w:val="41"/>
        </w:numPr>
        <w:spacing w:after="5" w:line="249" w:lineRule="auto"/>
        <w:ind w:hanging="430"/>
        <w:jc w:val="both"/>
      </w:pPr>
      <w:r w:rsidRPr="001D46A2">
        <w:t xml:space="preserve">Manifiestan que ni ellos como representantes ni los socios o accionistas de las sociedades mercantiles que representan, desempeñan un empleo, cargo o comisión en el servicio público, así como que las mismas no se encuentran inhabilitadas para contratar o en algún otro de los supuestos previstos en el artículo 50 de la LAASSP, ni en el antepenúltimo párrafo del artículo 60 del mismo ordenamiento.  </w:t>
      </w:r>
    </w:p>
    <w:p w14:paraId="78013402" w14:textId="77777777" w:rsidR="003A7255" w:rsidRPr="001D46A2" w:rsidRDefault="003A7255" w:rsidP="008B10A6">
      <w:pPr>
        <w:spacing w:line="259" w:lineRule="auto"/>
        <w:jc w:val="both"/>
      </w:pPr>
      <w:r w:rsidRPr="001D46A2">
        <w:t xml:space="preserve"> </w:t>
      </w:r>
    </w:p>
    <w:p w14:paraId="61352204" w14:textId="77777777" w:rsidR="003A7255" w:rsidRPr="001D46A2" w:rsidRDefault="003A7255" w:rsidP="008B10A6">
      <w:pPr>
        <w:numPr>
          <w:ilvl w:val="1"/>
          <w:numId w:val="41"/>
        </w:numPr>
        <w:spacing w:after="5" w:line="249" w:lineRule="auto"/>
        <w:ind w:hanging="430"/>
        <w:jc w:val="both"/>
      </w:pPr>
      <w:r w:rsidRPr="001D46A2">
        <w:t xml:space="preserve">Manifiestan que conocen plenamente las especificaciones técnicas y de calidad propias del servicio de vales de despensa, así como las condiciones generales para su contratación materia del presente Contrato Marco, y que reúnen la experiencia, capacidad técnica y financiera, así como la organización administrativa, recursos técnicos y humanos suficientes para obligarse, en los términos pactados en el presente instrumento jurídico.  </w:t>
      </w:r>
    </w:p>
    <w:p w14:paraId="4E66E5DE" w14:textId="77777777" w:rsidR="003A7255" w:rsidRPr="001D46A2" w:rsidRDefault="003A7255" w:rsidP="008B10A6">
      <w:pPr>
        <w:spacing w:line="259" w:lineRule="auto"/>
        <w:jc w:val="both"/>
      </w:pPr>
      <w:r w:rsidRPr="001D46A2">
        <w:t xml:space="preserve"> </w:t>
      </w:r>
    </w:p>
    <w:p w14:paraId="5C8D5D7F" w14:textId="77777777" w:rsidR="003A7255" w:rsidRPr="001D46A2" w:rsidRDefault="003A7255" w:rsidP="008B10A6">
      <w:pPr>
        <w:numPr>
          <w:ilvl w:val="0"/>
          <w:numId w:val="41"/>
        </w:numPr>
        <w:spacing w:after="5" w:line="249" w:lineRule="auto"/>
        <w:ind w:hanging="307"/>
        <w:jc w:val="both"/>
      </w:pPr>
      <w:r w:rsidRPr="001D46A2">
        <w:rPr>
          <w:rFonts w:ascii="Arial" w:eastAsia="Arial" w:hAnsi="Arial" w:cs="Arial"/>
          <w:b/>
        </w:rPr>
        <w:t xml:space="preserve">“LAS PARTES” </w:t>
      </w:r>
      <w:r w:rsidRPr="001D46A2">
        <w:t xml:space="preserve">manifiestan que:  </w:t>
      </w:r>
    </w:p>
    <w:p w14:paraId="3648C7E6" w14:textId="77777777" w:rsidR="003A7255" w:rsidRPr="001D46A2" w:rsidRDefault="003A7255" w:rsidP="008B10A6">
      <w:pPr>
        <w:spacing w:line="259" w:lineRule="auto"/>
        <w:jc w:val="both"/>
      </w:pPr>
      <w:r w:rsidRPr="001D46A2">
        <w:t xml:space="preserve"> </w:t>
      </w:r>
    </w:p>
    <w:p w14:paraId="21299893" w14:textId="77777777" w:rsidR="003A7255" w:rsidRPr="001D46A2" w:rsidRDefault="003A7255" w:rsidP="008B10A6">
      <w:pPr>
        <w:ind w:left="-5"/>
        <w:jc w:val="both"/>
      </w:pPr>
      <w:r w:rsidRPr="001D46A2">
        <w:rPr>
          <w:rFonts w:ascii="Arial" w:eastAsia="Arial" w:hAnsi="Arial" w:cs="Arial"/>
          <w:b/>
        </w:rPr>
        <w:t xml:space="preserve">III.1.- </w:t>
      </w:r>
      <w:r w:rsidRPr="001D46A2">
        <w:t xml:space="preserve">De conformidad con lo previsto en el segundo párrafo del artículo 17 de la LAASSP y 14 de su Reglamento, han considerado conveniente la celebración del presente instrumento, con objeto de que las dependencias y entidades puedan tener mejores opciones para la contratación de los servicios objeto de este Contrato Marco.  </w:t>
      </w:r>
    </w:p>
    <w:p w14:paraId="53CF06F5" w14:textId="77777777" w:rsidR="003A7255" w:rsidRPr="001D46A2" w:rsidRDefault="003A7255" w:rsidP="008B10A6">
      <w:pPr>
        <w:spacing w:line="259" w:lineRule="auto"/>
        <w:jc w:val="both"/>
      </w:pPr>
      <w:r w:rsidRPr="001D46A2">
        <w:t xml:space="preserve"> </w:t>
      </w:r>
    </w:p>
    <w:p w14:paraId="484AD0C0" w14:textId="77777777" w:rsidR="003A7255" w:rsidRPr="001D46A2" w:rsidRDefault="003A7255" w:rsidP="008B10A6">
      <w:pPr>
        <w:ind w:left="-5"/>
        <w:jc w:val="both"/>
      </w:pPr>
      <w:r w:rsidRPr="001D46A2">
        <w:rPr>
          <w:rFonts w:ascii="Arial" w:eastAsia="Arial" w:hAnsi="Arial" w:cs="Arial"/>
          <w:b/>
        </w:rPr>
        <w:t xml:space="preserve">III.2.- </w:t>
      </w:r>
      <w:r w:rsidRPr="001D46A2">
        <w:t xml:space="preserve">El presente Contrato Marco no implica por sí mismo el compromiso de </w:t>
      </w:r>
      <w:r w:rsidRPr="001D46A2">
        <w:rPr>
          <w:rFonts w:ascii="Arial" w:eastAsia="Arial" w:hAnsi="Arial" w:cs="Arial"/>
          <w:b/>
        </w:rPr>
        <w:t xml:space="preserve">“LA SFP” </w:t>
      </w:r>
      <w:r w:rsidRPr="001D46A2">
        <w:t xml:space="preserve">ni de las dependencias y entidades, de celebrar contrataciones específicas, ni erogación de recurso financiero alguno, ni exclusividad en favor de </w:t>
      </w:r>
      <w:r w:rsidRPr="001D46A2">
        <w:rPr>
          <w:rFonts w:ascii="Arial" w:eastAsia="Arial" w:hAnsi="Arial" w:cs="Arial"/>
          <w:b/>
        </w:rPr>
        <w:t xml:space="preserve">“LOS POSIBLES PROVEEDORES” </w:t>
      </w:r>
      <w:r w:rsidRPr="001D46A2">
        <w:t xml:space="preserve">o de algún otro que se adhiera a lo estipulado en el presente instrumento jurídico para la prestación del servicio objeto de este Contrato Marco.  </w:t>
      </w:r>
    </w:p>
    <w:p w14:paraId="7937373B" w14:textId="77777777" w:rsidR="003A7255" w:rsidRPr="001D46A2" w:rsidRDefault="003A7255" w:rsidP="008B10A6">
      <w:pPr>
        <w:spacing w:line="259" w:lineRule="auto"/>
        <w:jc w:val="both"/>
      </w:pPr>
      <w:r w:rsidRPr="001D46A2">
        <w:t xml:space="preserve"> </w:t>
      </w:r>
    </w:p>
    <w:p w14:paraId="564EB856" w14:textId="77777777" w:rsidR="003A7255" w:rsidRPr="001D46A2" w:rsidRDefault="003A7255" w:rsidP="008B10A6">
      <w:pPr>
        <w:ind w:left="-5"/>
        <w:jc w:val="both"/>
      </w:pPr>
      <w:r w:rsidRPr="001D46A2">
        <w:t xml:space="preserve">Vistas las declaraciones que anteceden, </w:t>
      </w:r>
      <w:r w:rsidRPr="001D46A2">
        <w:rPr>
          <w:rFonts w:ascii="Arial" w:eastAsia="Arial" w:hAnsi="Arial" w:cs="Arial"/>
          <w:b/>
        </w:rPr>
        <w:t xml:space="preserve">“LAS PARTES” </w:t>
      </w:r>
      <w:r w:rsidRPr="001D46A2">
        <w:t xml:space="preserve">expresan su consentimiento para comprometerse de conformidad con las siguientes:  </w:t>
      </w:r>
    </w:p>
    <w:p w14:paraId="25029648" w14:textId="77777777" w:rsidR="003A7255" w:rsidRPr="001D46A2" w:rsidRDefault="003A7255" w:rsidP="008B10A6">
      <w:pPr>
        <w:spacing w:line="259" w:lineRule="auto"/>
        <w:jc w:val="both"/>
      </w:pPr>
      <w:r w:rsidRPr="001D46A2">
        <w:t xml:space="preserve"> </w:t>
      </w:r>
    </w:p>
    <w:p w14:paraId="6F4C163B" w14:textId="77777777" w:rsidR="003A7255" w:rsidRPr="001D46A2" w:rsidRDefault="003A7255" w:rsidP="008B10A6">
      <w:pPr>
        <w:spacing w:line="259" w:lineRule="auto"/>
        <w:jc w:val="both"/>
      </w:pPr>
      <w:r w:rsidRPr="001D46A2">
        <w:t xml:space="preserve"> </w:t>
      </w:r>
    </w:p>
    <w:p w14:paraId="54FDB99D" w14:textId="77777777" w:rsidR="003A7255" w:rsidRPr="001D46A2" w:rsidRDefault="003A7255" w:rsidP="008B10A6">
      <w:pPr>
        <w:spacing w:line="259" w:lineRule="auto"/>
        <w:ind w:right="9"/>
        <w:jc w:val="both"/>
      </w:pPr>
      <w:r w:rsidRPr="001D46A2">
        <w:rPr>
          <w:rFonts w:ascii="Arial" w:eastAsia="Arial" w:hAnsi="Arial" w:cs="Arial"/>
          <w:b/>
        </w:rPr>
        <w:t xml:space="preserve">C L </w:t>
      </w:r>
      <w:proofErr w:type="spellStart"/>
      <w:r w:rsidRPr="001D46A2">
        <w:rPr>
          <w:rFonts w:ascii="Arial" w:eastAsia="Arial" w:hAnsi="Arial" w:cs="Arial"/>
          <w:b/>
        </w:rPr>
        <w:t>Á</w:t>
      </w:r>
      <w:proofErr w:type="spellEnd"/>
      <w:r w:rsidRPr="001D46A2">
        <w:rPr>
          <w:rFonts w:ascii="Arial" w:eastAsia="Arial" w:hAnsi="Arial" w:cs="Arial"/>
          <w:b/>
        </w:rPr>
        <w:t xml:space="preserve"> U S U L A S </w:t>
      </w:r>
    </w:p>
    <w:p w14:paraId="24C69055" w14:textId="77777777" w:rsidR="003A7255" w:rsidRPr="001D46A2" w:rsidRDefault="003A7255" w:rsidP="008B10A6">
      <w:pPr>
        <w:spacing w:line="259" w:lineRule="auto"/>
        <w:ind w:left="53"/>
        <w:jc w:val="both"/>
      </w:pPr>
      <w:r w:rsidRPr="001D46A2">
        <w:t xml:space="preserve"> </w:t>
      </w:r>
    </w:p>
    <w:p w14:paraId="709BCD9D" w14:textId="77777777" w:rsidR="003A7255" w:rsidRPr="001D46A2" w:rsidRDefault="003A7255" w:rsidP="008B10A6">
      <w:pPr>
        <w:pStyle w:val="Ttulo1"/>
        <w:ind w:left="-5"/>
      </w:pPr>
      <w:r w:rsidRPr="001D46A2">
        <w:t xml:space="preserve">PRIMERA. - OBJETO DEL CONTRATO MARCO </w:t>
      </w:r>
    </w:p>
    <w:p w14:paraId="242BFDD7" w14:textId="77777777" w:rsidR="003A7255" w:rsidRPr="001D46A2" w:rsidRDefault="003A7255" w:rsidP="008B10A6">
      <w:pPr>
        <w:ind w:left="-5"/>
        <w:jc w:val="both"/>
      </w:pPr>
      <w:r w:rsidRPr="001D46A2">
        <w:t xml:space="preserve">El objeto del presente Contrato Marco es establecer las características técnicas y de calidad para la prestación de los servicios de vales de despensa y las condiciones generales para su contratación, descritas en el Anexo Técnico de este instrumento jurídico, la comisión máxima que se cubrirá por el referido servicio, así como el mecanismo de selección de </w:t>
      </w:r>
      <w:r w:rsidRPr="001D46A2">
        <w:rPr>
          <w:rFonts w:ascii="Arial" w:eastAsia="Arial" w:hAnsi="Arial" w:cs="Arial"/>
          <w:b/>
        </w:rPr>
        <w:t>“LOS POSIBLES PROVEEDORES”</w:t>
      </w:r>
      <w:r w:rsidRPr="001D46A2">
        <w:t xml:space="preserve">, conforme a lo cual éstos se obligan a prestar dichos servicios durante la vigencia del presente Contrato Marco a cualquier dependencia o entidad que se los solicite.  </w:t>
      </w:r>
    </w:p>
    <w:p w14:paraId="46B5FA0C" w14:textId="77777777" w:rsidR="003A7255" w:rsidRPr="001D46A2" w:rsidRDefault="003A7255" w:rsidP="008B10A6">
      <w:pPr>
        <w:spacing w:line="259" w:lineRule="auto"/>
        <w:jc w:val="both"/>
      </w:pPr>
      <w:r w:rsidRPr="001D46A2">
        <w:t xml:space="preserve"> </w:t>
      </w:r>
    </w:p>
    <w:p w14:paraId="4E466923" w14:textId="77777777" w:rsidR="003A7255" w:rsidRPr="001D46A2" w:rsidRDefault="003A7255" w:rsidP="008B10A6">
      <w:pPr>
        <w:pStyle w:val="Ttulo1"/>
        <w:ind w:left="-5"/>
      </w:pPr>
      <w:r w:rsidRPr="001D46A2">
        <w:t xml:space="preserve">SEGUNDA. - VIGENCIA </w:t>
      </w:r>
    </w:p>
    <w:p w14:paraId="7E3C4831" w14:textId="77777777" w:rsidR="003A7255" w:rsidRPr="001D46A2" w:rsidRDefault="003A7255" w:rsidP="008B10A6">
      <w:pPr>
        <w:ind w:left="-5"/>
        <w:jc w:val="both"/>
      </w:pPr>
      <w:r w:rsidRPr="001D46A2">
        <w:t xml:space="preserve">El presente Contrato Marco tendrá vigencia del </w:t>
      </w:r>
      <w:r w:rsidRPr="001D46A2">
        <w:rPr>
          <w:rFonts w:ascii="Arial" w:eastAsia="Arial" w:hAnsi="Arial" w:cs="Arial"/>
          <w:b/>
        </w:rPr>
        <w:t xml:space="preserve">17 de noviembre de 2017 hasta el 28 de febrero de 2019.  </w:t>
      </w:r>
    </w:p>
    <w:p w14:paraId="69AA6FE4" w14:textId="77777777" w:rsidR="003A7255" w:rsidRPr="001D46A2" w:rsidRDefault="003A7255" w:rsidP="008B10A6">
      <w:pPr>
        <w:spacing w:line="259" w:lineRule="auto"/>
        <w:jc w:val="both"/>
      </w:pPr>
      <w:r w:rsidRPr="001D46A2">
        <w:t xml:space="preserve"> </w:t>
      </w:r>
    </w:p>
    <w:p w14:paraId="4A9373D7" w14:textId="77777777" w:rsidR="003A7255" w:rsidRPr="001D46A2" w:rsidRDefault="003A7255" w:rsidP="008B10A6">
      <w:pPr>
        <w:pStyle w:val="Ttulo1"/>
        <w:ind w:left="-5"/>
      </w:pPr>
      <w:r w:rsidRPr="001D46A2">
        <w:t xml:space="preserve">TERCERA. - CARACTERÍSTICAS TÉCNICAS Y DE CALIDAD PARA LA PRESTACIÓN DE LOS SERVICIOS DE VALES DE DESPENSA Y LAS CONDICIONES GENERALES PARA SU CONTRATACIÓN </w:t>
      </w:r>
    </w:p>
    <w:p w14:paraId="15CFDC2B" w14:textId="77777777" w:rsidR="003A7255" w:rsidRPr="001D46A2" w:rsidRDefault="003A7255" w:rsidP="008B10A6">
      <w:pPr>
        <w:ind w:left="-5"/>
        <w:jc w:val="both"/>
      </w:pPr>
      <w:r w:rsidRPr="001D46A2">
        <w:t xml:space="preserve">Las características técnicas y de calidad para la prestación de los servicios de vales de despensa y las condiciones generales para su contratación materia del presente Contrato Marco, se encuentran contenidas en el Anexo Técnico del propio Contrato, suscrito por los representantes legales o apoderados de </w:t>
      </w:r>
      <w:r w:rsidRPr="001D46A2">
        <w:rPr>
          <w:rFonts w:ascii="Arial" w:eastAsia="Arial" w:hAnsi="Arial" w:cs="Arial"/>
          <w:b/>
        </w:rPr>
        <w:t xml:space="preserve">“LOS POSIBLES PROVEEDORES” </w:t>
      </w:r>
      <w:r w:rsidRPr="001D46A2">
        <w:t xml:space="preserve">y por el Titular de la Unidad de Política de Contrataciones Públicas (UPCP) de </w:t>
      </w:r>
      <w:r w:rsidRPr="001D46A2">
        <w:rPr>
          <w:rFonts w:ascii="Arial" w:eastAsia="Arial" w:hAnsi="Arial" w:cs="Arial"/>
          <w:b/>
        </w:rPr>
        <w:t>“LA SFP”</w:t>
      </w:r>
      <w:r w:rsidRPr="001D46A2">
        <w:t xml:space="preserve">, el cual forma parte integrante de este instrumento jurídico, por lo que cualquier modificación al citado Anexo Técnico conllevará la celebración de un convenio modificatorio a este Contrato Marco.  </w:t>
      </w:r>
    </w:p>
    <w:p w14:paraId="623E2806" w14:textId="77777777" w:rsidR="003A7255" w:rsidRPr="001D46A2" w:rsidRDefault="003A7255" w:rsidP="008B10A6">
      <w:pPr>
        <w:spacing w:line="259" w:lineRule="auto"/>
        <w:jc w:val="both"/>
      </w:pPr>
      <w:r w:rsidRPr="001D46A2">
        <w:t xml:space="preserve"> </w:t>
      </w:r>
    </w:p>
    <w:p w14:paraId="0592562F" w14:textId="77777777" w:rsidR="003A7255" w:rsidRPr="001D46A2" w:rsidRDefault="003A7255" w:rsidP="008B10A6">
      <w:pPr>
        <w:pStyle w:val="Ttulo1"/>
        <w:ind w:left="-5"/>
      </w:pPr>
      <w:r w:rsidRPr="001D46A2">
        <w:t xml:space="preserve">CUARTA. - DE LA COMISIÓN </w:t>
      </w:r>
    </w:p>
    <w:p w14:paraId="5A01010B" w14:textId="77777777" w:rsidR="003A7255" w:rsidRPr="001D46A2" w:rsidRDefault="003A7255" w:rsidP="008B10A6">
      <w:pPr>
        <w:ind w:left="-5"/>
        <w:jc w:val="both"/>
      </w:pPr>
      <w:r w:rsidRPr="001D46A2">
        <w:rPr>
          <w:rFonts w:ascii="Arial" w:eastAsia="Arial" w:hAnsi="Arial" w:cs="Arial"/>
          <w:b/>
        </w:rPr>
        <w:t xml:space="preserve">“LAS PARTES” </w:t>
      </w:r>
      <w:r w:rsidRPr="001D46A2">
        <w:t xml:space="preserve">convienen establecer como comisión máxima de referencia el </w:t>
      </w:r>
      <w:r w:rsidRPr="001D46A2">
        <w:rPr>
          <w:rFonts w:ascii="Arial" w:eastAsia="Arial" w:hAnsi="Arial" w:cs="Arial"/>
          <w:b/>
        </w:rPr>
        <w:t xml:space="preserve">1.0309% (uno punto </w:t>
      </w:r>
      <w:proofErr w:type="gramStart"/>
      <w:r w:rsidRPr="001D46A2">
        <w:rPr>
          <w:rFonts w:ascii="Arial" w:eastAsia="Arial" w:hAnsi="Arial" w:cs="Arial"/>
          <w:b/>
        </w:rPr>
        <w:t>trescientos nueve diezmilésimo</w:t>
      </w:r>
      <w:proofErr w:type="gramEnd"/>
      <w:r w:rsidRPr="001D46A2">
        <w:rPr>
          <w:rFonts w:ascii="Arial" w:eastAsia="Arial" w:hAnsi="Arial" w:cs="Arial"/>
          <w:b/>
        </w:rPr>
        <w:t xml:space="preserve"> por ciento),</w:t>
      </w:r>
      <w:r w:rsidRPr="001D46A2">
        <w:t xml:space="preserve"> sobre el monto total que importen los vales de despensa requerido por la dependencia o entidad, sin incluir el impuesto al valor agregado (IVA), por lo que </w:t>
      </w:r>
      <w:r w:rsidRPr="001D46A2">
        <w:rPr>
          <w:rFonts w:ascii="Arial" w:eastAsia="Arial" w:hAnsi="Arial" w:cs="Arial"/>
          <w:b/>
        </w:rPr>
        <w:t xml:space="preserve">“LOS POSIBLES PROVEEDORES” </w:t>
      </w:r>
      <w:r w:rsidRPr="001D46A2">
        <w:t xml:space="preserve">se obligan a no rebasar dicha comisión máxima al presentar sus ofertas económicas. </w:t>
      </w:r>
    </w:p>
    <w:p w14:paraId="7391F722" w14:textId="77777777" w:rsidR="003A7255" w:rsidRPr="001D46A2" w:rsidRDefault="003A7255" w:rsidP="008B10A6">
      <w:pPr>
        <w:spacing w:line="259" w:lineRule="auto"/>
        <w:jc w:val="both"/>
      </w:pPr>
      <w:r w:rsidRPr="001D46A2">
        <w:t xml:space="preserve"> </w:t>
      </w:r>
    </w:p>
    <w:p w14:paraId="41C2C205" w14:textId="77777777" w:rsidR="003A7255" w:rsidRPr="001D46A2" w:rsidRDefault="003A7255" w:rsidP="008B10A6">
      <w:pPr>
        <w:pStyle w:val="Ttulo1"/>
        <w:ind w:left="-5"/>
      </w:pPr>
      <w:r w:rsidRPr="001D46A2">
        <w:t xml:space="preserve">QUINTA. - DE LA SELECCIÓN DEL PROVEEDOR </w:t>
      </w:r>
    </w:p>
    <w:p w14:paraId="679A1E98" w14:textId="77777777" w:rsidR="003A7255" w:rsidRPr="001D46A2" w:rsidRDefault="003A7255" w:rsidP="008B10A6">
      <w:pPr>
        <w:ind w:left="-5"/>
        <w:jc w:val="both"/>
      </w:pPr>
      <w:r w:rsidRPr="001D46A2">
        <w:t xml:space="preserve">Las dependencias y entidades contratarán la prestación del servicio de vales de despensa con </w:t>
      </w:r>
      <w:r w:rsidRPr="001D46A2">
        <w:rPr>
          <w:rFonts w:ascii="Arial" w:eastAsia="Arial" w:hAnsi="Arial" w:cs="Arial"/>
          <w:b/>
        </w:rPr>
        <w:t>“LOS POSIBLES PROVEEDORES”</w:t>
      </w:r>
      <w:r w:rsidRPr="001D46A2">
        <w:t xml:space="preserve">, conforme a sus necesidades y de acuerdo a lo siguiente:  </w:t>
      </w:r>
    </w:p>
    <w:p w14:paraId="1E9492D3" w14:textId="77777777" w:rsidR="003A7255" w:rsidRPr="001D46A2" w:rsidRDefault="003A7255" w:rsidP="008B10A6">
      <w:pPr>
        <w:spacing w:line="259" w:lineRule="auto"/>
        <w:jc w:val="both"/>
      </w:pPr>
      <w:r w:rsidRPr="001D46A2">
        <w:t xml:space="preserve"> </w:t>
      </w:r>
    </w:p>
    <w:p w14:paraId="44D167D1" w14:textId="77777777" w:rsidR="003A7255" w:rsidRPr="001D46A2" w:rsidRDefault="003A7255" w:rsidP="008B10A6">
      <w:pPr>
        <w:pStyle w:val="Ttulo1"/>
        <w:ind w:left="-5"/>
      </w:pPr>
      <w:r w:rsidRPr="001D46A2">
        <w:t xml:space="preserve">I.- ADJUDICACIÓN DIRECTA </w:t>
      </w:r>
    </w:p>
    <w:p w14:paraId="30889B7D" w14:textId="77777777" w:rsidR="003A7255" w:rsidRPr="001D46A2" w:rsidRDefault="003A7255" w:rsidP="008B10A6">
      <w:pPr>
        <w:ind w:left="-5"/>
        <w:jc w:val="both"/>
      </w:pPr>
      <w:r w:rsidRPr="001D46A2">
        <w:t xml:space="preserve">Cuando la prestación del servicio no rebase los rangos de los montos máximos de contratación para la adjudicación directa en que se ubique la dependencia o entidad, a los que se refiere el artículo 42 de la LAASSP, o en el supuesto que el Contrato Marco sólo haya sido suscrito por dos posibles proveedores que ofrezcan el servicio de vales de que se trate (vales de papel o electrónicos), se </w:t>
      </w:r>
      <w:r w:rsidRPr="001D46A2">
        <w:rPr>
          <w:rFonts w:ascii="Arial" w:eastAsia="Arial" w:hAnsi="Arial" w:cs="Arial"/>
          <w:b/>
        </w:rPr>
        <w:t>deberá solicitar cotización mediante CompraNet a todos “LOS POSIBLES PROVEEDORES”</w:t>
      </w:r>
      <w:r w:rsidRPr="001D46A2">
        <w:t xml:space="preserve">, debiendo adjudicar el contrato a aquél que ofrezca las mejores condiciones de contratación. </w:t>
      </w:r>
    </w:p>
    <w:p w14:paraId="03C1C6BB" w14:textId="77777777" w:rsidR="003A7255" w:rsidRPr="001D46A2" w:rsidRDefault="003A7255" w:rsidP="008B10A6">
      <w:pPr>
        <w:spacing w:line="259" w:lineRule="auto"/>
        <w:jc w:val="both"/>
      </w:pPr>
      <w:r w:rsidRPr="001D46A2">
        <w:t xml:space="preserve"> </w:t>
      </w:r>
    </w:p>
    <w:p w14:paraId="3BF1AFE0" w14:textId="77777777" w:rsidR="003A7255" w:rsidRPr="001D46A2" w:rsidRDefault="003A7255" w:rsidP="008B10A6">
      <w:pPr>
        <w:ind w:left="-5"/>
        <w:jc w:val="both"/>
      </w:pPr>
      <w:r w:rsidRPr="001D46A2">
        <w:t xml:space="preserve">La cotización deberá presentarse en el plazo que se indique en la solicitud de cotización, en la cual deberá atenderse lo siguiente:  </w:t>
      </w:r>
    </w:p>
    <w:p w14:paraId="41F50A34" w14:textId="77777777" w:rsidR="003A7255" w:rsidRPr="001D46A2" w:rsidRDefault="003A7255" w:rsidP="008B10A6">
      <w:pPr>
        <w:spacing w:line="259" w:lineRule="auto"/>
        <w:jc w:val="both"/>
      </w:pPr>
      <w:r w:rsidRPr="001D46A2">
        <w:t xml:space="preserve"> </w:t>
      </w:r>
    </w:p>
    <w:p w14:paraId="709540F5" w14:textId="77777777" w:rsidR="003A7255" w:rsidRPr="001D46A2" w:rsidRDefault="003A7255" w:rsidP="008B10A6">
      <w:pPr>
        <w:numPr>
          <w:ilvl w:val="0"/>
          <w:numId w:val="42"/>
        </w:numPr>
        <w:spacing w:after="5" w:line="249" w:lineRule="auto"/>
        <w:ind w:right="627" w:hanging="10"/>
        <w:jc w:val="both"/>
      </w:pPr>
      <w:r w:rsidRPr="001D46A2">
        <w:t xml:space="preserve">Si la solicitud de cotización se realizó en día y hora hábil, el plazo para la presentación de la cotización comenzará a correr a partir de la hora en que se realizó la solicitud de cotización y no podrá ser menor de 24 horas naturales.  </w:t>
      </w:r>
    </w:p>
    <w:p w14:paraId="28E9EF91" w14:textId="77777777" w:rsidR="003A7255" w:rsidRPr="001D46A2" w:rsidRDefault="003A7255" w:rsidP="008B10A6">
      <w:pPr>
        <w:spacing w:line="259" w:lineRule="auto"/>
        <w:ind w:left="567"/>
        <w:jc w:val="both"/>
      </w:pPr>
      <w:r w:rsidRPr="001D46A2">
        <w:t xml:space="preserve"> </w:t>
      </w:r>
    </w:p>
    <w:p w14:paraId="31984B31" w14:textId="77777777" w:rsidR="003A7255" w:rsidRPr="001D46A2" w:rsidRDefault="003A7255" w:rsidP="008B10A6">
      <w:pPr>
        <w:numPr>
          <w:ilvl w:val="0"/>
          <w:numId w:val="42"/>
        </w:numPr>
        <w:spacing w:after="5" w:line="249" w:lineRule="auto"/>
        <w:ind w:right="627" w:hanging="10"/>
        <w:jc w:val="both"/>
      </w:pPr>
      <w:r w:rsidRPr="001D46A2">
        <w:t xml:space="preserve">Si la solicitud de cotización se realizó en día u hora inhábil, el plazo para la presentación de la cotización comenzará a correr a las 8:00 horas del día hábil siguiente al día en que se realizó la solicitud de cotización y no podrá ser menor de 24 horas naturales.  </w:t>
      </w:r>
    </w:p>
    <w:p w14:paraId="3A897583" w14:textId="77777777" w:rsidR="003A7255" w:rsidRPr="001D46A2" w:rsidRDefault="003A7255" w:rsidP="008B10A6">
      <w:pPr>
        <w:spacing w:line="259" w:lineRule="auto"/>
        <w:jc w:val="both"/>
      </w:pPr>
      <w:r w:rsidRPr="001D46A2">
        <w:t xml:space="preserve"> </w:t>
      </w:r>
    </w:p>
    <w:p w14:paraId="466DECD8" w14:textId="77777777" w:rsidR="003A7255" w:rsidRPr="001D46A2" w:rsidRDefault="003A7255" w:rsidP="008B10A6">
      <w:pPr>
        <w:ind w:left="-5"/>
        <w:jc w:val="both"/>
      </w:pPr>
      <w:r w:rsidRPr="001D46A2">
        <w:t xml:space="preserve">Las dependencias y entidades se abstendrán de considerar las cotizaciones que presenten </w:t>
      </w:r>
      <w:r w:rsidRPr="001D46A2">
        <w:rPr>
          <w:rFonts w:ascii="Arial" w:eastAsia="Arial" w:hAnsi="Arial" w:cs="Arial"/>
          <w:b/>
        </w:rPr>
        <w:t>“LOS POSIBLES PROVEEDORES”</w:t>
      </w:r>
      <w:r w:rsidRPr="001D46A2">
        <w:t xml:space="preserve">, de manera posterior al plazo señalado en la solicitud de cotización.  </w:t>
      </w:r>
    </w:p>
    <w:p w14:paraId="0223F489" w14:textId="77777777" w:rsidR="003A7255" w:rsidRPr="001D46A2" w:rsidRDefault="003A7255" w:rsidP="008B10A6">
      <w:pPr>
        <w:spacing w:line="259" w:lineRule="auto"/>
        <w:jc w:val="both"/>
      </w:pPr>
      <w:r w:rsidRPr="001D46A2">
        <w:t xml:space="preserve"> </w:t>
      </w:r>
    </w:p>
    <w:p w14:paraId="3868EBFC" w14:textId="77777777" w:rsidR="003A7255" w:rsidRPr="001D46A2" w:rsidRDefault="003A7255" w:rsidP="008B10A6">
      <w:pPr>
        <w:ind w:left="-5"/>
        <w:jc w:val="both"/>
      </w:pPr>
      <w:r w:rsidRPr="001D46A2">
        <w:rPr>
          <w:rFonts w:ascii="Arial" w:eastAsia="Arial" w:hAnsi="Arial" w:cs="Arial"/>
          <w:b/>
        </w:rPr>
        <w:t xml:space="preserve">“LOS POSIBLES PROVEEDORES” </w:t>
      </w:r>
      <w:r w:rsidRPr="001D46A2">
        <w:t xml:space="preserve">estarán obligados a sostener su cotización por el término de 15 días naturales contados desde el día de su presentación, transcurridos los cuales dicha cotización quedará sin efectos si no les ha sido comunicada en dicho plazo la adjudicación del contrato por parte de la dependencia o entidad de que se trate.  </w:t>
      </w:r>
    </w:p>
    <w:p w14:paraId="2C31EF94" w14:textId="77777777" w:rsidR="003A7255" w:rsidRPr="001D46A2" w:rsidRDefault="003A7255" w:rsidP="008B10A6">
      <w:pPr>
        <w:spacing w:line="259" w:lineRule="auto"/>
        <w:jc w:val="both"/>
      </w:pPr>
      <w:r w:rsidRPr="001D46A2">
        <w:t xml:space="preserve"> </w:t>
      </w:r>
    </w:p>
    <w:p w14:paraId="12C0C0C2" w14:textId="77777777" w:rsidR="003A7255" w:rsidRPr="001D46A2" w:rsidRDefault="003A7255" w:rsidP="008B10A6">
      <w:pPr>
        <w:ind w:left="-5"/>
        <w:jc w:val="both"/>
      </w:pPr>
      <w:r w:rsidRPr="001D46A2">
        <w:t xml:space="preserve">Las dependencias y entidades podrán no celebrar el contrato específico, sin ninguna responsabilidad para las mismas, y realizar nueva solicitud de oferta económica a </w:t>
      </w:r>
      <w:r w:rsidRPr="001D46A2">
        <w:rPr>
          <w:rFonts w:ascii="Arial" w:eastAsia="Arial" w:hAnsi="Arial" w:cs="Arial"/>
          <w:b/>
        </w:rPr>
        <w:t xml:space="preserve">“LOS POSIBLES PROVEEDORES” </w:t>
      </w:r>
      <w:r w:rsidRPr="001D46A2">
        <w:t xml:space="preserve">cuando considere necesario modificar las condiciones establecidas en la solicitud inicial.  </w:t>
      </w:r>
    </w:p>
    <w:p w14:paraId="07AF8A9A" w14:textId="77777777" w:rsidR="003A7255" w:rsidRPr="001D46A2" w:rsidRDefault="003A7255" w:rsidP="008B10A6">
      <w:pPr>
        <w:spacing w:line="259" w:lineRule="auto"/>
        <w:jc w:val="both"/>
      </w:pPr>
      <w:r w:rsidRPr="001D46A2">
        <w:t xml:space="preserve"> </w:t>
      </w:r>
    </w:p>
    <w:p w14:paraId="7464EB4B" w14:textId="77777777" w:rsidR="003A7255" w:rsidRPr="001D46A2" w:rsidRDefault="003A7255" w:rsidP="008B10A6">
      <w:pPr>
        <w:pStyle w:val="Ttulo1"/>
        <w:ind w:left="-5"/>
      </w:pPr>
      <w:r w:rsidRPr="001D46A2">
        <w:t xml:space="preserve">II.- INVITACIÓN A CUANDO MENOS TRES PERSONAS </w:t>
      </w:r>
    </w:p>
    <w:p w14:paraId="5EA382AC" w14:textId="77777777" w:rsidR="003A7255" w:rsidRPr="001D46A2" w:rsidRDefault="003A7255" w:rsidP="008B10A6">
      <w:pPr>
        <w:ind w:left="-5"/>
        <w:jc w:val="both"/>
      </w:pPr>
      <w:r w:rsidRPr="001D46A2">
        <w:t xml:space="preserve">Cuando la prestación del servicio rebase los rangos de los montos máximos de contratación en que se ubique la dependencia o entidad para la adjudicación directa, establecidos de conformidad con el artículo 42, primer párrafo, de la LAASSP y el Contrato Marco se haya celebrado con, o se hayan adherido al mismo, al menos tres posibles proveedores de los vales de despensa requeridos (de papel o electrónicos), la contratación se realizará mediante procedimiento de invitación a cuando menos tres personas electrónica que se substanciará conforme al artículo 43 y demás aplicables de la LAASSP y su Reglamento, por medio de CompraNet, y al cual se </w:t>
      </w:r>
      <w:r w:rsidRPr="001D46A2">
        <w:rPr>
          <w:rFonts w:ascii="Arial" w:eastAsia="Arial" w:hAnsi="Arial" w:cs="Arial"/>
          <w:b/>
        </w:rPr>
        <w:t xml:space="preserve">deberá invitar a todos </w:t>
      </w:r>
      <w:r w:rsidRPr="001D46A2">
        <w:t xml:space="preserve">los posibles proveedores del servicio de que se trate (vales de despensa de papel o electrónicos) que formen parte del Contrato Marco, debiendo adjudicar el contrato a aquél que ofrezca las mejores condiciones de contratación.  </w:t>
      </w:r>
    </w:p>
    <w:p w14:paraId="41D8E603" w14:textId="77777777" w:rsidR="003A7255" w:rsidRPr="001D46A2" w:rsidRDefault="003A7255" w:rsidP="008B10A6">
      <w:pPr>
        <w:spacing w:line="259" w:lineRule="auto"/>
        <w:jc w:val="both"/>
      </w:pPr>
      <w:r w:rsidRPr="001D46A2">
        <w:t xml:space="preserve"> </w:t>
      </w:r>
    </w:p>
    <w:p w14:paraId="38FCDFA6" w14:textId="77777777" w:rsidR="003A7255" w:rsidRPr="001D46A2" w:rsidRDefault="003A7255" w:rsidP="008B10A6">
      <w:pPr>
        <w:ind w:left="-5"/>
        <w:jc w:val="both"/>
      </w:pPr>
      <w:r w:rsidRPr="001D46A2">
        <w:t xml:space="preserve">En la invitación deberá fijarse el plazo para la presentación de proposiciones, mismo que conforme a lo dispuesto en el artículo 43, fracción IV, de la LAASSP, no podrá ser inferior a cinco días naturales a partir de que se entregó la última invitación. La dependencia o entidad podrá habilitar de oficio días y horas inhábiles, conforme a lo dispuesto en el artículo 28, cuarto párrafo, de la Ley Federal de Procedimiento Administrativo, bien para enviar las invitaciones, bien para comunicar el fallo del procedimiento de contratación, siempre y cuando dicha habilitación de horas sea comunicada a los posibles proveedores precisamente en la invitación.  </w:t>
      </w:r>
    </w:p>
    <w:p w14:paraId="581CC5FC" w14:textId="77777777" w:rsidR="003A7255" w:rsidRPr="001D46A2" w:rsidRDefault="003A7255" w:rsidP="008B10A6">
      <w:pPr>
        <w:spacing w:line="259" w:lineRule="auto"/>
        <w:jc w:val="both"/>
      </w:pPr>
      <w:r w:rsidRPr="001D46A2">
        <w:t xml:space="preserve"> </w:t>
      </w:r>
    </w:p>
    <w:p w14:paraId="62E436DA" w14:textId="77777777" w:rsidR="003A7255" w:rsidRPr="001D46A2" w:rsidRDefault="003A7255" w:rsidP="008B10A6">
      <w:pPr>
        <w:ind w:left="-5"/>
        <w:jc w:val="both"/>
      </w:pPr>
      <w:r w:rsidRPr="001D46A2">
        <w:t xml:space="preserve">El acto de presentación y apertura de proposiciones se llevará a cabo en términos de los artículos 35 y 43, fracción II, de la LAASSP y 48 de su Reglamento.  </w:t>
      </w:r>
    </w:p>
    <w:p w14:paraId="68192F05" w14:textId="77777777" w:rsidR="003A7255" w:rsidRPr="001D46A2" w:rsidRDefault="003A7255" w:rsidP="008B10A6">
      <w:pPr>
        <w:spacing w:line="259" w:lineRule="auto"/>
        <w:jc w:val="both"/>
      </w:pPr>
      <w:r w:rsidRPr="001D46A2">
        <w:t xml:space="preserve"> </w:t>
      </w:r>
    </w:p>
    <w:p w14:paraId="292DCD40" w14:textId="77777777" w:rsidR="003A7255" w:rsidRPr="001D46A2" w:rsidRDefault="003A7255" w:rsidP="008B10A6">
      <w:pPr>
        <w:ind w:left="-5"/>
        <w:jc w:val="both"/>
      </w:pPr>
      <w:r w:rsidRPr="001D46A2">
        <w:rPr>
          <w:rFonts w:ascii="Arial" w:eastAsia="Arial" w:hAnsi="Arial" w:cs="Arial"/>
          <w:b/>
        </w:rPr>
        <w:t xml:space="preserve">III.- </w:t>
      </w:r>
      <w:r w:rsidRPr="001D46A2">
        <w:t xml:space="preserve">En la solicitud de cotización y en la invitación a cuando menos tres personas, las dependencias y entidades deberán señalar al menos lo siguiente:  </w:t>
      </w:r>
    </w:p>
    <w:p w14:paraId="5D27E272" w14:textId="77777777" w:rsidR="003A7255" w:rsidRPr="001D46A2" w:rsidRDefault="003A7255" w:rsidP="008B10A6">
      <w:pPr>
        <w:spacing w:after="8" w:line="259" w:lineRule="auto"/>
        <w:jc w:val="both"/>
      </w:pPr>
      <w:r w:rsidRPr="001D46A2">
        <w:t xml:space="preserve"> </w:t>
      </w:r>
    </w:p>
    <w:p w14:paraId="5E271338" w14:textId="77777777" w:rsidR="003A7255" w:rsidRPr="001D46A2" w:rsidRDefault="003A7255" w:rsidP="008B10A6">
      <w:pPr>
        <w:numPr>
          <w:ilvl w:val="0"/>
          <w:numId w:val="43"/>
        </w:numPr>
        <w:spacing w:after="5" w:line="249" w:lineRule="auto"/>
        <w:ind w:hanging="360"/>
        <w:jc w:val="both"/>
      </w:pPr>
      <w:r w:rsidRPr="001D46A2">
        <w:t xml:space="preserve">La información y documentación que deberán presentar </w:t>
      </w:r>
      <w:r w:rsidRPr="001D46A2">
        <w:rPr>
          <w:rFonts w:ascii="Arial" w:eastAsia="Arial" w:hAnsi="Arial" w:cs="Arial"/>
          <w:b/>
        </w:rPr>
        <w:t xml:space="preserve">“LOS POSIBLES PROVEEDORES” </w:t>
      </w:r>
      <w:r w:rsidRPr="001D46A2">
        <w:t xml:space="preserve">para acreditar la capacidad financiera que se requiere para el adecuado cumplimiento del contrato específico. Con la finalidad de no restringir la competencia, pero garantizando debidamente los recursos públicos, la información y documentación que sobre el particular requieran las dependencias y entidades deberá guardar congruencia con el monto del contrato.  </w:t>
      </w:r>
    </w:p>
    <w:p w14:paraId="1C192316" w14:textId="77777777" w:rsidR="003A7255" w:rsidRPr="001D46A2" w:rsidRDefault="003A7255" w:rsidP="008B10A6">
      <w:pPr>
        <w:spacing w:line="259" w:lineRule="auto"/>
        <w:ind w:left="720"/>
        <w:jc w:val="both"/>
      </w:pPr>
      <w:r w:rsidRPr="001D46A2">
        <w:t xml:space="preserve"> </w:t>
      </w:r>
    </w:p>
    <w:p w14:paraId="0B63D15F" w14:textId="77777777" w:rsidR="003A7255" w:rsidRPr="001D46A2" w:rsidRDefault="003A7255" w:rsidP="008B10A6">
      <w:pPr>
        <w:numPr>
          <w:ilvl w:val="0"/>
          <w:numId w:val="43"/>
        </w:numPr>
        <w:spacing w:after="5" w:line="249" w:lineRule="auto"/>
        <w:ind w:hanging="360"/>
        <w:jc w:val="both"/>
      </w:pPr>
      <w:r w:rsidRPr="001D46A2">
        <w:t xml:space="preserve">El número de vales de despensa de papel o electrónicos requeridos. Cuando se soliciten los dos tipos de vales de despensa (papel y electrónicos), deberá precisarse el número requerido de cada uno de ellos.  </w:t>
      </w:r>
    </w:p>
    <w:p w14:paraId="0F63DCD7" w14:textId="77777777" w:rsidR="003A7255" w:rsidRPr="001D46A2" w:rsidRDefault="003A7255" w:rsidP="008B10A6">
      <w:pPr>
        <w:spacing w:line="259" w:lineRule="auto"/>
        <w:ind w:left="720"/>
        <w:jc w:val="both"/>
      </w:pPr>
      <w:r w:rsidRPr="001D46A2">
        <w:rPr>
          <w:sz w:val="24"/>
        </w:rPr>
        <w:t xml:space="preserve"> </w:t>
      </w:r>
    </w:p>
    <w:p w14:paraId="051BE7D8" w14:textId="77777777" w:rsidR="003A7255" w:rsidRPr="001D46A2" w:rsidRDefault="003A7255" w:rsidP="008B10A6">
      <w:pPr>
        <w:numPr>
          <w:ilvl w:val="0"/>
          <w:numId w:val="43"/>
        </w:numPr>
        <w:spacing w:after="5" w:line="249" w:lineRule="auto"/>
        <w:ind w:hanging="360"/>
        <w:jc w:val="both"/>
      </w:pPr>
      <w:r w:rsidRPr="001D46A2">
        <w:t xml:space="preserve">El monto económico requerido en vales de despensa de manera unitaria y total, sin incluir el IVA.  </w:t>
      </w:r>
    </w:p>
    <w:p w14:paraId="1A9A04BD" w14:textId="77777777" w:rsidR="003A7255" w:rsidRPr="001D46A2" w:rsidRDefault="003A7255" w:rsidP="008B10A6">
      <w:pPr>
        <w:spacing w:line="259" w:lineRule="auto"/>
        <w:ind w:left="720"/>
        <w:jc w:val="both"/>
      </w:pPr>
      <w:r w:rsidRPr="001D46A2">
        <w:rPr>
          <w:sz w:val="24"/>
        </w:rPr>
        <w:t xml:space="preserve"> </w:t>
      </w:r>
    </w:p>
    <w:p w14:paraId="21B49423" w14:textId="77777777" w:rsidR="003A7255" w:rsidRPr="001D46A2" w:rsidRDefault="003A7255" w:rsidP="008B10A6">
      <w:pPr>
        <w:numPr>
          <w:ilvl w:val="0"/>
          <w:numId w:val="43"/>
        </w:numPr>
        <w:spacing w:after="5" w:line="249" w:lineRule="auto"/>
        <w:ind w:hanging="360"/>
        <w:jc w:val="both"/>
      </w:pPr>
      <w:r w:rsidRPr="001D46A2">
        <w:t xml:space="preserve">Lugar o lugares de prestación de los servicios, en su caso, especificando claramente el o los domicilio(s) donde se hará(n) la entrega de los vales de despensa, por parte del posible proveedor. </w:t>
      </w:r>
    </w:p>
    <w:p w14:paraId="27A3D583" w14:textId="77777777" w:rsidR="003A7255" w:rsidRPr="001D46A2" w:rsidRDefault="003A7255" w:rsidP="008B10A6">
      <w:pPr>
        <w:spacing w:line="259" w:lineRule="auto"/>
        <w:ind w:left="720"/>
        <w:jc w:val="both"/>
      </w:pPr>
      <w:r w:rsidRPr="001D46A2">
        <w:rPr>
          <w:sz w:val="24"/>
        </w:rPr>
        <w:t xml:space="preserve"> </w:t>
      </w:r>
    </w:p>
    <w:p w14:paraId="5342D16A" w14:textId="77777777" w:rsidR="003A7255" w:rsidRPr="001D46A2" w:rsidRDefault="003A7255" w:rsidP="008B10A6">
      <w:pPr>
        <w:numPr>
          <w:ilvl w:val="0"/>
          <w:numId w:val="43"/>
        </w:numPr>
        <w:spacing w:after="5" w:line="249" w:lineRule="auto"/>
        <w:ind w:hanging="360"/>
        <w:jc w:val="both"/>
      </w:pPr>
      <w:r w:rsidRPr="001D46A2">
        <w:t xml:space="preserve">Condiciones de entrega conforme a lo señalado en el numeral 1.1 del Anexo Técnico del presente Contrato Marco.  </w:t>
      </w:r>
    </w:p>
    <w:p w14:paraId="4568ACA5" w14:textId="77777777" w:rsidR="003A7255" w:rsidRPr="001D46A2" w:rsidRDefault="003A7255" w:rsidP="008B10A6">
      <w:pPr>
        <w:spacing w:line="259" w:lineRule="auto"/>
        <w:ind w:left="720"/>
        <w:jc w:val="both"/>
      </w:pPr>
      <w:r w:rsidRPr="001D46A2">
        <w:rPr>
          <w:sz w:val="24"/>
        </w:rPr>
        <w:t xml:space="preserve"> </w:t>
      </w:r>
    </w:p>
    <w:p w14:paraId="5BB40750" w14:textId="77777777" w:rsidR="003A7255" w:rsidRPr="001D46A2" w:rsidRDefault="003A7255" w:rsidP="008B10A6">
      <w:pPr>
        <w:numPr>
          <w:ilvl w:val="0"/>
          <w:numId w:val="43"/>
        </w:numPr>
        <w:spacing w:after="5" w:line="249" w:lineRule="auto"/>
        <w:ind w:hanging="360"/>
        <w:jc w:val="both"/>
      </w:pPr>
      <w:r w:rsidRPr="001D46A2">
        <w:t xml:space="preserve">Las condiciones de pago, así como la garantía de cumplimiento y las penalizaciones a que podrían hacerse acreedores </w:t>
      </w:r>
      <w:r w:rsidRPr="001D46A2">
        <w:rPr>
          <w:rFonts w:ascii="Arial" w:eastAsia="Arial" w:hAnsi="Arial" w:cs="Arial"/>
          <w:b/>
        </w:rPr>
        <w:t xml:space="preserve">“LOS POSIBLES PROVEEDORES” </w:t>
      </w:r>
      <w:r w:rsidRPr="001D46A2">
        <w:t xml:space="preserve">en caso de incumplimiento del contrato específico.  </w:t>
      </w:r>
    </w:p>
    <w:p w14:paraId="24896BF2" w14:textId="77777777" w:rsidR="003A7255" w:rsidRPr="001D46A2" w:rsidRDefault="003A7255" w:rsidP="008B10A6">
      <w:pPr>
        <w:spacing w:line="259" w:lineRule="auto"/>
        <w:ind w:left="720"/>
        <w:jc w:val="both"/>
      </w:pPr>
      <w:r w:rsidRPr="001D46A2">
        <w:rPr>
          <w:sz w:val="24"/>
        </w:rPr>
        <w:t xml:space="preserve"> </w:t>
      </w:r>
    </w:p>
    <w:p w14:paraId="46FEDB43" w14:textId="77777777" w:rsidR="003A7255" w:rsidRPr="001D46A2" w:rsidRDefault="003A7255" w:rsidP="008B10A6">
      <w:pPr>
        <w:numPr>
          <w:ilvl w:val="0"/>
          <w:numId w:val="43"/>
        </w:numPr>
        <w:spacing w:after="5" w:line="249" w:lineRule="auto"/>
        <w:ind w:hanging="360"/>
        <w:jc w:val="both"/>
      </w:pPr>
      <w:r w:rsidRPr="001D46A2">
        <w:t xml:space="preserve">El plazo para que </w:t>
      </w:r>
      <w:r w:rsidRPr="001D46A2">
        <w:rPr>
          <w:rFonts w:ascii="Arial" w:eastAsia="Arial" w:hAnsi="Arial" w:cs="Arial"/>
          <w:b/>
        </w:rPr>
        <w:t xml:space="preserve">“LOS POSIBLES PROVEEDORES” </w:t>
      </w:r>
      <w:r w:rsidRPr="001D46A2">
        <w:t xml:space="preserve">presenten su cotización o su proposición, el cual será fijado en términos de lo señalado en la fracción I de la presente Cláusula para las adjudicaciones directas y en el segundo párrafo de la fracción II de esta Cláusula, en correlación con el artículo 43, fracción IV, de la LAASSP, para las invitaciones a cuando menos tres personas.  </w:t>
      </w:r>
    </w:p>
    <w:p w14:paraId="3A2E6398" w14:textId="77777777" w:rsidR="003A7255" w:rsidRPr="001D46A2" w:rsidRDefault="003A7255" w:rsidP="008B10A6">
      <w:pPr>
        <w:spacing w:line="259" w:lineRule="auto"/>
        <w:jc w:val="both"/>
      </w:pPr>
      <w:r w:rsidRPr="001D46A2">
        <w:t xml:space="preserve"> </w:t>
      </w:r>
    </w:p>
    <w:p w14:paraId="20AF9849" w14:textId="77777777" w:rsidR="003A7255" w:rsidRPr="001D46A2" w:rsidRDefault="003A7255" w:rsidP="008B10A6">
      <w:pPr>
        <w:ind w:left="-5"/>
        <w:jc w:val="both"/>
      </w:pPr>
      <w:r w:rsidRPr="001D46A2">
        <w:t xml:space="preserve">Para los efectos del presente Contrato Marco se consideran días hábiles todos los días del año con excepción de los sábados y domingos, los de descanso obligatorio y los festivos que señale el calendario oficial. Asimismo, se consideran horas hábiles las que transcurren entre las 8:00 y las 18:00 horas de los días hábiles.  </w:t>
      </w:r>
    </w:p>
    <w:p w14:paraId="0B71E8BD" w14:textId="77777777" w:rsidR="003A7255" w:rsidRPr="001D46A2" w:rsidRDefault="003A7255" w:rsidP="008B10A6">
      <w:pPr>
        <w:spacing w:line="259" w:lineRule="auto"/>
        <w:jc w:val="both"/>
      </w:pPr>
      <w:r w:rsidRPr="001D46A2">
        <w:t xml:space="preserve"> </w:t>
      </w:r>
    </w:p>
    <w:p w14:paraId="2BFA4153" w14:textId="77777777" w:rsidR="003A7255" w:rsidRPr="001D46A2" w:rsidRDefault="003A7255" w:rsidP="008B10A6">
      <w:pPr>
        <w:ind w:left="-5"/>
        <w:jc w:val="both"/>
      </w:pPr>
      <w:r w:rsidRPr="001D46A2">
        <w:rPr>
          <w:rFonts w:ascii="Arial" w:eastAsia="Arial" w:hAnsi="Arial" w:cs="Arial"/>
          <w:b/>
        </w:rPr>
        <w:t xml:space="preserve">IV.- “LOS POSIBLES PROVEEDORES” </w:t>
      </w:r>
      <w:r w:rsidRPr="001D46A2">
        <w:t xml:space="preserve">presentarán a través de CompraNet su cotización o proposición –conforme a las fracciones I y II de la presente Cláusula-, firmada electrónicamente, señalando el monto del importe de cada fajilla o monedero electrónico de vales de despensa, según corresponda, dentro del plazo determinado por la dependencia o entidad, en moneda nacional y considerará el monto de la comisión sin incluir el IVA, ofertando comisiones iguales o menores a la comisión máxima de referencia de acuerdo a lo establecido en la Cláusula Cuarta del presente instrumento jurídico. </w:t>
      </w:r>
    </w:p>
    <w:p w14:paraId="3AA8DC81" w14:textId="77777777" w:rsidR="003A7255" w:rsidRPr="001D46A2" w:rsidRDefault="003A7255" w:rsidP="008B10A6">
      <w:pPr>
        <w:spacing w:line="259" w:lineRule="auto"/>
        <w:jc w:val="both"/>
      </w:pPr>
      <w:r w:rsidRPr="001D46A2">
        <w:t xml:space="preserve"> </w:t>
      </w:r>
    </w:p>
    <w:p w14:paraId="7B20020C" w14:textId="77777777" w:rsidR="003A7255" w:rsidRPr="001D46A2" w:rsidRDefault="003A7255" w:rsidP="008B10A6">
      <w:pPr>
        <w:ind w:left="-5"/>
        <w:jc w:val="both"/>
      </w:pPr>
      <w:r w:rsidRPr="001D46A2">
        <w:rPr>
          <w:rFonts w:ascii="Arial" w:eastAsia="Arial" w:hAnsi="Arial" w:cs="Arial"/>
          <w:b/>
        </w:rPr>
        <w:t xml:space="preserve">“LOS POSIBLES PROVEEDORES” </w:t>
      </w:r>
      <w:r w:rsidRPr="001D46A2">
        <w:t xml:space="preserve">deberán anexar a su cotización o proposición, en formato adicional, el desglose de los siguientes conceptos: monto requerido, comisión, monto total e IVA, de manera unitaria, total y, en su caso, por partida. Asimismo, presentarán junto con su cotización o proposición, los escritos exigidos por las leyes de la materia, incluido el escrito mediante el cual manifiesten bajo protesta de decir verdad, que no se ubican en los supuestos establecidos en los artículos 50 y 60, antepenúltimo párrafo, de la LAASSP.  </w:t>
      </w:r>
    </w:p>
    <w:p w14:paraId="15FB879D" w14:textId="77777777" w:rsidR="003A7255" w:rsidRPr="001D46A2" w:rsidRDefault="003A7255" w:rsidP="008B10A6">
      <w:pPr>
        <w:spacing w:line="259" w:lineRule="auto"/>
        <w:jc w:val="both"/>
      </w:pPr>
      <w:r w:rsidRPr="001D46A2">
        <w:t xml:space="preserve"> </w:t>
      </w:r>
    </w:p>
    <w:p w14:paraId="6D8E523F" w14:textId="77777777" w:rsidR="003A7255" w:rsidRPr="001D46A2" w:rsidRDefault="003A7255" w:rsidP="008B10A6">
      <w:pPr>
        <w:ind w:left="-5"/>
        <w:jc w:val="both"/>
      </w:pPr>
      <w:r w:rsidRPr="001D46A2">
        <w:t xml:space="preserve">Para el caso de vales de despensa electrónicos, </w:t>
      </w:r>
      <w:r w:rsidRPr="001D46A2">
        <w:rPr>
          <w:rFonts w:ascii="Arial" w:eastAsia="Arial" w:hAnsi="Arial" w:cs="Arial"/>
          <w:b/>
        </w:rPr>
        <w:t xml:space="preserve">“LOS POSIBLES PROVEEDORES” </w:t>
      </w:r>
      <w:r w:rsidRPr="001D46A2">
        <w:t xml:space="preserve">se obligan a otorgarlos sin costo para el beneficiario final de los mismos, en su primera emisión, y a no realizar cobros adicionales con cargo al trabajador de la dependencia o entidad por concepto de transacciones aceptadas o rechazadas, entre otros.  </w:t>
      </w:r>
    </w:p>
    <w:p w14:paraId="07F62E48" w14:textId="77777777" w:rsidR="003A7255" w:rsidRPr="001D46A2" w:rsidRDefault="003A7255" w:rsidP="008B10A6">
      <w:pPr>
        <w:spacing w:line="259" w:lineRule="auto"/>
        <w:jc w:val="both"/>
      </w:pPr>
      <w:r w:rsidRPr="001D46A2">
        <w:t xml:space="preserve"> </w:t>
      </w:r>
    </w:p>
    <w:p w14:paraId="0A5A2925" w14:textId="77777777" w:rsidR="003A7255" w:rsidRPr="001D46A2" w:rsidRDefault="003A7255" w:rsidP="008B10A6">
      <w:pPr>
        <w:ind w:left="-5"/>
        <w:jc w:val="both"/>
      </w:pPr>
      <w:r w:rsidRPr="001D46A2">
        <w:rPr>
          <w:rFonts w:ascii="Arial" w:eastAsia="Arial" w:hAnsi="Arial" w:cs="Arial"/>
          <w:b/>
        </w:rPr>
        <w:t xml:space="preserve">V.- </w:t>
      </w:r>
      <w:r w:rsidRPr="001D46A2">
        <w:t xml:space="preserve">Las dependencias y entidades, previamente a la selección del posible proveedor, verificarán:  </w:t>
      </w:r>
    </w:p>
    <w:p w14:paraId="3FE931A1" w14:textId="77777777" w:rsidR="003A7255" w:rsidRPr="001D46A2" w:rsidRDefault="003A7255" w:rsidP="008B10A6">
      <w:pPr>
        <w:spacing w:line="259" w:lineRule="auto"/>
        <w:jc w:val="both"/>
      </w:pPr>
      <w:r w:rsidRPr="001D46A2">
        <w:t xml:space="preserve"> </w:t>
      </w:r>
    </w:p>
    <w:p w14:paraId="7021C860" w14:textId="77777777" w:rsidR="003A7255" w:rsidRPr="001D46A2" w:rsidRDefault="003A7255" w:rsidP="008B10A6">
      <w:pPr>
        <w:numPr>
          <w:ilvl w:val="0"/>
          <w:numId w:val="44"/>
        </w:numPr>
        <w:spacing w:after="5" w:line="249" w:lineRule="auto"/>
        <w:ind w:hanging="360"/>
        <w:jc w:val="both"/>
      </w:pPr>
      <w:r w:rsidRPr="001D46A2">
        <w:t xml:space="preserve">Que quienes presenten cotización o proposición no se encuentren inhabilitados para contratar. De ser ese el caso, se abstendrán de seleccionar al posible proveedor de que se trate e informarán dicha situación a la UPCP, a efecto de que </w:t>
      </w:r>
      <w:r w:rsidRPr="001D46A2">
        <w:rPr>
          <w:rFonts w:ascii="Arial" w:eastAsia="Arial" w:hAnsi="Arial" w:cs="Arial"/>
          <w:b/>
        </w:rPr>
        <w:t>“LA SFP”</w:t>
      </w:r>
      <w:r w:rsidRPr="001D46A2">
        <w:t xml:space="preserve">, por conducto de la Unidad de Asuntos Jurídicos (UAJ), proceda a analizar si procede la rescisión a que se refiere la Cláusula Décima Segunda del presente Contrato Marco o a su terminación anticipada conforme a la Cláusula Décima Tercera.  </w:t>
      </w:r>
    </w:p>
    <w:p w14:paraId="5B10F160" w14:textId="77777777" w:rsidR="003A7255" w:rsidRPr="001D46A2" w:rsidRDefault="003A7255" w:rsidP="008B10A6">
      <w:pPr>
        <w:spacing w:line="259" w:lineRule="auto"/>
        <w:ind w:left="720"/>
        <w:jc w:val="both"/>
      </w:pPr>
      <w:r w:rsidRPr="001D46A2">
        <w:t xml:space="preserve"> </w:t>
      </w:r>
    </w:p>
    <w:p w14:paraId="3408DC4C" w14:textId="77777777" w:rsidR="003A7255" w:rsidRPr="001D46A2" w:rsidRDefault="003A7255" w:rsidP="008B10A6">
      <w:pPr>
        <w:numPr>
          <w:ilvl w:val="0"/>
          <w:numId w:val="44"/>
        </w:numPr>
        <w:spacing w:after="5" w:line="249" w:lineRule="auto"/>
        <w:ind w:hanging="360"/>
        <w:jc w:val="both"/>
      </w:pPr>
      <w:r w:rsidRPr="001D46A2">
        <w:t xml:space="preserve">En la página electrónica del Servicio de Administración Tributaria que </w:t>
      </w:r>
      <w:r w:rsidRPr="001D46A2">
        <w:rPr>
          <w:rFonts w:ascii="Arial" w:eastAsia="Arial" w:hAnsi="Arial" w:cs="Arial"/>
          <w:b/>
        </w:rPr>
        <w:t xml:space="preserve">“LOS POSIBLES </w:t>
      </w:r>
    </w:p>
    <w:p w14:paraId="52F82314" w14:textId="77777777" w:rsidR="003A7255" w:rsidRPr="001D46A2" w:rsidRDefault="003A7255" w:rsidP="008B10A6">
      <w:pPr>
        <w:ind w:right="8"/>
        <w:jc w:val="both"/>
      </w:pPr>
      <w:r w:rsidRPr="001D46A2">
        <w:rPr>
          <w:rFonts w:ascii="Arial" w:eastAsia="Arial" w:hAnsi="Arial" w:cs="Arial"/>
          <w:b/>
        </w:rPr>
        <w:t xml:space="preserve">PROVEEDORES” </w:t>
      </w:r>
      <w:r w:rsidRPr="001D46A2">
        <w:t>de vales mediante monederos electrónicos que presenten cotización o proposición, continúan contando con la autorización por parte de ese órgano desconcentrado para emitir monederos electrónicos, sin que se solicite a “</w:t>
      </w:r>
      <w:r w:rsidRPr="001D46A2">
        <w:rPr>
          <w:rFonts w:ascii="Arial" w:eastAsia="Arial" w:hAnsi="Arial" w:cs="Arial"/>
          <w:b/>
        </w:rPr>
        <w:t>LOS POSIBLES PROVEEDORES</w:t>
      </w:r>
      <w:r w:rsidRPr="001D46A2">
        <w:t xml:space="preserve">” la presentación de dicha constancia, dejando evidencia de la consulta realizada en el expediente de contratación respectivo. En caso de que la dependencia o entidad detecte que un posible proveedor ya no se encuentra autorizado por el Servicio de Administración Tributaria, deberá notificarlo a </w:t>
      </w:r>
      <w:r w:rsidRPr="001D46A2">
        <w:rPr>
          <w:rFonts w:ascii="Arial" w:eastAsia="Arial" w:hAnsi="Arial" w:cs="Arial"/>
          <w:b/>
        </w:rPr>
        <w:t>“LA SFP”</w:t>
      </w:r>
      <w:r w:rsidRPr="001D46A2">
        <w:t xml:space="preserve"> dentro de los cinco días hábiles siguientes a que tenga conocimiento de dicha circunstancia, proporcionando la evidencia documental con la que cuente, a efecto de que se proceda en términos de</w:t>
      </w:r>
      <w:r w:rsidRPr="001D46A2">
        <w:rPr>
          <w:rFonts w:ascii="Arial" w:eastAsia="Arial" w:hAnsi="Arial" w:cs="Arial"/>
          <w:b/>
        </w:rPr>
        <w:t xml:space="preserve"> </w:t>
      </w:r>
      <w:r w:rsidRPr="001D46A2">
        <w:t xml:space="preserve">la cláusula Décima Cuarta de este instrumento jurídico.  </w:t>
      </w:r>
    </w:p>
    <w:p w14:paraId="14669D72" w14:textId="77777777" w:rsidR="003A7255" w:rsidRPr="001D46A2" w:rsidRDefault="003A7255" w:rsidP="008B10A6">
      <w:pPr>
        <w:spacing w:line="259" w:lineRule="auto"/>
        <w:jc w:val="both"/>
      </w:pPr>
      <w:r w:rsidRPr="001D46A2">
        <w:t xml:space="preserve"> </w:t>
      </w:r>
    </w:p>
    <w:p w14:paraId="3FB2D676" w14:textId="77777777" w:rsidR="003A7255" w:rsidRPr="001D46A2" w:rsidRDefault="003A7255" w:rsidP="008B10A6">
      <w:pPr>
        <w:ind w:left="-5"/>
        <w:jc w:val="both"/>
      </w:pPr>
      <w:r w:rsidRPr="001D46A2">
        <w:rPr>
          <w:rFonts w:ascii="Arial" w:eastAsia="Arial" w:hAnsi="Arial" w:cs="Arial"/>
          <w:b/>
        </w:rPr>
        <w:t xml:space="preserve">VI.- </w:t>
      </w:r>
      <w:r w:rsidRPr="001D46A2">
        <w:t xml:space="preserve">La dependencia o entidad seleccionará al posible proveedor que cumpla con los requerimientos establecidos en la solicitud de cotización o invitación a cuando menos tres personas y que presente la comisión más baja. En caso de que la comisión sea igual a cero, la dependencia o entidad seleccionará al posible proveedor que ofrezca el mayor descuento o bonificación. Si se presentare un empate en las cotizaciones susceptibles de ser seleccionadas, presentadas en los procedimientos de adjudicación directa, la dependencia o entidad realizará una insaculación en presencia de un representante de su Órgano Interno de Control. Para el caso de empate en procedimiento de invitación a cuando menos tres personas se estará a lo dispuesto en la LAASSP y su Reglamento.  </w:t>
      </w:r>
    </w:p>
    <w:p w14:paraId="4ADA419C" w14:textId="77777777" w:rsidR="003A7255" w:rsidRPr="001D46A2" w:rsidRDefault="003A7255" w:rsidP="008B10A6">
      <w:pPr>
        <w:spacing w:line="259" w:lineRule="auto"/>
        <w:jc w:val="both"/>
      </w:pPr>
      <w:r w:rsidRPr="001D46A2">
        <w:t xml:space="preserve"> </w:t>
      </w:r>
    </w:p>
    <w:p w14:paraId="3213E839" w14:textId="77777777" w:rsidR="003A7255" w:rsidRPr="001D46A2" w:rsidRDefault="003A7255" w:rsidP="008B10A6">
      <w:pPr>
        <w:ind w:left="-5"/>
        <w:jc w:val="both"/>
      </w:pPr>
      <w:r w:rsidRPr="001D46A2">
        <w:rPr>
          <w:rFonts w:ascii="Arial" w:eastAsia="Arial" w:hAnsi="Arial" w:cs="Arial"/>
          <w:b/>
        </w:rPr>
        <w:t xml:space="preserve">VII.- </w:t>
      </w:r>
      <w:r w:rsidRPr="001D46A2">
        <w:t xml:space="preserve">Las dependencias y entidades no deberán solicitar cotización o invitar o aceptar proposición a </w:t>
      </w:r>
    </w:p>
    <w:p w14:paraId="40C0916C" w14:textId="77777777" w:rsidR="003A7255" w:rsidRPr="001D46A2" w:rsidRDefault="003A7255" w:rsidP="008B10A6">
      <w:pPr>
        <w:ind w:left="-5"/>
        <w:jc w:val="both"/>
      </w:pPr>
      <w:r w:rsidRPr="001D46A2">
        <w:rPr>
          <w:rFonts w:ascii="Arial" w:eastAsia="Arial" w:hAnsi="Arial" w:cs="Arial"/>
          <w:b/>
        </w:rPr>
        <w:t xml:space="preserve">“LOS POSIBLES PROVEEDORES” </w:t>
      </w:r>
      <w:r w:rsidRPr="001D46A2">
        <w:t xml:space="preserve">respecto de los cuales se haya determinado la rescisión, terminación anticipada o actualización de la condición resolutoria que se establecen en el presente instrumento jurídico.  </w:t>
      </w:r>
    </w:p>
    <w:p w14:paraId="3697B759" w14:textId="77777777" w:rsidR="003A7255" w:rsidRPr="001D46A2" w:rsidRDefault="003A7255" w:rsidP="008B10A6">
      <w:pPr>
        <w:spacing w:line="259" w:lineRule="auto"/>
        <w:jc w:val="both"/>
      </w:pPr>
      <w:r w:rsidRPr="001D46A2">
        <w:t xml:space="preserve"> </w:t>
      </w:r>
      <w:r w:rsidRPr="001D46A2">
        <w:tab/>
        <w:t xml:space="preserve"> </w:t>
      </w:r>
    </w:p>
    <w:p w14:paraId="7561A65F" w14:textId="77777777" w:rsidR="003A7255" w:rsidRPr="001D46A2" w:rsidRDefault="003A7255" w:rsidP="008B10A6">
      <w:pPr>
        <w:pStyle w:val="Ttulo1"/>
        <w:ind w:left="-5"/>
      </w:pPr>
      <w:r w:rsidRPr="001D46A2">
        <w:t xml:space="preserve">SEXTA. - CONTRATOS ESPECÍFICOS </w:t>
      </w:r>
    </w:p>
    <w:p w14:paraId="3E3890EF" w14:textId="77777777" w:rsidR="003A7255" w:rsidRPr="001D46A2" w:rsidRDefault="003A7255" w:rsidP="008B10A6">
      <w:pPr>
        <w:ind w:left="-5"/>
        <w:jc w:val="both"/>
      </w:pPr>
      <w:r w:rsidRPr="001D46A2">
        <w:rPr>
          <w:rFonts w:ascii="Arial" w:eastAsia="Arial" w:hAnsi="Arial" w:cs="Arial"/>
          <w:b/>
        </w:rPr>
        <w:t xml:space="preserve">“LAS PARTES” </w:t>
      </w:r>
      <w:r w:rsidRPr="001D46A2">
        <w:t xml:space="preserve">acuerdan que los contratos específicos se celebrarán en términos de los artículos 26, fracciones II y III, 41, fracción XX, o 42 y 43 de la LAASSP, según sea el caso, mismos que deberán ser suscritos entre el posible proveedor y cada una de las dependencias y entidades que se lo soliciten, en el entendido de que, por cuanto al contenido de dichos contratos específicos, deberá estarse a lo señalado en los artículos 45 de la LAASSP, 81 de su Reglamento y demás relativos y aplicables de dichos ordenamientos jurídicos. Los referidos contratos específicos se regirán por lo dispuesto en la LAASSP y su Reglamento, así como por lo señalado en el Contrato Marco y su Anexo Técnico.  </w:t>
      </w:r>
    </w:p>
    <w:p w14:paraId="1B1CF592" w14:textId="77777777" w:rsidR="003A7255" w:rsidRPr="001D46A2" w:rsidRDefault="003A7255" w:rsidP="008B10A6">
      <w:pPr>
        <w:spacing w:line="259" w:lineRule="auto"/>
        <w:jc w:val="both"/>
      </w:pPr>
      <w:r w:rsidRPr="001D46A2">
        <w:t xml:space="preserve"> </w:t>
      </w:r>
    </w:p>
    <w:p w14:paraId="4105A639" w14:textId="77777777" w:rsidR="003A7255" w:rsidRPr="001D46A2" w:rsidRDefault="003A7255" w:rsidP="008B10A6">
      <w:pPr>
        <w:ind w:left="-5"/>
        <w:jc w:val="both"/>
      </w:pPr>
      <w:r w:rsidRPr="001D46A2">
        <w:t xml:space="preserve">Los contratos específicos se ajustarán a las características técnicas y de calidad y las condiciones generales de contratación contenidas en el Anexo Técnico de este instrumento jurídico, así como a la comisión que al efecto se determine, misma que no podrá ser superior a la señalada en la Cláusula Cuarta, sin que se puedan modificar dichas características y condiciones, ni rebasar el límite de la citada comisión. Igualmente, deberán ajustarse a las especificaciones establecidas en la solicitud de cotización o la invitación a cuando menos tres personas que al efecto hubiere realizado la dependencia o entidad. </w:t>
      </w:r>
    </w:p>
    <w:p w14:paraId="10C6BDCA" w14:textId="77777777" w:rsidR="003A7255" w:rsidRPr="001D46A2" w:rsidRDefault="003A7255" w:rsidP="008B10A6">
      <w:pPr>
        <w:spacing w:line="259" w:lineRule="auto"/>
        <w:jc w:val="both"/>
      </w:pPr>
      <w:r w:rsidRPr="001D46A2">
        <w:t xml:space="preserve"> </w:t>
      </w:r>
    </w:p>
    <w:p w14:paraId="336BA322" w14:textId="77777777" w:rsidR="003A7255" w:rsidRPr="001D46A2" w:rsidRDefault="003A7255" w:rsidP="008B10A6">
      <w:pPr>
        <w:ind w:left="-5"/>
        <w:jc w:val="both"/>
      </w:pPr>
      <w:r w:rsidRPr="001D46A2">
        <w:t xml:space="preserve">La suscripción de los contratos específicos estará supeditada a que el proveedor seleccionado acredite previamente ante la dependencia o entidad contratante, el cumplimiento de sus obligaciones fiscales en términos del artículo 32-D del Código Fiscal de la Federación y demás normatividad aplicable, así como de otras obligaciones que, en su caso, determinen las leyes. </w:t>
      </w:r>
    </w:p>
    <w:p w14:paraId="435E2465" w14:textId="77777777" w:rsidR="003A7255" w:rsidRPr="001D46A2" w:rsidRDefault="003A7255" w:rsidP="008B10A6">
      <w:pPr>
        <w:spacing w:line="259" w:lineRule="auto"/>
        <w:jc w:val="both"/>
      </w:pPr>
      <w:r w:rsidRPr="001D46A2">
        <w:t xml:space="preserve"> </w:t>
      </w:r>
    </w:p>
    <w:p w14:paraId="0DA716C1" w14:textId="77777777" w:rsidR="003A7255" w:rsidRPr="001D46A2" w:rsidRDefault="003A7255" w:rsidP="008B10A6">
      <w:pPr>
        <w:ind w:left="-5"/>
        <w:jc w:val="both"/>
      </w:pPr>
      <w:r w:rsidRPr="001D46A2">
        <w:t xml:space="preserve">Las dependencias y entidades llevarán a cabo la adjudicación de los contratos específicos derivados a este Contrato Marco, a través de CompraNet.  </w:t>
      </w:r>
    </w:p>
    <w:p w14:paraId="5E209858" w14:textId="77777777" w:rsidR="003A7255" w:rsidRPr="001D46A2" w:rsidRDefault="003A7255" w:rsidP="008B10A6">
      <w:pPr>
        <w:spacing w:line="259" w:lineRule="auto"/>
        <w:jc w:val="both"/>
      </w:pPr>
      <w:r w:rsidRPr="001D46A2">
        <w:t xml:space="preserve"> </w:t>
      </w:r>
    </w:p>
    <w:p w14:paraId="23814495" w14:textId="77777777" w:rsidR="003A7255" w:rsidRPr="001D46A2" w:rsidRDefault="003A7255" w:rsidP="008B10A6">
      <w:pPr>
        <w:ind w:left="-5"/>
        <w:jc w:val="both"/>
      </w:pPr>
      <w:r w:rsidRPr="001D46A2">
        <w:t xml:space="preserve">La terminación del Contrato Marco por cualquier causa respecto de alguno o todos </w:t>
      </w:r>
      <w:r w:rsidRPr="001D46A2">
        <w:rPr>
          <w:rFonts w:ascii="Arial" w:eastAsia="Arial" w:hAnsi="Arial" w:cs="Arial"/>
          <w:b/>
        </w:rPr>
        <w:t>“LOS POSIBLES PROVEEDORES”</w:t>
      </w:r>
      <w:r w:rsidRPr="001D46A2">
        <w:t xml:space="preserve">, no deja sin efecto los contratos específicos adjudicados de manera previa a dicha terminación, excepto el caso de que así se haya acordado en el contrato específico de que se trate.  </w:t>
      </w:r>
    </w:p>
    <w:p w14:paraId="3130CF16" w14:textId="77777777" w:rsidR="003A7255" w:rsidRPr="001D46A2" w:rsidRDefault="003A7255" w:rsidP="008B10A6">
      <w:pPr>
        <w:spacing w:line="259" w:lineRule="auto"/>
        <w:jc w:val="both"/>
      </w:pPr>
      <w:r w:rsidRPr="001D46A2">
        <w:t xml:space="preserve"> </w:t>
      </w:r>
    </w:p>
    <w:p w14:paraId="3885595B" w14:textId="77777777" w:rsidR="003A7255" w:rsidRPr="001D46A2" w:rsidRDefault="003A7255" w:rsidP="008B10A6">
      <w:pPr>
        <w:ind w:left="-5"/>
        <w:jc w:val="both"/>
      </w:pPr>
      <w:r w:rsidRPr="001D46A2">
        <w:t xml:space="preserve">En caso de rescisión o terminación anticipada de los contratos específicos, la dependencia o entidad deberá devolver al posible proveedor los vales de papel objeto del contrato específico que no hubieran sido canjeados a la fecha de la rescisión o terminación anticipada, así como los vales electrónicos que no hubieren sido totalmente canjeados, y el posible proveedor de que se trate deberá reintegrar las cantidades que le hubiere entregado la dependencia o entidad como pago por el contrato específico, menos las cantidades correspondientes al importe de los servicios efectivamente proporcionados, consistentes en el importe de los vales que hubieran sido canjeados hasta la fecha de la rescisión o terminación anticipada. De haberse cobrado comisión, el posible proveedor adicionará al importe nominativo del vale a reintegrar, el porcentaje correspondiente a la comisión. Por el contrario, en caso de que el posible proveedor hubiera otorgado bonificación a la dependencia o entidad, el porcentaje correspondiente a la misma deberá ser deducido del importe a devolver. El reintegro de las cantidades entregadas, deberá efectuarlo el posible proveedor dentro de los veinte días naturales contados a partir de la fecha en que la dependencia o entidad hubiera reintegrado los vales de papel no utilizados o los vales electrónicos. Las cantidades entregadas que excedan el importe de los servicios proporcionados por el posible proveedor al momento de la rescisión o terminación anticipada y que no sean reintegradas a la dependencia o entidad en el plazo señalado en el presente párrafo, constituirán pago en exceso, rigiéndose, además de lo previsto en la presente cláusula, por lo dispuesto en el artículo 51 de la LAASSP.  </w:t>
      </w:r>
    </w:p>
    <w:p w14:paraId="6EC1D425" w14:textId="77777777" w:rsidR="003A7255" w:rsidRPr="001D46A2" w:rsidRDefault="003A7255" w:rsidP="008B10A6">
      <w:pPr>
        <w:spacing w:after="1" w:line="259" w:lineRule="auto"/>
        <w:jc w:val="both"/>
      </w:pPr>
      <w:r w:rsidRPr="001D46A2">
        <w:t xml:space="preserve"> </w:t>
      </w:r>
    </w:p>
    <w:p w14:paraId="1CF47259" w14:textId="77777777" w:rsidR="003A7255" w:rsidRPr="001D46A2" w:rsidRDefault="003A7255" w:rsidP="008B10A6">
      <w:pPr>
        <w:pStyle w:val="Ttulo1"/>
        <w:ind w:left="-5"/>
      </w:pPr>
      <w:r w:rsidRPr="001D46A2">
        <w:t xml:space="preserve">SÉPTIMA. - ADHESIÓN DE “LOS POSIBLES PROVEEDORES” </w:t>
      </w:r>
    </w:p>
    <w:p w14:paraId="68D3912D" w14:textId="77777777" w:rsidR="003A7255" w:rsidRPr="001D46A2" w:rsidRDefault="003A7255" w:rsidP="008B10A6">
      <w:pPr>
        <w:ind w:left="-5"/>
        <w:jc w:val="both"/>
      </w:pPr>
      <w:r w:rsidRPr="001D46A2">
        <w:rPr>
          <w:rFonts w:ascii="Arial" w:eastAsia="Arial" w:hAnsi="Arial" w:cs="Arial"/>
          <w:b/>
        </w:rPr>
        <w:t xml:space="preserve">“LAS PARTES” </w:t>
      </w:r>
      <w:r w:rsidRPr="001D46A2">
        <w:t xml:space="preserve">acuerdan que cualquier persona moral que reúna los requisitos difundidos por </w:t>
      </w:r>
      <w:r w:rsidRPr="001D46A2">
        <w:rPr>
          <w:rFonts w:ascii="Arial" w:eastAsia="Arial" w:hAnsi="Arial" w:cs="Arial"/>
          <w:b/>
        </w:rPr>
        <w:t xml:space="preserve">“LA SFP” </w:t>
      </w:r>
      <w:r w:rsidRPr="001D46A2">
        <w:t xml:space="preserve">en CompraNet mediante comunicado de fecha 13 de octubre de 2017, y que cumpla con las características técnicas y de calidad establecidas en la Cláusula Tercera del presente Contrato Marco, podrá adherirse al mismo con posterioridad a su firma, previa verificación de su cumplimiento por </w:t>
      </w:r>
      <w:r w:rsidRPr="001D46A2">
        <w:rPr>
          <w:rFonts w:ascii="Arial" w:eastAsia="Arial" w:hAnsi="Arial" w:cs="Arial"/>
          <w:b/>
        </w:rPr>
        <w:t>“LA SFP”</w:t>
      </w:r>
      <w:r w:rsidRPr="001D46A2">
        <w:t xml:space="preserve">, y posterior suscripción del convenio de adhesión correspondiente. </w:t>
      </w:r>
    </w:p>
    <w:p w14:paraId="17756B2E" w14:textId="77777777" w:rsidR="003A7255" w:rsidRPr="001D46A2" w:rsidRDefault="003A7255" w:rsidP="008B10A6">
      <w:pPr>
        <w:spacing w:line="259" w:lineRule="auto"/>
        <w:jc w:val="both"/>
      </w:pPr>
      <w:r w:rsidRPr="001D46A2">
        <w:t xml:space="preserve">  </w:t>
      </w:r>
    </w:p>
    <w:p w14:paraId="0E9D728B" w14:textId="77777777" w:rsidR="003A7255" w:rsidRPr="001D46A2" w:rsidRDefault="003A7255" w:rsidP="008B10A6">
      <w:pPr>
        <w:ind w:left="-5"/>
        <w:jc w:val="both"/>
      </w:pPr>
      <w:r w:rsidRPr="001D46A2">
        <w:rPr>
          <w:rFonts w:ascii="Arial" w:eastAsia="Arial" w:hAnsi="Arial" w:cs="Arial"/>
          <w:b/>
        </w:rPr>
        <w:t xml:space="preserve">“LAS PARTES” </w:t>
      </w:r>
      <w:r w:rsidRPr="001D46A2">
        <w:t xml:space="preserve">acuerdan que la </w:t>
      </w:r>
      <w:r w:rsidRPr="001D46A2">
        <w:rPr>
          <w:rFonts w:ascii="Arial" w:eastAsia="Arial" w:hAnsi="Arial" w:cs="Arial"/>
          <w:b/>
        </w:rPr>
        <w:t>“LA SFP”</w:t>
      </w:r>
      <w:r w:rsidRPr="001D46A2">
        <w:t xml:space="preserve">, para efectos de las adhesiones al Contrato Marco, se encuentra facultada para interpretar los requisitos a que se refiere esta Cláusula y resolver todas las cuestiones no previstas que se relacionen con los mismos.  </w:t>
      </w:r>
    </w:p>
    <w:p w14:paraId="49400621" w14:textId="77777777" w:rsidR="003A7255" w:rsidRPr="001D46A2" w:rsidRDefault="003A7255" w:rsidP="008B10A6">
      <w:pPr>
        <w:spacing w:line="259" w:lineRule="auto"/>
        <w:jc w:val="both"/>
      </w:pPr>
      <w:r w:rsidRPr="001D46A2">
        <w:t xml:space="preserve"> </w:t>
      </w:r>
    </w:p>
    <w:p w14:paraId="3837EC57" w14:textId="77777777" w:rsidR="003A7255" w:rsidRPr="001D46A2" w:rsidRDefault="003A7255" w:rsidP="008B10A6">
      <w:pPr>
        <w:pStyle w:val="Ttulo1"/>
        <w:ind w:left="-5"/>
      </w:pPr>
      <w:r w:rsidRPr="001D46A2">
        <w:t xml:space="preserve">OCTAVA. - CESIÓN DE DERECHOS Y OBLIGACIONES DERIVADOS DEL CONTRATO MARCO </w:t>
      </w:r>
    </w:p>
    <w:p w14:paraId="5472A2F7" w14:textId="77777777" w:rsidR="003A7255" w:rsidRPr="001D46A2" w:rsidRDefault="003A7255" w:rsidP="008B10A6">
      <w:pPr>
        <w:ind w:left="-5"/>
        <w:jc w:val="both"/>
      </w:pPr>
      <w:r w:rsidRPr="001D46A2">
        <w:t xml:space="preserve">Los derechos y obligaciones derivados de este Contrato Marco correspondientes a </w:t>
      </w:r>
      <w:r w:rsidRPr="001D46A2">
        <w:rPr>
          <w:rFonts w:ascii="Arial" w:eastAsia="Arial" w:hAnsi="Arial" w:cs="Arial"/>
          <w:b/>
        </w:rPr>
        <w:t>“LOS POSIBLES PROVEEDORES”</w:t>
      </w:r>
      <w:r w:rsidRPr="001D46A2">
        <w:t xml:space="preserve">, no podrán ser cedidos total o parcialmente en favor de otras personas físicas o morales, excepto en los casos en que dicha cesión se produzca como consecuencia de fusión, escisión o transformación del posible proveedor de que se trate. Para que proceda la cesión de derechos y obligaciones derivada del Contrato Marco se deberá contar con la autorización previa de </w:t>
      </w:r>
      <w:r w:rsidRPr="001D46A2">
        <w:rPr>
          <w:rFonts w:ascii="Arial" w:eastAsia="Arial" w:hAnsi="Arial" w:cs="Arial"/>
          <w:b/>
        </w:rPr>
        <w:t>“LA SFP”</w:t>
      </w:r>
      <w:r w:rsidRPr="001D46A2">
        <w:t xml:space="preserve">, que para concederla deberán cerciorarse de que el pretenso cesionario cuenta con la capacidad técnica y jurídica para continuar con el cumplimiento del presente Contrato Marco.  </w:t>
      </w:r>
    </w:p>
    <w:p w14:paraId="4CE2C402" w14:textId="77777777" w:rsidR="003A7255" w:rsidRPr="001D46A2" w:rsidRDefault="003A7255" w:rsidP="008B10A6">
      <w:pPr>
        <w:spacing w:line="259" w:lineRule="auto"/>
        <w:jc w:val="both"/>
      </w:pPr>
      <w:r w:rsidRPr="001D46A2">
        <w:t xml:space="preserve"> </w:t>
      </w:r>
    </w:p>
    <w:p w14:paraId="3286583E" w14:textId="77777777" w:rsidR="003A7255" w:rsidRPr="001D46A2" w:rsidRDefault="003A7255" w:rsidP="008B10A6">
      <w:pPr>
        <w:pStyle w:val="Ttulo1"/>
        <w:ind w:left="-5"/>
      </w:pPr>
      <w:r w:rsidRPr="001D46A2">
        <w:t xml:space="preserve">NOVENA. - MANEJO DE LA INFORMACIÓN </w:t>
      </w:r>
    </w:p>
    <w:p w14:paraId="66F4225B" w14:textId="77777777" w:rsidR="003A7255" w:rsidRPr="001D46A2" w:rsidRDefault="003A7255" w:rsidP="008B10A6">
      <w:pPr>
        <w:ind w:left="-5"/>
        <w:jc w:val="both"/>
      </w:pPr>
      <w:r w:rsidRPr="001D46A2">
        <w:t xml:space="preserve">Cuando </w:t>
      </w:r>
      <w:r w:rsidRPr="001D46A2">
        <w:rPr>
          <w:rFonts w:ascii="Arial" w:eastAsia="Arial" w:hAnsi="Arial" w:cs="Arial"/>
          <w:b/>
        </w:rPr>
        <w:t xml:space="preserve">“LOS POSIBLES PROVEEDORES” </w:t>
      </w:r>
      <w:r w:rsidRPr="001D46A2">
        <w:t xml:space="preserve">entreguen documentos que contengan información confidencial, reservada o comercial reservada a </w:t>
      </w:r>
      <w:r w:rsidRPr="001D46A2">
        <w:rPr>
          <w:rFonts w:ascii="Arial" w:eastAsia="Arial" w:hAnsi="Arial" w:cs="Arial"/>
          <w:b/>
        </w:rPr>
        <w:t xml:space="preserve">“LA SFP” </w:t>
      </w:r>
      <w:r w:rsidRPr="001D46A2">
        <w:t xml:space="preserve">y a las dependencias y entidades con quienes celebren contratos específicos, deberán señalarlo a las mismas sustentándolo en las disposiciones legales aplicables. Las dependencias y entidades analizarán la información que reciban de </w:t>
      </w:r>
      <w:r w:rsidRPr="001D46A2">
        <w:rPr>
          <w:rFonts w:ascii="Arial" w:eastAsia="Arial" w:hAnsi="Arial" w:cs="Arial"/>
          <w:b/>
        </w:rPr>
        <w:t xml:space="preserve">“LOS POSIBLES PROVEEDORES” </w:t>
      </w:r>
      <w:r w:rsidRPr="001D46A2">
        <w:t xml:space="preserve">y la clasificarán en términos de la Ley Federal de </w:t>
      </w:r>
    </w:p>
    <w:p w14:paraId="3ED6E31C" w14:textId="77777777" w:rsidR="003A7255" w:rsidRPr="001D46A2" w:rsidRDefault="003A7255" w:rsidP="008B10A6">
      <w:pPr>
        <w:ind w:left="-5"/>
        <w:jc w:val="both"/>
      </w:pPr>
      <w:r w:rsidRPr="001D46A2">
        <w:t xml:space="preserve">Transparencia y Acceso a la Información Pública.  </w:t>
      </w:r>
    </w:p>
    <w:p w14:paraId="54D39225" w14:textId="77777777" w:rsidR="003A7255" w:rsidRPr="001D46A2" w:rsidRDefault="003A7255" w:rsidP="008B10A6">
      <w:pPr>
        <w:pStyle w:val="Ttulo1"/>
        <w:ind w:left="-5"/>
      </w:pPr>
      <w:r w:rsidRPr="001D46A2">
        <w:t xml:space="preserve">DÉCIMA. - LIMITACIÓN DE RESPONSABILIDAD </w:t>
      </w:r>
    </w:p>
    <w:p w14:paraId="539A81A3" w14:textId="77777777" w:rsidR="003A7255" w:rsidRPr="001D46A2" w:rsidRDefault="003A7255" w:rsidP="008B10A6">
      <w:pPr>
        <w:ind w:left="-5"/>
        <w:jc w:val="both"/>
      </w:pPr>
      <w:r w:rsidRPr="001D46A2">
        <w:t xml:space="preserve">En los contratos específicos que celebren </w:t>
      </w:r>
      <w:r w:rsidRPr="001D46A2">
        <w:rPr>
          <w:rFonts w:ascii="Arial" w:eastAsia="Arial" w:hAnsi="Arial" w:cs="Arial"/>
          <w:b/>
        </w:rPr>
        <w:t xml:space="preserve">“LOS POSIBLES PROVEEDORES” </w:t>
      </w:r>
      <w:r w:rsidRPr="001D46A2">
        <w:t xml:space="preserve">con las dependencias y entidades se establecerá que los recursos materiales y humanos que en su caso sean designados por éstas para la realización del objeto de dichos instrumentos, se entenderán relacionados exclusivamente con las dependencias y entidades suscriptoras, por lo que cada parte del contrato específico asumirá su responsabilidad ante cualquier situación que pudiera generarse con motivo de dicho contrato específico y el desarrollo del presente Contrato Marco. </w:t>
      </w:r>
    </w:p>
    <w:p w14:paraId="696C2F24" w14:textId="77777777" w:rsidR="003A7255" w:rsidRPr="001D46A2" w:rsidRDefault="003A7255" w:rsidP="008B10A6">
      <w:pPr>
        <w:spacing w:line="259" w:lineRule="auto"/>
        <w:jc w:val="both"/>
      </w:pPr>
      <w:r w:rsidRPr="001D46A2">
        <w:t xml:space="preserve"> </w:t>
      </w:r>
    </w:p>
    <w:p w14:paraId="76596B9D" w14:textId="77777777" w:rsidR="003A7255" w:rsidRPr="001D46A2" w:rsidRDefault="003A7255" w:rsidP="008B10A6">
      <w:pPr>
        <w:ind w:left="-5"/>
        <w:jc w:val="both"/>
      </w:pPr>
      <w:r w:rsidRPr="001D46A2">
        <w:t xml:space="preserve">La celebración del presente Contrato Marco no significa la creación de sociedad, consorcio, unión temporal o cualquier otra forma asociativa que conlleve o no a la creación de una nueva persona jurídica.  </w:t>
      </w:r>
    </w:p>
    <w:p w14:paraId="5F8269AF" w14:textId="77777777" w:rsidR="003A7255" w:rsidRPr="001D46A2" w:rsidRDefault="003A7255" w:rsidP="008B10A6">
      <w:pPr>
        <w:spacing w:line="259" w:lineRule="auto"/>
        <w:jc w:val="both"/>
      </w:pPr>
      <w:r w:rsidRPr="001D46A2">
        <w:t xml:space="preserve"> </w:t>
      </w:r>
    </w:p>
    <w:p w14:paraId="291D3DF6" w14:textId="77777777" w:rsidR="003A7255" w:rsidRPr="001D46A2" w:rsidRDefault="003A7255" w:rsidP="008B10A6">
      <w:pPr>
        <w:pStyle w:val="Ttulo1"/>
        <w:ind w:left="-5"/>
      </w:pPr>
      <w:r w:rsidRPr="001D46A2">
        <w:t xml:space="preserve">DÉCIMA PRIMERA. - DOMICILIO, COMUNICACIONES ENTRE LAS PARTES, AUTORIZADOS PARA OÍRLAS Y RECIBIRLAS </w:t>
      </w:r>
    </w:p>
    <w:p w14:paraId="61DEC29C" w14:textId="77777777" w:rsidR="003A7255" w:rsidRPr="001D46A2" w:rsidRDefault="003A7255" w:rsidP="008B10A6">
      <w:pPr>
        <w:ind w:left="-5"/>
        <w:jc w:val="both"/>
      </w:pPr>
      <w:r w:rsidRPr="001D46A2">
        <w:t xml:space="preserve">Para los efectos del presente Contrato Marco, </w:t>
      </w:r>
      <w:r w:rsidRPr="001D46A2">
        <w:rPr>
          <w:rFonts w:ascii="Arial" w:eastAsia="Arial" w:hAnsi="Arial" w:cs="Arial"/>
          <w:b/>
        </w:rPr>
        <w:t xml:space="preserve">“LAS PARTES” </w:t>
      </w:r>
      <w:r w:rsidRPr="001D46A2">
        <w:t xml:space="preserve">señalan como su domicilio convencional el contenido en el apartado de Declaraciones de este instrumento jurídico. </w:t>
      </w:r>
      <w:r w:rsidRPr="001D46A2">
        <w:rPr>
          <w:rFonts w:ascii="Arial" w:eastAsia="Arial" w:hAnsi="Arial" w:cs="Arial"/>
          <w:b/>
        </w:rPr>
        <w:t xml:space="preserve">“LOS POSIBLES PROVEEDORES” </w:t>
      </w:r>
      <w:r w:rsidRPr="001D46A2">
        <w:t xml:space="preserve">señalan como su dirección de correo electrónico, número telefónico y las personas autorizadas para oír y recibir comunicaciones, los indicados en sus respectivas Declaraciones. </w:t>
      </w:r>
    </w:p>
    <w:p w14:paraId="39DCB603" w14:textId="77777777" w:rsidR="003A7255" w:rsidRPr="001D46A2" w:rsidRDefault="003A7255" w:rsidP="008B10A6">
      <w:pPr>
        <w:spacing w:line="259" w:lineRule="auto"/>
        <w:jc w:val="both"/>
      </w:pPr>
      <w:r w:rsidRPr="001D46A2">
        <w:t xml:space="preserve"> </w:t>
      </w:r>
    </w:p>
    <w:p w14:paraId="633F54AC" w14:textId="77777777" w:rsidR="003A7255" w:rsidRPr="001D46A2" w:rsidRDefault="003A7255" w:rsidP="008B10A6">
      <w:pPr>
        <w:ind w:left="-5"/>
        <w:jc w:val="both"/>
      </w:pPr>
      <w:r w:rsidRPr="001D46A2">
        <w:rPr>
          <w:rFonts w:ascii="Arial" w:eastAsia="Arial" w:hAnsi="Arial" w:cs="Arial"/>
          <w:b/>
        </w:rPr>
        <w:t xml:space="preserve">“LOS POSIBLES PROVEEDORES” </w:t>
      </w:r>
      <w:r w:rsidRPr="001D46A2">
        <w:t xml:space="preserve">se obligan a comunicar oportunamente cualquier cambio en los datos de contacto señalados en el párrafo precedente y aceptan que las comunicaciones relacionadas con el presente Contrato Marco, se realicen conforme a dichos datos en tanto no informen a </w:t>
      </w:r>
      <w:r w:rsidRPr="001D46A2">
        <w:rPr>
          <w:rFonts w:ascii="Arial" w:eastAsia="Arial" w:hAnsi="Arial" w:cs="Arial"/>
          <w:b/>
        </w:rPr>
        <w:t xml:space="preserve">“LA SFP” </w:t>
      </w:r>
      <w:r w:rsidRPr="001D46A2">
        <w:t xml:space="preserve">de la modificación a los mismos. </w:t>
      </w:r>
    </w:p>
    <w:p w14:paraId="0FA0448C" w14:textId="77777777" w:rsidR="003A7255" w:rsidRPr="001D46A2" w:rsidRDefault="003A7255" w:rsidP="008B10A6">
      <w:pPr>
        <w:spacing w:line="259" w:lineRule="auto"/>
        <w:jc w:val="both"/>
      </w:pPr>
      <w:r w:rsidRPr="001D46A2">
        <w:t xml:space="preserve"> </w:t>
      </w:r>
    </w:p>
    <w:p w14:paraId="12725E38" w14:textId="77777777" w:rsidR="003A7255" w:rsidRPr="001D46A2" w:rsidRDefault="003A7255" w:rsidP="008B10A6">
      <w:pPr>
        <w:ind w:left="-5"/>
        <w:jc w:val="both"/>
      </w:pPr>
      <w:r w:rsidRPr="001D46A2">
        <w:t xml:space="preserve">Las comunicaciones relacionadas con el presente contrato se realizarán de la siguiente manera:  </w:t>
      </w:r>
    </w:p>
    <w:p w14:paraId="48953607" w14:textId="77777777" w:rsidR="003A7255" w:rsidRPr="001D46A2" w:rsidRDefault="003A7255" w:rsidP="008B10A6">
      <w:pPr>
        <w:spacing w:line="259" w:lineRule="auto"/>
        <w:jc w:val="both"/>
      </w:pPr>
      <w:r w:rsidRPr="001D46A2">
        <w:t xml:space="preserve"> </w:t>
      </w:r>
    </w:p>
    <w:p w14:paraId="1F46806A" w14:textId="77777777" w:rsidR="003A7255" w:rsidRPr="001D46A2" w:rsidRDefault="003A7255" w:rsidP="008B10A6">
      <w:pPr>
        <w:numPr>
          <w:ilvl w:val="0"/>
          <w:numId w:val="45"/>
        </w:numPr>
        <w:spacing w:after="5" w:line="249" w:lineRule="auto"/>
        <w:ind w:hanging="10"/>
        <w:jc w:val="both"/>
      </w:pPr>
      <w:r w:rsidRPr="001D46A2">
        <w:t xml:space="preserve">Tratándose de las comunicaciones de </w:t>
      </w:r>
      <w:r w:rsidRPr="001D46A2">
        <w:rPr>
          <w:rFonts w:ascii="Arial" w:eastAsia="Arial" w:hAnsi="Arial" w:cs="Arial"/>
          <w:b/>
        </w:rPr>
        <w:t xml:space="preserve">“LOS POSIBLES PROVEEDORES” </w:t>
      </w:r>
      <w:r w:rsidRPr="001D46A2">
        <w:t xml:space="preserve">a </w:t>
      </w:r>
      <w:r w:rsidRPr="001D46A2">
        <w:rPr>
          <w:rFonts w:ascii="Arial" w:eastAsia="Arial" w:hAnsi="Arial" w:cs="Arial"/>
          <w:b/>
        </w:rPr>
        <w:t>“LA SFP”</w:t>
      </w:r>
      <w:r w:rsidRPr="001D46A2">
        <w:t xml:space="preserve">, éstas deberán realizarse en todo caso mediante escrito suscrito de manera autógrafa por el apoderado o representante legal del posible proveedor, cuya personalidad se encuentre reconocida en el Contrato Marco o en la documentación que haya servido para la integración del mismo; se presentarán en la Oficialía de Partes de </w:t>
      </w:r>
      <w:r w:rsidRPr="001D46A2">
        <w:rPr>
          <w:rFonts w:ascii="Arial" w:eastAsia="Arial" w:hAnsi="Arial" w:cs="Arial"/>
          <w:b/>
        </w:rPr>
        <w:t xml:space="preserve">“LA SFP" </w:t>
      </w:r>
      <w:r w:rsidRPr="001D46A2">
        <w:t xml:space="preserve">ubicada en el domicilio indicado en sus Declaraciones de este instrumento jurídico, y serán dirigidas al Titular de la UPCP con excepción de las relativas al procedimiento de rescisión, a la terminación anticipada y a la actualización de la condición resolutoria, que deberán dirigirse al Titular de la Unidad de Asuntos Jurídicos (UAJ). Cuando la comunicación se formule por representante legal o apoderado no reconocido en el Contrato Marco, deberá adjuntarse original o copia certificada del instrumento público en que consten las facultades de representación o el poder para actos de administración o de dominio, con facultades suficientes para formular la comunicación de que se trate.  </w:t>
      </w:r>
    </w:p>
    <w:p w14:paraId="6EB91C20" w14:textId="77777777" w:rsidR="003A7255" w:rsidRPr="001D46A2" w:rsidRDefault="003A7255" w:rsidP="008B10A6">
      <w:pPr>
        <w:spacing w:line="259" w:lineRule="auto"/>
        <w:jc w:val="both"/>
      </w:pPr>
      <w:r w:rsidRPr="001D46A2">
        <w:t xml:space="preserve"> </w:t>
      </w:r>
    </w:p>
    <w:p w14:paraId="4E78EB9D" w14:textId="77777777" w:rsidR="003A7255" w:rsidRPr="001D46A2" w:rsidRDefault="003A7255" w:rsidP="008B10A6">
      <w:pPr>
        <w:numPr>
          <w:ilvl w:val="0"/>
          <w:numId w:val="45"/>
        </w:numPr>
        <w:spacing w:after="5" w:line="249" w:lineRule="auto"/>
        <w:ind w:hanging="10"/>
        <w:jc w:val="both"/>
      </w:pPr>
      <w:r w:rsidRPr="001D46A2">
        <w:t xml:space="preserve">Tratándose de las comunicaciones de </w:t>
      </w:r>
      <w:r w:rsidRPr="001D46A2">
        <w:rPr>
          <w:rFonts w:ascii="Arial" w:eastAsia="Arial" w:hAnsi="Arial" w:cs="Arial"/>
          <w:b/>
        </w:rPr>
        <w:t xml:space="preserve">“LA SFP” </w:t>
      </w:r>
      <w:r w:rsidRPr="001D46A2">
        <w:t xml:space="preserve">a </w:t>
      </w:r>
      <w:r w:rsidRPr="001D46A2">
        <w:rPr>
          <w:rFonts w:ascii="Arial" w:eastAsia="Arial" w:hAnsi="Arial" w:cs="Arial"/>
          <w:b/>
        </w:rPr>
        <w:t>“LOS POSIBLES PROVEEDORES”</w:t>
      </w:r>
      <w:r w:rsidRPr="001D46A2">
        <w:t xml:space="preserve">, éstas se realizarán en día y hora hábil por el Titular de la UPCP o el Titular de la UAJ –en los supuestos del procedimiento de rescisión, terminación anticipada y actualización de la condición resolutoria-, o por los servidores públicos adscritos a dichas unidades administrativas, caso en el cual se señalará el nombre y cargo de los mismos y el fundamento jurídico que sustentan sus facultades, y se enviarán al posible proveedor al correo electrónico señalado en la Declaración correspondiente de este Contrato Marco, dirigiéndolo al representante legal, apoderado o persona señalada como contacto y autorizada para recibir comunicaciones, quien deberá acusar de recibido a más tardar el día hábil siguiente.  </w:t>
      </w:r>
    </w:p>
    <w:p w14:paraId="0FF3C6C5" w14:textId="77777777" w:rsidR="003A7255" w:rsidRPr="001D46A2" w:rsidRDefault="003A7255" w:rsidP="008B10A6">
      <w:pPr>
        <w:spacing w:line="259" w:lineRule="auto"/>
        <w:jc w:val="both"/>
      </w:pPr>
      <w:r w:rsidRPr="001D46A2">
        <w:t xml:space="preserve"> </w:t>
      </w:r>
    </w:p>
    <w:p w14:paraId="161D3A27" w14:textId="77777777" w:rsidR="003A7255" w:rsidRPr="001D46A2" w:rsidRDefault="003A7255" w:rsidP="008B10A6">
      <w:pPr>
        <w:ind w:left="-5"/>
        <w:jc w:val="both"/>
      </w:pPr>
      <w:r w:rsidRPr="001D46A2">
        <w:t xml:space="preserve">De no recibirse el acuse de recibo en la temporalidad antes señalada, el comunicado respectivo se publicará en CompraNet, en el entendido de que las partes convienen en que, a falta de acuse de recibo correspondiente al correo electrónico, la comunicación deberá tenerse por hecha el mismo día hábil en que se publique en CompraNet.  </w:t>
      </w:r>
    </w:p>
    <w:p w14:paraId="7A4CA1B0" w14:textId="77777777" w:rsidR="003A7255" w:rsidRPr="001D46A2" w:rsidRDefault="003A7255" w:rsidP="008B10A6">
      <w:pPr>
        <w:spacing w:line="259" w:lineRule="auto"/>
        <w:jc w:val="both"/>
      </w:pPr>
      <w:r w:rsidRPr="001D46A2">
        <w:t xml:space="preserve"> </w:t>
      </w:r>
    </w:p>
    <w:p w14:paraId="68E3CDA1" w14:textId="77777777" w:rsidR="003A7255" w:rsidRPr="001D46A2" w:rsidRDefault="003A7255" w:rsidP="008B10A6">
      <w:pPr>
        <w:numPr>
          <w:ilvl w:val="0"/>
          <w:numId w:val="45"/>
        </w:numPr>
        <w:spacing w:after="5" w:line="249" w:lineRule="auto"/>
        <w:ind w:hanging="10"/>
        <w:jc w:val="both"/>
      </w:pPr>
      <w:r w:rsidRPr="001D46A2">
        <w:rPr>
          <w:rFonts w:ascii="Arial" w:eastAsia="Arial" w:hAnsi="Arial" w:cs="Arial"/>
          <w:b/>
        </w:rPr>
        <w:t xml:space="preserve">“LOS POSIBLES PROVEEDORES” </w:t>
      </w:r>
      <w:r w:rsidRPr="001D46A2">
        <w:t xml:space="preserve">se obligan a dar atención a los requerimientos que, en su caso, llegaren a formularles por escrito, la UPCP o la UAJ dentro del término que fijen éstas, el cual no podrá ser inferior a tres días hábiles.  </w:t>
      </w:r>
    </w:p>
    <w:p w14:paraId="06547A86" w14:textId="77777777" w:rsidR="003A7255" w:rsidRPr="001D46A2" w:rsidRDefault="003A7255" w:rsidP="008B10A6">
      <w:pPr>
        <w:spacing w:line="259" w:lineRule="auto"/>
        <w:jc w:val="both"/>
      </w:pPr>
      <w:r w:rsidRPr="001D46A2">
        <w:t xml:space="preserve"> </w:t>
      </w:r>
    </w:p>
    <w:p w14:paraId="71ED22C5" w14:textId="77777777" w:rsidR="003A7255" w:rsidRPr="001D46A2" w:rsidRDefault="003A7255" w:rsidP="008B10A6">
      <w:pPr>
        <w:numPr>
          <w:ilvl w:val="0"/>
          <w:numId w:val="45"/>
        </w:numPr>
        <w:spacing w:after="5" w:line="249" w:lineRule="auto"/>
        <w:ind w:hanging="10"/>
        <w:jc w:val="both"/>
      </w:pPr>
      <w:r w:rsidRPr="001D46A2">
        <w:rPr>
          <w:rFonts w:ascii="Arial" w:eastAsia="Arial" w:hAnsi="Arial" w:cs="Arial"/>
          <w:b/>
        </w:rPr>
        <w:t>“LA SFP”</w:t>
      </w:r>
      <w:r w:rsidRPr="001D46A2">
        <w:t xml:space="preserve">, a través de la UPCP, difundirá un aviso en CompraNet para informar a las dependencias y entidades cuando se actualicen los supuestos de rescisión, terminación anticipada y actualización de la condición resolutoria que se establecen en el presente Contrato Marco.  </w:t>
      </w:r>
    </w:p>
    <w:p w14:paraId="315BD355" w14:textId="77777777" w:rsidR="003A7255" w:rsidRPr="001D46A2" w:rsidRDefault="003A7255" w:rsidP="008B10A6">
      <w:pPr>
        <w:spacing w:line="259" w:lineRule="auto"/>
        <w:jc w:val="both"/>
      </w:pPr>
      <w:r w:rsidRPr="001D46A2">
        <w:t xml:space="preserve"> </w:t>
      </w:r>
    </w:p>
    <w:p w14:paraId="2AC72FC8" w14:textId="77777777" w:rsidR="003A7255" w:rsidRPr="001D46A2" w:rsidRDefault="003A7255" w:rsidP="008B10A6">
      <w:pPr>
        <w:pStyle w:val="Ttulo1"/>
        <w:ind w:left="-5"/>
      </w:pPr>
      <w:r w:rsidRPr="001D46A2">
        <w:t xml:space="preserve">DÉCIMA SEGUNDA. - RESCISIÓN DEL CONTRATO MARCO </w:t>
      </w:r>
    </w:p>
    <w:p w14:paraId="3680E592" w14:textId="77777777" w:rsidR="003A7255" w:rsidRPr="001D46A2" w:rsidRDefault="003A7255" w:rsidP="008B10A6">
      <w:pPr>
        <w:ind w:left="-5"/>
        <w:jc w:val="both"/>
      </w:pPr>
      <w:r w:rsidRPr="001D46A2">
        <w:rPr>
          <w:rFonts w:ascii="Arial" w:eastAsia="Arial" w:hAnsi="Arial" w:cs="Arial"/>
          <w:b/>
        </w:rPr>
        <w:t xml:space="preserve">“LOS POSIBLES PROVEEDORES” </w:t>
      </w:r>
      <w:r w:rsidRPr="001D46A2">
        <w:t xml:space="preserve">acuerdan que </w:t>
      </w:r>
      <w:r w:rsidRPr="001D46A2">
        <w:rPr>
          <w:rFonts w:ascii="Arial" w:eastAsia="Arial" w:hAnsi="Arial" w:cs="Arial"/>
          <w:b/>
        </w:rPr>
        <w:t>“LA SFP”</w:t>
      </w:r>
      <w:r w:rsidRPr="001D46A2">
        <w:t xml:space="preserve">, por conducto de la UAJ, podrá en cualquier momento, por causas imputables a </w:t>
      </w:r>
      <w:r w:rsidRPr="001D46A2">
        <w:rPr>
          <w:rFonts w:ascii="Arial" w:eastAsia="Arial" w:hAnsi="Arial" w:cs="Arial"/>
          <w:b/>
        </w:rPr>
        <w:t>“LOS POSIBLES PROVEEDORES”</w:t>
      </w:r>
      <w:r w:rsidRPr="001D46A2">
        <w:t xml:space="preserve">, rescindir el presente Contrato Marco a aquel proveedor que en lo individual incumpla con cualquiera de las obligaciones estipuladas en el presente instrumento o inclusive con las obligaciones adquiridas en un contrato específico derivado de este Contrato Marco o bien, deje de cumplir por cualquier causa con los requisitos establecidos en las declaraciones II.10, II.11 y II.12 así como con las especificaciones técnicas y de calidad pactadas en la Cláusula Tercera del propio Contrato Marco. </w:t>
      </w:r>
    </w:p>
    <w:p w14:paraId="09F3EAAF" w14:textId="77777777" w:rsidR="003A7255" w:rsidRPr="001D46A2" w:rsidRDefault="003A7255" w:rsidP="008B10A6">
      <w:pPr>
        <w:spacing w:line="259" w:lineRule="auto"/>
        <w:jc w:val="both"/>
      </w:pPr>
      <w:r w:rsidRPr="001D46A2">
        <w:t xml:space="preserve"> </w:t>
      </w:r>
    </w:p>
    <w:p w14:paraId="6D7EEA7A" w14:textId="77777777" w:rsidR="003A7255" w:rsidRPr="001D46A2" w:rsidRDefault="003A7255" w:rsidP="008B10A6">
      <w:pPr>
        <w:ind w:left="-5"/>
        <w:jc w:val="both"/>
      </w:pPr>
      <w:r w:rsidRPr="001D46A2">
        <w:t xml:space="preserve">Para evitar la rescisión a que se refiere el párrafo precedente, respecto del incumplimiento a las declaraciones II.10, II.11 y II.12 cuando para acreditar los requisitos correspondientes </w:t>
      </w:r>
      <w:r w:rsidRPr="001D46A2">
        <w:rPr>
          <w:rFonts w:ascii="Arial" w:eastAsia="Arial" w:hAnsi="Arial" w:cs="Arial"/>
          <w:b/>
        </w:rPr>
        <w:t xml:space="preserve">“LOS POSIBLES PROVEEDORES” </w:t>
      </w:r>
      <w:r w:rsidRPr="001D46A2">
        <w:t xml:space="preserve">hubieran exhibido contratos con vigencia determinada que fenezca durante la vigencia del presente Contrato Marco, se comprometen a exhibir el documento que acredite la prórroga de la vigencia del contrato exhibido para acreditar el requisito, o diverso contrato con el mismo o diverso establecimiento, que cumpla con los requisitos correspondientes, para garantizar que continúa cumpliendo con el mismo, a más tardar dentro de los treinta días naturales siguientes al fenecimiento de la vigencia del contrato de que se trate.  </w:t>
      </w:r>
    </w:p>
    <w:p w14:paraId="38F63F49" w14:textId="77777777" w:rsidR="003A7255" w:rsidRPr="001D46A2" w:rsidRDefault="003A7255" w:rsidP="008B10A6">
      <w:pPr>
        <w:spacing w:line="259" w:lineRule="auto"/>
        <w:jc w:val="both"/>
      </w:pPr>
      <w:r w:rsidRPr="001D46A2">
        <w:t xml:space="preserve"> </w:t>
      </w:r>
    </w:p>
    <w:p w14:paraId="59E69BD3" w14:textId="77777777" w:rsidR="003A7255" w:rsidRPr="001D46A2" w:rsidRDefault="003A7255" w:rsidP="008B10A6">
      <w:pPr>
        <w:ind w:left="-5"/>
        <w:jc w:val="both"/>
      </w:pPr>
      <w:r w:rsidRPr="001D46A2">
        <w:rPr>
          <w:rFonts w:ascii="Arial" w:eastAsia="Arial" w:hAnsi="Arial" w:cs="Arial"/>
          <w:b/>
        </w:rPr>
        <w:t xml:space="preserve">“LAS PARTES” </w:t>
      </w:r>
      <w:r w:rsidRPr="001D46A2">
        <w:t xml:space="preserve">convienen en que, además de lo estipulado en el primer párrafo de la presente cláusula, entre otras causas de rescisión, se encuentran las siguientes:  </w:t>
      </w:r>
    </w:p>
    <w:p w14:paraId="7EF4D25A" w14:textId="77777777" w:rsidR="003A7255" w:rsidRPr="001D46A2" w:rsidRDefault="003A7255" w:rsidP="008B10A6">
      <w:pPr>
        <w:spacing w:after="12" w:line="259" w:lineRule="auto"/>
        <w:jc w:val="both"/>
      </w:pPr>
      <w:r w:rsidRPr="001D46A2">
        <w:t xml:space="preserve"> </w:t>
      </w:r>
    </w:p>
    <w:p w14:paraId="1136CBB2" w14:textId="77777777" w:rsidR="003A7255" w:rsidRPr="001D46A2" w:rsidRDefault="003A7255" w:rsidP="008B10A6">
      <w:pPr>
        <w:numPr>
          <w:ilvl w:val="0"/>
          <w:numId w:val="46"/>
        </w:numPr>
        <w:spacing w:after="5" w:line="249" w:lineRule="auto"/>
        <w:ind w:hanging="360"/>
        <w:jc w:val="both"/>
      </w:pPr>
      <w:r w:rsidRPr="001D46A2">
        <w:t xml:space="preserve">El retiro de la cotización presentada en procedimiento de adjudicación directa por un posible proveedor dentro del plazo en que debe mantener la misma, esto es, dentro de los 15 días naturales siguientes a aquél en que presentó su cotización. </w:t>
      </w:r>
    </w:p>
    <w:p w14:paraId="7E312F05" w14:textId="77777777" w:rsidR="003A7255" w:rsidRPr="001D46A2" w:rsidRDefault="003A7255" w:rsidP="008B10A6">
      <w:pPr>
        <w:spacing w:line="259" w:lineRule="auto"/>
        <w:ind w:left="720"/>
        <w:jc w:val="both"/>
      </w:pPr>
      <w:r w:rsidRPr="001D46A2">
        <w:t xml:space="preserve"> </w:t>
      </w:r>
    </w:p>
    <w:p w14:paraId="3FE5DE55" w14:textId="77777777" w:rsidR="003A7255" w:rsidRPr="001D46A2" w:rsidRDefault="003A7255" w:rsidP="008B10A6">
      <w:pPr>
        <w:numPr>
          <w:ilvl w:val="0"/>
          <w:numId w:val="46"/>
        </w:numPr>
        <w:spacing w:after="5" w:line="249" w:lineRule="auto"/>
        <w:ind w:hanging="360"/>
        <w:jc w:val="both"/>
      </w:pPr>
      <w:r w:rsidRPr="001D46A2">
        <w:t xml:space="preserve">Que una vez seleccionada su cotización en el procedimiento de adjudicación directa, por una dependencia o entidad, el posible proveedor pretenda desconocer la comisión o, en su caso, el descuento o bonificación ofrecidos en dicha cotización.  </w:t>
      </w:r>
    </w:p>
    <w:p w14:paraId="708F451B" w14:textId="77777777" w:rsidR="003A7255" w:rsidRPr="001D46A2" w:rsidRDefault="003A7255" w:rsidP="008B10A6">
      <w:pPr>
        <w:spacing w:after="3" w:line="259" w:lineRule="auto"/>
        <w:ind w:left="720"/>
        <w:jc w:val="both"/>
      </w:pPr>
      <w:r w:rsidRPr="001D46A2">
        <w:t xml:space="preserve"> </w:t>
      </w:r>
    </w:p>
    <w:p w14:paraId="435B2208" w14:textId="77777777" w:rsidR="003A7255" w:rsidRPr="001D46A2" w:rsidRDefault="003A7255" w:rsidP="008B10A6">
      <w:pPr>
        <w:numPr>
          <w:ilvl w:val="0"/>
          <w:numId w:val="46"/>
        </w:numPr>
        <w:spacing w:after="5" w:line="249" w:lineRule="auto"/>
        <w:ind w:hanging="360"/>
        <w:jc w:val="both"/>
      </w:pPr>
      <w:r w:rsidRPr="001D46A2">
        <w:t xml:space="preserve">La falta de atención y contestación a los requerimientos que formulen a </w:t>
      </w:r>
      <w:r w:rsidRPr="001D46A2">
        <w:rPr>
          <w:rFonts w:ascii="Arial" w:eastAsia="Arial" w:hAnsi="Arial" w:cs="Arial"/>
          <w:b/>
        </w:rPr>
        <w:t xml:space="preserve">“LOS POSIBLES PROVEEDORES” </w:t>
      </w:r>
      <w:r w:rsidRPr="001D46A2">
        <w:t xml:space="preserve">la UPCP o la UAJ, salvo la existencia de impedimento para el cumplimiento en tiempo, debidamente acreditado. </w:t>
      </w:r>
    </w:p>
    <w:p w14:paraId="1A356540" w14:textId="77777777" w:rsidR="003A7255" w:rsidRPr="001D46A2" w:rsidRDefault="003A7255" w:rsidP="008B10A6">
      <w:pPr>
        <w:spacing w:line="259" w:lineRule="auto"/>
        <w:ind w:left="720"/>
        <w:jc w:val="both"/>
      </w:pPr>
      <w:r w:rsidRPr="001D46A2">
        <w:t xml:space="preserve"> </w:t>
      </w:r>
    </w:p>
    <w:p w14:paraId="0D7A01A6" w14:textId="77777777" w:rsidR="003A7255" w:rsidRPr="001D46A2" w:rsidRDefault="003A7255" w:rsidP="008B10A6">
      <w:pPr>
        <w:numPr>
          <w:ilvl w:val="0"/>
          <w:numId w:val="46"/>
        </w:numPr>
        <w:spacing w:after="5" w:line="249" w:lineRule="auto"/>
        <w:ind w:hanging="360"/>
        <w:jc w:val="both"/>
      </w:pPr>
      <w:r w:rsidRPr="001D46A2">
        <w:t xml:space="preserve">Las previstas en las Cláusulas Vigésima y Vigésima Primera de este instrumento jurídico.  </w:t>
      </w:r>
    </w:p>
    <w:p w14:paraId="1C9DF607" w14:textId="77777777" w:rsidR="003A7255" w:rsidRPr="001D46A2" w:rsidRDefault="003A7255" w:rsidP="008B10A6">
      <w:pPr>
        <w:spacing w:line="259" w:lineRule="auto"/>
        <w:ind w:left="720"/>
        <w:jc w:val="both"/>
      </w:pPr>
      <w:r w:rsidRPr="001D46A2">
        <w:t xml:space="preserve"> </w:t>
      </w:r>
    </w:p>
    <w:p w14:paraId="72F43146" w14:textId="77777777" w:rsidR="003A7255" w:rsidRPr="001D46A2" w:rsidRDefault="003A7255" w:rsidP="008B10A6">
      <w:pPr>
        <w:ind w:left="-5"/>
        <w:jc w:val="both"/>
      </w:pPr>
      <w:r w:rsidRPr="001D46A2">
        <w:t xml:space="preserve">Para tales efectos, el procedimiento de rescisión se llevará a cabo conforme a lo siguiente: </w:t>
      </w:r>
    </w:p>
    <w:p w14:paraId="1D133641" w14:textId="77777777" w:rsidR="003A7255" w:rsidRPr="001D46A2" w:rsidRDefault="003A7255" w:rsidP="008B10A6">
      <w:pPr>
        <w:numPr>
          <w:ilvl w:val="1"/>
          <w:numId w:val="46"/>
        </w:numPr>
        <w:spacing w:after="5" w:line="249" w:lineRule="auto"/>
        <w:ind w:right="628" w:hanging="10"/>
        <w:jc w:val="both"/>
      </w:pPr>
      <w:r w:rsidRPr="001D46A2">
        <w:t xml:space="preserve">Se le comunicará mediante correo electrónico al proveedor, el incumplimiento en el que se considera que ha incurrido, con el propósito de que en un término de 5 días hábiles exponga lo que a su derecho convenga y exhiba, en su caso, las pruebas pertinentes.  </w:t>
      </w:r>
    </w:p>
    <w:p w14:paraId="05151DC7" w14:textId="77777777" w:rsidR="003A7255" w:rsidRPr="001D46A2" w:rsidRDefault="003A7255" w:rsidP="008B10A6">
      <w:pPr>
        <w:spacing w:line="259" w:lineRule="auto"/>
        <w:ind w:left="567"/>
        <w:jc w:val="both"/>
      </w:pPr>
      <w:r w:rsidRPr="001D46A2">
        <w:t xml:space="preserve"> </w:t>
      </w:r>
    </w:p>
    <w:p w14:paraId="16241DAF" w14:textId="77777777" w:rsidR="003A7255" w:rsidRPr="001D46A2" w:rsidRDefault="003A7255" w:rsidP="008B10A6">
      <w:pPr>
        <w:numPr>
          <w:ilvl w:val="1"/>
          <w:numId w:val="46"/>
        </w:numPr>
        <w:spacing w:after="5" w:line="249" w:lineRule="auto"/>
        <w:ind w:right="628" w:hanging="10"/>
        <w:jc w:val="both"/>
      </w:pPr>
      <w:r w:rsidRPr="001D46A2">
        <w:t xml:space="preserve">Transcurrido el término a que se refiere el numeral 1 anterior, la UAJ contará con un plazo que no excederá de 15 días hábiles a efecto que, de manera fundada, motivada y tomando en consideración las manifestaciones y elementos aportados por el posible proveedor, se determine dar o no por rescindido el Contrato Marco, lo cual se hará del conocimiento del proveedor por idéntico medio dentro del mismo plazo.  </w:t>
      </w:r>
    </w:p>
    <w:p w14:paraId="02937382" w14:textId="77777777" w:rsidR="003A7255" w:rsidRPr="001D46A2" w:rsidRDefault="003A7255" w:rsidP="008B10A6">
      <w:pPr>
        <w:spacing w:line="259" w:lineRule="auto"/>
        <w:jc w:val="both"/>
      </w:pPr>
      <w:r w:rsidRPr="001D46A2">
        <w:t xml:space="preserve"> </w:t>
      </w:r>
    </w:p>
    <w:p w14:paraId="6DC2E6CA" w14:textId="77777777" w:rsidR="003A7255" w:rsidRPr="001D46A2" w:rsidRDefault="003A7255" w:rsidP="008B10A6">
      <w:pPr>
        <w:ind w:left="-5"/>
        <w:jc w:val="both"/>
      </w:pPr>
      <w:r w:rsidRPr="001D46A2">
        <w:t xml:space="preserve">Dentro de los cinco días hábiles siguientes a la fecha en que una dependencia o entidad determine la rescisión de un contrato específico comunicará a la UPCP dicha determinación, para que </w:t>
      </w:r>
      <w:r w:rsidRPr="001D46A2">
        <w:rPr>
          <w:rFonts w:ascii="Arial" w:eastAsia="Arial" w:hAnsi="Arial" w:cs="Arial"/>
          <w:b/>
        </w:rPr>
        <w:t>“LA SFP”</w:t>
      </w:r>
      <w:r w:rsidRPr="001D46A2">
        <w:t xml:space="preserve">, por conducto de la UAJ, valore la procedencia o no de rescindir el Contrato Marco.  </w:t>
      </w:r>
    </w:p>
    <w:p w14:paraId="691CC5CC" w14:textId="77777777" w:rsidR="003A7255" w:rsidRPr="001D46A2" w:rsidRDefault="003A7255" w:rsidP="008B10A6">
      <w:pPr>
        <w:spacing w:line="259" w:lineRule="auto"/>
        <w:jc w:val="both"/>
      </w:pPr>
      <w:r w:rsidRPr="001D46A2">
        <w:t xml:space="preserve"> </w:t>
      </w:r>
    </w:p>
    <w:p w14:paraId="0FDD21F7" w14:textId="77777777" w:rsidR="003A7255" w:rsidRPr="001D46A2" w:rsidRDefault="003A7255" w:rsidP="008B10A6">
      <w:pPr>
        <w:pStyle w:val="Ttulo1"/>
        <w:ind w:left="-5"/>
      </w:pPr>
      <w:r w:rsidRPr="001D46A2">
        <w:t xml:space="preserve">DÉCIMA TERCERA. - TERMINACIÓN ANTICIPADA DEL CONTRATO MARCO </w:t>
      </w:r>
    </w:p>
    <w:p w14:paraId="316CC810" w14:textId="77777777" w:rsidR="003A7255" w:rsidRPr="001D46A2" w:rsidRDefault="003A7255" w:rsidP="008B10A6">
      <w:pPr>
        <w:ind w:left="-5"/>
        <w:jc w:val="both"/>
      </w:pPr>
      <w:r w:rsidRPr="001D46A2">
        <w:rPr>
          <w:rFonts w:ascii="Arial" w:eastAsia="Arial" w:hAnsi="Arial" w:cs="Arial"/>
          <w:b/>
        </w:rPr>
        <w:t xml:space="preserve">“LOS POSIBLES PROVEEDORES” </w:t>
      </w:r>
      <w:r w:rsidRPr="001D46A2">
        <w:t xml:space="preserve">están de acuerdo en que </w:t>
      </w:r>
      <w:r w:rsidRPr="001D46A2">
        <w:rPr>
          <w:rFonts w:ascii="Arial" w:eastAsia="Arial" w:hAnsi="Arial" w:cs="Arial"/>
          <w:b/>
        </w:rPr>
        <w:t xml:space="preserve">“LA SFP”, </w:t>
      </w:r>
      <w:r w:rsidRPr="001D46A2">
        <w:t xml:space="preserve">por conducto de la UAJ, podrá dar por terminado el presente Contrato Marco, en cualquier momento, en relación con todos o con alguno de </w:t>
      </w:r>
      <w:r w:rsidRPr="001D46A2">
        <w:rPr>
          <w:rFonts w:ascii="Arial" w:eastAsia="Arial" w:hAnsi="Arial" w:cs="Arial"/>
          <w:b/>
        </w:rPr>
        <w:t>“LOS POSIBLES PROVEEDORES”</w:t>
      </w:r>
      <w:r w:rsidRPr="001D46A2">
        <w:t xml:space="preserve">, cuando concurran razones de interés general o cuando de continuar con el cumplimiento de las obligaciones pactadas se pudiera ocasionar un daño o perjuicio para las dependencias y/o entidades. Dicha terminación deberá ser sustentada en un dictamen en el que se precisen las razones o las causas que le den origen.  </w:t>
      </w:r>
    </w:p>
    <w:p w14:paraId="3543E4A8" w14:textId="77777777" w:rsidR="003A7255" w:rsidRPr="001D46A2" w:rsidRDefault="003A7255" w:rsidP="008B10A6">
      <w:pPr>
        <w:spacing w:line="259" w:lineRule="auto"/>
        <w:jc w:val="both"/>
      </w:pPr>
      <w:r w:rsidRPr="001D46A2">
        <w:t xml:space="preserve"> </w:t>
      </w:r>
    </w:p>
    <w:p w14:paraId="08A7C884" w14:textId="77777777" w:rsidR="003A7255" w:rsidRPr="001D46A2" w:rsidRDefault="003A7255" w:rsidP="008B10A6">
      <w:pPr>
        <w:pStyle w:val="Ttulo1"/>
        <w:ind w:left="-5"/>
      </w:pPr>
      <w:r w:rsidRPr="001D46A2">
        <w:t xml:space="preserve">DÉCIMA CUARTA. - CONDICIÓN RESOLUTORIA </w:t>
      </w:r>
    </w:p>
    <w:p w14:paraId="27C42E5F" w14:textId="77777777" w:rsidR="003A7255" w:rsidRPr="001D46A2" w:rsidRDefault="003A7255" w:rsidP="008B10A6">
      <w:pPr>
        <w:ind w:left="-5"/>
        <w:jc w:val="both"/>
      </w:pPr>
      <w:r w:rsidRPr="001D46A2">
        <w:rPr>
          <w:rFonts w:ascii="Arial" w:eastAsia="Arial" w:hAnsi="Arial" w:cs="Arial"/>
          <w:b/>
        </w:rPr>
        <w:t xml:space="preserve">“LOS POSIBLES PROVEEDORES” </w:t>
      </w:r>
      <w:r w:rsidRPr="001D46A2">
        <w:t xml:space="preserve">están de acuerdo en que las obligaciones establecidas a cargo de </w:t>
      </w:r>
      <w:r w:rsidRPr="001D46A2">
        <w:rPr>
          <w:rFonts w:ascii="Arial" w:eastAsia="Arial" w:hAnsi="Arial" w:cs="Arial"/>
          <w:b/>
        </w:rPr>
        <w:t xml:space="preserve">“LA SFP” </w:t>
      </w:r>
      <w:r w:rsidRPr="001D46A2">
        <w:t xml:space="preserve">en el presente Contrato Marco y, consecuentemente, los derechos de </w:t>
      </w:r>
      <w:r w:rsidRPr="001D46A2">
        <w:rPr>
          <w:rFonts w:ascii="Arial" w:eastAsia="Arial" w:hAnsi="Arial" w:cs="Arial"/>
          <w:b/>
        </w:rPr>
        <w:t xml:space="preserve">“LOS POSIBLES PROVEEDORES” </w:t>
      </w:r>
      <w:r w:rsidRPr="001D46A2">
        <w:t xml:space="preserve">derivados de aquéllas, se resolverán sin responsabilidad para las partes si </w:t>
      </w:r>
      <w:r w:rsidRPr="001D46A2">
        <w:rPr>
          <w:rFonts w:ascii="Arial" w:eastAsia="Arial" w:hAnsi="Arial" w:cs="Arial"/>
          <w:b/>
        </w:rPr>
        <w:t xml:space="preserve">“LOS POSIBLES PROVEEDORES” </w:t>
      </w:r>
      <w:r w:rsidRPr="001D46A2">
        <w:t xml:space="preserve">o alguno de ellos dejan de cumplir por cualquier causa los requisitos establecidos en las declaraciones </w:t>
      </w:r>
      <w:r w:rsidRPr="001D46A2">
        <w:rPr>
          <w:rFonts w:ascii="Arial" w:eastAsia="Arial" w:hAnsi="Arial" w:cs="Arial"/>
          <w:b/>
        </w:rPr>
        <w:t xml:space="preserve">II.10.1.1. </w:t>
      </w:r>
      <w:r w:rsidRPr="001D46A2">
        <w:t xml:space="preserve">y </w:t>
      </w:r>
      <w:r w:rsidRPr="001D46A2">
        <w:rPr>
          <w:rFonts w:ascii="Arial" w:eastAsia="Arial" w:hAnsi="Arial" w:cs="Arial"/>
          <w:b/>
        </w:rPr>
        <w:t xml:space="preserve">II.10.3.1. </w:t>
      </w:r>
      <w:r w:rsidRPr="001D46A2">
        <w:t xml:space="preserve">de este instrumento jurídico.  </w:t>
      </w:r>
    </w:p>
    <w:p w14:paraId="2C33B1C1" w14:textId="77777777" w:rsidR="003A7255" w:rsidRPr="001D46A2" w:rsidRDefault="003A7255" w:rsidP="008B10A6">
      <w:pPr>
        <w:spacing w:line="259" w:lineRule="auto"/>
        <w:jc w:val="both"/>
      </w:pPr>
      <w:r w:rsidRPr="001D46A2">
        <w:t xml:space="preserve"> </w:t>
      </w:r>
    </w:p>
    <w:p w14:paraId="5636F847" w14:textId="77777777" w:rsidR="003A7255" w:rsidRPr="001D46A2" w:rsidRDefault="003A7255" w:rsidP="008B10A6">
      <w:pPr>
        <w:ind w:left="-5"/>
        <w:jc w:val="both"/>
      </w:pPr>
      <w:r w:rsidRPr="001D46A2">
        <w:t xml:space="preserve">Igualmente, </w:t>
      </w:r>
      <w:r w:rsidRPr="001D46A2">
        <w:rPr>
          <w:rFonts w:ascii="Arial" w:eastAsia="Arial" w:hAnsi="Arial" w:cs="Arial"/>
          <w:b/>
        </w:rPr>
        <w:t xml:space="preserve">“LOS POSIBLES PROVEEDORES” </w:t>
      </w:r>
      <w:r w:rsidRPr="001D46A2">
        <w:t xml:space="preserve">están de acuerdo en que las obligaciones establecidas a cargo de </w:t>
      </w:r>
      <w:r w:rsidRPr="001D46A2">
        <w:rPr>
          <w:rFonts w:ascii="Arial" w:eastAsia="Arial" w:hAnsi="Arial" w:cs="Arial"/>
          <w:b/>
        </w:rPr>
        <w:t xml:space="preserve">“LA SFP” </w:t>
      </w:r>
      <w:r w:rsidRPr="001D46A2">
        <w:t xml:space="preserve">en el presente Contrato Marco y, consecuentemente, los derechos de </w:t>
      </w:r>
      <w:r w:rsidRPr="001D46A2">
        <w:rPr>
          <w:rFonts w:ascii="Arial" w:eastAsia="Arial" w:hAnsi="Arial" w:cs="Arial"/>
          <w:b/>
        </w:rPr>
        <w:t xml:space="preserve">“LOS POSIBLES PROVEEDORES” </w:t>
      </w:r>
      <w:r w:rsidRPr="001D46A2">
        <w:t xml:space="preserve">derivados de aquéllas, se resolverán sin responsabilidad para </w:t>
      </w:r>
      <w:r w:rsidRPr="001D46A2">
        <w:rPr>
          <w:rFonts w:ascii="Arial" w:eastAsia="Arial" w:hAnsi="Arial" w:cs="Arial"/>
          <w:b/>
        </w:rPr>
        <w:t xml:space="preserve">“LAS PARTES” </w:t>
      </w:r>
      <w:r w:rsidRPr="001D46A2">
        <w:t xml:space="preserve">cuando se extinga la personalidad jurídica de alguno o algunos de </w:t>
      </w:r>
      <w:r w:rsidRPr="001D46A2">
        <w:rPr>
          <w:rFonts w:ascii="Arial" w:eastAsia="Arial" w:hAnsi="Arial" w:cs="Arial"/>
          <w:b/>
        </w:rPr>
        <w:t>“LOS POSIBLES PROVEEDORES”</w:t>
      </w:r>
      <w:r w:rsidRPr="001D46A2">
        <w:t xml:space="preserve">, por fusión, transformación, escisión o por cualquier otra causa. </w:t>
      </w:r>
    </w:p>
    <w:p w14:paraId="15DF9A5B" w14:textId="77777777" w:rsidR="003A7255" w:rsidRPr="001D46A2" w:rsidRDefault="003A7255" w:rsidP="008B10A6">
      <w:pPr>
        <w:spacing w:line="259" w:lineRule="auto"/>
        <w:jc w:val="both"/>
      </w:pPr>
      <w:r w:rsidRPr="001D46A2">
        <w:t xml:space="preserve"> </w:t>
      </w:r>
    </w:p>
    <w:p w14:paraId="3E315160" w14:textId="77777777" w:rsidR="003A7255" w:rsidRPr="001D46A2" w:rsidRDefault="003A7255" w:rsidP="008B10A6">
      <w:pPr>
        <w:ind w:left="-5"/>
        <w:jc w:val="both"/>
      </w:pPr>
      <w:r w:rsidRPr="001D46A2">
        <w:t xml:space="preserve">Conforme a lo dispuesto en el artículo 1941 del Código Civil Federal, los efectos de la resolución del contrato actualizada en términos de la presente Cláusula, surtirán sus efectos en el momento en que </w:t>
      </w:r>
      <w:r w:rsidRPr="001D46A2">
        <w:rPr>
          <w:rFonts w:ascii="Arial" w:eastAsia="Arial" w:hAnsi="Arial" w:cs="Arial"/>
          <w:b/>
        </w:rPr>
        <w:t>“LA SFP”</w:t>
      </w:r>
      <w:r w:rsidRPr="001D46A2">
        <w:t xml:space="preserve">, a través de la UAJ, la comunique al posible proveedor. </w:t>
      </w:r>
    </w:p>
    <w:p w14:paraId="050BB22F" w14:textId="77777777" w:rsidR="003A7255" w:rsidRPr="001D46A2" w:rsidRDefault="003A7255" w:rsidP="008B10A6">
      <w:pPr>
        <w:spacing w:line="259" w:lineRule="auto"/>
        <w:jc w:val="both"/>
      </w:pPr>
      <w:r w:rsidRPr="001D46A2">
        <w:t xml:space="preserve"> </w:t>
      </w:r>
    </w:p>
    <w:p w14:paraId="2CBF748A" w14:textId="77777777" w:rsidR="003A7255" w:rsidRPr="001D46A2" w:rsidRDefault="003A7255" w:rsidP="008B10A6">
      <w:pPr>
        <w:pStyle w:val="Ttulo1"/>
        <w:ind w:left="-5"/>
      </w:pPr>
      <w:r w:rsidRPr="001D46A2">
        <w:t xml:space="preserve">DÉCIMA QUINTA. - SUSPENSIÓN DE LOS EFECTOS DEL CONTRATO MARCO </w:t>
      </w:r>
    </w:p>
    <w:p w14:paraId="47E6A634" w14:textId="77777777" w:rsidR="003A7255" w:rsidRPr="001D46A2" w:rsidRDefault="003A7255" w:rsidP="008B10A6">
      <w:pPr>
        <w:ind w:left="-5"/>
        <w:jc w:val="both"/>
      </w:pPr>
      <w:r w:rsidRPr="001D46A2">
        <w:rPr>
          <w:rFonts w:ascii="Arial" w:eastAsia="Arial" w:hAnsi="Arial" w:cs="Arial"/>
          <w:b/>
        </w:rPr>
        <w:t xml:space="preserve">“LAS PARTES” </w:t>
      </w:r>
      <w:r w:rsidRPr="001D46A2">
        <w:t xml:space="preserve">acuerdan que si se decreta la inhabilitación de algún posible proveedor conforme al artículo 60 de la LAASSP, y dicha inhabilitación concluye de manera previa al término de la vigencia del presente Contrato Marco, los efectos de éste quedarán suspendidos durante el plazo que dure la inhabilitación y su prórroga, en caso de impago de la multa que le hubiere sido impuesta de manera conjunta con la inhabilitación, reanudándose dichos efectos una vez que la referida sanción haya sido cumplida, o bien, cuando la autoridad administrativa o judicial competente decrete la suspensión de la mencionada sanción. Consecuentemente, durante el tiempo de la inhabilitación el posible proveedor inhabilitado no gozará de los derechos que le corresponden con motivo del presente Contrato Marco.  </w:t>
      </w:r>
    </w:p>
    <w:p w14:paraId="7682EB15" w14:textId="77777777" w:rsidR="003A7255" w:rsidRPr="001D46A2" w:rsidRDefault="003A7255" w:rsidP="008B10A6">
      <w:pPr>
        <w:spacing w:line="259" w:lineRule="auto"/>
        <w:jc w:val="both"/>
      </w:pPr>
      <w:r w:rsidRPr="001D46A2">
        <w:t xml:space="preserve"> </w:t>
      </w:r>
    </w:p>
    <w:p w14:paraId="17818ECD" w14:textId="77777777" w:rsidR="003A7255" w:rsidRPr="001D46A2" w:rsidRDefault="003A7255" w:rsidP="008B10A6">
      <w:pPr>
        <w:pStyle w:val="Ttulo1"/>
        <w:ind w:left="-5"/>
      </w:pPr>
      <w:r w:rsidRPr="001D46A2">
        <w:t xml:space="preserve">DÉCIMA SEXTA. - INTEGRIDAD DEL CONTRATO MARCO </w:t>
      </w:r>
    </w:p>
    <w:p w14:paraId="604FFFD9" w14:textId="77777777" w:rsidR="003A7255" w:rsidRPr="001D46A2" w:rsidRDefault="003A7255" w:rsidP="008B10A6">
      <w:pPr>
        <w:ind w:left="-5"/>
        <w:jc w:val="both"/>
      </w:pPr>
      <w:r w:rsidRPr="001D46A2">
        <w:t xml:space="preserve">El presente Contrato Marco constituye el acuerdo único entre </w:t>
      </w:r>
      <w:r w:rsidRPr="001D46A2">
        <w:rPr>
          <w:rFonts w:ascii="Arial" w:eastAsia="Arial" w:hAnsi="Arial" w:cs="Arial"/>
          <w:b/>
        </w:rPr>
        <w:t>“LAS PARTES”</w:t>
      </w:r>
      <w:r w:rsidRPr="001D46A2">
        <w:t xml:space="preserve">, en relación con el objeto del mismo y deja sin efecto cualquier otra negociación o comunicación, ya sea oral o escrita, anterior a la fecha en que se firme el mismo. </w:t>
      </w:r>
    </w:p>
    <w:p w14:paraId="78171C91" w14:textId="77777777" w:rsidR="003A7255" w:rsidRPr="001D46A2" w:rsidRDefault="003A7255" w:rsidP="008B10A6">
      <w:pPr>
        <w:spacing w:line="259" w:lineRule="auto"/>
        <w:jc w:val="both"/>
      </w:pPr>
      <w:r w:rsidRPr="001D46A2">
        <w:t xml:space="preserve"> </w:t>
      </w:r>
    </w:p>
    <w:p w14:paraId="29AFE6BB" w14:textId="77777777" w:rsidR="003A7255" w:rsidRPr="001D46A2" w:rsidRDefault="003A7255" w:rsidP="008B10A6">
      <w:pPr>
        <w:pStyle w:val="Ttulo1"/>
        <w:ind w:left="-5"/>
      </w:pPr>
      <w:r w:rsidRPr="001D46A2">
        <w:t xml:space="preserve">DÉCIMA SÉPTIMA. - MODIFICACIONES AL CONTRATO MARCO </w:t>
      </w:r>
    </w:p>
    <w:p w14:paraId="5C3357BE" w14:textId="77777777" w:rsidR="003A7255" w:rsidRPr="001D46A2" w:rsidRDefault="003A7255" w:rsidP="008B10A6">
      <w:pPr>
        <w:ind w:left="-5"/>
        <w:jc w:val="both"/>
      </w:pPr>
      <w:r w:rsidRPr="001D46A2">
        <w:rPr>
          <w:rFonts w:ascii="Arial" w:eastAsia="Arial" w:hAnsi="Arial" w:cs="Arial"/>
          <w:b/>
        </w:rPr>
        <w:t xml:space="preserve"> </w:t>
      </w:r>
      <w:r w:rsidRPr="001D46A2">
        <w:t xml:space="preserve">Cualquier modificación al presente Contrato Marco o a su Anexo Técnico, se realizará mediante la celebración de un convenio modificatorio, que será suscrito por </w:t>
      </w:r>
      <w:r w:rsidRPr="001D46A2">
        <w:rPr>
          <w:rFonts w:ascii="Arial" w:eastAsia="Arial" w:hAnsi="Arial" w:cs="Arial"/>
          <w:b/>
        </w:rPr>
        <w:t xml:space="preserve">“LAS PARTES”. </w:t>
      </w:r>
      <w:r w:rsidRPr="001D46A2">
        <w:t xml:space="preserve">La tramitación de las modificaciones correspondientes por parte de </w:t>
      </w:r>
      <w:r w:rsidRPr="001D46A2">
        <w:rPr>
          <w:rFonts w:ascii="Arial" w:eastAsia="Arial" w:hAnsi="Arial" w:cs="Arial"/>
          <w:b/>
        </w:rPr>
        <w:t>“LA SFP”</w:t>
      </w:r>
      <w:r w:rsidRPr="001D46A2">
        <w:t xml:space="preserve">, se realizará a través de la UPCP.  </w:t>
      </w:r>
    </w:p>
    <w:p w14:paraId="38B9FCA0" w14:textId="77777777" w:rsidR="003A7255" w:rsidRPr="001D46A2" w:rsidRDefault="003A7255" w:rsidP="008B10A6">
      <w:pPr>
        <w:spacing w:line="259" w:lineRule="auto"/>
        <w:jc w:val="both"/>
      </w:pPr>
      <w:r w:rsidRPr="001D46A2">
        <w:t xml:space="preserve"> </w:t>
      </w:r>
    </w:p>
    <w:p w14:paraId="521D4F7B" w14:textId="77777777" w:rsidR="003A7255" w:rsidRPr="001D46A2" w:rsidRDefault="003A7255" w:rsidP="008B10A6">
      <w:pPr>
        <w:pStyle w:val="Ttulo1"/>
        <w:ind w:left="-5"/>
      </w:pPr>
      <w:r w:rsidRPr="001D46A2">
        <w:t xml:space="preserve">DÉCIMA OCTAVA. - VERIFICACIÓN </w:t>
      </w:r>
    </w:p>
    <w:p w14:paraId="497EF4DB" w14:textId="77777777" w:rsidR="003A7255" w:rsidRPr="001D46A2" w:rsidRDefault="003A7255" w:rsidP="008B10A6">
      <w:pPr>
        <w:ind w:left="-5"/>
        <w:jc w:val="both"/>
      </w:pPr>
      <w:r w:rsidRPr="001D46A2">
        <w:rPr>
          <w:rFonts w:ascii="Arial" w:eastAsia="Arial" w:hAnsi="Arial" w:cs="Arial"/>
          <w:b/>
        </w:rPr>
        <w:t>“LA SFP”</w:t>
      </w:r>
      <w:r w:rsidRPr="001D46A2">
        <w:t xml:space="preserve">, a través de la UPCP, podrá verificar en cualquier momento que el presente Contrato Marco continúa ofreciendo las mejores condiciones para el Estado.  </w:t>
      </w:r>
    </w:p>
    <w:p w14:paraId="268440DD" w14:textId="77777777" w:rsidR="003A7255" w:rsidRPr="001D46A2" w:rsidRDefault="003A7255" w:rsidP="008B10A6">
      <w:pPr>
        <w:spacing w:line="259" w:lineRule="auto"/>
        <w:jc w:val="both"/>
      </w:pPr>
      <w:r w:rsidRPr="001D46A2">
        <w:t xml:space="preserve"> </w:t>
      </w:r>
    </w:p>
    <w:p w14:paraId="3AB926D1" w14:textId="77777777" w:rsidR="003A7255" w:rsidRPr="001D46A2" w:rsidRDefault="003A7255" w:rsidP="008B10A6">
      <w:pPr>
        <w:ind w:left="-5"/>
        <w:jc w:val="both"/>
      </w:pPr>
      <w:r w:rsidRPr="001D46A2">
        <w:t xml:space="preserve">Al efecto, la UPCP podrá requerir la información necesaria en cualquier tiempo a </w:t>
      </w:r>
      <w:r w:rsidRPr="001D46A2">
        <w:rPr>
          <w:rFonts w:ascii="Arial" w:eastAsia="Arial" w:hAnsi="Arial" w:cs="Arial"/>
          <w:b/>
        </w:rPr>
        <w:t xml:space="preserve">“LOS POSIBLES PROVEEDORES” </w:t>
      </w:r>
      <w:r w:rsidRPr="001D46A2">
        <w:t xml:space="preserve">y a las dependencias y entidades con las que celebren contratos específicos.  </w:t>
      </w:r>
    </w:p>
    <w:p w14:paraId="6C12F32B" w14:textId="77777777" w:rsidR="003A7255" w:rsidRPr="001D46A2" w:rsidRDefault="003A7255" w:rsidP="008B10A6">
      <w:pPr>
        <w:spacing w:line="259" w:lineRule="auto"/>
        <w:jc w:val="both"/>
      </w:pPr>
      <w:r w:rsidRPr="001D46A2">
        <w:t xml:space="preserve"> </w:t>
      </w:r>
    </w:p>
    <w:p w14:paraId="2E07B142" w14:textId="77777777" w:rsidR="003A7255" w:rsidRPr="001D46A2" w:rsidRDefault="003A7255" w:rsidP="008B10A6">
      <w:pPr>
        <w:ind w:left="-5"/>
        <w:jc w:val="both"/>
      </w:pPr>
      <w:r w:rsidRPr="001D46A2">
        <w:t xml:space="preserve">Asimismo, </w:t>
      </w:r>
      <w:r w:rsidRPr="001D46A2">
        <w:rPr>
          <w:rFonts w:ascii="Arial" w:eastAsia="Arial" w:hAnsi="Arial" w:cs="Arial"/>
          <w:b/>
        </w:rPr>
        <w:t xml:space="preserve">“LA SFP” </w:t>
      </w:r>
      <w:r w:rsidRPr="001D46A2">
        <w:t xml:space="preserve">por conducto de la UPCP, podrá verificar que </w:t>
      </w:r>
      <w:r w:rsidRPr="001D46A2">
        <w:rPr>
          <w:rFonts w:ascii="Arial" w:eastAsia="Arial" w:hAnsi="Arial" w:cs="Arial"/>
          <w:b/>
        </w:rPr>
        <w:t xml:space="preserve">“LOS POSIBLES PROVEEDORES” </w:t>
      </w:r>
      <w:r w:rsidRPr="001D46A2">
        <w:t xml:space="preserve">continúan cumpliendo con los requisitos solicitados para la suscripción del presente instrumento jurídico.  </w:t>
      </w:r>
    </w:p>
    <w:p w14:paraId="7827F588" w14:textId="77777777" w:rsidR="003A7255" w:rsidRPr="001D46A2" w:rsidRDefault="003A7255" w:rsidP="008B10A6">
      <w:pPr>
        <w:spacing w:line="259" w:lineRule="auto"/>
        <w:jc w:val="both"/>
      </w:pPr>
      <w:r w:rsidRPr="001D46A2">
        <w:t xml:space="preserve"> </w:t>
      </w:r>
    </w:p>
    <w:p w14:paraId="30036A54" w14:textId="77777777" w:rsidR="003A7255" w:rsidRPr="001D46A2" w:rsidRDefault="003A7255" w:rsidP="008B10A6">
      <w:pPr>
        <w:ind w:left="-5"/>
        <w:jc w:val="both"/>
      </w:pPr>
      <w:r w:rsidRPr="001D46A2">
        <w:t xml:space="preserve">Cuando de la investigación de mercado realizada por alguna dependencia o entidad, se acredite la obtención de mejores condiciones a las convenidas en el presente Contrato Marco, una vez notificada de lo anterior, </w:t>
      </w:r>
      <w:r w:rsidRPr="001D46A2">
        <w:rPr>
          <w:rFonts w:ascii="Arial" w:eastAsia="Arial" w:hAnsi="Arial" w:cs="Arial"/>
          <w:b/>
        </w:rPr>
        <w:t xml:space="preserve">“LA SFP” </w:t>
      </w:r>
      <w:r w:rsidRPr="001D46A2">
        <w:t xml:space="preserve">a través de la UPCP, podrá tomar las acciones necesarias para que las dependencias o entidades no realicen contrataciones al amparo de este instrumento jurídico, hasta en tanto evalúa la viabilidad de modificar o dar por terminado este Contrato Marco, en términos de lo dispuesto en el último párrafo del artículo 14 del Reglamento de la LAASSP.  </w:t>
      </w:r>
    </w:p>
    <w:p w14:paraId="0E12DF2D" w14:textId="77777777" w:rsidR="003A7255" w:rsidRPr="001D46A2" w:rsidRDefault="003A7255" w:rsidP="008B10A6">
      <w:pPr>
        <w:spacing w:line="259" w:lineRule="auto"/>
        <w:jc w:val="both"/>
      </w:pPr>
      <w:r w:rsidRPr="001D46A2">
        <w:t xml:space="preserve"> </w:t>
      </w:r>
    </w:p>
    <w:p w14:paraId="05087FD7" w14:textId="77777777" w:rsidR="003A7255" w:rsidRPr="001D46A2" w:rsidRDefault="003A7255" w:rsidP="008B10A6">
      <w:pPr>
        <w:pStyle w:val="Ttulo1"/>
        <w:ind w:left="-5"/>
      </w:pPr>
      <w:r w:rsidRPr="001D46A2">
        <w:t xml:space="preserve">DÉCIMA NOVENA. - ATENCIÓN DE CONSULTAS </w:t>
      </w:r>
    </w:p>
    <w:p w14:paraId="321D2151" w14:textId="77777777" w:rsidR="003A7255" w:rsidRPr="001D46A2" w:rsidRDefault="003A7255" w:rsidP="008B10A6">
      <w:pPr>
        <w:spacing w:line="259" w:lineRule="auto"/>
        <w:jc w:val="both"/>
      </w:pPr>
      <w:r w:rsidRPr="001D46A2">
        <w:rPr>
          <w:rFonts w:ascii="Arial" w:eastAsia="Arial" w:hAnsi="Arial" w:cs="Arial"/>
          <w:b/>
        </w:rPr>
        <w:t xml:space="preserve"> </w:t>
      </w:r>
    </w:p>
    <w:p w14:paraId="2293DB79" w14:textId="77777777" w:rsidR="003A7255" w:rsidRPr="001D46A2" w:rsidRDefault="003A7255" w:rsidP="008B10A6">
      <w:pPr>
        <w:ind w:left="-5"/>
        <w:jc w:val="both"/>
      </w:pPr>
      <w:r w:rsidRPr="001D46A2">
        <w:rPr>
          <w:rFonts w:ascii="Arial" w:eastAsia="Arial" w:hAnsi="Arial" w:cs="Arial"/>
          <w:b/>
        </w:rPr>
        <w:t>“LA SFP”</w:t>
      </w:r>
      <w:r w:rsidRPr="001D46A2">
        <w:t xml:space="preserve">, a través de la UPCP, atenderá las consultas que sobre el Contrato Marco formulen </w:t>
      </w:r>
      <w:r w:rsidRPr="001D46A2">
        <w:rPr>
          <w:rFonts w:ascii="Arial" w:eastAsia="Arial" w:hAnsi="Arial" w:cs="Arial"/>
          <w:b/>
        </w:rPr>
        <w:t>“LOS POSIBLES PROVEEDORES”</w:t>
      </w:r>
      <w:r w:rsidRPr="001D46A2">
        <w:t xml:space="preserve">, las dependencias y entidades y los interesados en adherirse al mismo.  </w:t>
      </w:r>
    </w:p>
    <w:p w14:paraId="1D576988" w14:textId="77777777" w:rsidR="003A7255" w:rsidRPr="001D46A2" w:rsidRDefault="003A7255" w:rsidP="008B10A6">
      <w:pPr>
        <w:spacing w:line="259" w:lineRule="auto"/>
        <w:jc w:val="both"/>
      </w:pPr>
      <w:r w:rsidRPr="001D46A2">
        <w:t xml:space="preserve"> </w:t>
      </w:r>
    </w:p>
    <w:p w14:paraId="3D783F34" w14:textId="77777777" w:rsidR="003A7255" w:rsidRPr="001D46A2" w:rsidRDefault="003A7255" w:rsidP="008B10A6">
      <w:pPr>
        <w:pStyle w:val="Ttulo1"/>
        <w:ind w:left="-5"/>
      </w:pPr>
      <w:r w:rsidRPr="001D46A2">
        <w:t xml:space="preserve">VIGÉSIMA. - CLÁUSULA DE INTEGRIDAD Y COMBATE A LA CORRUPCIÓN </w:t>
      </w:r>
    </w:p>
    <w:p w14:paraId="491D7B97" w14:textId="77777777" w:rsidR="003A7255" w:rsidRPr="001D46A2" w:rsidRDefault="003A7255" w:rsidP="008B10A6">
      <w:pPr>
        <w:spacing w:line="259" w:lineRule="auto"/>
        <w:jc w:val="both"/>
      </w:pPr>
      <w:r w:rsidRPr="001D46A2">
        <w:rPr>
          <w:rFonts w:ascii="Arial" w:eastAsia="Arial" w:hAnsi="Arial" w:cs="Arial"/>
          <w:b/>
        </w:rPr>
        <w:t xml:space="preserve"> </w:t>
      </w:r>
    </w:p>
    <w:p w14:paraId="0B1B378F" w14:textId="77777777" w:rsidR="003A7255" w:rsidRPr="001D46A2" w:rsidRDefault="003A7255" w:rsidP="008B10A6">
      <w:pPr>
        <w:ind w:left="-5"/>
        <w:jc w:val="both"/>
      </w:pPr>
      <w:r w:rsidRPr="001D46A2">
        <w:rPr>
          <w:rFonts w:ascii="Arial" w:eastAsia="Arial" w:hAnsi="Arial" w:cs="Arial"/>
          <w:b/>
        </w:rPr>
        <w:t xml:space="preserve">“LOS POSIBLES PROVEEDORES” </w:t>
      </w:r>
      <w:r w:rsidRPr="001D46A2">
        <w:t xml:space="preserve">se obligan a que durante la ejecución del Contrato Marco ni ellos ni sus socios, directivos o empleados, por sí o por interpósita persona: a) solicitarán o promoverán la realización, el otorgamiento o la contratación indebidos de los servicios objeto del Contrato Marco; b) promoverán ante las personas que detenten la calidad de servidores públicos la gestión, la tramitación o la resolución ilícita de negocios públicos relacionados con la administración del Contrato Marco, de los procedimientos de contratación o los contratos específicos derivados de dicho Contrato Marco y, c) ofrecerán, prometerán o darán dinero o cualquier otra dádiva, a los servidores públicos encargados de la administración del Contrato Marco o que intervengan en los procedimientos de contratación derivados del Contrato Marco o en la administración de los contratos específicos derivados del mismo.  </w:t>
      </w:r>
    </w:p>
    <w:p w14:paraId="2E2F2B69" w14:textId="77777777" w:rsidR="003A7255" w:rsidRPr="001D46A2" w:rsidRDefault="003A7255" w:rsidP="008B10A6">
      <w:pPr>
        <w:spacing w:line="259" w:lineRule="auto"/>
        <w:jc w:val="both"/>
      </w:pPr>
      <w:r w:rsidRPr="001D46A2">
        <w:t xml:space="preserve"> </w:t>
      </w:r>
    </w:p>
    <w:p w14:paraId="62A13967" w14:textId="77777777" w:rsidR="003A7255" w:rsidRPr="001D46A2" w:rsidRDefault="003A7255" w:rsidP="008B10A6">
      <w:pPr>
        <w:spacing w:line="259" w:lineRule="auto"/>
        <w:jc w:val="both"/>
      </w:pPr>
      <w:r w:rsidRPr="001D46A2">
        <w:t xml:space="preserve"> </w:t>
      </w:r>
    </w:p>
    <w:p w14:paraId="5E241196" w14:textId="77777777" w:rsidR="003A7255" w:rsidRPr="001D46A2" w:rsidRDefault="003A7255" w:rsidP="008B10A6">
      <w:pPr>
        <w:ind w:left="-5"/>
        <w:jc w:val="both"/>
      </w:pPr>
      <w:r w:rsidRPr="001D46A2">
        <w:rPr>
          <w:rFonts w:ascii="Arial" w:eastAsia="Arial" w:hAnsi="Arial" w:cs="Arial"/>
          <w:b/>
        </w:rPr>
        <w:t xml:space="preserve">“LA SFP” </w:t>
      </w:r>
      <w:r w:rsidRPr="001D46A2">
        <w:t xml:space="preserve">y </w:t>
      </w:r>
      <w:r w:rsidRPr="001D46A2">
        <w:rPr>
          <w:rFonts w:ascii="Arial" w:eastAsia="Arial" w:hAnsi="Arial" w:cs="Arial"/>
          <w:b/>
        </w:rPr>
        <w:t xml:space="preserve">“LOS POSIBLES PROVEEDORES” </w:t>
      </w:r>
      <w:r w:rsidRPr="001D46A2">
        <w:t xml:space="preserve">acuerdan que durante la vigencia del Contrato Marco se comprometen a actuar con estricto apego a las siguientes reglas de conducta para combatir el cohecho, el tráfico de influencia y el uso indebido de atribuciones y facultades: </w:t>
      </w:r>
    </w:p>
    <w:p w14:paraId="28C39A49" w14:textId="77777777" w:rsidR="003A7255" w:rsidRPr="001D46A2" w:rsidRDefault="003A7255" w:rsidP="008B10A6">
      <w:pPr>
        <w:spacing w:line="259" w:lineRule="auto"/>
        <w:jc w:val="both"/>
      </w:pPr>
      <w:r w:rsidRPr="001D46A2">
        <w:t xml:space="preserve"> </w:t>
      </w:r>
    </w:p>
    <w:p w14:paraId="7302A07C" w14:textId="77777777" w:rsidR="003A7255" w:rsidRPr="001D46A2" w:rsidRDefault="003A7255" w:rsidP="008B10A6">
      <w:pPr>
        <w:ind w:left="-5"/>
        <w:jc w:val="both"/>
      </w:pPr>
      <w:r w:rsidRPr="001D46A2">
        <w:t xml:space="preserve">De </w:t>
      </w:r>
      <w:r w:rsidRPr="001D46A2">
        <w:rPr>
          <w:rFonts w:ascii="Arial" w:eastAsia="Arial" w:hAnsi="Arial" w:cs="Arial"/>
          <w:b/>
        </w:rPr>
        <w:t>“LOS POSIBLES PROVEEDORES”</w:t>
      </w:r>
      <w:r w:rsidRPr="001D46A2">
        <w:t xml:space="preserve">:  </w:t>
      </w:r>
    </w:p>
    <w:p w14:paraId="46D39734" w14:textId="77777777" w:rsidR="003A7255" w:rsidRPr="001D46A2" w:rsidRDefault="003A7255" w:rsidP="008B10A6">
      <w:pPr>
        <w:numPr>
          <w:ilvl w:val="0"/>
          <w:numId w:val="47"/>
        </w:numPr>
        <w:spacing w:after="5" w:line="249" w:lineRule="auto"/>
        <w:ind w:right="627" w:hanging="10"/>
        <w:jc w:val="both"/>
      </w:pPr>
      <w:r w:rsidRPr="001D46A2">
        <w:t xml:space="preserve">Vigilar que sus empleados que intervengan en los procedimientos de contratación realizados al amparo del Contrato Marco y en los contratos específicos derivados del mismo, actúen en los mismos con honestidad. </w:t>
      </w:r>
    </w:p>
    <w:p w14:paraId="3E5C7DEF" w14:textId="77777777" w:rsidR="003A7255" w:rsidRPr="001D46A2" w:rsidRDefault="003A7255" w:rsidP="008B10A6">
      <w:pPr>
        <w:spacing w:line="259" w:lineRule="auto"/>
        <w:ind w:left="567"/>
        <w:jc w:val="both"/>
      </w:pPr>
      <w:r w:rsidRPr="001D46A2">
        <w:t xml:space="preserve"> </w:t>
      </w:r>
    </w:p>
    <w:p w14:paraId="7D57FDB5" w14:textId="77777777" w:rsidR="003A7255" w:rsidRPr="001D46A2" w:rsidRDefault="003A7255" w:rsidP="008B10A6">
      <w:pPr>
        <w:numPr>
          <w:ilvl w:val="0"/>
          <w:numId w:val="47"/>
        </w:numPr>
        <w:spacing w:after="5" w:line="249" w:lineRule="auto"/>
        <w:ind w:right="627" w:hanging="10"/>
        <w:jc w:val="both"/>
      </w:pPr>
      <w:r w:rsidRPr="001D46A2">
        <w:t xml:space="preserve">Abstenerse de ofrecer, prometer, dar o aceptar, por sí o por interpósita persona, una ganancia pecuniaria indebida para o por los servidores públicos que intervengan en la administración del Contrato Marco, o en los procedimientos de contratación y contratos específicos derivados de aquél. </w:t>
      </w:r>
    </w:p>
    <w:p w14:paraId="33ACF853" w14:textId="77777777" w:rsidR="003A7255" w:rsidRPr="001D46A2" w:rsidRDefault="003A7255" w:rsidP="008B10A6">
      <w:pPr>
        <w:spacing w:line="259" w:lineRule="auto"/>
        <w:ind w:left="567"/>
        <w:jc w:val="both"/>
      </w:pPr>
      <w:r w:rsidRPr="001D46A2">
        <w:t xml:space="preserve"> </w:t>
      </w:r>
    </w:p>
    <w:p w14:paraId="0DBF4D77" w14:textId="77777777" w:rsidR="003A7255" w:rsidRPr="001D46A2" w:rsidRDefault="003A7255" w:rsidP="008B10A6">
      <w:pPr>
        <w:numPr>
          <w:ilvl w:val="0"/>
          <w:numId w:val="47"/>
        </w:numPr>
        <w:spacing w:after="5" w:line="249" w:lineRule="auto"/>
        <w:ind w:right="627" w:hanging="10"/>
        <w:jc w:val="both"/>
      </w:pPr>
      <w:r w:rsidRPr="001D46A2">
        <w:t xml:space="preserve">Denunciar ante las autoridades correspondientes los hechos que les consten, y que pudiesen ser constitutivos de responsabilidades administrativas o penales, cometidos por los servidores públicos que administran el Contrato Marco, tramitan o resuelven los procedimientos de contratación o administran los contratos específicos derivados de aquél.  </w:t>
      </w:r>
    </w:p>
    <w:p w14:paraId="7F0B8261" w14:textId="77777777" w:rsidR="003A7255" w:rsidRPr="001D46A2" w:rsidRDefault="003A7255" w:rsidP="008B10A6">
      <w:pPr>
        <w:spacing w:line="259" w:lineRule="auto"/>
        <w:jc w:val="both"/>
      </w:pPr>
      <w:r w:rsidRPr="001D46A2">
        <w:t xml:space="preserve"> </w:t>
      </w:r>
    </w:p>
    <w:p w14:paraId="7795AD42" w14:textId="77777777" w:rsidR="003A7255" w:rsidRPr="001D46A2" w:rsidRDefault="003A7255" w:rsidP="008B10A6">
      <w:pPr>
        <w:ind w:left="-5"/>
        <w:jc w:val="both"/>
      </w:pPr>
      <w:r w:rsidRPr="001D46A2">
        <w:t xml:space="preserve">Será causa de rescisión del Contrato Marco, el que </w:t>
      </w:r>
      <w:r w:rsidRPr="001D46A2">
        <w:rPr>
          <w:rFonts w:ascii="Arial" w:eastAsia="Arial" w:hAnsi="Arial" w:cs="Arial"/>
          <w:b/>
        </w:rPr>
        <w:t>“LOS POSIBLES PROVEEDORES”</w:t>
      </w:r>
      <w:r w:rsidRPr="001D46A2">
        <w:t xml:space="preserve">, por sí o por interpósita persona, incurran en las conductas tipificadas como delito de uso indebido de atribuciones y facultades, tráfico de influencia o cohecho en los términos establecidos en los artículos 217 fracción II, 221 fracción II y 222 fracción II, del Código Penal Federal, o sus equivalentes en los códigos penales de las entidades federativas, con motivo de la celebración o ejecución del Contrato Marco, o de los procedimientos de contratación o contratos específicos derivados del mismo. Para que proceda la rescisión será necesario que la responsabilidad del posible proveedor de que se trate o de sus directivos o empleados, haya sido determinada en resolución firme, dictada por autoridad competente.  </w:t>
      </w:r>
    </w:p>
    <w:p w14:paraId="4424BE14" w14:textId="77777777" w:rsidR="003A7255" w:rsidRPr="001D46A2" w:rsidRDefault="003A7255" w:rsidP="008B10A6">
      <w:pPr>
        <w:spacing w:after="1" w:line="259" w:lineRule="auto"/>
        <w:jc w:val="both"/>
      </w:pPr>
      <w:r w:rsidRPr="001D46A2">
        <w:t xml:space="preserve"> </w:t>
      </w:r>
    </w:p>
    <w:p w14:paraId="509CDDE8" w14:textId="77777777" w:rsidR="003A7255" w:rsidRPr="001D46A2" w:rsidRDefault="003A7255" w:rsidP="008B10A6">
      <w:pPr>
        <w:ind w:left="-5"/>
        <w:jc w:val="both"/>
      </w:pPr>
      <w:r w:rsidRPr="001D46A2">
        <w:t xml:space="preserve">De </w:t>
      </w:r>
      <w:r w:rsidRPr="001D46A2">
        <w:rPr>
          <w:rFonts w:ascii="Arial" w:eastAsia="Arial" w:hAnsi="Arial" w:cs="Arial"/>
          <w:b/>
        </w:rPr>
        <w:t>“LA SFP”</w:t>
      </w:r>
      <w:r w:rsidRPr="001D46A2">
        <w:t xml:space="preserve">:  </w:t>
      </w:r>
    </w:p>
    <w:p w14:paraId="2CF9E28D" w14:textId="77777777" w:rsidR="003A7255" w:rsidRPr="001D46A2" w:rsidRDefault="003A7255" w:rsidP="008B10A6">
      <w:pPr>
        <w:ind w:left="577" w:right="627"/>
        <w:jc w:val="both"/>
      </w:pPr>
      <w:r w:rsidRPr="001D46A2">
        <w:t xml:space="preserve">Exhortar a los servidores públicos de las dependencias y entidades que por razón de sus funciones intervengan en la administración del Contrato Marco y en los procedimientos de contratación y contratos específicos derivados del mismo, para que desarrollen sus actividades cumpliendo con los principios de legalidad, honradez, lealtad, imparcialidad y eficiencia que deban observar en el desempeño de sus empleos, cargos o comisiones, conforme a lo dispuesto en el artículo 109, fracción III, de la Constitución Política de los Estados Unidos Mexicanos.  </w:t>
      </w:r>
    </w:p>
    <w:p w14:paraId="097509D3" w14:textId="77777777" w:rsidR="003A7255" w:rsidRPr="001D46A2" w:rsidRDefault="003A7255" w:rsidP="008B10A6">
      <w:pPr>
        <w:spacing w:line="259" w:lineRule="auto"/>
        <w:jc w:val="both"/>
      </w:pPr>
      <w:r w:rsidRPr="001D46A2">
        <w:t xml:space="preserve"> </w:t>
      </w:r>
    </w:p>
    <w:p w14:paraId="6A06ABE2" w14:textId="77777777" w:rsidR="003A7255" w:rsidRPr="001D46A2" w:rsidRDefault="003A7255" w:rsidP="008B10A6">
      <w:pPr>
        <w:pStyle w:val="Ttulo1"/>
        <w:ind w:left="-5"/>
      </w:pPr>
      <w:r w:rsidRPr="001D46A2">
        <w:t xml:space="preserve">VIGÉSIMA PRIMERA. - CLÁUSULA DE COMBATE A LAS PRÁCTICAS MONOPÓLICAS ABSOLUTAS Y RELATIVAS </w:t>
      </w:r>
    </w:p>
    <w:p w14:paraId="1CFCDAD7" w14:textId="77777777" w:rsidR="003A7255" w:rsidRPr="001D46A2" w:rsidRDefault="003A7255" w:rsidP="008B10A6">
      <w:pPr>
        <w:ind w:left="-5"/>
        <w:jc w:val="both"/>
      </w:pPr>
      <w:r w:rsidRPr="001D46A2">
        <w:rPr>
          <w:rFonts w:ascii="Arial" w:eastAsia="Arial" w:hAnsi="Arial" w:cs="Arial"/>
          <w:b/>
        </w:rPr>
        <w:t xml:space="preserve">“LOS POSIBLES PROVEEDORES” </w:t>
      </w:r>
      <w:r w:rsidRPr="001D46A2">
        <w:t xml:space="preserve">se obligan a que, durante la vigencia del Contrato Marco, se abstendrán de celebrar acuerdos, por sí o a través de interpósita persona, entre sí o con otros agentes económicos, que tengan por finalidad o efecto, en relación con los servicios objeto del Contrato Marco:  </w:t>
      </w:r>
    </w:p>
    <w:p w14:paraId="2B642680" w14:textId="77777777" w:rsidR="003A7255" w:rsidRPr="001D46A2" w:rsidRDefault="003A7255" w:rsidP="008B10A6">
      <w:pPr>
        <w:spacing w:line="259" w:lineRule="auto"/>
        <w:jc w:val="both"/>
      </w:pPr>
      <w:r w:rsidRPr="001D46A2">
        <w:t xml:space="preserve"> </w:t>
      </w:r>
    </w:p>
    <w:p w14:paraId="3C25BF69" w14:textId="77777777" w:rsidR="003A7255" w:rsidRPr="001D46A2" w:rsidRDefault="003A7255" w:rsidP="008B10A6">
      <w:pPr>
        <w:numPr>
          <w:ilvl w:val="0"/>
          <w:numId w:val="48"/>
        </w:numPr>
        <w:spacing w:after="5" w:line="249" w:lineRule="auto"/>
        <w:ind w:hanging="259"/>
        <w:jc w:val="both"/>
      </w:pPr>
      <w:r w:rsidRPr="001D46A2">
        <w:t xml:space="preserve">Fijar, elevar, concertar o manipular el precio de dichos servicios;  </w:t>
      </w:r>
    </w:p>
    <w:p w14:paraId="0F2D00DB" w14:textId="77777777" w:rsidR="003A7255" w:rsidRPr="001D46A2" w:rsidRDefault="003A7255" w:rsidP="008B10A6">
      <w:pPr>
        <w:numPr>
          <w:ilvl w:val="0"/>
          <w:numId w:val="48"/>
        </w:numPr>
        <w:spacing w:after="5" w:line="249" w:lineRule="auto"/>
        <w:ind w:hanging="259"/>
        <w:jc w:val="both"/>
      </w:pPr>
      <w:r w:rsidRPr="001D46A2">
        <w:t xml:space="preserve">Restringir o limitar la prestación de los servicios;  </w:t>
      </w:r>
    </w:p>
    <w:p w14:paraId="4C867FA4" w14:textId="77777777" w:rsidR="003A7255" w:rsidRPr="001D46A2" w:rsidRDefault="003A7255" w:rsidP="008B10A6">
      <w:pPr>
        <w:numPr>
          <w:ilvl w:val="0"/>
          <w:numId w:val="48"/>
        </w:numPr>
        <w:spacing w:after="5" w:line="249" w:lineRule="auto"/>
        <w:ind w:hanging="259"/>
        <w:jc w:val="both"/>
      </w:pPr>
      <w:r w:rsidRPr="001D46A2">
        <w:t xml:space="preserve">Dividir, distribuir, asignar o imponer porciones o segmentos del mercado </w:t>
      </w:r>
      <w:proofErr w:type="gramStart"/>
      <w:r w:rsidRPr="001D46A2">
        <w:t>gubernamental;  4</w:t>
      </w:r>
      <w:proofErr w:type="gramEnd"/>
      <w:r w:rsidRPr="001D46A2">
        <w:t xml:space="preserve">) Establecer, concertar o coordinar posturas o la abstención en los procedimientos de contratación realizados conforme a lo dispuesto en el Contrato Marco, o  </w:t>
      </w:r>
    </w:p>
    <w:p w14:paraId="5EDB8540" w14:textId="77777777" w:rsidR="003A7255" w:rsidRPr="001D46A2" w:rsidRDefault="003A7255" w:rsidP="008B10A6">
      <w:pPr>
        <w:ind w:left="577"/>
        <w:jc w:val="both"/>
      </w:pPr>
      <w:r w:rsidRPr="001D46A2">
        <w:t xml:space="preserve">5) Intercambiar información cuyo propósito o efecto corresponda a los referidos en los numerales anteriores.  </w:t>
      </w:r>
    </w:p>
    <w:p w14:paraId="2693DDD0" w14:textId="77777777" w:rsidR="003A7255" w:rsidRPr="001D46A2" w:rsidRDefault="003A7255" w:rsidP="008B10A6">
      <w:pPr>
        <w:spacing w:line="259" w:lineRule="auto"/>
        <w:jc w:val="both"/>
      </w:pPr>
      <w:r w:rsidRPr="001D46A2">
        <w:t xml:space="preserve"> </w:t>
      </w:r>
    </w:p>
    <w:p w14:paraId="11B14E2E" w14:textId="77777777" w:rsidR="003A7255" w:rsidRPr="001D46A2" w:rsidRDefault="003A7255" w:rsidP="008B10A6">
      <w:pPr>
        <w:ind w:left="-5"/>
        <w:jc w:val="both"/>
      </w:pPr>
      <w:r w:rsidRPr="001D46A2">
        <w:rPr>
          <w:rFonts w:ascii="Arial" w:eastAsia="Arial" w:hAnsi="Arial" w:cs="Arial"/>
          <w:b/>
        </w:rPr>
        <w:t xml:space="preserve">“LOS POSIBLES PROVEEDORES” </w:t>
      </w:r>
      <w:r w:rsidRPr="001D46A2">
        <w:t xml:space="preserve">se abstendrán de incurrir en prácticas monopólicas relativas, como están definidas en los artículos 54 a 56 de la Ley Federal de Competencia Económica.  </w:t>
      </w:r>
    </w:p>
    <w:p w14:paraId="5A10F77A" w14:textId="77777777" w:rsidR="003A7255" w:rsidRPr="001D46A2" w:rsidRDefault="003A7255" w:rsidP="008B10A6">
      <w:pPr>
        <w:spacing w:line="259" w:lineRule="auto"/>
        <w:jc w:val="both"/>
      </w:pPr>
      <w:r w:rsidRPr="001D46A2">
        <w:t xml:space="preserve"> </w:t>
      </w:r>
    </w:p>
    <w:p w14:paraId="57F2E912" w14:textId="77777777" w:rsidR="003A7255" w:rsidRPr="001D46A2" w:rsidRDefault="003A7255" w:rsidP="008B10A6">
      <w:pPr>
        <w:ind w:left="-5"/>
        <w:jc w:val="both"/>
      </w:pPr>
      <w:r w:rsidRPr="001D46A2">
        <w:t xml:space="preserve">Será causa de rescisión del Contrato Marco y de los contratos específicos, el que </w:t>
      </w:r>
      <w:r w:rsidRPr="001D46A2">
        <w:rPr>
          <w:rFonts w:ascii="Arial" w:eastAsia="Arial" w:hAnsi="Arial" w:cs="Arial"/>
          <w:b/>
        </w:rPr>
        <w:t>“LOS POSIBLES PROVEEDORES”</w:t>
      </w:r>
      <w:r w:rsidRPr="001D46A2">
        <w:t xml:space="preserve">, por sí o por interpósita persona, incurran en alguna o algunas de las conductas tipificadas como: a) delito contra la economía pública, conforme a lo dispuesto en el artículo 254 bis del Código Penal Federal; b) prácticas monopólicas absolutas, según lo estatuido en el artículo 53 de la Ley Federal de Competencia Económica; o c) prácticas monopólicas relativas, en términos de los artículos 52 a 56 de esta última Ley. Para la actualización de la causal de rescisión será necesario que la conducta típica y antijurídica se haya producido en relación con los servicios que son objeto del Contrato Marco o de los contratos específicos y que la responsabilidad del posible proveedor de que se trate, por sí o por interpósita persona, haya sido determinada en resolución firme, dictada por autoridad competente.  </w:t>
      </w:r>
    </w:p>
    <w:p w14:paraId="1CE44B02" w14:textId="77777777" w:rsidR="003A7255" w:rsidRPr="001D46A2" w:rsidRDefault="003A7255" w:rsidP="008B10A6">
      <w:pPr>
        <w:spacing w:after="7" w:line="259" w:lineRule="auto"/>
        <w:jc w:val="both"/>
      </w:pPr>
      <w:r w:rsidRPr="001D46A2">
        <w:t xml:space="preserve"> </w:t>
      </w:r>
    </w:p>
    <w:p w14:paraId="7D1E3BAD" w14:textId="77777777" w:rsidR="003A7255" w:rsidRPr="001D46A2" w:rsidRDefault="003A7255" w:rsidP="008B10A6">
      <w:pPr>
        <w:pStyle w:val="Ttulo1"/>
        <w:ind w:left="-5"/>
      </w:pPr>
      <w:r w:rsidRPr="001D46A2">
        <w:t xml:space="preserve">VIGÉSIMA SEGUNDA. - EXCEPCIONES A LA RESCISIÓN DEL “CONTRATO MARCO” APLICABLES A LOS SUPUESTOS DE LAS CLÁUSULAS VIGÉSIMA Y VIGÉSIMO PRIMERA </w:t>
      </w:r>
    </w:p>
    <w:p w14:paraId="0BE465A5" w14:textId="77777777" w:rsidR="003A7255" w:rsidRPr="001D46A2" w:rsidRDefault="003A7255" w:rsidP="008B10A6">
      <w:pPr>
        <w:spacing w:line="259" w:lineRule="auto"/>
        <w:jc w:val="both"/>
      </w:pPr>
      <w:r w:rsidRPr="001D46A2">
        <w:rPr>
          <w:rFonts w:ascii="Arial" w:eastAsia="Arial" w:hAnsi="Arial" w:cs="Arial"/>
          <w:b/>
        </w:rPr>
        <w:t xml:space="preserve"> </w:t>
      </w:r>
    </w:p>
    <w:p w14:paraId="541C1FEA" w14:textId="77777777" w:rsidR="003A7255" w:rsidRPr="001D46A2" w:rsidRDefault="003A7255" w:rsidP="008B10A6">
      <w:pPr>
        <w:ind w:left="-5"/>
        <w:jc w:val="both"/>
      </w:pPr>
      <w:r w:rsidRPr="001D46A2">
        <w:t xml:space="preserve">La rescisión del Contrato Marco en términos de las Cláusulas Vigésima y Vigésimo Primera no se aplicará, cuando durante el procedimiento de rescisión el posible proveedor manifieste haber adoptado medidas para evitar que en el futuro sus representantes, directivos y empleados cometan nuevos delitos o infracciones administrativas a que se refieren dichas cláusulas y acredite fehacientemente dichas medidas. Para tales efectos, el posible proveedor deberá demostrar: a) que ha pagado o garantizado el pago de las sanciones económicas e indemnizaciones a que, en su caso, hubiere sido condenado por el delito o la falta; b) que ha colaborado activamente con las autoridades investigadoras y que ha adoptado medidas técnicas, organizativas y de personal concretas, y c) que dichas medidas sean idóneas para evitar nuevas infracciones penales o faltas como aquélla por la que fue sancionado.  </w:t>
      </w:r>
    </w:p>
    <w:p w14:paraId="56013DF5" w14:textId="77777777" w:rsidR="003A7255" w:rsidRPr="001D46A2" w:rsidRDefault="003A7255" w:rsidP="008B10A6">
      <w:pPr>
        <w:spacing w:line="259" w:lineRule="auto"/>
        <w:jc w:val="both"/>
      </w:pPr>
      <w:r w:rsidRPr="001D46A2">
        <w:t xml:space="preserve"> </w:t>
      </w:r>
    </w:p>
    <w:p w14:paraId="08B2B3B4" w14:textId="77777777" w:rsidR="003A7255" w:rsidRPr="001D46A2" w:rsidRDefault="003A7255" w:rsidP="008B10A6">
      <w:pPr>
        <w:ind w:left="-5"/>
        <w:jc w:val="both"/>
      </w:pPr>
      <w:r w:rsidRPr="001D46A2">
        <w:t xml:space="preserve">La decisión de no dar por rescindido el Contrato Marco sólo podrá ser adoptada cuando de acuerdo con el prudente arbitrio de </w:t>
      </w:r>
      <w:r w:rsidRPr="001D46A2">
        <w:rPr>
          <w:rFonts w:ascii="Arial" w:eastAsia="Arial" w:hAnsi="Arial" w:cs="Arial"/>
          <w:b/>
        </w:rPr>
        <w:t xml:space="preserve">“LA SFP” </w:t>
      </w:r>
      <w:r w:rsidRPr="001D46A2">
        <w:t xml:space="preserve">las medidas instrumentadas por el posible proveedor sean suficientes para cubrir o garantizar el pago de las indemnizaciones y sanciones económicas a que hubiere sido condenado, así como para prevenir la comisión de nuevos delitos o infracciones contrarios a la integridad de las contrataciones públicas. </w:t>
      </w:r>
    </w:p>
    <w:p w14:paraId="4AA4AFBF" w14:textId="77777777" w:rsidR="003A7255" w:rsidRPr="001D46A2" w:rsidRDefault="003A7255" w:rsidP="008B10A6">
      <w:pPr>
        <w:spacing w:line="259" w:lineRule="auto"/>
        <w:jc w:val="both"/>
      </w:pPr>
      <w:r w:rsidRPr="001D46A2">
        <w:t xml:space="preserve"> </w:t>
      </w:r>
    </w:p>
    <w:p w14:paraId="2AF7046F" w14:textId="77777777" w:rsidR="003A7255" w:rsidRPr="001D46A2" w:rsidRDefault="003A7255" w:rsidP="008B10A6">
      <w:pPr>
        <w:pStyle w:val="Ttulo1"/>
        <w:ind w:left="-5"/>
      </w:pPr>
      <w:r w:rsidRPr="001D46A2">
        <w:t xml:space="preserve">VIGÉSIMA TERCERA. - RESOLUCIÓN DE CONTROVERSIAS </w:t>
      </w:r>
    </w:p>
    <w:p w14:paraId="6171EC31" w14:textId="77777777" w:rsidR="003A7255" w:rsidRPr="001D46A2" w:rsidRDefault="003A7255" w:rsidP="008B10A6">
      <w:pPr>
        <w:spacing w:line="259" w:lineRule="auto"/>
        <w:jc w:val="both"/>
      </w:pPr>
      <w:r w:rsidRPr="001D46A2">
        <w:rPr>
          <w:rFonts w:ascii="Arial" w:eastAsia="Arial" w:hAnsi="Arial" w:cs="Arial"/>
          <w:b/>
        </w:rPr>
        <w:t xml:space="preserve"> </w:t>
      </w:r>
    </w:p>
    <w:p w14:paraId="6A7EF3C8" w14:textId="77777777" w:rsidR="003A7255" w:rsidRPr="001D46A2" w:rsidRDefault="003A7255" w:rsidP="008B10A6">
      <w:pPr>
        <w:ind w:left="-5"/>
        <w:jc w:val="both"/>
      </w:pPr>
      <w:r w:rsidRPr="001D46A2">
        <w:rPr>
          <w:rFonts w:ascii="Arial" w:eastAsia="Arial" w:hAnsi="Arial" w:cs="Arial"/>
          <w:b/>
        </w:rPr>
        <w:t xml:space="preserve">“LOS POSIBLES PROVEEDORES” </w:t>
      </w:r>
      <w:r w:rsidRPr="001D46A2">
        <w:t xml:space="preserve">se obligan a sujetarse estrictamente para el cumplimiento del contrato específico a todas y cada una de las cláusulas del presente Contrato Marco, así como a las disposiciones contenidas en la LAASSP, su Reglamento, la Ley Federal de Presupuesto y Responsabilidad Hacendaria y su Reglamento y demás disposiciones que resulten aplicables.  </w:t>
      </w:r>
    </w:p>
    <w:p w14:paraId="235B33A6" w14:textId="77777777" w:rsidR="003A7255" w:rsidRPr="001D46A2" w:rsidRDefault="003A7255" w:rsidP="008B10A6">
      <w:pPr>
        <w:spacing w:line="259" w:lineRule="auto"/>
        <w:jc w:val="both"/>
      </w:pPr>
      <w:r w:rsidRPr="001D46A2">
        <w:t xml:space="preserve"> </w:t>
      </w:r>
    </w:p>
    <w:p w14:paraId="7CD921AC" w14:textId="77777777" w:rsidR="003A7255" w:rsidRPr="001D46A2" w:rsidRDefault="003A7255" w:rsidP="008B10A6">
      <w:pPr>
        <w:ind w:left="-5"/>
        <w:jc w:val="both"/>
      </w:pPr>
      <w:r w:rsidRPr="001D46A2">
        <w:t xml:space="preserve">Este Contrato Marco es producto de la buena fe, por lo que toda controversia que llegare a presentarse por cuanto hace a su interpretación, formalización y cumplimiento, será resuelta por </w:t>
      </w:r>
      <w:r w:rsidRPr="001D46A2">
        <w:rPr>
          <w:rFonts w:ascii="Arial" w:eastAsia="Arial" w:hAnsi="Arial" w:cs="Arial"/>
          <w:b/>
        </w:rPr>
        <w:t xml:space="preserve">“LAS PARTES” </w:t>
      </w:r>
      <w:r w:rsidRPr="001D46A2">
        <w:t xml:space="preserve">de común acuerdo. La postura de </w:t>
      </w:r>
      <w:r w:rsidRPr="001D46A2">
        <w:rPr>
          <w:rFonts w:ascii="Arial" w:eastAsia="Arial" w:hAnsi="Arial" w:cs="Arial"/>
          <w:b/>
        </w:rPr>
        <w:t xml:space="preserve">“LA SFP” </w:t>
      </w:r>
      <w:r w:rsidRPr="001D46A2">
        <w:t xml:space="preserve">sobre el particular, será fijada por conducto de la UPCP.  </w:t>
      </w:r>
    </w:p>
    <w:p w14:paraId="30EDB06E" w14:textId="77777777" w:rsidR="003A7255" w:rsidRPr="001D46A2" w:rsidRDefault="003A7255" w:rsidP="008B10A6">
      <w:pPr>
        <w:spacing w:line="259" w:lineRule="auto"/>
        <w:jc w:val="both"/>
      </w:pPr>
      <w:r w:rsidRPr="001D46A2">
        <w:t xml:space="preserve"> </w:t>
      </w:r>
    </w:p>
    <w:p w14:paraId="299649FF" w14:textId="77777777" w:rsidR="003A7255" w:rsidRPr="001D46A2" w:rsidRDefault="003A7255" w:rsidP="008B10A6">
      <w:pPr>
        <w:ind w:left="-5"/>
        <w:jc w:val="both"/>
      </w:pPr>
      <w:r w:rsidRPr="001D46A2">
        <w:t xml:space="preserve">De no llegarse a un acuerdo entre </w:t>
      </w:r>
      <w:r w:rsidRPr="001D46A2">
        <w:rPr>
          <w:rFonts w:ascii="Arial" w:eastAsia="Arial" w:hAnsi="Arial" w:cs="Arial"/>
          <w:b/>
        </w:rPr>
        <w:t>“LAS PARTES”</w:t>
      </w:r>
      <w:r w:rsidRPr="001D46A2">
        <w:t xml:space="preserve">, las mismas convienen en sujetarse a la jurisdicción y competencia de los Tribunales Federales con residencia en la Ciudad de México, por lo que renuncian a cualquier otra jurisdicción o competencia que, por razón de su domicilio presente o futuro, o cualquier otra causa, pudiera corresponderles.  </w:t>
      </w:r>
    </w:p>
    <w:p w14:paraId="05A193E8" w14:textId="77777777" w:rsidR="003A7255" w:rsidRPr="001D46A2" w:rsidRDefault="003A7255" w:rsidP="008B10A6">
      <w:pPr>
        <w:spacing w:line="259" w:lineRule="auto"/>
        <w:jc w:val="both"/>
      </w:pPr>
      <w:r w:rsidRPr="001D46A2">
        <w:t xml:space="preserve"> </w:t>
      </w:r>
    </w:p>
    <w:p w14:paraId="22B3DDB6" w14:textId="77777777" w:rsidR="003A7255" w:rsidRPr="001D46A2" w:rsidRDefault="003A7255" w:rsidP="008B10A6">
      <w:pPr>
        <w:spacing w:line="259" w:lineRule="auto"/>
        <w:jc w:val="both"/>
      </w:pPr>
      <w:r w:rsidRPr="001D46A2">
        <w:t xml:space="preserve"> </w:t>
      </w:r>
    </w:p>
    <w:p w14:paraId="694D4BF5" w14:textId="77777777" w:rsidR="003A7255" w:rsidRPr="001D46A2" w:rsidRDefault="003A7255" w:rsidP="008B10A6">
      <w:pPr>
        <w:pStyle w:val="Ttulo1"/>
        <w:ind w:left="-5"/>
      </w:pPr>
      <w:r w:rsidRPr="001D46A2">
        <w:t xml:space="preserve">VIGÉSIMA CUARTA. - FIRMA DEL CONTRATO MARCO </w:t>
      </w:r>
    </w:p>
    <w:p w14:paraId="5567E2B9" w14:textId="77777777" w:rsidR="003A7255" w:rsidRPr="001D46A2" w:rsidRDefault="003A7255" w:rsidP="008B10A6">
      <w:pPr>
        <w:spacing w:line="259" w:lineRule="auto"/>
        <w:jc w:val="both"/>
      </w:pPr>
      <w:r w:rsidRPr="001D46A2">
        <w:rPr>
          <w:rFonts w:ascii="Arial" w:eastAsia="Arial" w:hAnsi="Arial" w:cs="Arial"/>
          <w:b/>
        </w:rPr>
        <w:t xml:space="preserve"> </w:t>
      </w:r>
    </w:p>
    <w:p w14:paraId="0D71C28E" w14:textId="77777777" w:rsidR="003A7255" w:rsidRPr="001D46A2" w:rsidRDefault="003A7255" w:rsidP="008B10A6">
      <w:pPr>
        <w:ind w:left="-5"/>
        <w:jc w:val="both"/>
      </w:pPr>
      <w:r w:rsidRPr="001D46A2">
        <w:rPr>
          <w:rFonts w:ascii="Arial" w:eastAsia="Arial" w:hAnsi="Arial" w:cs="Arial"/>
          <w:b/>
        </w:rPr>
        <w:t xml:space="preserve">“LAS PARTES” </w:t>
      </w:r>
      <w:r w:rsidRPr="001D46A2">
        <w:t xml:space="preserve">acuerdan la firma de dos ejemplares autógrafos del presente Contrato Marco, mismos que quedarán a resguardo en los archivos de la UPCP y de la UAJ, ambas de </w:t>
      </w:r>
      <w:r w:rsidRPr="001D46A2">
        <w:rPr>
          <w:rFonts w:ascii="Arial" w:eastAsia="Arial" w:hAnsi="Arial" w:cs="Arial"/>
          <w:b/>
        </w:rPr>
        <w:t>“LA SFP”</w:t>
      </w:r>
      <w:r w:rsidRPr="001D46A2">
        <w:t xml:space="preserve">.  </w:t>
      </w:r>
    </w:p>
    <w:p w14:paraId="604171EA" w14:textId="77777777" w:rsidR="003A7255" w:rsidRPr="001D46A2" w:rsidRDefault="003A7255" w:rsidP="008B10A6">
      <w:pPr>
        <w:spacing w:line="259" w:lineRule="auto"/>
        <w:jc w:val="both"/>
      </w:pPr>
      <w:r w:rsidRPr="001D46A2">
        <w:t xml:space="preserve"> </w:t>
      </w:r>
    </w:p>
    <w:p w14:paraId="49BBFDEA" w14:textId="77777777" w:rsidR="003A7255" w:rsidRPr="001D46A2" w:rsidRDefault="003A7255" w:rsidP="008B10A6">
      <w:pPr>
        <w:ind w:left="-5"/>
        <w:jc w:val="both"/>
      </w:pPr>
      <w:r w:rsidRPr="001D46A2">
        <w:t xml:space="preserve">Asimismo, convienen que la UPCP expida sendas copias certificadas del ejemplar que se queda en poder de la misma, a cada uno de </w:t>
      </w:r>
      <w:r w:rsidRPr="001D46A2">
        <w:rPr>
          <w:rFonts w:ascii="Arial" w:eastAsia="Arial" w:hAnsi="Arial" w:cs="Arial"/>
          <w:b/>
        </w:rPr>
        <w:t xml:space="preserve">“LOS POSIBLES PROVEEDORES” </w:t>
      </w:r>
      <w:r w:rsidRPr="001D46A2">
        <w:t xml:space="preserve">que suscriben el presente instrumento jurídico, y que publique en CompraNet uno de los ejemplares firmados, por ser ese el sistema de información pública gubernamental, entre otros, en materia de contrataciones de servicios y de contratos marco.  </w:t>
      </w:r>
    </w:p>
    <w:p w14:paraId="4C08E707" w14:textId="77777777" w:rsidR="003A7255" w:rsidRPr="001D46A2" w:rsidRDefault="003A7255" w:rsidP="008B10A6">
      <w:pPr>
        <w:spacing w:line="259" w:lineRule="auto"/>
        <w:jc w:val="both"/>
      </w:pPr>
      <w:r w:rsidRPr="001D46A2">
        <w:t xml:space="preserve"> </w:t>
      </w:r>
    </w:p>
    <w:p w14:paraId="0C93DC66" w14:textId="77777777" w:rsidR="003A7255" w:rsidRPr="001D46A2" w:rsidRDefault="003A7255" w:rsidP="008B10A6">
      <w:pPr>
        <w:ind w:left="-5"/>
        <w:jc w:val="both"/>
      </w:pPr>
      <w:r w:rsidRPr="001D46A2">
        <w:t xml:space="preserve">LEÍDO QUE FUE POR </w:t>
      </w:r>
      <w:r w:rsidRPr="001D46A2">
        <w:rPr>
          <w:rFonts w:ascii="Arial" w:eastAsia="Arial" w:hAnsi="Arial" w:cs="Arial"/>
          <w:b/>
        </w:rPr>
        <w:t xml:space="preserve">“LAS PARTES” </w:t>
      </w:r>
      <w:r w:rsidRPr="001D46A2">
        <w:t xml:space="preserve">QUE EN ÉL INTERVIENEN Y SABEDORAS DEL CONTENIDO Y ALCANCE DEL PRESENTE INSTRUMENTO JURÍDICO, LO FIRMAN DE CONFORMIDAD, EN 2 (DOS) TANTOS, EN EL APARTADO DE FIRMAS EN LA CIUDAD DE MÉXICO, EN LAS FECHAS QUE SE INDICAN A CONTINUACIÓN.  </w:t>
      </w:r>
    </w:p>
    <w:p w14:paraId="1F7AFB44" w14:textId="77777777" w:rsidR="003A7255" w:rsidRPr="001D46A2" w:rsidRDefault="003A7255" w:rsidP="008B10A6">
      <w:pPr>
        <w:spacing w:line="259" w:lineRule="auto"/>
        <w:jc w:val="both"/>
      </w:pPr>
      <w:r w:rsidRPr="001D46A2">
        <w:t xml:space="preserve"> </w:t>
      </w:r>
    </w:p>
    <w:p w14:paraId="4C061ABF" w14:textId="77777777" w:rsidR="003A7255" w:rsidRPr="001D46A2" w:rsidRDefault="003A7255" w:rsidP="008B10A6">
      <w:pPr>
        <w:spacing w:line="259" w:lineRule="auto"/>
        <w:ind w:right="485"/>
        <w:jc w:val="both"/>
      </w:pPr>
      <w:r w:rsidRPr="001D46A2">
        <w:rPr>
          <w:rFonts w:ascii="Arial" w:eastAsia="Arial" w:hAnsi="Arial" w:cs="Arial"/>
          <w:b/>
        </w:rPr>
        <w:t xml:space="preserve">POR “LA SFP” </w:t>
      </w:r>
    </w:p>
    <w:p w14:paraId="213CF053" w14:textId="77777777" w:rsidR="003A7255" w:rsidRPr="001D46A2" w:rsidRDefault="003A7255" w:rsidP="008B10A6">
      <w:pPr>
        <w:spacing w:line="259" w:lineRule="auto"/>
        <w:ind w:right="422"/>
        <w:jc w:val="both"/>
      </w:pPr>
      <w:r w:rsidRPr="001D46A2">
        <w:rPr>
          <w:rFonts w:ascii="Arial" w:eastAsia="Arial" w:hAnsi="Arial" w:cs="Arial"/>
          <w:b/>
        </w:rPr>
        <w:t xml:space="preserve"> </w:t>
      </w:r>
    </w:p>
    <w:p w14:paraId="39DC58F3" w14:textId="77777777" w:rsidR="003A7255" w:rsidRPr="001D46A2" w:rsidRDefault="003A7255" w:rsidP="008B10A6">
      <w:pPr>
        <w:spacing w:line="259" w:lineRule="auto"/>
        <w:ind w:right="422"/>
        <w:jc w:val="both"/>
      </w:pPr>
      <w:r w:rsidRPr="001D46A2">
        <w:rPr>
          <w:rFonts w:ascii="Arial" w:eastAsia="Arial" w:hAnsi="Arial" w:cs="Arial"/>
          <w:b/>
        </w:rPr>
        <w:t xml:space="preserve"> </w:t>
      </w:r>
    </w:p>
    <w:p w14:paraId="554D2FFA" w14:textId="77777777" w:rsidR="003A7255" w:rsidRPr="001D46A2" w:rsidRDefault="003A7255" w:rsidP="008B10A6">
      <w:pPr>
        <w:spacing w:line="259" w:lineRule="auto"/>
        <w:ind w:right="422"/>
        <w:jc w:val="both"/>
      </w:pPr>
      <w:r w:rsidRPr="001D46A2">
        <w:rPr>
          <w:rFonts w:ascii="Arial" w:eastAsia="Arial" w:hAnsi="Arial" w:cs="Arial"/>
          <w:b/>
        </w:rPr>
        <w:t xml:space="preserve"> </w:t>
      </w:r>
    </w:p>
    <w:p w14:paraId="0D367186" w14:textId="1BF89035" w:rsidR="003A7255" w:rsidRPr="001D46A2" w:rsidRDefault="003A7255" w:rsidP="008B10A6">
      <w:pPr>
        <w:pStyle w:val="Ttulo1"/>
        <w:ind w:left="2501" w:right="2307" w:hanging="199"/>
        <w:jc w:val="center"/>
      </w:pPr>
      <w:r w:rsidRPr="001D46A2">
        <w:t>_______________________________________LIC. JOSÉ GABRIEL CARREÑO CAMACHO SUBSECRETARIO DE RESPONSABILIDADES</w:t>
      </w:r>
    </w:p>
    <w:p w14:paraId="7CADE423" w14:textId="46F3E5FB" w:rsidR="003A7255" w:rsidRPr="001D46A2" w:rsidRDefault="003A7255" w:rsidP="008B10A6">
      <w:pPr>
        <w:ind w:left="2249" w:right="1629" w:hanging="281"/>
        <w:jc w:val="center"/>
      </w:pPr>
      <w:r w:rsidRPr="001D46A2">
        <w:rPr>
          <w:rFonts w:ascii="Arial" w:eastAsia="Arial" w:hAnsi="Arial" w:cs="Arial"/>
          <w:b/>
        </w:rPr>
        <w:t>ADMINISTRATIVAS Y CONTRATACIONES PÚBLICAS FECHA DE FIRMA: 17 DE NOVIEMBRE DE 2017.</w:t>
      </w:r>
    </w:p>
    <w:p w14:paraId="36161757" w14:textId="77777777" w:rsidR="003A7255" w:rsidRPr="001D46A2" w:rsidRDefault="003A7255" w:rsidP="008B10A6">
      <w:pPr>
        <w:spacing w:line="259" w:lineRule="auto"/>
        <w:ind w:right="422"/>
        <w:jc w:val="both"/>
      </w:pPr>
      <w:r w:rsidRPr="001D46A2">
        <w:rPr>
          <w:rFonts w:ascii="Arial" w:eastAsia="Arial" w:hAnsi="Arial" w:cs="Arial"/>
          <w:b/>
        </w:rPr>
        <w:t xml:space="preserve"> </w:t>
      </w:r>
    </w:p>
    <w:p w14:paraId="088A2B91" w14:textId="77777777" w:rsidR="003A7255" w:rsidRPr="001D46A2" w:rsidRDefault="003A7255" w:rsidP="008B10A6">
      <w:pPr>
        <w:spacing w:line="259" w:lineRule="auto"/>
        <w:ind w:right="422"/>
        <w:jc w:val="both"/>
      </w:pPr>
      <w:r w:rsidRPr="001D46A2">
        <w:rPr>
          <w:rFonts w:ascii="Arial" w:eastAsia="Arial" w:hAnsi="Arial" w:cs="Arial"/>
          <w:b/>
        </w:rPr>
        <w:t xml:space="preserve"> </w:t>
      </w:r>
    </w:p>
    <w:p w14:paraId="37B60DAD" w14:textId="77777777" w:rsidR="003A7255" w:rsidRPr="001D46A2" w:rsidRDefault="003A7255" w:rsidP="008B10A6">
      <w:pPr>
        <w:spacing w:line="259" w:lineRule="auto"/>
        <w:ind w:right="422"/>
        <w:jc w:val="both"/>
      </w:pPr>
      <w:r w:rsidRPr="001D46A2">
        <w:rPr>
          <w:rFonts w:ascii="Arial" w:eastAsia="Arial" w:hAnsi="Arial" w:cs="Arial"/>
          <w:b/>
        </w:rPr>
        <w:t xml:space="preserve"> </w:t>
      </w:r>
    </w:p>
    <w:p w14:paraId="5E3781EF" w14:textId="77777777" w:rsidR="003A7255" w:rsidRPr="001D46A2" w:rsidRDefault="003A7255" w:rsidP="008B10A6">
      <w:pPr>
        <w:ind w:left="1606"/>
        <w:jc w:val="both"/>
      </w:pPr>
      <w:r w:rsidRPr="001D46A2">
        <w:rPr>
          <w:rFonts w:ascii="Arial" w:eastAsia="Arial" w:hAnsi="Arial" w:cs="Arial"/>
          <w:b/>
        </w:rPr>
        <w:t xml:space="preserve">REVISIÓN E INTEGRACIÓN DE LA DOCUMENTACIÓN PARA LA CELEBRACIÓN DEL CONTRATO MARCO </w:t>
      </w:r>
    </w:p>
    <w:p w14:paraId="128090BC" w14:textId="77777777" w:rsidR="003A7255" w:rsidRPr="001D46A2" w:rsidRDefault="003A7255" w:rsidP="008B10A6">
      <w:pPr>
        <w:spacing w:line="259" w:lineRule="auto"/>
        <w:ind w:right="422"/>
        <w:jc w:val="both"/>
      </w:pPr>
      <w:r w:rsidRPr="001D46A2">
        <w:rPr>
          <w:rFonts w:ascii="Arial" w:eastAsia="Arial" w:hAnsi="Arial" w:cs="Arial"/>
          <w:b/>
        </w:rPr>
        <w:t xml:space="preserve"> </w:t>
      </w:r>
    </w:p>
    <w:p w14:paraId="693D26C7" w14:textId="77777777" w:rsidR="003A7255" w:rsidRPr="001D46A2" w:rsidRDefault="003A7255" w:rsidP="008B10A6">
      <w:pPr>
        <w:spacing w:line="259" w:lineRule="auto"/>
        <w:ind w:right="422"/>
        <w:jc w:val="both"/>
      </w:pPr>
      <w:r w:rsidRPr="001D46A2">
        <w:rPr>
          <w:rFonts w:ascii="Arial" w:eastAsia="Arial" w:hAnsi="Arial" w:cs="Arial"/>
          <w:b/>
        </w:rPr>
        <w:t xml:space="preserve"> </w:t>
      </w:r>
    </w:p>
    <w:p w14:paraId="6A6B1C40" w14:textId="4FC78A3D" w:rsidR="008B10A6" w:rsidRPr="001D46A2" w:rsidRDefault="003A7255" w:rsidP="008B10A6">
      <w:pPr>
        <w:pStyle w:val="Ttulo1"/>
        <w:ind w:right="484"/>
        <w:jc w:val="center"/>
      </w:pPr>
      <w:r w:rsidRPr="001D46A2">
        <w:t>__________________________________</w:t>
      </w:r>
    </w:p>
    <w:p w14:paraId="6A05A01E" w14:textId="2A27B13F" w:rsidR="003A7255" w:rsidRPr="001D46A2" w:rsidRDefault="003A7255" w:rsidP="008B10A6">
      <w:pPr>
        <w:pStyle w:val="Ttulo1"/>
        <w:ind w:right="484"/>
        <w:jc w:val="center"/>
      </w:pPr>
      <w:r w:rsidRPr="001D46A2">
        <w:t>LIC. TONATIUT ALEJANDRO RÍOS DIÉGUEZ DIRECTOR GENERAL ADJUNTO DE POLÍTICA DE CONTRATACIÓN PÚBLICA</w:t>
      </w:r>
    </w:p>
    <w:p w14:paraId="74DC9A74" w14:textId="77777777" w:rsidR="003A7255" w:rsidRPr="001D46A2" w:rsidRDefault="003A7255" w:rsidP="008B10A6">
      <w:pPr>
        <w:spacing w:line="239" w:lineRule="auto"/>
        <w:ind w:left="1560" w:right="2046"/>
        <w:jc w:val="both"/>
      </w:pPr>
      <w:r w:rsidRPr="001D46A2">
        <w:rPr>
          <w:sz w:val="16"/>
        </w:rPr>
        <w:t xml:space="preserve">En suplencia por ausencia del Titular de la Unidad de Política de Contrataciones Públicas, de conformidad con el artículo 55, fracción IX, inciso a), y penúltimo párrafo, en correlación con el artículo 105 del Reglamento Interior de la Secretaría de la Función Pública y oficio de designación número UPCP/308/0717/2017 de fecha 16 de noviembre de 2017. </w:t>
      </w:r>
    </w:p>
    <w:p w14:paraId="4E1E4223" w14:textId="77777777" w:rsidR="003A7255" w:rsidRPr="001D46A2" w:rsidRDefault="003A7255" w:rsidP="003A7255">
      <w:pPr>
        <w:spacing w:line="259" w:lineRule="auto"/>
        <w:ind w:left="1560"/>
      </w:pPr>
      <w:r w:rsidRPr="001D46A2">
        <w:rPr>
          <w:sz w:val="16"/>
        </w:rPr>
        <w:t xml:space="preserve"> </w:t>
      </w:r>
    </w:p>
    <w:tbl>
      <w:tblPr>
        <w:tblStyle w:val="TableGrid"/>
        <w:tblW w:w="10917" w:type="dxa"/>
        <w:tblInd w:w="-566" w:type="dxa"/>
        <w:tblCellMar>
          <w:top w:w="7" w:type="dxa"/>
          <w:right w:w="63" w:type="dxa"/>
        </w:tblCellMar>
        <w:tblLook w:val="04A0" w:firstRow="1" w:lastRow="0" w:firstColumn="1" w:lastColumn="0" w:noHBand="0" w:noVBand="1"/>
      </w:tblPr>
      <w:tblGrid>
        <w:gridCol w:w="567"/>
        <w:gridCol w:w="3687"/>
        <w:gridCol w:w="3118"/>
        <w:gridCol w:w="1889"/>
        <w:gridCol w:w="1656"/>
      </w:tblGrid>
      <w:tr w:rsidR="003A7255" w:rsidRPr="001D46A2" w14:paraId="44ABFBFD" w14:textId="77777777" w:rsidTr="003A7255">
        <w:trPr>
          <w:trHeight w:val="545"/>
        </w:trPr>
        <w:tc>
          <w:tcPr>
            <w:tcW w:w="566" w:type="dxa"/>
            <w:tcBorders>
              <w:top w:val="single" w:sz="4" w:space="0" w:color="000000"/>
              <w:left w:val="single" w:sz="4" w:space="0" w:color="000000"/>
              <w:bottom w:val="single" w:sz="4" w:space="0" w:color="000000"/>
              <w:right w:val="nil"/>
            </w:tcBorders>
          </w:tcPr>
          <w:p w14:paraId="79DC0510" w14:textId="77777777" w:rsidR="003A7255" w:rsidRPr="001D46A2" w:rsidRDefault="003A7255" w:rsidP="003A7255">
            <w:pPr>
              <w:spacing w:after="160" w:line="259" w:lineRule="auto"/>
            </w:pPr>
          </w:p>
        </w:tc>
        <w:tc>
          <w:tcPr>
            <w:tcW w:w="6805" w:type="dxa"/>
            <w:gridSpan w:val="2"/>
            <w:tcBorders>
              <w:top w:val="single" w:sz="4" w:space="0" w:color="000000"/>
              <w:left w:val="nil"/>
              <w:bottom w:val="single" w:sz="4" w:space="0" w:color="000000"/>
              <w:right w:val="nil"/>
            </w:tcBorders>
          </w:tcPr>
          <w:p w14:paraId="08BB3A8A" w14:textId="77777777" w:rsidR="003A7255" w:rsidRPr="001D46A2" w:rsidRDefault="003A7255" w:rsidP="003A7255">
            <w:pPr>
              <w:spacing w:line="259" w:lineRule="auto"/>
              <w:ind w:left="2819" w:right="36"/>
              <w:jc w:val="right"/>
            </w:pPr>
            <w:r w:rsidRPr="001D46A2">
              <w:rPr>
                <w:rFonts w:ascii="Arial" w:eastAsia="Arial" w:hAnsi="Arial" w:cs="Arial"/>
                <w:b/>
              </w:rPr>
              <w:t xml:space="preserve">POR “LOS POSIBLES PROVEEDORE  </w:t>
            </w:r>
          </w:p>
        </w:tc>
        <w:tc>
          <w:tcPr>
            <w:tcW w:w="1889" w:type="dxa"/>
            <w:tcBorders>
              <w:top w:val="single" w:sz="4" w:space="0" w:color="000000"/>
              <w:left w:val="nil"/>
              <w:bottom w:val="single" w:sz="4" w:space="0" w:color="000000"/>
              <w:right w:val="nil"/>
            </w:tcBorders>
          </w:tcPr>
          <w:p w14:paraId="11C18033" w14:textId="77777777" w:rsidR="003A7255" w:rsidRPr="001D46A2" w:rsidRDefault="003A7255" w:rsidP="003A7255">
            <w:pPr>
              <w:spacing w:line="259" w:lineRule="auto"/>
              <w:ind w:left="-99"/>
            </w:pPr>
            <w:r w:rsidRPr="001D46A2">
              <w:rPr>
                <w:rFonts w:ascii="Arial" w:eastAsia="Arial" w:hAnsi="Arial" w:cs="Arial"/>
                <w:b/>
              </w:rPr>
              <w:t xml:space="preserve">S” </w:t>
            </w:r>
          </w:p>
        </w:tc>
        <w:tc>
          <w:tcPr>
            <w:tcW w:w="1656" w:type="dxa"/>
            <w:tcBorders>
              <w:top w:val="single" w:sz="4" w:space="0" w:color="000000"/>
              <w:left w:val="nil"/>
              <w:bottom w:val="single" w:sz="4" w:space="0" w:color="000000"/>
              <w:right w:val="single" w:sz="4" w:space="0" w:color="000000"/>
            </w:tcBorders>
          </w:tcPr>
          <w:p w14:paraId="475FE39E" w14:textId="77777777" w:rsidR="003A7255" w:rsidRPr="001D46A2" w:rsidRDefault="003A7255" w:rsidP="003A7255">
            <w:pPr>
              <w:spacing w:after="160" w:line="259" w:lineRule="auto"/>
            </w:pPr>
          </w:p>
        </w:tc>
      </w:tr>
      <w:tr w:rsidR="003A7255" w:rsidRPr="001D46A2" w14:paraId="6472E791" w14:textId="77777777" w:rsidTr="003A7255">
        <w:trPr>
          <w:trHeight w:val="541"/>
        </w:trPr>
        <w:tc>
          <w:tcPr>
            <w:tcW w:w="566" w:type="dxa"/>
            <w:tcBorders>
              <w:top w:val="single" w:sz="4" w:space="0" w:color="000000"/>
              <w:left w:val="single" w:sz="4" w:space="0" w:color="000000"/>
              <w:bottom w:val="single" w:sz="4" w:space="0" w:color="000000"/>
              <w:right w:val="single" w:sz="4" w:space="0" w:color="000000"/>
            </w:tcBorders>
            <w:vAlign w:val="center"/>
          </w:tcPr>
          <w:p w14:paraId="14EEFFB7" w14:textId="77777777" w:rsidR="003A7255" w:rsidRPr="001D46A2" w:rsidRDefault="003A7255" w:rsidP="003A7255">
            <w:pPr>
              <w:spacing w:line="259" w:lineRule="auto"/>
              <w:ind w:left="124"/>
              <w:jc w:val="center"/>
            </w:pPr>
            <w:r w:rsidRPr="001D46A2">
              <w:rPr>
                <w:rFonts w:ascii="Arial" w:eastAsia="Arial" w:hAnsi="Arial" w:cs="Arial"/>
                <w:b/>
              </w:rPr>
              <w:t xml:space="preserve"> </w:t>
            </w:r>
          </w:p>
        </w:tc>
        <w:tc>
          <w:tcPr>
            <w:tcW w:w="3687" w:type="dxa"/>
            <w:tcBorders>
              <w:top w:val="single" w:sz="4" w:space="0" w:color="000000"/>
              <w:left w:val="single" w:sz="4" w:space="0" w:color="000000"/>
              <w:bottom w:val="single" w:sz="4" w:space="0" w:color="000000"/>
              <w:right w:val="single" w:sz="4" w:space="0" w:color="000000"/>
            </w:tcBorders>
            <w:vAlign w:val="center"/>
          </w:tcPr>
          <w:p w14:paraId="2FD4CB0D" w14:textId="77777777" w:rsidR="003A7255" w:rsidRPr="001D46A2" w:rsidRDefault="003A7255" w:rsidP="003A7255">
            <w:pPr>
              <w:spacing w:line="259" w:lineRule="auto"/>
              <w:ind w:left="63"/>
              <w:jc w:val="center"/>
            </w:pPr>
            <w:r w:rsidRPr="001D46A2">
              <w:rPr>
                <w:rFonts w:ascii="Arial" w:eastAsia="Arial" w:hAnsi="Arial" w:cs="Arial"/>
                <w:b/>
              </w:rPr>
              <w:t xml:space="preserve">EMPRESA </w:t>
            </w:r>
          </w:p>
        </w:tc>
        <w:tc>
          <w:tcPr>
            <w:tcW w:w="3118" w:type="dxa"/>
            <w:tcBorders>
              <w:top w:val="single" w:sz="4" w:space="0" w:color="000000"/>
              <w:left w:val="single" w:sz="4" w:space="0" w:color="000000"/>
              <w:bottom w:val="single" w:sz="4" w:space="0" w:color="000000"/>
              <w:right w:val="single" w:sz="4" w:space="0" w:color="000000"/>
            </w:tcBorders>
            <w:vAlign w:val="center"/>
          </w:tcPr>
          <w:p w14:paraId="117E74B6" w14:textId="77777777" w:rsidR="003A7255" w:rsidRPr="001D46A2" w:rsidRDefault="003A7255" w:rsidP="003A7255">
            <w:pPr>
              <w:spacing w:line="259" w:lineRule="auto"/>
              <w:ind w:left="57"/>
              <w:jc w:val="center"/>
            </w:pPr>
            <w:r w:rsidRPr="001D46A2">
              <w:rPr>
                <w:rFonts w:ascii="Arial" w:eastAsia="Arial" w:hAnsi="Arial" w:cs="Arial"/>
                <w:b/>
              </w:rPr>
              <w:t xml:space="preserve">REPRESENTANTE </w:t>
            </w:r>
          </w:p>
        </w:tc>
        <w:tc>
          <w:tcPr>
            <w:tcW w:w="1889" w:type="dxa"/>
            <w:tcBorders>
              <w:top w:val="single" w:sz="4" w:space="0" w:color="000000"/>
              <w:left w:val="single" w:sz="4" w:space="0" w:color="000000"/>
              <w:bottom w:val="single" w:sz="4" w:space="0" w:color="000000"/>
              <w:right w:val="single" w:sz="4" w:space="0" w:color="000000"/>
            </w:tcBorders>
            <w:vAlign w:val="center"/>
          </w:tcPr>
          <w:p w14:paraId="3B502C6E" w14:textId="77777777" w:rsidR="003A7255" w:rsidRPr="001D46A2" w:rsidRDefault="003A7255" w:rsidP="003A7255">
            <w:pPr>
              <w:spacing w:line="259" w:lineRule="auto"/>
              <w:ind w:left="65"/>
              <w:jc w:val="center"/>
            </w:pPr>
            <w:r w:rsidRPr="001D46A2">
              <w:rPr>
                <w:rFonts w:ascii="Arial" w:eastAsia="Arial" w:hAnsi="Arial" w:cs="Arial"/>
                <w:b/>
              </w:rPr>
              <w:t xml:space="preserve">FIRMA </w:t>
            </w:r>
          </w:p>
        </w:tc>
        <w:tc>
          <w:tcPr>
            <w:tcW w:w="1656" w:type="dxa"/>
            <w:tcBorders>
              <w:top w:val="single" w:sz="4" w:space="0" w:color="000000"/>
              <w:left w:val="single" w:sz="4" w:space="0" w:color="000000"/>
              <w:bottom w:val="single" w:sz="4" w:space="0" w:color="000000"/>
              <w:right w:val="single" w:sz="4" w:space="0" w:color="000000"/>
            </w:tcBorders>
          </w:tcPr>
          <w:p w14:paraId="0DC5484A" w14:textId="77777777" w:rsidR="003A7255" w:rsidRPr="001D46A2" w:rsidRDefault="003A7255" w:rsidP="003A7255">
            <w:pPr>
              <w:spacing w:line="259" w:lineRule="auto"/>
              <w:jc w:val="center"/>
            </w:pPr>
            <w:r w:rsidRPr="001D46A2">
              <w:rPr>
                <w:rFonts w:ascii="Arial" w:eastAsia="Arial" w:hAnsi="Arial" w:cs="Arial"/>
                <w:b/>
              </w:rPr>
              <w:t xml:space="preserve">FECHA DE FIRMA </w:t>
            </w:r>
          </w:p>
        </w:tc>
      </w:tr>
      <w:tr w:rsidR="003A7255" w:rsidRPr="001D46A2" w14:paraId="488D8D65" w14:textId="77777777" w:rsidTr="003A7255">
        <w:trPr>
          <w:trHeight w:val="809"/>
        </w:trPr>
        <w:tc>
          <w:tcPr>
            <w:tcW w:w="566" w:type="dxa"/>
            <w:tcBorders>
              <w:top w:val="single" w:sz="4" w:space="0" w:color="000000"/>
              <w:left w:val="single" w:sz="4" w:space="0" w:color="000000"/>
              <w:bottom w:val="single" w:sz="4" w:space="0" w:color="000000"/>
              <w:right w:val="single" w:sz="4" w:space="0" w:color="000000"/>
            </w:tcBorders>
            <w:vAlign w:val="center"/>
          </w:tcPr>
          <w:p w14:paraId="272A97B8" w14:textId="77777777" w:rsidR="003A7255" w:rsidRPr="001D46A2" w:rsidRDefault="003A7255" w:rsidP="003A7255">
            <w:pPr>
              <w:spacing w:line="259" w:lineRule="auto"/>
              <w:ind w:left="64"/>
              <w:jc w:val="center"/>
            </w:pPr>
            <w:r w:rsidRPr="001D46A2">
              <w:rPr>
                <w:rFonts w:ascii="Arial" w:eastAsia="Arial" w:hAnsi="Arial" w:cs="Arial"/>
                <w:b/>
              </w:rPr>
              <w:t xml:space="preserve">1. </w:t>
            </w:r>
          </w:p>
        </w:tc>
        <w:tc>
          <w:tcPr>
            <w:tcW w:w="3687" w:type="dxa"/>
            <w:tcBorders>
              <w:top w:val="single" w:sz="4" w:space="0" w:color="000000"/>
              <w:left w:val="single" w:sz="4" w:space="0" w:color="000000"/>
              <w:bottom w:val="single" w:sz="4" w:space="0" w:color="000000"/>
              <w:right w:val="single" w:sz="4" w:space="0" w:color="000000"/>
            </w:tcBorders>
            <w:vAlign w:val="center"/>
          </w:tcPr>
          <w:p w14:paraId="280B32DB" w14:textId="77777777" w:rsidR="003A7255" w:rsidRPr="001D46A2" w:rsidRDefault="003A7255" w:rsidP="003A7255">
            <w:pPr>
              <w:spacing w:line="259" w:lineRule="auto"/>
              <w:ind w:left="108"/>
            </w:pPr>
            <w:r w:rsidRPr="001D46A2">
              <w:rPr>
                <w:rFonts w:ascii="Arial" w:eastAsia="Arial" w:hAnsi="Arial" w:cs="Arial"/>
                <w:b/>
              </w:rPr>
              <w:t>EDENRED MÉXICO, S.A. DE C.V.</w:t>
            </w:r>
            <w:r w:rsidRPr="001D46A2">
              <w:t xml:space="preserve"> </w:t>
            </w:r>
          </w:p>
        </w:tc>
        <w:tc>
          <w:tcPr>
            <w:tcW w:w="3118" w:type="dxa"/>
            <w:tcBorders>
              <w:top w:val="single" w:sz="4" w:space="0" w:color="000000"/>
              <w:left w:val="single" w:sz="4" w:space="0" w:color="000000"/>
              <w:bottom w:val="single" w:sz="4" w:space="0" w:color="000000"/>
              <w:right w:val="single" w:sz="4" w:space="0" w:color="000000"/>
            </w:tcBorders>
          </w:tcPr>
          <w:p w14:paraId="50AABA33" w14:textId="77777777" w:rsidR="003A7255" w:rsidRPr="001D46A2" w:rsidRDefault="003A7255" w:rsidP="003A7255">
            <w:pPr>
              <w:spacing w:line="259" w:lineRule="auto"/>
              <w:ind w:left="122"/>
            </w:pPr>
            <w:r w:rsidRPr="001D46A2">
              <w:rPr>
                <w:rFonts w:ascii="Arial" w:eastAsia="Arial" w:hAnsi="Arial" w:cs="Arial"/>
                <w:b/>
              </w:rPr>
              <w:t xml:space="preserve">C. JOSÉ MARCOS CHÁVEZ </w:t>
            </w:r>
          </w:p>
          <w:p w14:paraId="40B60AAC" w14:textId="77777777" w:rsidR="003A7255" w:rsidRPr="001D46A2" w:rsidRDefault="003A7255" w:rsidP="003A7255">
            <w:pPr>
              <w:spacing w:line="259" w:lineRule="auto"/>
              <w:ind w:left="65"/>
              <w:jc w:val="center"/>
            </w:pPr>
            <w:r w:rsidRPr="001D46A2">
              <w:rPr>
                <w:rFonts w:ascii="Arial" w:eastAsia="Arial" w:hAnsi="Arial" w:cs="Arial"/>
                <w:b/>
              </w:rPr>
              <w:t xml:space="preserve">VALENCIA </w:t>
            </w:r>
          </w:p>
          <w:p w14:paraId="22C441A7" w14:textId="77777777" w:rsidR="003A7255" w:rsidRPr="001D46A2" w:rsidRDefault="003A7255" w:rsidP="003A7255">
            <w:pPr>
              <w:spacing w:line="259" w:lineRule="auto"/>
              <w:ind w:left="56"/>
              <w:jc w:val="center"/>
            </w:pPr>
            <w:r w:rsidRPr="001D46A2">
              <w:rPr>
                <w:rFonts w:ascii="Arial" w:eastAsia="Arial" w:hAnsi="Arial" w:cs="Arial"/>
                <w:b/>
              </w:rPr>
              <w:t xml:space="preserve">APODERADO </w:t>
            </w:r>
          </w:p>
        </w:tc>
        <w:tc>
          <w:tcPr>
            <w:tcW w:w="1889" w:type="dxa"/>
            <w:tcBorders>
              <w:top w:val="single" w:sz="4" w:space="0" w:color="000000"/>
              <w:left w:val="single" w:sz="4" w:space="0" w:color="000000"/>
              <w:bottom w:val="single" w:sz="4" w:space="0" w:color="000000"/>
              <w:right w:val="single" w:sz="4" w:space="0" w:color="000000"/>
            </w:tcBorders>
            <w:vAlign w:val="center"/>
          </w:tcPr>
          <w:p w14:paraId="5E175CFD" w14:textId="77777777" w:rsidR="003A7255" w:rsidRPr="001D46A2" w:rsidRDefault="003A7255" w:rsidP="003A7255">
            <w:pPr>
              <w:spacing w:line="259" w:lineRule="auto"/>
              <w:ind w:left="121"/>
              <w:jc w:val="center"/>
            </w:pPr>
            <w:r w:rsidRPr="001D46A2">
              <w:t xml:space="preserve"> </w:t>
            </w:r>
          </w:p>
        </w:tc>
        <w:tc>
          <w:tcPr>
            <w:tcW w:w="1656" w:type="dxa"/>
            <w:tcBorders>
              <w:top w:val="single" w:sz="4" w:space="0" w:color="000000"/>
              <w:left w:val="single" w:sz="4" w:space="0" w:color="000000"/>
              <w:bottom w:val="single" w:sz="4" w:space="0" w:color="000000"/>
              <w:right w:val="single" w:sz="4" w:space="0" w:color="000000"/>
            </w:tcBorders>
            <w:vAlign w:val="center"/>
          </w:tcPr>
          <w:p w14:paraId="41572E07" w14:textId="77777777" w:rsidR="003A7255" w:rsidRPr="001D46A2" w:rsidRDefault="003A7255" w:rsidP="003A7255">
            <w:pPr>
              <w:spacing w:line="259" w:lineRule="auto"/>
              <w:ind w:left="124"/>
              <w:jc w:val="center"/>
            </w:pPr>
            <w:r w:rsidRPr="001D46A2">
              <w:t xml:space="preserve"> </w:t>
            </w:r>
          </w:p>
        </w:tc>
      </w:tr>
      <w:tr w:rsidR="003A7255" w:rsidRPr="001D46A2" w14:paraId="06F18967" w14:textId="77777777" w:rsidTr="003A7255">
        <w:trPr>
          <w:trHeight w:val="807"/>
        </w:trPr>
        <w:tc>
          <w:tcPr>
            <w:tcW w:w="566" w:type="dxa"/>
            <w:tcBorders>
              <w:top w:val="single" w:sz="4" w:space="0" w:color="000000"/>
              <w:left w:val="single" w:sz="4" w:space="0" w:color="000000"/>
              <w:bottom w:val="single" w:sz="4" w:space="0" w:color="000000"/>
              <w:right w:val="single" w:sz="4" w:space="0" w:color="000000"/>
            </w:tcBorders>
            <w:vAlign w:val="center"/>
          </w:tcPr>
          <w:p w14:paraId="79764723" w14:textId="77777777" w:rsidR="003A7255" w:rsidRPr="001D46A2" w:rsidRDefault="003A7255" w:rsidP="003A7255">
            <w:pPr>
              <w:spacing w:line="259" w:lineRule="auto"/>
              <w:ind w:left="12"/>
              <w:jc w:val="center"/>
            </w:pPr>
            <w:r w:rsidRPr="001D46A2">
              <w:rPr>
                <w:rFonts w:ascii="Arial" w:eastAsia="Arial" w:hAnsi="Arial" w:cs="Arial"/>
                <w:b/>
              </w:rPr>
              <w:t xml:space="preserve">2. </w:t>
            </w:r>
          </w:p>
        </w:tc>
        <w:tc>
          <w:tcPr>
            <w:tcW w:w="3687" w:type="dxa"/>
            <w:tcBorders>
              <w:top w:val="single" w:sz="4" w:space="0" w:color="000000"/>
              <w:left w:val="single" w:sz="4" w:space="0" w:color="000000"/>
              <w:bottom w:val="single" w:sz="4" w:space="0" w:color="000000"/>
              <w:right w:val="single" w:sz="4" w:space="0" w:color="000000"/>
            </w:tcBorders>
            <w:vAlign w:val="center"/>
          </w:tcPr>
          <w:p w14:paraId="4993F5B0" w14:textId="77777777" w:rsidR="003A7255" w:rsidRPr="001D46A2" w:rsidRDefault="003A7255" w:rsidP="003A7255">
            <w:pPr>
              <w:spacing w:line="259" w:lineRule="auto"/>
            </w:pPr>
            <w:r w:rsidRPr="001D46A2">
              <w:rPr>
                <w:rFonts w:ascii="Arial" w:eastAsia="Arial" w:hAnsi="Arial" w:cs="Arial"/>
                <w:b/>
              </w:rPr>
              <w:t>EFECTIVALE, S. DE R.L. DE C.V.</w:t>
            </w:r>
            <w:r w:rsidRPr="001D46A2">
              <w:t xml:space="preserve"> </w:t>
            </w:r>
          </w:p>
        </w:tc>
        <w:tc>
          <w:tcPr>
            <w:tcW w:w="3118" w:type="dxa"/>
            <w:tcBorders>
              <w:top w:val="single" w:sz="4" w:space="0" w:color="000000"/>
              <w:left w:val="single" w:sz="4" w:space="0" w:color="000000"/>
              <w:bottom w:val="single" w:sz="4" w:space="0" w:color="000000"/>
              <w:right w:val="single" w:sz="4" w:space="0" w:color="000000"/>
            </w:tcBorders>
          </w:tcPr>
          <w:p w14:paraId="4C453109" w14:textId="77777777" w:rsidR="003A7255" w:rsidRPr="001D46A2" w:rsidRDefault="003A7255" w:rsidP="003A7255">
            <w:pPr>
              <w:spacing w:line="259" w:lineRule="auto"/>
              <w:ind w:left="14"/>
              <w:jc w:val="center"/>
            </w:pPr>
            <w:r w:rsidRPr="001D46A2">
              <w:rPr>
                <w:rFonts w:ascii="Arial" w:eastAsia="Arial" w:hAnsi="Arial" w:cs="Arial"/>
                <w:b/>
              </w:rPr>
              <w:t xml:space="preserve">C. DAVID GARCÍA </w:t>
            </w:r>
          </w:p>
          <w:p w14:paraId="157706C8" w14:textId="77777777" w:rsidR="003A7255" w:rsidRPr="001D46A2" w:rsidRDefault="003A7255" w:rsidP="003A7255">
            <w:pPr>
              <w:spacing w:line="259" w:lineRule="auto"/>
              <w:ind w:left="8"/>
              <w:jc w:val="center"/>
            </w:pPr>
            <w:r w:rsidRPr="001D46A2">
              <w:rPr>
                <w:rFonts w:ascii="Arial" w:eastAsia="Arial" w:hAnsi="Arial" w:cs="Arial"/>
                <w:b/>
              </w:rPr>
              <w:t xml:space="preserve">AGUIRRE </w:t>
            </w:r>
          </w:p>
          <w:p w14:paraId="124BD856" w14:textId="77777777" w:rsidR="003A7255" w:rsidRPr="001D46A2" w:rsidRDefault="003A7255" w:rsidP="003A7255">
            <w:pPr>
              <w:spacing w:line="259" w:lineRule="auto"/>
              <w:ind w:left="4"/>
              <w:jc w:val="center"/>
            </w:pPr>
            <w:r w:rsidRPr="001D46A2">
              <w:rPr>
                <w:rFonts w:ascii="Arial" w:eastAsia="Arial" w:hAnsi="Arial" w:cs="Arial"/>
                <w:b/>
              </w:rPr>
              <w:t xml:space="preserve">APODERADO </w:t>
            </w:r>
          </w:p>
        </w:tc>
        <w:tc>
          <w:tcPr>
            <w:tcW w:w="1889" w:type="dxa"/>
            <w:tcBorders>
              <w:top w:val="single" w:sz="4" w:space="0" w:color="000000"/>
              <w:left w:val="single" w:sz="4" w:space="0" w:color="000000"/>
              <w:bottom w:val="single" w:sz="4" w:space="0" w:color="000000"/>
              <w:right w:val="single" w:sz="4" w:space="0" w:color="000000"/>
            </w:tcBorders>
            <w:vAlign w:val="center"/>
          </w:tcPr>
          <w:p w14:paraId="02B71F22" w14:textId="77777777" w:rsidR="003A7255" w:rsidRPr="001D46A2" w:rsidRDefault="003A7255" w:rsidP="003A7255">
            <w:pPr>
              <w:spacing w:line="259" w:lineRule="auto"/>
              <w:ind w:left="69"/>
              <w:jc w:val="center"/>
            </w:pPr>
            <w:r w:rsidRPr="001D46A2">
              <w:t xml:space="preserve"> </w:t>
            </w:r>
          </w:p>
        </w:tc>
        <w:tc>
          <w:tcPr>
            <w:tcW w:w="1656" w:type="dxa"/>
            <w:tcBorders>
              <w:top w:val="single" w:sz="4" w:space="0" w:color="000000"/>
              <w:left w:val="single" w:sz="4" w:space="0" w:color="000000"/>
              <w:bottom w:val="single" w:sz="4" w:space="0" w:color="000000"/>
              <w:right w:val="single" w:sz="4" w:space="0" w:color="000000"/>
            </w:tcBorders>
            <w:vAlign w:val="center"/>
          </w:tcPr>
          <w:p w14:paraId="4631FE31" w14:textId="77777777" w:rsidR="003A7255" w:rsidRPr="001D46A2" w:rsidRDefault="003A7255" w:rsidP="003A7255">
            <w:pPr>
              <w:spacing w:line="259" w:lineRule="auto"/>
              <w:ind w:left="72"/>
              <w:jc w:val="center"/>
            </w:pPr>
            <w:r w:rsidRPr="001D46A2">
              <w:t xml:space="preserve"> </w:t>
            </w:r>
          </w:p>
        </w:tc>
      </w:tr>
      <w:tr w:rsidR="003A7255" w:rsidRPr="001D46A2" w14:paraId="15A0944C" w14:textId="77777777" w:rsidTr="003A7255">
        <w:trPr>
          <w:trHeight w:val="809"/>
        </w:trPr>
        <w:tc>
          <w:tcPr>
            <w:tcW w:w="566" w:type="dxa"/>
            <w:tcBorders>
              <w:top w:val="single" w:sz="4" w:space="0" w:color="000000"/>
              <w:left w:val="single" w:sz="4" w:space="0" w:color="000000"/>
              <w:bottom w:val="single" w:sz="4" w:space="0" w:color="000000"/>
              <w:right w:val="single" w:sz="4" w:space="0" w:color="000000"/>
            </w:tcBorders>
            <w:vAlign w:val="center"/>
          </w:tcPr>
          <w:p w14:paraId="7B30F899" w14:textId="77777777" w:rsidR="003A7255" w:rsidRPr="001D46A2" w:rsidRDefault="003A7255" w:rsidP="003A7255">
            <w:pPr>
              <w:spacing w:line="259" w:lineRule="auto"/>
              <w:ind w:left="12"/>
              <w:jc w:val="center"/>
            </w:pPr>
            <w:r w:rsidRPr="001D46A2">
              <w:rPr>
                <w:rFonts w:ascii="Arial" w:eastAsia="Arial" w:hAnsi="Arial" w:cs="Arial"/>
                <w:b/>
              </w:rPr>
              <w:t xml:space="preserve">3. </w:t>
            </w:r>
          </w:p>
        </w:tc>
        <w:tc>
          <w:tcPr>
            <w:tcW w:w="3687" w:type="dxa"/>
            <w:tcBorders>
              <w:top w:val="single" w:sz="4" w:space="0" w:color="000000"/>
              <w:left w:val="single" w:sz="4" w:space="0" w:color="000000"/>
              <w:bottom w:val="single" w:sz="4" w:space="0" w:color="000000"/>
              <w:right w:val="single" w:sz="4" w:space="0" w:color="000000"/>
            </w:tcBorders>
          </w:tcPr>
          <w:p w14:paraId="20BE1107" w14:textId="77777777" w:rsidR="003A7255" w:rsidRPr="001D46A2" w:rsidRDefault="003A7255" w:rsidP="003A7255">
            <w:pPr>
              <w:spacing w:line="247" w:lineRule="auto"/>
            </w:pPr>
            <w:r w:rsidRPr="001D46A2">
              <w:rPr>
                <w:rFonts w:ascii="Arial" w:eastAsia="Arial" w:hAnsi="Arial" w:cs="Arial"/>
                <w:b/>
              </w:rPr>
              <w:t xml:space="preserve">OPERADORA DE PROGRAMAS DE ABASTO MÚLTIPLE, S.A. DE </w:t>
            </w:r>
          </w:p>
          <w:p w14:paraId="369FEE5E" w14:textId="77777777" w:rsidR="003A7255" w:rsidRPr="001D46A2" w:rsidRDefault="003A7255" w:rsidP="003A7255">
            <w:pPr>
              <w:spacing w:line="259" w:lineRule="auto"/>
            </w:pPr>
            <w:r w:rsidRPr="001D46A2">
              <w:rPr>
                <w:rFonts w:ascii="Arial" w:eastAsia="Arial" w:hAnsi="Arial" w:cs="Arial"/>
                <w:b/>
              </w:rPr>
              <w:t>C.V.</w:t>
            </w:r>
            <w:r w:rsidRPr="001D46A2">
              <w:t xml:space="preserve"> </w:t>
            </w:r>
          </w:p>
        </w:tc>
        <w:tc>
          <w:tcPr>
            <w:tcW w:w="3118" w:type="dxa"/>
            <w:tcBorders>
              <w:top w:val="single" w:sz="4" w:space="0" w:color="000000"/>
              <w:left w:val="single" w:sz="4" w:space="0" w:color="000000"/>
              <w:bottom w:val="single" w:sz="4" w:space="0" w:color="000000"/>
              <w:right w:val="single" w:sz="4" w:space="0" w:color="000000"/>
            </w:tcBorders>
          </w:tcPr>
          <w:p w14:paraId="30886829" w14:textId="77777777" w:rsidR="003A7255" w:rsidRPr="001D46A2" w:rsidRDefault="003A7255" w:rsidP="003A7255">
            <w:pPr>
              <w:spacing w:line="259" w:lineRule="auto"/>
              <w:jc w:val="center"/>
            </w:pPr>
            <w:r w:rsidRPr="001D46A2">
              <w:rPr>
                <w:rFonts w:ascii="Arial" w:eastAsia="Arial" w:hAnsi="Arial" w:cs="Arial"/>
                <w:b/>
              </w:rPr>
              <w:t xml:space="preserve">C. JESÚS ARIAS </w:t>
            </w:r>
          </w:p>
          <w:p w14:paraId="7C10C8D4" w14:textId="77777777" w:rsidR="003A7255" w:rsidRPr="001D46A2" w:rsidRDefault="003A7255" w:rsidP="003A7255">
            <w:pPr>
              <w:spacing w:line="259" w:lineRule="auto"/>
              <w:ind w:left="6"/>
              <w:jc w:val="center"/>
            </w:pPr>
            <w:r w:rsidRPr="001D46A2">
              <w:rPr>
                <w:rFonts w:ascii="Arial" w:eastAsia="Arial" w:hAnsi="Arial" w:cs="Arial"/>
                <w:b/>
              </w:rPr>
              <w:t xml:space="preserve">SANTIAGO </w:t>
            </w:r>
          </w:p>
          <w:p w14:paraId="2AF56859" w14:textId="77777777" w:rsidR="003A7255" w:rsidRPr="001D46A2" w:rsidRDefault="003A7255" w:rsidP="003A7255">
            <w:pPr>
              <w:spacing w:line="259" w:lineRule="auto"/>
              <w:ind w:left="4"/>
              <w:jc w:val="center"/>
            </w:pPr>
            <w:r w:rsidRPr="001D46A2">
              <w:rPr>
                <w:rFonts w:ascii="Arial" w:eastAsia="Arial" w:hAnsi="Arial" w:cs="Arial"/>
                <w:b/>
              </w:rPr>
              <w:t xml:space="preserve">APODERADO </w:t>
            </w:r>
          </w:p>
        </w:tc>
        <w:tc>
          <w:tcPr>
            <w:tcW w:w="1889" w:type="dxa"/>
            <w:tcBorders>
              <w:top w:val="single" w:sz="4" w:space="0" w:color="000000"/>
              <w:left w:val="single" w:sz="4" w:space="0" w:color="000000"/>
              <w:bottom w:val="single" w:sz="4" w:space="0" w:color="000000"/>
              <w:right w:val="single" w:sz="4" w:space="0" w:color="000000"/>
            </w:tcBorders>
            <w:vAlign w:val="center"/>
          </w:tcPr>
          <w:p w14:paraId="23B0F793" w14:textId="77777777" w:rsidR="003A7255" w:rsidRPr="001D46A2" w:rsidRDefault="003A7255" w:rsidP="003A7255">
            <w:pPr>
              <w:spacing w:line="259" w:lineRule="auto"/>
              <w:ind w:left="69"/>
              <w:jc w:val="center"/>
            </w:pPr>
            <w:r w:rsidRPr="001D46A2">
              <w:t xml:space="preserve"> </w:t>
            </w:r>
          </w:p>
        </w:tc>
        <w:tc>
          <w:tcPr>
            <w:tcW w:w="1656" w:type="dxa"/>
            <w:tcBorders>
              <w:top w:val="single" w:sz="4" w:space="0" w:color="000000"/>
              <w:left w:val="single" w:sz="4" w:space="0" w:color="000000"/>
              <w:bottom w:val="single" w:sz="4" w:space="0" w:color="000000"/>
              <w:right w:val="single" w:sz="4" w:space="0" w:color="000000"/>
            </w:tcBorders>
            <w:vAlign w:val="center"/>
          </w:tcPr>
          <w:p w14:paraId="571682B1" w14:textId="77777777" w:rsidR="003A7255" w:rsidRPr="001D46A2" w:rsidRDefault="003A7255" w:rsidP="003A7255">
            <w:pPr>
              <w:spacing w:line="259" w:lineRule="auto"/>
              <w:ind w:left="72"/>
              <w:jc w:val="center"/>
            </w:pPr>
            <w:r w:rsidRPr="001D46A2">
              <w:t xml:space="preserve"> </w:t>
            </w:r>
          </w:p>
        </w:tc>
      </w:tr>
      <w:tr w:rsidR="003A7255" w:rsidRPr="001D46A2" w14:paraId="4C3959CF" w14:textId="77777777" w:rsidTr="003A7255">
        <w:trPr>
          <w:trHeight w:val="1063"/>
        </w:trPr>
        <w:tc>
          <w:tcPr>
            <w:tcW w:w="566" w:type="dxa"/>
            <w:tcBorders>
              <w:top w:val="single" w:sz="4" w:space="0" w:color="000000"/>
              <w:left w:val="single" w:sz="4" w:space="0" w:color="000000"/>
              <w:bottom w:val="single" w:sz="4" w:space="0" w:color="000000"/>
              <w:right w:val="single" w:sz="4" w:space="0" w:color="000000"/>
            </w:tcBorders>
            <w:vAlign w:val="center"/>
          </w:tcPr>
          <w:p w14:paraId="4C65F2D6" w14:textId="77777777" w:rsidR="003A7255" w:rsidRPr="001D46A2" w:rsidRDefault="003A7255" w:rsidP="003A7255">
            <w:pPr>
              <w:spacing w:line="259" w:lineRule="auto"/>
              <w:ind w:left="12"/>
              <w:jc w:val="center"/>
            </w:pPr>
            <w:r w:rsidRPr="001D46A2">
              <w:rPr>
                <w:rFonts w:ascii="Arial" w:eastAsia="Arial" w:hAnsi="Arial" w:cs="Arial"/>
                <w:b/>
              </w:rPr>
              <w:t xml:space="preserve">4. </w:t>
            </w:r>
          </w:p>
        </w:tc>
        <w:tc>
          <w:tcPr>
            <w:tcW w:w="3687" w:type="dxa"/>
            <w:tcBorders>
              <w:top w:val="single" w:sz="4" w:space="0" w:color="000000"/>
              <w:left w:val="single" w:sz="4" w:space="0" w:color="000000"/>
              <w:bottom w:val="single" w:sz="4" w:space="0" w:color="000000"/>
              <w:right w:val="single" w:sz="4" w:space="0" w:color="000000"/>
            </w:tcBorders>
          </w:tcPr>
          <w:p w14:paraId="7E21E3AA" w14:textId="77777777" w:rsidR="003A7255" w:rsidRPr="001D46A2" w:rsidRDefault="003A7255" w:rsidP="003A7255">
            <w:pPr>
              <w:spacing w:line="259" w:lineRule="auto"/>
            </w:pPr>
            <w:r w:rsidRPr="001D46A2">
              <w:rPr>
                <w:rFonts w:ascii="Arial" w:eastAsia="Arial" w:hAnsi="Arial" w:cs="Arial"/>
                <w:b/>
              </w:rPr>
              <w:t xml:space="preserve">OPERADORA Y </w:t>
            </w:r>
          </w:p>
          <w:p w14:paraId="7527EE7C" w14:textId="77777777" w:rsidR="003A7255" w:rsidRPr="001D46A2" w:rsidRDefault="003A7255" w:rsidP="003A7255">
            <w:pPr>
              <w:spacing w:line="259" w:lineRule="auto"/>
            </w:pPr>
            <w:r w:rsidRPr="001D46A2">
              <w:rPr>
                <w:rFonts w:ascii="Arial" w:eastAsia="Arial" w:hAnsi="Arial" w:cs="Arial"/>
                <w:b/>
              </w:rPr>
              <w:t xml:space="preserve">ADMINISTRADORA DE VALES, </w:t>
            </w:r>
          </w:p>
          <w:p w14:paraId="17F50376" w14:textId="77777777" w:rsidR="003A7255" w:rsidRPr="001D46A2" w:rsidRDefault="003A7255" w:rsidP="003A7255">
            <w:pPr>
              <w:spacing w:line="259" w:lineRule="auto"/>
            </w:pPr>
            <w:r w:rsidRPr="001D46A2">
              <w:rPr>
                <w:rFonts w:ascii="Arial" w:eastAsia="Arial" w:hAnsi="Arial" w:cs="Arial"/>
                <w:b/>
              </w:rPr>
              <w:t xml:space="preserve">DESPENSAS Y SERVICIOS, </w:t>
            </w:r>
          </w:p>
          <w:p w14:paraId="2D927573" w14:textId="77777777" w:rsidR="003A7255" w:rsidRPr="001D46A2" w:rsidRDefault="003A7255" w:rsidP="003A7255">
            <w:pPr>
              <w:spacing w:line="259" w:lineRule="auto"/>
            </w:pPr>
            <w:r w:rsidRPr="001D46A2">
              <w:rPr>
                <w:rFonts w:ascii="Arial" w:eastAsia="Arial" w:hAnsi="Arial" w:cs="Arial"/>
                <w:b/>
              </w:rPr>
              <w:t>S.A.P.I. DE C.V.</w:t>
            </w:r>
            <w:r w:rsidRPr="001D46A2">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14:paraId="66B07D5D" w14:textId="77777777" w:rsidR="003A7255" w:rsidRPr="001D46A2" w:rsidRDefault="003A7255" w:rsidP="003A7255">
            <w:pPr>
              <w:spacing w:line="259" w:lineRule="auto"/>
              <w:ind w:left="17"/>
              <w:jc w:val="center"/>
            </w:pPr>
            <w:r w:rsidRPr="001D46A2">
              <w:rPr>
                <w:rFonts w:ascii="Arial" w:eastAsia="Arial" w:hAnsi="Arial" w:cs="Arial"/>
                <w:b/>
              </w:rPr>
              <w:t xml:space="preserve">C. ARTURO MEZA </w:t>
            </w:r>
          </w:p>
          <w:p w14:paraId="1BC648A8" w14:textId="77777777" w:rsidR="003A7255" w:rsidRPr="001D46A2" w:rsidRDefault="003A7255" w:rsidP="003A7255">
            <w:pPr>
              <w:spacing w:line="259" w:lineRule="auto"/>
              <w:ind w:left="8"/>
              <w:jc w:val="center"/>
            </w:pPr>
            <w:r w:rsidRPr="001D46A2">
              <w:rPr>
                <w:rFonts w:ascii="Arial" w:eastAsia="Arial" w:hAnsi="Arial" w:cs="Arial"/>
                <w:b/>
              </w:rPr>
              <w:t xml:space="preserve">LAVANIEGOS </w:t>
            </w:r>
          </w:p>
          <w:p w14:paraId="20DE0FC7" w14:textId="77777777" w:rsidR="003A7255" w:rsidRPr="001D46A2" w:rsidRDefault="003A7255" w:rsidP="003A7255">
            <w:pPr>
              <w:spacing w:line="259" w:lineRule="auto"/>
              <w:ind w:left="4"/>
              <w:jc w:val="center"/>
            </w:pPr>
            <w:r w:rsidRPr="001D46A2">
              <w:rPr>
                <w:rFonts w:ascii="Arial" w:eastAsia="Arial" w:hAnsi="Arial" w:cs="Arial"/>
                <w:b/>
              </w:rPr>
              <w:t xml:space="preserve">APODERADO </w:t>
            </w:r>
          </w:p>
        </w:tc>
        <w:tc>
          <w:tcPr>
            <w:tcW w:w="1889" w:type="dxa"/>
            <w:tcBorders>
              <w:top w:val="single" w:sz="4" w:space="0" w:color="000000"/>
              <w:left w:val="single" w:sz="4" w:space="0" w:color="000000"/>
              <w:bottom w:val="single" w:sz="4" w:space="0" w:color="000000"/>
              <w:right w:val="single" w:sz="4" w:space="0" w:color="000000"/>
            </w:tcBorders>
            <w:vAlign w:val="center"/>
          </w:tcPr>
          <w:p w14:paraId="0210085C" w14:textId="77777777" w:rsidR="003A7255" w:rsidRPr="001D46A2" w:rsidRDefault="003A7255" w:rsidP="003A7255">
            <w:pPr>
              <w:spacing w:line="259" w:lineRule="auto"/>
              <w:ind w:left="69"/>
              <w:jc w:val="center"/>
            </w:pPr>
            <w:r w:rsidRPr="001D46A2">
              <w:t xml:space="preserve"> </w:t>
            </w:r>
          </w:p>
        </w:tc>
        <w:tc>
          <w:tcPr>
            <w:tcW w:w="1656" w:type="dxa"/>
            <w:tcBorders>
              <w:top w:val="single" w:sz="4" w:space="0" w:color="000000"/>
              <w:left w:val="single" w:sz="4" w:space="0" w:color="000000"/>
              <w:bottom w:val="single" w:sz="4" w:space="0" w:color="000000"/>
              <w:right w:val="single" w:sz="4" w:space="0" w:color="000000"/>
            </w:tcBorders>
            <w:vAlign w:val="center"/>
          </w:tcPr>
          <w:p w14:paraId="3C1D5457" w14:textId="77777777" w:rsidR="003A7255" w:rsidRPr="001D46A2" w:rsidRDefault="003A7255" w:rsidP="003A7255">
            <w:pPr>
              <w:spacing w:line="259" w:lineRule="auto"/>
              <w:ind w:left="72"/>
              <w:jc w:val="center"/>
            </w:pPr>
            <w:r w:rsidRPr="001D46A2">
              <w:t xml:space="preserve"> </w:t>
            </w:r>
          </w:p>
        </w:tc>
      </w:tr>
      <w:tr w:rsidR="003A7255" w:rsidRPr="001D46A2" w14:paraId="094F572D" w14:textId="77777777" w:rsidTr="003A7255">
        <w:trPr>
          <w:trHeight w:val="809"/>
        </w:trPr>
        <w:tc>
          <w:tcPr>
            <w:tcW w:w="566" w:type="dxa"/>
            <w:tcBorders>
              <w:top w:val="single" w:sz="4" w:space="0" w:color="000000"/>
              <w:left w:val="single" w:sz="4" w:space="0" w:color="000000"/>
              <w:bottom w:val="single" w:sz="4" w:space="0" w:color="000000"/>
              <w:right w:val="single" w:sz="4" w:space="0" w:color="000000"/>
            </w:tcBorders>
            <w:vAlign w:val="center"/>
          </w:tcPr>
          <w:p w14:paraId="4F3740A0" w14:textId="77777777" w:rsidR="003A7255" w:rsidRPr="001D46A2" w:rsidRDefault="003A7255" w:rsidP="003A7255">
            <w:pPr>
              <w:spacing w:line="259" w:lineRule="auto"/>
              <w:ind w:left="12"/>
              <w:jc w:val="center"/>
            </w:pPr>
            <w:r w:rsidRPr="001D46A2">
              <w:rPr>
                <w:rFonts w:ascii="Arial" w:eastAsia="Arial" w:hAnsi="Arial" w:cs="Arial"/>
                <w:b/>
              </w:rPr>
              <w:t xml:space="preserve">5. </w:t>
            </w:r>
          </w:p>
        </w:tc>
        <w:tc>
          <w:tcPr>
            <w:tcW w:w="3687" w:type="dxa"/>
            <w:tcBorders>
              <w:top w:val="single" w:sz="4" w:space="0" w:color="000000"/>
              <w:left w:val="single" w:sz="4" w:space="0" w:color="000000"/>
              <w:bottom w:val="single" w:sz="4" w:space="0" w:color="000000"/>
              <w:right w:val="single" w:sz="4" w:space="0" w:color="000000"/>
            </w:tcBorders>
            <w:vAlign w:val="center"/>
          </w:tcPr>
          <w:p w14:paraId="15B71F95" w14:textId="77777777" w:rsidR="003A7255" w:rsidRPr="001D46A2" w:rsidRDefault="003A7255" w:rsidP="003A7255">
            <w:pPr>
              <w:spacing w:line="259" w:lineRule="auto"/>
            </w:pPr>
            <w:r w:rsidRPr="001D46A2">
              <w:rPr>
                <w:rFonts w:ascii="Arial" w:eastAsia="Arial" w:hAnsi="Arial" w:cs="Arial"/>
                <w:b/>
              </w:rPr>
              <w:t>SÍ VALE MÉXICO, S.A. DE C.V.</w:t>
            </w:r>
            <w:r w:rsidRPr="001D46A2">
              <w:t xml:space="preserve"> </w:t>
            </w:r>
          </w:p>
        </w:tc>
        <w:tc>
          <w:tcPr>
            <w:tcW w:w="3118" w:type="dxa"/>
            <w:tcBorders>
              <w:top w:val="single" w:sz="4" w:space="0" w:color="000000"/>
              <w:left w:val="single" w:sz="4" w:space="0" w:color="000000"/>
              <w:bottom w:val="single" w:sz="4" w:space="0" w:color="000000"/>
              <w:right w:val="single" w:sz="4" w:space="0" w:color="000000"/>
            </w:tcBorders>
          </w:tcPr>
          <w:p w14:paraId="2D43485C" w14:textId="77777777" w:rsidR="003A7255" w:rsidRPr="001D46A2" w:rsidRDefault="003A7255" w:rsidP="003A7255">
            <w:pPr>
              <w:spacing w:line="259" w:lineRule="auto"/>
              <w:ind w:left="17"/>
              <w:jc w:val="center"/>
            </w:pPr>
            <w:r w:rsidRPr="001D46A2">
              <w:rPr>
                <w:rFonts w:ascii="Arial" w:eastAsia="Arial" w:hAnsi="Arial" w:cs="Arial"/>
                <w:b/>
              </w:rPr>
              <w:t xml:space="preserve">C. ARCELIA PATRICIA </w:t>
            </w:r>
          </w:p>
          <w:p w14:paraId="093BB1DD" w14:textId="77777777" w:rsidR="003A7255" w:rsidRPr="001D46A2" w:rsidRDefault="003A7255" w:rsidP="003A7255">
            <w:pPr>
              <w:spacing w:line="259" w:lineRule="auto"/>
              <w:jc w:val="center"/>
            </w:pPr>
            <w:r w:rsidRPr="001D46A2">
              <w:rPr>
                <w:rFonts w:ascii="Arial" w:eastAsia="Arial" w:hAnsi="Arial" w:cs="Arial"/>
                <w:b/>
              </w:rPr>
              <w:t xml:space="preserve">TORRES ROCHA APODERADA </w:t>
            </w:r>
          </w:p>
        </w:tc>
        <w:tc>
          <w:tcPr>
            <w:tcW w:w="1889" w:type="dxa"/>
            <w:tcBorders>
              <w:top w:val="single" w:sz="4" w:space="0" w:color="000000"/>
              <w:left w:val="single" w:sz="4" w:space="0" w:color="000000"/>
              <w:bottom w:val="single" w:sz="4" w:space="0" w:color="000000"/>
              <w:right w:val="single" w:sz="4" w:space="0" w:color="000000"/>
            </w:tcBorders>
            <w:vAlign w:val="center"/>
          </w:tcPr>
          <w:p w14:paraId="522326DA" w14:textId="77777777" w:rsidR="003A7255" w:rsidRPr="001D46A2" w:rsidRDefault="003A7255" w:rsidP="003A7255">
            <w:pPr>
              <w:spacing w:line="259" w:lineRule="auto"/>
              <w:ind w:left="69"/>
              <w:jc w:val="center"/>
            </w:pPr>
            <w:r w:rsidRPr="001D46A2">
              <w:t xml:space="preserve"> </w:t>
            </w:r>
          </w:p>
        </w:tc>
        <w:tc>
          <w:tcPr>
            <w:tcW w:w="1656" w:type="dxa"/>
            <w:tcBorders>
              <w:top w:val="single" w:sz="4" w:space="0" w:color="000000"/>
              <w:left w:val="single" w:sz="4" w:space="0" w:color="000000"/>
              <w:bottom w:val="single" w:sz="4" w:space="0" w:color="000000"/>
              <w:right w:val="single" w:sz="4" w:space="0" w:color="000000"/>
            </w:tcBorders>
            <w:vAlign w:val="center"/>
          </w:tcPr>
          <w:p w14:paraId="2996628C" w14:textId="77777777" w:rsidR="003A7255" w:rsidRPr="001D46A2" w:rsidRDefault="003A7255" w:rsidP="003A7255">
            <w:pPr>
              <w:spacing w:line="259" w:lineRule="auto"/>
              <w:ind w:left="72"/>
              <w:jc w:val="center"/>
            </w:pPr>
            <w:r w:rsidRPr="001D46A2">
              <w:t xml:space="preserve"> </w:t>
            </w:r>
          </w:p>
        </w:tc>
      </w:tr>
      <w:tr w:rsidR="003A7255" w:rsidRPr="001D46A2" w14:paraId="15AF8E7C" w14:textId="77777777" w:rsidTr="003A7255">
        <w:trPr>
          <w:trHeight w:val="807"/>
        </w:trPr>
        <w:tc>
          <w:tcPr>
            <w:tcW w:w="566" w:type="dxa"/>
            <w:tcBorders>
              <w:top w:val="single" w:sz="4" w:space="0" w:color="000000"/>
              <w:left w:val="single" w:sz="4" w:space="0" w:color="000000"/>
              <w:bottom w:val="single" w:sz="4" w:space="0" w:color="000000"/>
              <w:right w:val="single" w:sz="4" w:space="0" w:color="000000"/>
            </w:tcBorders>
            <w:vAlign w:val="center"/>
          </w:tcPr>
          <w:p w14:paraId="43D0034F" w14:textId="77777777" w:rsidR="003A7255" w:rsidRPr="001D46A2" w:rsidRDefault="003A7255" w:rsidP="003A7255">
            <w:pPr>
              <w:spacing w:line="259" w:lineRule="auto"/>
              <w:ind w:left="12"/>
              <w:jc w:val="center"/>
            </w:pPr>
            <w:r w:rsidRPr="001D46A2">
              <w:rPr>
                <w:rFonts w:ascii="Arial" w:eastAsia="Arial" w:hAnsi="Arial" w:cs="Arial"/>
                <w:b/>
              </w:rPr>
              <w:t xml:space="preserve">6. </w:t>
            </w:r>
          </w:p>
        </w:tc>
        <w:tc>
          <w:tcPr>
            <w:tcW w:w="3687" w:type="dxa"/>
            <w:tcBorders>
              <w:top w:val="single" w:sz="4" w:space="0" w:color="000000"/>
              <w:left w:val="single" w:sz="4" w:space="0" w:color="000000"/>
              <w:bottom w:val="single" w:sz="4" w:space="0" w:color="000000"/>
              <w:right w:val="single" w:sz="4" w:space="0" w:color="000000"/>
            </w:tcBorders>
          </w:tcPr>
          <w:p w14:paraId="1E1BBCC0" w14:textId="77777777" w:rsidR="003A7255" w:rsidRPr="001D46A2" w:rsidRDefault="003A7255" w:rsidP="003A7255">
            <w:pPr>
              <w:spacing w:after="3" w:line="247" w:lineRule="auto"/>
            </w:pPr>
            <w:r w:rsidRPr="001D46A2">
              <w:rPr>
                <w:rFonts w:ascii="Arial" w:eastAsia="Arial" w:hAnsi="Arial" w:cs="Arial"/>
                <w:b/>
              </w:rPr>
              <w:t xml:space="preserve">SODEXO MOTIVATION SOLUTIONS MEXICO, S.A. DE </w:t>
            </w:r>
          </w:p>
          <w:p w14:paraId="2924DD6E" w14:textId="77777777" w:rsidR="003A7255" w:rsidRPr="001D46A2" w:rsidRDefault="003A7255" w:rsidP="003A7255">
            <w:pPr>
              <w:spacing w:line="259" w:lineRule="auto"/>
            </w:pPr>
            <w:r w:rsidRPr="001D46A2">
              <w:rPr>
                <w:rFonts w:ascii="Arial" w:eastAsia="Arial" w:hAnsi="Arial" w:cs="Arial"/>
                <w:b/>
              </w:rPr>
              <w:t>C.V.</w:t>
            </w:r>
            <w:r w:rsidRPr="001D46A2">
              <w:t xml:space="preserve"> </w:t>
            </w:r>
          </w:p>
        </w:tc>
        <w:tc>
          <w:tcPr>
            <w:tcW w:w="3118" w:type="dxa"/>
            <w:tcBorders>
              <w:top w:val="single" w:sz="4" w:space="0" w:color="000000"/>
              <w:left w:val="single" w:sz="4" w:space="0" w:color="000000"/>
              <w:bottom w:val="single" w:sz="4" w:space="0" w:color="000000"/>
              <w:right w:val="single" w:sz="4" w:space="0" w:color="000000"/>
            </w:tcBorders>
          </w:tcPr>
          <w:p w14:paraId="064F89F9" w14:textId="77777777" w:rsidR="003A7255" w:rsidRPr="001D46A2" w:rsidRDefault="003A7255" w:rsidP="003A7255">
            <w:pPr>
              <w:spacing w:line="259" w:lineRule="auto"/>
              <w:ind w:left="5"/>
              <w:jc w:val="center"/>
            </w:pPr>
            <w:r w:rsidRPr="001D46A2">
              <w:rPr>
                <w:rFonts w:ascii="Arial" w:eastAsia="Arial" w:hAnsi="Arial" w:cs="Arial"/>
                <w:b/>
              </w:rPr>
              <w:t xml:space="preserve">C. ALFREDO IGNACIO </w:t>
            </w:r>
          </w:p>
          <w:p w14:paraId="346CD419" w14:textId="77777777" w:rsidR="003A7255" w:rsidRPr="001D46A2" w:rsidRDefault="003A7255" w:rsidP="003A7255">
            <w:pPr>
              <w:spacing w:line="259" w:lineRule="auto"/>
              <w:jc w:val="center"/>
            </w:pPr>
            <w:r w:rsidRPr="001D46A2">
              <w:rPr>
                <w:rFonts w:ascii="Arial" w:eastAsia="Arial" w:hAnsi="Arial" w:cs="Arial"/>
                <w:b/>
              </w:rPr>
              <w:t xml:space="preserve">EGAS POURAILLY APODERADO </w:t>
            </w:r>
          </w:p>
        </w:tc>
        <w:tc>
          <w:tcPr>
            <w:tcW w:w="1889" w:type="dxa"/>
            <w:tcBorders>
              <w:top w:val="single" w:sz="4" w:space="0" w:color="000000"/>
              <w:left w:val="single" w:sz="4" w:space="0" w:color="000000"/>
              <w:bottom w:val="single" w:sz="4" w:space="0" w:color="000000"/>
              <w:right w:val="single" w:sz="4" w:space="0" w:color="000000"/>
            </w:tcBorders>
            <w:vAlign w:val="center"/>
          </w:tcPr>
          <w:p w14:paraId="4E11973A" w14:textId="77777777" w:rsidR="003A7255" w:rsidRPr="001D46A2" w:rsidRDefault="003A7255" w:rsidP="003A7255">
            <w:pPr>
              <w:spacing w:line="259" w:lineRule="auto"/>
              <w:ind w:left="69"/>
              <w:jc w:val="center"/>
            </w:pPr>
            <w:r w:rsidRPr="001D46A2">
              <w:t xml:space="preserve"> </w:t>
            </w:r>
          </w:p>
        </w:tc>
        <w:tc>
          <w:tcPr>
            <w:tcW w:w="1656" w:type="dxa"/>
            <w:tcBorders>
              <w:top w:val="single" w:sz="4" w:space="0" w:color="000000"/>
              <w:left w:val="single" w:sz="4" w:space="0" w:color="000000"/>
              <w:bottom w:val="single" w:sz="4" w:space="0" w:color="000000"/>
              <w:right w:val="single" w:sz="4" w:space="0" w:color="000000"/>
            </w:tcBorders>
            <w:vAlign w:val="center"/>
          </w:tcPr>
          <w:p w14:paraId="13E3653D" w14:textId="77777777" w:rsidR="003A7255" w:rsidRPr="001D46A2" w:rsidRDefault="003A7255" w:rsidP="003A7255">
            <w:pPr>
              <w:spacing w:line="259" w:lineRule="auto"/>
              <w:ind w:left="72"/>
              <w:jc w:val="center"/>
            </w:pPr>
            <w:r w:rsidRPr="001D46A2">
              <w:t xml:space="preserve"> </w:t>
            </w:r>
          </w:p>
        </w:tc>
      </w:tr>
      <w:tr w:rsidR="003A7255" w:rsidRPr="001D46A2" w14:paraId="17C75FC8" w14:textId="77777777" w:rsidTr="003A7255">
        <w:trPr>
          <w:trHeight w:val="809"/>
        </w:trPr>
        <w:tc>
          <w:tcPr>
            <w:tcW w:w="566" w:type="dxa"/>
            <w:tcBorders>
              <w:top w:val="single" w:sz="4" w:space="0" w:color="000000"/>
              <w:left w:val="single" w:sz="4" w:space="0" w:color="000000"/>
              <w:bottom w:val="single" w:sz="4" w:space="0" w:color="000000"/>
              <w:right w:val="single" w:sz="4" w:space="0" w:color="000000"/>
            </w:tcBorders>
            <w:vAlign w:val="center"/>
          </w:tcPr>
          <w:p w14:paraId="0AF9DCCE" w14:textId="77777777" w:rsidR="003A7255" w:rsidRPr="001D46A2" w:rsidRDefault="003A7255" w:rsidP="003A7255">
            <w:pPr>
              <w:spacing w:line="259" w:lineRule="auto"/>
              <w:ind w:left="12"/>
              <w:jc w:val="center"/>
            </w:pPr>
            <w:r w:rsidRPr="001D46A2">
              <w:rPr>
                <w:rFonts w:ascii="Arial" w:eastAsia="Arial" w:hAnsi="Arial" w:cs="Arial"/>
                <w:b/>
              </w:rPr>
              <w:t xml:space="preserve">7. </w:t>
            </w:r>
          </w:p>
        </w:tc>
        <w:tc>
          <w:tcPr>
            <w:tcW w:w="3687" w:type="dxa"/>
            <w:tcBorders>
              <w:top w:val="single" w:sz="4" w:space="0" w:color="000000"/>
              <w:left w:val="single" w:sz="4" w:space="0" w:color="000000"/>
              <w:bottom w:val="single" w:sz="4" w:space="0" w:color="000000"/>
              <w:right w:val="single" w:sz="4" w:space="0" w:color="000000"/>
            </w:tcBorders>
            <w:vAlign w:val="center"/>
          </w:tcPr>
          <w:p w14:paraId="2E986F54" w14:textId="77777777" w:rsidR="003A7255" w:rsidRPr="001D46A2" w:rsidRDefault="003A7255" w:rsidP="003A7255">
            <w:pPr>
              <w:spacing w:line="259" w:lineRule="auto"/>
            </w:pPr>
            <w:r w:rsidRPr="001D46A2">
              <w:rPr>
                <w:rFonts w:ascii="Arial" w:eastAsia="Arial" w:hAnsi="Arial" w:cs="Arial"/>
                <w:b/>
              </w:rPr>
              <w:t>TOKA INTERNACIONAL, S.A.P.I. DE C.V.</w:t>
            </w:r>
            <w:r w:rsidRPr="001D46A2">
              <w:t xml:space="preserve"> </w:t>
            </w:r>
          </w:p>
        </w:tc>
        <w:tc>
          <w:tcPr>
            <w:tcW w:w="3118" w:type="dxa"/>
            <w:tcBorders>
              <w:top w:val="single" w:sz="4" w:space="0" w:color="000000"/>
              <w:left w:val="single" w:sz="4" w:space="0" w:color="000000"/>
              <w:bottom w:val="single" w:sz="4" w:space="0" w:color="000000"/>
              <w:right w:val="single" w:sz="4" w:space="0" w:color="000000"/>
            </w:tcBorders>
          </w:tcPr>
          <w:p w14:paraId="28F3AE9A" w14:textId="77777777" w:rsidR="003A7255" w:rsidRPr="001D46A2" w:rsidRDefault="003A7255" w:rsidP="003A7255">
            <w:pPr>
              <w:spacing w:line="259" w:lineRule="auto"/>
              <w:ind w:left="8"/>
              <w:jc w:val="center"/>
            </w:pPr>
            <w:r w:rsidRPr="001D46A2">
              <w:rPr>
                <w:rFonts w:ascii="Arial" w:eastAsia="Arial" w:hAnsi="Arial" w:cs="Arial"/>
                <w:b/>
              </w:rPr>
              <w:t xml:space="preserve">C. LILIAN DEL MAR </w:t>
            </w:r>
          </w:p>
          <w:p w14:paraId="277E0F8E" w14:textId="77777777" w:rsidR="003A7255" w:rsidRPr="001D46A2" w:rsidRDefault="003A7255" w:rsidP="003A7255">
            <w:pPr>
              <w:spacing w:line="259" w:lineRule="auto"/>
              <w:jc w:val="center"/>
            </w:pPr>
            <w:r w:rsidRPr="001D46A2">
              <w:rPr>
                <w:rFonts w:ascii="Arial" w:eastAsia="Arial" w:hAnsi="Arial" w:cs="Arial"/>
                <w:b/>
              </w:rPr>
              <w:t xml:space="preserve">SOMOHANNO SILVA APODERADA </w:t>
            </w:r>
          </w:p>
        </w:tc>
        <w:tc>
          <w:tcPr>
            <w:tcW w:w="1889" w:type="dxa"/>
            <w:tcBorders>
              <w:top w:val="single" w:sz="4" w:space="0" w:color="000000"/>
              <w:left w:val="single" w:sz="4" w:space="0" w:color="000000"/>
              <w:bottom w:val="single" w:sz="4" w:space="0" w:color="000000"/>
              <w:right w:val="single" w:sz="4" w:space="0" w:color="000000"/>
            </w:tcBorders>
            <w:vAlign w:val="center"/>
          </w:tcPr>
          <w:p w14:paraId="2A278A9C" w14:textId="77777777" w:rsidR="003A7255" w:rsidRPr="001D46A2" w:rsidRDefault="003A7255" w:rsidP="003A7255">
            <w:pPr>
              <w:spacing w:line="259" w:lineRule="auto"/>
              <w:ind w:left="69"/>
              <w:jc w:val="center"/>
            </w:pPr>
            <w:r w:rsidRPr="001D46A2">
              <w:t xml:space="preserve"> </w:t>
            </w:r>
          </w:p>
        </w:tc>
        <w:tc>
          <w:tcPr>
            <w:tcW w:w="1656" w:type="dxa"/>
            <w:tcBorders>
              <w:top w:val="single" w:sz="4" w:space="0" w:color="000000"/>
              <w:left w:val="single" w:sz="4" w:space="0" w:color="000000"/>
              <w:bottom w:val="single" w:sz="4" w:space="0" w:color="000000"/>
              <w:right w:val="single" w:sz="4" w:space="0" w:color="000000"/>
            </w:tcBorders>
            <w:vAlign w:val="center"/>
          </w:tcPr>
          <w:p w14:paraId="49FD5C36" w14:textId="77777777" w:rsidR="003A7255" w:rsidRPr="001D46A2" w:rsidRDefault="003A7255" w:rsidP="003A7255">
            <w:pPr>
              <w:spacing w:line="259" w:lineRule="auto"/>
              <w:ind w:left="72"/>
              <w:jc w:val="center"/>
            </w:pPr>
            <w:r w:rsidRPr="001D46A2">
              <w:t xml:space="preserve"> </w:t>
            </w:r>
          </w:p>
        </w:tc>
      </w:tr>
      <w:tr w:rsidR="003A7255" w:rsidRPr="001D46A2" w14:paraId="2A132109" w14:textId="77777777" w:rsidTr="003A7255">
        <w:trPr>
          <w:trHeight w:val="806"/>
        </w:trPr>
        <w:tc>
          <w:tcPr>
            <w:tcW w:w="566" w:type="dxa"/>
            <w:tcBorders>
              <w:top w:val="single" w:sz="4" w:space="0" w:color="000000"/>
              <w:left w:val="single" w:sz="4" w:space="0" w:color="000000"/>
              <w:bottom w:val="single" w:sz="4" w:space="0" w:color="000000"/>
              <w:right w:val="single" w:sz="4" w:space="0" w:color="000000"/>
            </w:tcBorders>
            <w:vAlign w:val="center"/>
          </w:tcPr>
          <w:p w14:paraId="56B23F2A" w14:textId="77777777" w:rsidR="003A7255" w:rsidRPr="001D46A2" w:rsidRDefault="003A7255" w:rsidP="003A7255">
            <w:pPr>
              <w:spacing w:line="259" w:lineRule="auto"/>
              <w:ind w:left="12"/>
              <w:jc w:val="center"/>
            </w:pPr>
            <w:r w:rsidRPr="001D46A2">
              <w:rPr>
                <w:rFonts w:ascii="Arial" w:eastAsia="Arial" w:hAnsi="Arial" w:cs="Arial"/>
                <w:b/>
              </w:rPr>
              <w:t xml:space="preserve">8. </w:t>
            </w:r>
          </w:p>
        </w:tc>
        <w:tc>
          <w:tcPr>
            <w:tcW w:w="3687" w:type="dxa"/>
            <w:tcBorders>
              <w:top w:val="single" w:sz="4" w:space="0" w:color="000000"/>
              <w:left w:val="single" w:sz="4" w:space="0" w:color="000000"/>
              <w:bottom w:val="single" w:sz="4" w:space="0" w:color="000000"/>
              <w:right w:val="single" w:sz="4" w:space="0" w:color="000000"/>
            </w:tcBorders>
            <w:vAlign w:val="center"/>
          </w:tcPr>
          <w:p w14:paraId="0F2E215A" w14:textId="77777777" w:rsidR="003A7255" w:rsidRPr="001D46A2" w:rsidRDefault="003A7255" w:rsidP="003A7255">
            <w:pPr>
              <w:spacing w:line="259" w:lineRule="auto"/>
            </w:pPr>
            <w:r w:rsidRPr="001D46A2">
              <w:rPr>
                <w:rFonts w:ascii="Arial" w:eastAsia="Arial" w:hAnsi="Arial" w:cs="Arial"/>
                <w:b/>
              </w:rPr>
              <w:t>FINUTIL, S.A. DE C.V.</w:t>
            </w:r>
            <w:r w:rsidRPr="001D46A2">
              <w:t xml:space="preserve"> </w:t>
            </w:r>
          </w:p>
        </w:tc>
        <w:tc>
          <w:tcPr>
            <w:tcW w:w="3118" w:type="dxa"/>
            <w:tcBorders>
              <w:top w:val="single" w:sz="4" w:space="0" w:color="000000"/>
              <w:left w:val="single" w:sz="4" w:space="0" w:color="000000"/>
              <w:bottom w:val="single" w:sz="4" w:space="0" w:color="000000"/>
              <w:right w:val="single" w:sz="4" w:space="0" w:color="000000"/>
            </w:tcBorders>
          </w:tcPr>
          <w:p w14:paraId="77C22D2B" w14:textId="77777777" w:rsidR="003A7255" w:rsidRPr="001D46A2" w:rsidRDefault="003A7255" w:rsidP="003A7255">
            <w:pPr>
              <w:spacing w:line="259" w:lineRule="auto"/>
              <w:ind w:left="7"/>
              <w:jc w:val="center"/>
            </w:pPr>
            <w:r w:rsidRPr="001D46A2">
              <w:rPr>
                <w:rFonts w:ascii="Arial" w:eastAsia="Arial" w:hAnsi="Arial" w:cs="Arial"/>
                <w:b/>
              </w:rPr>
              <w:t xml:space="preserve">C. RAFAEL ARIAS </w:t>
            </w:r>
          </w:p>
          <w:p w14:paraId="6F4BC2A7" w14:textId="77777777" w:rsidR="003A7255" w:rsidRPr="001D46A2" w:rsidRDefault="003A7255" w:rsidP="003A7255">
            <w:pPr>
              <w:spacing w:line="259" w:lineRule="auto"/>
              <w:ind w:left="9"/>
              <w:jc w:val="center"/>
            </w:pPr>
            <w:r w:rsidRPr="001D46A2">
              <w:rPr>
                <w:rFonts w:ascii="Arial" w:eastAsia="Arial" w:hAnsi="Arial" w:cs="Arial"/>
                <w:b/>
              </w:rPr>
              <w:t xml:space="preserve">CEDILLO </w:t>
            </w:r>
          </w:p>
          <w:p w14:paraId="48778092" w14:textId="77777777" w:rsidR="003A7255" w:rsidRPr="001D46A2" w:rsidRDefault="003A7255" w:rsidP="003A7255">
            <w:pPr>
              <w:spacing w:line="259" w:lineRule="auto"/>
              <w:ind w:left="4"/>
              <w:jc w:val="center"/>
            </w:pPr>
            <w:r w:rsidRPr="001D46A2">
              <w:rPr>
                <w:rFonts w:ascii="Arial" w:eastAsia="Arial" w:hAnsi="Arial" w:cs="Arial"/>
                <w:b/>
              </w:rPr>
              <w:t>APODERADO</w:t>
            </w:r>
            <w:r w:rsidRPr="001D46A2">
              <w:t xml:space="preserve"> </w:t>
            </w:r>
          </w:p>
        </w:tc>
        <w:tc>
          <w:tcPr>
            <w:tcW w:w="1889" w:type="dxa"/>
            <w:tcBorders>
              <w:top w:val="single" w:sz="4" w:space="0" w:color="000000"/>
              <w:left w:val="single" w:sz="4" w:space="0" w:color="000000"/>
              <w:bottom w:val="single" w:sz="4" w:space="0" w:color="000000"/>
              <w:right w:val="single" w:sz="4" w:space="0" w:color="000000"/>
            </w:tcBorders>
            <w:vAlign w:val="center"/>
          </w:tcPr>
          <w:p w14:paraId="2B8C3D47" w14:textId="77777777" w:rsidR="003A7255" w:rsidRPr="001D46A2" w:rsidRDefault="003A7255" w:rsidP="003A7255">
            <w:pPr>
              <w:spacing w:line="259" w:lineRule="auto"/>
              <w:ind w:left="69"/>
              <w:jc w:val="center"/>
            </w:pPr>
            <w:r w:rsidRPr="001D46A2">
              <w:t xml:space="preserve"> </w:t>
            </w:r>
          </w:p>
        </w:tc>
        <w:tc>
          <w:tcPr>
            <w:tcW w:w="1656" w:type="dxa"/>
            <w:tcBorders>
              <w:top w:val="single" w:sz="4" w:space="0" w:color="000000"/>
              <w:left w:val="single" w:sz="4" w:space="0" w:color="000000"/>
              <w:bottom w:val="single" w:sz="4" w:space="0" w:color="000000"/>
              <w:right w:val="single" w:sz="4" w:space="0" w:color="000000"/>
            </w:tcBorders>
            <w:vAlign w:val="center"/>
          </w:tcPr>
          <w:p w14:paraId="3E179746" w14:textId="77777777" w:rsidR="003A7255" w:rsidRPr="001D46A2" w:rsidRDefault="003A7255" w:rsidP="003A7255">
            <w:pPr>
              <w:spacing w:line="259" w:lineRule="auto"/>
              <w:ind w:left="72"/>
              <w:jc w:val="center"/>
            </w:pPr>
            <w:r w:rsidRPr="001D46A2">
              <w:t xml:space="preserve"> </w:t>
            </w:r>
          </w:p>
        </w:tc>
      </w:tr>
      <w:tr w:rsidR="003A7255" w:rsidRPr="001D46A2" w14:paraId="080E2452" w14:textId="77777777" w:rsidTr="003A7255">
        <w:trPr>
          <w:trHeight w:val="809"/>
        </w:trPr>
        <w:tc>
          <w:tcPr>
            <w:tcW w:w="566" w:type="dxa"/>
            <w:tcBorders>
              <w:top w:val="single" w:sz="4" w:space="0" w:color="000000"/>
              <w:left w:val="single" w:sz="4" w:space="0" w:color="000000"/>
              <w:bottom w:val="single" w:sz="4" w:space="0" w:color="000000"/>
              <w:right w:val="single" w:sz="4" w:space="0" w:color="000000"/>
            </w:tcBorders>
            <w:vAlign w:val="center"/>
          </w:tcPr>
          <w:p w14:paraId="3AE7307C" w14:textId="77777777" w:rsidR="003A7255" w:rsidRPr="001D46A2" w:rsidRDefault="003A7255" w:rsidP="003A7255">
            <w:pPr>
              <w:spacing w:line="259" w:lineRule="auto"/>
              <w:ind w:left="12"/>
              <w:jc w:val="center"/>
            </w:pPr>
            <w:r w:rsidRPr="001D46A2">
              <w:rPr>
                <w:rFonts w:ascii="Arial" w:eastAsia="Arial" w:hAnsi="Arial" w:cs="Arial"/>
                <w:b/>
              </w:rPr>
              <w:t xml:space="preserve">9. </w:t>
            </w:r>
          </w:p>
        </w:tc>
        <w:tc>
          <w:tcPr>
            <w:tcW w:w="3687" w:type="dxa"/>
            <w:tcBorders>
              <w:top w:val="single" w:sz="4" w:space="0" w:color="000000"/>
              <w:left w:val="single" w:sz="4" w:space="0" w:color="000000"/>
              <w:bottom w:val="single" w:sz="4" w:space="0" w:color="000000"/>
              <w:right w:val="single" w:sz="4" w:space="0" w:color="000000"/>
            </w:tcBorders>
            <w:vAlign w:val="center"/>
          </w:tcPr>
          <w:p w14:paraId="523BD332" w14:textId="77777777" w:rsidR="003A7255" w:rsidRPr="001D46A2" w:rsidRDefault="003A7255" w:rsidP="003A7255">
            <w:pPr>
              <w:spacing w:line="259" w:lineRule="auto"/>
            </w:pPr>
            <w:r w:rsidRPr="001D46A2">
              <w:rPr>
                <w:rFonts w:ascii="Arial" w:eastAsia="Arial" w:hAnsi="Arial" w:cs="Arial"/>
                <w:b/>
              </w:rPr>
              <w:t>SUVEN, S.A. DE C.V.</w:t>
            </w:r>
            <w:r w:rsidRPr="001D46A2">
              <w:t xml:space="preserve"> </w:t>
            </w:r>
          </w:p>
        </w:tc>
        <w:tc>
          <w:tcPr>
            <w:tcW w:w="3118" w:type="dxa"/>
            <w:tcBorders>
              <w:top w:val="single" w:sz="4" w:space="0" w:color="000000"/>
              <w:left w:val="single" w:sz="4" w:space="0" w:color="000000"/>
              <w:bottom w:val="single" w:sz="4" w:space="0" w:color="000000"/>
              <w:right w:val="single" w:sz="4" w:space="0" w:color="000000"/>
            </w:tcBorders>
          </w:tcPr>
          <w:p w14:paraId="5C22104F" w14:textId="77777777" w:rsidR="003A7255" w:rsidRPr="001D46A2" w:rsidRDefault="003A7255" w:rsidP="003A7255">
            <w:pPr>
              <w:spacing w:line="259" w:lineRule="auto"/>
              <w:ind w:left="9"/>
              <w:jc w:val="center"/>
            </w:pPr>
            <w:r w:rsidRPr="001D46A2">
              <w:rPr>
                <w:rFonts w:ascii="Arial" w:eastAsia="Arial" w:hAnsi="Arial" w:cs="Arial"/>
                <w:b/>
              </w:rPr>
              <w:t xml:space="preserve">C. JESÚS TREJO </w:t>
            </w:r>
          </w:p>
          <w:p w14:paraId="21D89D2A" w14:textId="77777777" w:rsidR="003A7255" w:rsidRPr="001D46A2" w:rsidRDefault="003A7255" w:rsidP="003A7255">
            <w:pPr>
              <w:spacing w:line="259" w:lineRule="auto"/>
              <w:ind w:left="9"/>
              <w:jc w:val="center"/>
            </w:pPr>
            <w:r w:rsidRPr="001D46A2">
              <w:rPr>
                <w:rFonts w:ascii="Arial" w:eastAsia="Arial" w:hAnsi="Arial" w:cs="Arial"/>
                <w:b/>
              </w:rPr>
              <w:t xml:space="preserve">REBOLLO </w:t>
            </w:r>
          </w:p>
          <w:p w14:paraId="0E120E68" w14:textId="77777777" w:rsidR="003A7255" w:rsidRPr="001D46A2" w:rsidRDefault="003A7255" w:rsidP="003A7255">
            <w:pPr>
              <w:spacing w:line="259" w:lineRule="auto"/>
              <w:ind w:left="4"/>
              <w:jc w:val="center"/>
            </w:pPr>
            <w:r w:rsidRPr="001D46A2">
              <w:rPr>
                <w:rFonts w:ascii="Arial" w:eastAsia="Arial" w:hAnsi="Arial" w:cs="Arial"/>
                <w:b/>
              </w:rPr>
              <w:t>APODERADO</w:t>
            </w:r>
            <w:r w:rsidRPr="001D46A2">
              <w:t xml:space="preserve"> </w:t>
            </w:r>
          </w:p>
        </w:tc>
        <w:tc>
          <w:tcPr>
            <w:tcW w:w="1889" w:type="dxa"/>
            <w:tcBorders>
              <w:top w:val="single" w:sz="4" w:space="0" w:color="000000"/>
              <w:left w:val="single" w:sz="4" w:space="0" w:color="000000"/>
              <w:bottom w:val="single" w:sz="4" w:space="0" w:color="000000"/>
              <w:right w:val="single" w:sz="4" w:space="0" w:color="000000"/>
            </w:tcBorders>
            <w:vAlign w:val="center"/>
          </w:tcPr>
          <w:p w14:paraId="65BF5D75" w14:textId="77777777" w:rsidR="003A7255" w:rsidRPr="001D46A2" w:rsidRDefault="003A7255" w:rsidP="003A7255">
            <w:pPr>
              <w:spacing w:line="259" w:lineRule="auto"/>
              <w:ind w:left="69"/>
              <w:jc w:val="center"/>
            </w:pPr>
            <w:r w:rsidRPr="001D46A2">
              <w:t xml:space="preserve"> </w:t>
            </w:r>
          </w:p>
        </w:tc>
        <w:tc>
          <w:tcPr>
            <w:tcW w:w="1656" w:type="dxa"/>
            <w:tcBorders>
              <w:top w:val="single" w:sz="4" w:space="0" w:color="000000"/>
              <w:left w:val="single" w:sz="4" w:space="0" w:color="000000"/>
              <w:bottom w:val="single" w:sz="4" w:space="0" w:color="000000"/>
              <w:right w:val="single" w:sz="4" w:space="0" w:color="000000"/>
            </w:tcBorders>
            <w:vAlign w:val="center"/>
          </w:tcPr>
          <w:p w14:paraId="79713BC0" w14:textId="77777777" w:rsidR="003A7255" w:rsidRPr="001D46A2" w:rsidRDefault="003A7255" w:rsidP="003A7255">
            <w:pPr>
              <w:spacing w:line="259" w:lineRule="auto"/>
              <w:ind w:left="72"/>
              <w:jc w:val="center"/>
            </w:pPr>
            <w:r w:rsidRPr="001D46A2">
              <w:t xml:space="preserve"> </w:t>
            </w:r>
          </w:p>
        </w:tc>
      </w:tr>
    </w:tbl>
    <w:p w14:paraId="2194231A" w14:textId="77777777" w:rsidR="003A7255" w:rsidRPr="001D46A2" w:rsidRDefault="003A7255" w:rsidP="003A7255">
      <w:pPr>
        <w:spacing w:line="259" w:lineRule="auto"/>
        <w:ind w:right="4935"/>
        <w:jc w:val="right"/>
      </w:pPr>
      <w:r w:rsidRPr="001D46A2">
        <w:t xml:space="preserve"> </w:t>
      </w:r>
    </w:p>
    <w:p w14:paraId="4B135098" w14:textId="77777777" w:rsidR="003A7255" w:rsidRPr="001D46A2" w:rsidRDefault="003A7255" w:rsidP="003A7255">
      <w:pPr>
        <w:spacing w:line="259" w:lineRule="auto"/>
      </w:pPr>
      <w:r w:rsidRPr="001D46A2">
        <w:t xml:space="preserve"> </w:t>
      </w:r>
    </w:p>
    <w:p w14:paraId="4552BCE9" w14:textId="77777777" w:rsidR="003A7255" w:rsidRPr="001D46A2" w:rsidRDefault="003A7255" w:rsidP="00556765">
      <w:pPr>
        <w:spacing w:line="259" w:lineRule="auto"/>
        <w:ind w:left="720"/>
        <w:contextualSpacing/>
        <w:jc w:val="center"/>
        <w:rPr>
          <w:rFonts w:asciiTheme="minorHAnsi" w:hAnsiTheme="minorHAnsi" w:cs="Arial"/>
          <w:b/>
          <w:smallCaps/>
        </w:rPr>
      </w:pPr>
    </w:p>
    <w:p w14:paraId="5BB94F99" w14:textId="6D57912F" w:rsidR="00DF44C6" w:rsidRPr="001D46A2" w:rsidRDefault="00DF44C6">
      <w:pPr>
        <w:spacing w:after="160" w:line="259" w:lineRule="auto"/>
        <w:rPr>
          <w:rFonts w:asciiTheme="minorHAnsi" w:hAnsiTheme="minorHAnsi" w:cs="Arial"/>
          <w:b/>
          <w:smallCaps/>
        </w:rPr>
      </w:pPr>
      <w:r w:rsidRPr="001D46A2">
        <w:rPr>
          <w:rFonts w:asciiTheme="minorHAnsi" w:hAnsiTheme="minorHAnsi" w:cs="Arial"/>
          <w:b/>
          <w:smallCaps/>
        </w:rPr>
        <w:br w:type="page"/>
      </w:r>
    </w:p>
    <w:p w14:paraId="4D202425" w14:textId="77777777" w:rsidR="001B5BA9" w:rsidRPr="001D46A2" w:rsidRDefault="001B5BA9" w:rsidP="00556765">
      <w:pPr>
        <w:spacing w:after="160" w:line="259" w:lineRule="auto"/>
        <w:jc w:val="center"/>
        <w:rPr>
          <w:rFonts w:asciiTheme="minorHAnsi" w:hAnsiTheme="minorHAnsi" w:cs="Arial"/>
          <w:b/>
          <w:smallCaps/>
        </w:rPr>
      </w:pPr>
      <w:r w:rsidRPr="001D46A2">
        <w:rPr>
          <w:rFonts w:asciiTheme="minorHAnsi" w:hAnsiTheme="minorHAnsi" w:cs="Arial"/>
          <w:b/>
          <w:smallCaps/>
        </w:rPr>
        <w:t>INVITACIÓN A CUANDO MENOS TRES PERSONAS</w:t>
      </w:r>
    </w:p>
    <w:p w14:paraId="65177C80" w14:textId="77777777" w:rsidR="00D06B23" w:rsidRPr="001D46A2" w:rsidRDefault="00D06B23" w:rsidP="008567D1">
      <w:pPr>
        <w:tabs>
          <w:tab w:val="left" w:pos="284"/>
        </w:tabs>
        <w:jc w:val="center"/>
        <w:rPr>
          <w:rFonts w:asciiTheme="minorHAnsi" w:hAnsiTheme="minorHAnsi" w:cs="Arial"/>
          <w:b/>
        </w:rPr>
      </w:pPr>
    </w:p>
    <w:p w14:paraId="51102B44" w14:textId="77777777" w:rsidR="00D06B23" w:rsidRPr="001D46A2" w:rsidRDefault="00D06B23" w:rsidP="008567D1">
      <w:pPr>
        <w:tabs>
          <w:tab w:val="left" w:pos="284"/>
        </w:tabs>
        <w:jc w:val="center"/>
        <w:rPr>
          <w:rFonts w:asciiTheme="minorHAnsi" w:hAnsiTheme="minorHAnsi" w:cs="Arial"/>
          <w:b/>
        </w:rPr>
      </w:pPr>
      <w:r w:rsidRPr="001D46A2">
        <w:rPr>
          <w:rFonts w:asciiTheme="minorHAnsi" w:hAnsiTheme="minorHAnsi" w:cs="Arial"/>
          <w:b/>
        </w:rPr>
        <w:t>DIRECCION DE RECURSOS MATERIALES Y SERVICIOS GENERALES</w:t>
      </w:r>
    </w:p>
    <w:p w14:paraId="7458B7B3" w14:textId="77777777" w:rsidR="00D06B23" w:rsidRPr="001D46A2" w:rsidRDefault="00D06B23" w:rsidP="008567D1">
      <w:pPr>
        <w:pStyle w:val="Textoindependiente"/>
        <w:tabs>
          <w:tab w:val="left" w:pos="284"/>
        </w:tabs>
        <w:jc w:val="left"/>
        <w:rPr>
          <w:rFonts w:asciiTheme="minorHAnsi" w:hAnsiTheme="minorHAnsi" w:cs="Arial"/>
          <w:sz w:val="20"/>
        </w:rPr>
      </w:pPr>
    </w:p>
    <w:p w14:paraId="0A8C52BB" w14:textId="77777777" w:rsidR="00D06B23" w:rsidRPr="001D46A2" w:rsidRDefault="00D06B23" w:rsidP="008567D1">
      <w:pPr>
        <w:pStyle w:val="Ttulo1"/>
        <w:tabs>
          <w:tab w:val="left" w:pos="284"/>
        </w:tabs>
        <w:ind w:left="284"/>
        <w:jc w:val="center"/>
        <w:rPr>
          <w:rFonts w:asciiTheme="minorHAnsi" w:hAnsiTheme="minorHAnsi" w:cs="Arial"/>
          <w:sz w:val="20"/>
        </w:rPr>
      </w:pPr>
      <w:r w:rsidRPr="001D46A2">
        <w:rPr>
          <w:rFonts w:asciiTheme="minorHAnsi" w:hAnsiTheme="minorHAnsi" w:cs="Arial"/>
          <w:sz w:val="20"/>
        </w:rPr>
        <w:t>ENCUESTA DE TRANSPARENCIA</w:t>
      </w:r>
    </w:p>
    <w:p w14:paraId="444E776C" w14:textId="77777777" w:rsidR="00D06B23" w:rsidRPr="001D46A2" w:rsidRDefault="00D06B23" w:rsidP="008567D1">
      <w:pPr>
        <w:tabs>
          <w:tab w:val="left" w:pos="284"/>
        </w:tabs>
        <w:ind w:left="284"/>
        <w:rPr>
          <w:rFonts w:asciiTheme="minorHAnsi" w:hAnsiTheme="minorHAnsi" w:cs="Aria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2694"/>
      </w:tblGrid>
      <w:tr w:rsidR="00B07A56" w:rsidRPr="001D46A2" w14:paraId="2E38B436" w14:textId="77777777" w:rsidTr="007163D6">
        <w:trPr>
          <w:trHeight w:val="192"/>
        </w:trPr>
        <w:tc>
          <w:tcPr>
            <w:tcW w:w="1134" w:type="dxa"/>
            <w:tcBorders>
              <w:top w:val="nil"/>
              <w:left w:val="nil"/>
              <w:bottom w:val="nil"/>
              <w:right w:val="nil"/>
            </w:tcBorders>
            <w:vAlign w:val="center"/>
          </w:tcPr>
          <w:p w14:paraId="11483983" w14:textId="77777777" w:rsidR="00D06B23" w:rsidRPr="001D46A2" w:rsidRDefault="00D06B23" w:rsidP="008567D1">
            <w:pPr>
              <w:tabs>
                <w:tab w:val="left" w:pos="284"/>
              </w:tabs>
              <w:ind w:left="284"/>
              <w:rPr>
                <w:rFonts w:asciiTheme="minorHAnsi" w:hAnsiTheme="minorHAnsi" w:cs="Arial"/>
              </w:rPr>
            </w:pPr>
            <w:r w:rsidRPr="001D46A2">
              <w:rPr>
                <w:rFonts w:asciiTheme="minorHAnsi" w:hAnsiTheme="minorHAnsi" w:cs="Arial"/>
                <w:b/>
              </w:rPr>
              <w:t>FECHA</w:t>
            </w:r>
            <w:r w:rsidRPr="001D46A2">
              <w:rPr>
                <w:rFonts w:asciiTheme="minorHAnsi" w:hAnsiTheme="minorHAnsi" w:cs="Arial"/>
              </w:rPr>
              <w:t>:</w:t>
            </w:r>
          </w:p>
        </w:tc>
        <w:tc>
          <w:tcPr>
            <w:tcW w:w="2694" w:type="dxa"/>
            <w:tcBorders>
              <w:left w:val="single" w:sz="4" w:space="0" w:color="auto"/>
            </w:tcBorders>
          </w:tcPr>
          <w:p w14:paraId="1AD310D0" w14:textId="77777777" w:rsidR="00D06B23" w:rsidRPr="001D46A2" w:rsidRDefault="00D06B23" w:rsidP="008567D1">
            <w:pPr>
              <w:tabs>
                <w:tab w:val="left" w:pos="284"/>
              </w:tabs>
              <w:ind w:left="284"/>
              <w:rPr>
                <w:rFonts w:asciiTheme="minorHAnsi" w:hAnsiTheme="minorHAnsi" w:cs="Arial"/>
              </w:rPr>
            </w:pPr>
          </w:p>
        </w:tc>
      </w:tr>
    </w:tbl>
    <w:p w14:paraId="50663B61" w14:textId="77777777" w:rsidR="00D06B23" w:rsidRPr="001D46A2" w:rsidRDefault="00D06B23" w:rsidP="008567D1">
      <w:pPr>
        <w:tabs>
          <w:tab w:val="left" w:pos="284"/>
        </w:tabs>
        <w:ind w:left="284"/>
        <w:rPr>
          <w:rFonts w:asciiTheme="minorHAnsi" w:hAnsiTheme="minorHAnsi" w:cs="Arial"/>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9"/>
        <w:gridCol w:w="5103"/>
      </w:tblGrid>
      <w:tr w:rsidR="00B07A56" w:rsidRPr="001D46A2" w14:paraId="4AA24866" w14:textId="77777777" w:rsidTr="007163D6">
        <w:trPr>
          <w:trHeight w:val="270"/>
        </w:trPr>
        <w:tc>
          <w:tcPr>
            <w:tcW w:w="3969" w:type="dxa"/>
            <w:tcBorders>
              <w:top w:val="nil"/>
              <w:left w:val="nil"/>
              <w:bottom w:val="nil"/>
              <w:right w:val="nil"/>
            </w:tcBorders>
            <w:vAlign w:val="center"/>
          </w:tcPr>
          <w:p w14:paraId="7D00E82E" w14:textId="77777777" w:rsidR="00D06B23" w:rsidRPr="001D46A2" w:rsidRDefault="00D06B23" w:rsidP="008567D1">
            <w:pPr>
              <w:tabs>
                <w:tab w:val="left" w:pos="284"/>
              </w:tabs>
              <w:ind w:left="284"/>
              <w:rPr>
                <w:rFonts w:asciiTheme="minorHAnsi" w:hAnsiTheme="minorHAnsi" w:cs="Arial"/>
                <w:b/>
              </w:rPr>
            </w:pPr>
            <w:r w:rsidRPr="001D46A2">
              <w:rPr>
                <w:rFonts w:asciiTheme="minorHAnsi" w:hAnsiTheme="minorHAnsi" w:cs="Arial"/>
                <w:b/>
              </w:rPr>
              <w:t>NOMBRE O RAZON SOCIAL DEL LICITANTE:</w:t>
            </w:r>
          </w:p>
        </w:tc>
        <w:tc>
          <w:tcPr>
            <w:tcW w:w="5103" w:type="dxa"/>
            <w:tcBorders>
              <w:left w:val="single" w:sz="4" w:space="0" w:color="auto"/>
            </w:tcBorders>
          </w:tcPr>
          <w:p w14:paraId="26D814CA" w14:textId="77777777" w:rsidR="00D06B23" w:rsidRPr="001D46A2" w:rsidRDefault="00D06B23" w:rsidP="008567D1">
            <w:pPr>
              <w:tabs>
                <w:tab w:val="left" w:pos="284"/>
              </w:tabs>
              <w:ind w:left="284"/>
              <w:rPr>
                <w:rFonts w:asciiTheme="minorHAnsi" w:hAnsiTheme="minorHAnsi" w:cs="Arial"/>
              </w:rPr>
            </w:pPr>
          </w:p>
        </w:tc>
      </w:tr>
    </w:tbl>
    <w:p w14:paraId="4EC041AD" w14:textId="77777777" w:rsidR="00D06B23" w:rsidRPr="001D46A2" w:rsidRDefault="00D06B23" w:rsidP="008567D1">
      <w:pPr>
        <w:tabs>
          <w:tab w:val="left" w:pos="284"/>
        </w:tabs>
        <w:ind w:left="284"/>
        <w:rPr>
          <w:rFonts w:asciiTheme="minorHAnsi" w:hAnsiTheme="minorHAnsi" w:cs="Arial"/>
        </w:rPr>
      </w:pPr>
    </w:p>
    <w:p w14:paraId="40A474C5" w14:textId="77777777" w:rsidR="00D06B23" w:rsidRPr="001D46A2" w:rsidRDefault="00D06B23" w:rsidP="008567D1">
      <w:pPr>
        <w:tabs>
          <w:tab w:val="left" w:pos="284"/>
        </w:tabs>
        <w:ind w:left="284"/>
        <w:jc w:val="both"/>
        <w:rPr>
          <w:rFonts w:asciiTheme="minorHAnsi" w:hAnsiTheme="minorHAnsi" w:cs="Arial"/>
        </w:rPr>
      </w:pPr>
      <w:r w:rsidRPr="001D46A2">
        <w:rPr>
          <w:rFonts w:asciiTheme="minorHAnsi" w:hAnsiTheme="minorHAnsi" w:cs="Arial"/>
          <w:b/>
        </w:rPr>
        <w:t>TIPO DE PROCEDIMIENTO:</w:t>
      </w:r>
      <w:r w:rsidRPr="001D46A2">
        <w:rPr>
          <w:rFonts w:asciiTheme="minorHAnsi" w:hAnsiTheme="minorHAnsi" w:cs="Arial"/>
        </w:rPr>
        <w:t xml:space="preserve"> (</w:t>
      </w:r>
      <w:r w:rsidR="009809AF" w:rsidRPr="001D46A2">
        <w:rPr>
          <w:rFonts w:asciiTheme="minorHAnsi" w:hAnsiTheme="minorHAnsi" w:cs="Arial"/>
        </w:rPr>
        <w:t>INVITACIÓN</w:t>
      </w:r>
      <w:r w:rsidRPr="001D46A2">
        <w:rPr>
          <w:rFonts w:asciiTheme="minorHAnsi" w:hAnsiTheme="minorHAnsi" w:cs="Arial"/>
        </w:rPr>
        <w:t xml:space="preserve"> NACIONAL O INTERNACIONAL (BAJO LA COBERTURA DE LOS TRATADOS O ABIERTA A LA PARTICIPACIÓN DE CUALQUIER PAÍS)</w:t>
      </w: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57"/>
      </w:tblGrid>
      <w:tr w:rsidR="00D06B23" w:rsidRPr="001D46A2" w14:paraId="7B861121" w14:textId="77777777" w:rsidTr="007163D6">
        <w:trPr>
          <w:trHeight w:val="255"/>
          <w:jc w:val="center"/>
        </w:trPr>
        <w:tc>
          <w:tcPr>
            <w:tcW w:w="8857" w:type="dxa"/>
          </w:tcPr>
          <w:p w14:paraId="00208B21" w14:textId="77777777" w:rsidR="00D06B23" w:rsidRPr="001D46A2" w:rsidRDefault="00D06B23" w:rsidP="008567D1">
            <w:pPr>
              <w:tabs>
                <w:tab w:val="left" w:pos="284"/>
              </w:tabs>
              <w:ind w:left="284"/>
              <w:rPr>
                <w:rFonts w:asciiTheme="minorHAnsi" w:hAnsiTheme="minorHAnsi" w:cs="Arial"/>
              </w:rPr>
            </w:pPr>
          </w:p>
        </w:tc>
      </w:tr>
    </w:tbl>
    <w:p w14:paraId="614C1C45" w14:textId="77777777" w:rsidR="00D06B23" w:rsidRPr="001D46A2" w:rsidRDefault="00D06B23" w:rsidP="008567D1">
      <w:pPr>
        <w:tabs>
          <w:tab w:val="left" w:pos="284"/>
        </w:tabs>
        <w:ind w:left="284"/>
        <w:rPr>
          <w:rFonts w:asciiTheme="minorHAnsi" w:hAnsiTheme="minorHAnsi" w:cs="Arial"/>
        </w:rPr>
      </w:pPr>
    </w:p>
    <w:p w14:paraId="3FE55FE7" w14:textId="77777777" w:rsidR="00D06B23" w:rsidRPr="001D46A2" w:rsidRDefault="00D06B23" w:rsidP="008567D1">
      <w:pPr>
        <w:tabs>
          <w:tab w:val="left" w:pos="284"/>
        </w:tabs>
        <w:ind w:left="284"/>
        <w:rPr>
          <w:rFonts w:asciiTheme="minorHAnsi" w:hAnsiTheme="minorHAnsi" w:cs="Arial"/>
          <w:b/>
        </w:rPr>
      </w:pPr>
      <w:r w:rsidRPr="001D46A2">
        <w:rPr>
          <w:rFonts w:asciiTheme="minorHAnsi" w:hAnsiTheme="minorHAnsi" w:cs="Arial"/>
          <w:b/>
        </w:rPr>
        <w:t>NUMERO DEL PROCEDIMIENTO:</w:t>
      </w: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57"/>
      </w:tblGrid>
      <w:tr w:rsidR="00D06B23" w:rsidRPr="001D46A2" w14:paraId="6A9A52A8" w14:textId="77777777" w:rsidTr="007163D6">
        <w:trPr>
          <w:trHeight w:val="252"/>
          <w:jc w:val="center"/>
        </w:trPr>
        <w:tc>
          <w:tcPr>
            <w:tcW w:w="8857" w:type="dxa"/>
          </w:tcPr>
          <w:p w14:paraId="5D9CFCC7" w14:textId="77777777" w:rsidR="00D06B23" w:rsidRPr="001D46A2" w:rsidRDefault="00D06B23" w:rsidP="008567D1">
            <w:pPr>
              <w:tabs>
                <w:tab w:val="left" w:pos="284"/>
              </w:tabs>
              <w:ind w:left="284"/>
              <w:rPr>
                <w:rFonts w:asciiTheme="minorHAnsi" w:hAnsiTheme="minorHAnsi" w:cs="Arial"/>
              </w:rPr>
            </w:pPr>
          </w:p>
        </w:tc>
      </w:tr>
    </w:tbl>
    <w:p w14:paraId="3D61D43E" w14:textId="77777777" w:rsidR="00D06B23" w:rsidRPr="001D46A2" w:rsidRDefault="00D06B23" w:rsidP="008567D1">
      <w:pPr>
        <w:tabs>
          <w:tab w:val="left" w:pos="284"/>
        </w:tabs>
        <w:ind w:left="284"/>
        <w:rPr>
          <w:rFonts w:asciiTheme="minorHAnsi" w:hAnsiTheme="minorHAnsi" w:cs="Arial"/>
        </w:rPr>
      </w:pPr>
    </w:p>
    <w:p w14:paraId="6D1826DD" w14:textId="77777777" w:rsidR="00D06B23" w:rsidRPr="001D46A2" w:rsidRDefault="00D06B23" w:rsidP="008567D1">
      <w:pPr>
        <w:tabs>
          <w:tab w:val="left" w:pos="284"/>
        </w:tabs>
        <w:ind w:left="284"/>
        <w:rPr>
          <w:rFonts w:asciiTheme="minorHAnsi" w:hAnsiTheme="minorHAnsi" w:cs="Arial"/>
        </w:rPr>
      </w:pPr>
      <w:r w:rsidRPr="001D46A2">
        <w:rPr>
          <w:rFonts w:asciiTheme="minorHAnsi" w:hAnsiTheme="minorHAnsi" w:cs="Arial"/>
          <w:b/>
        </w:rPr>
        <w:t xml:space="preserve">PARA LA CONTRATACION DEL SERVICIO O ADQUISICION DE: </w:t>
      </w:r>
      <w:r w:rsidRPr="001D46A2">
        <w:rPr>
          <w:rFonts w:asciiTheme="minorHAnsi" w:hAnsiTheme="minorHAnsi" w:cs="Arial"/>
        </w:rPr>
        <w:t>(Nombre del procedimiento)</w:t>
      </w:r>
    </w:p>
    <w:tbl>
      <w:tblPr>
        <w:tblW w:w="8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93"/>
      </w:tblGrid>
      <w:tr w:rsidR="00B07A56" w:rsidRPr="001D46A2" w14:paraId="247BA13B" w14:textId="77777777" w:rsidTr="007163D6">
        <w:trPr>
          <w:trHeight w:val="262"/>
          <w:jc w:val="center"/>
        </w:trPr>
        <w:tc>
          <w:tcPr>
            <w:tcW w:w="8693" w:type="dxa"/>
          </w:tcPr>
          <w:p w14:paraId="5297CC0B" w14:textId="77777777" w:rsidR="00D06B23" w:rsidRPr="001D46A2" w:rsidRDefault="00D06B23" w:rsidP="008567D1">
            <w:pPr>
              <w:tabs>
                <w:tab w:val="left" w:pos="284"/>
              </w:tabs>
              <w:ind w:left="284"/>
              <w:rPr>
                <w:rFonts w:asciiTheme="minorHAnsi" w:hAnsiTheme="minorHAnsi" w:cs="Arial"/>
              </w:rPr>
            </w:pPr>
          </w:p>
        </w:tc>
      </w:tr>
    </w:tbl>
    <w:p w14:paraId="35E5291A" w14:textId="77777777" w:rsidR="00D06B23" w:rsidRPr="001D46A2" w:rsidRDefault="00C47CB0" w:rsidP="008567D1">
      <w:pPr>
        <w:tabs>
          <w:tab w:val="left" w:pos="284"/>
        </w:tabs>
        <w:ind w:left="284"/>
        <w:rPr>
          <w:rFonts w:asciiTheme="minorHAnsi" w:hAnsiTheme="minorHAnsi" w:cs="Arial"/>
        </w:rPr>
      </w:pPr>
      <w:r w:rsidRPr="001D46A2">
        <w:rPr>
          <w:rFonts w:asciiTheme="minorHAnsi" w:hAnsiTheme="minorHAnsi" w:cs="Arial"/>
          <w:noProof/>
          <w:lang w:eastAsia="es-MX"/>
        </w:rPr>
        <mc:AlternateContent>
          <mc:Choice Requires="wps">
            <w:drawing>
              <wp:anchor distT="0" distB="0" distL="114300" distR="114300" simplePos="0" relativeHeight="251656704" behindDoc="0" locked="0" layoutInCell="0" allowOverlap="1" wp14:anchorId="409534F9" wp14:editId="371E0A67">
                <wp:simplePos x="0" y="0"/>
                <wp:positionH relativeFrom="column">
                  <wp:posOffset>5171186</wp:posOffset>
                </wp:positionH>
                <wp:positionV relativeFrom="paragraph">
                  <wp:posOffset>111760</wp:posOffset>
                </wp:positionV>
                <wp:extent cx="183515" cy="176200"/>
                <wp:effectExtent l="0" t="0" r="26035" b="1460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 cy="176200"/>
                        </a:xfrm>
                        <a:prstGeom prst="rect">
                          <a:avLst/>
                        </a:prstGeom>
                        <a:solidFill>
                          <a:srgbClr val="FFFFFF"/>
                        </a:solidFill>
                        <a:ln w="9525">
                          <a:solidFill>
                            <a:srgbClr val="000000"/>
                          </a:solidFill>
                          <a:miter lim="800000"/>
                          <a:headEnd/>
                          <a:tailEnd/>
                        </a:ln>
                      </wps:spPr>
                      <wps:txbx>
                        <w:txbxContent>
                          <w:p w14:paraId="01C3CE32" w14:textId="77777777" w:rsidR="00A837CC" w:rsidRDefault="00A837CC" w:rsidP="00D06B23">
                            <w:pP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9534F9" id="_x0000_t202" coordsize="21600,21600" o:spt="202" path="m,l,21600r21600,l21600,xe">
                <v:stroke joinstyle="miter"/>
                <v:path gradientshapeok="t" o:connecttype="rect"/>
              </v:shapetype>
              <v:shape id="Cuadro de texto 3" o:spid="_x0000_s1026" type="#_x0000_t202" style="position:absolute;left:0;text-align:left;margin-left:407.2pt;margin-top:8.8pt;width:14.45pt;height:13.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" o:allowincell="f">
                <v:textbox>
                  <w:txbxContent>
                    <w:p w14:paraId="01C3CE32" w14:textId="77777777" w:rsidR="00A837CC" w:rsidRDefault="00A837CC" w:rsidP="00D06B23">
                      <w:pPr>
                        <w:rPr>
                          <w:rFonts w:ascii="Arial" w:hAnsi="Arial"/>
                        </w:rPr>
                      </w:pPr>
                    </w:p>
                  </w:txbxContent>
                </v:textbox>
              </v:shape>
            </w:pict>
          </mc:Fallback>
        </mc:AlternateContent>
      </w:r>
      <w:r w:rsidR="00D06B23" w:rsidRPr="001D46A2">
        <w:rPr>
          <w:rFonts w:asciiTheme="minorHAnsi" w:hAnsiTheme="minorHAnsi" w:cs="Arial"/>
          <w:noProof/>
          <w:lang w:eastAsia="es-MX"/>
        </w:rPr>
        <mc:AlternateContent>
          <mc:Choice Requires="wps">
            <w:drawing>
              <wp:anchor distT="0" distB="0" distL="114300" distR="114300" simplePos="0" relativeHeight="251655680" behindDoc="0" locked="0" layoutInCell="0" allowOverlap="1" wp14:anchorId="1681D202" wp14:editId="0D62603C">
                <wp:simplePos x="0" y="0"/>
                <wp:positionH relativeFrom="column">
                  <wp:posOffset>3381375</wp:posOffset>
                </wp:positionH>
                <wp:positionV relativeFrom="paragraph">
                  <wp:posOffset>121920</wp:posOffset>
                </wp:positionV>
                <wp:extent cx="183515" cy="183515"/>
                <wp:effectExtent l="12065" t="6350" r="13970" b="1016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 cy="183515"/>
                        </a:xfrm>
                        <a:prstGeom prst="rect">
                          <a:avLst/>
                        </a:prstGeom>
                        <a:solidFill>
                          <a:srgbClr val="FFFFFF"/>
                        </a:solidFill>
                        <a:ln w="9525">
                          <a:solidFill>
                            <a:srgbClr val="000000"/>
                          </a:solidFill>
                          <a:miter lim="800000"/>
                          <a:headEnd/>
                          <a:tailEnd/>
                        </a:ln>
                      </wps:spPr>
                      <wps:txbx>
                        <w:txbxContent>
                          <w:p w14:paraId="15C4A28C" w14:textId="77777777" w:rsidR="00A837CC" w:rsidRDefault="00A837CC" w:rsidP="00D06B23">
                            <w:pP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1D202" id="Cuadro de texto 4" o:spid="_x0000_s1027" type="#_x0000_t202" style="position:absolute;left:0;text-align:left;margin-left:266.25pt;margin-top:9.6pt;width:14.45pt;height:14.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" o:allowincell="f">
                <v:textbox>
                  <w:txbxContent>
                    <w:p w14:paraId="15C4A28C" w14:textId="77777777" w:rsidR="00A837CC" w:rsidRDefault="00A837CC" w:rsidP="00D06B23">
                      <w:pPr>
                        <w:rPr>
                          <w:rFonts w:ascii="Arial" w:hAnsi="Arial"/>
                        </w:rPr>
                      </w:pPr>
                    </w:p>
                  </w:txbxContent>
                </v:textbox>
              </v:shape>
            </w:pict>
          </mc:Fallback>
        </mc:AlternateContent>
      </w:r>
    </w:p>
    <w:p w14:paraId="3366AE07" w14:textId="77777777" w:rsidR="00D06B23" w:rsidRPr="001D46A2" w:rsidRDefault="00D06B23" w:rsidP="008567D1">
      <w:pPr>
        <w:tabs>
          <w:tab w:val="left" w:pos="284"/>
        </w:tabs>
        <w:ind w:left="284"/>
        <w:rPr>
          <w:rFonts w:asciiTheme="minorHAnsi" w:hAnsiTheme="minorHAnsi" w:cs="Arial"/>
          <w:b/>
        </w:rPr>
      </w:pPr>
      <w:r w:rsidRPr="001D46A2">
        <w:rPr>
          <w:rFonts w:asciiTheme="minorHAnsi" w:hAnsiTheme="minorHAnsi" w:cs="Arial"/>
          <w:b/>
        </w:rPr>
        <w:t>¿DESEA CONTESTAR LA SIGUIENTE ENCUESTA?:</w:t>
      </w:r>
      <w:r w:rsidRPr="001D46A2">
        <w:rPr>
          <w:rFonts w:asciiTheme="minorHAnsi" w:hAnsiTheme="minorHAnsi" w:cs="Arial"/>
          <w:b/>
        </w:rPr>
        <w:tab/>
      </w:r>
      <w:r w:rsidRPr="001D46A2">
        <w:rPr>
          <w:rFonts w:asciiTheme="minorHAnsi" w:hAnsiTheme="minorHAnsi" w:cs="Arial"/>
          <w:b/>
        </w:rPr>
        <w:tab/>
        <w:t>SI</w:t>
      </w:r>
      <w:r w:rsidRPr="001D46A2">
        <w:rPr>
          <w:rFonts w:asciiTheme="minorHAnsi" w:hAnsiTheme="minorHAnsi" w:cs="Arial"/>
          <w:b/>
        </w:rPr>
        <w:tab/>
        <w:t xml:space="preserve">                                  </w:t>
      </w:r>
      <w:r w:rsidRPr="001D46A2">
        <w:rPr>
          <w:rFonts w:asciiTheme="minorHAnsi" w:hAnsiTheme="minorHAnsi" w:cs="Arial"/>
          <w:b/>
        </w:rPr>
        <w:tab/>
        <w:t>NO</w:t>
      </w:r>
    </w:p>
    <w:p w14:paraId="052F0562" w14:textId="77777777" w:rsidR="00D06B23" w:rsidRPr="001D46A2" w:rsidRDefault="00D06B23" w:rsidP="008567D1">
      <w:pPr>
        <w:tabs>
          <w:tab w:val="left" w:pos="284"/>
        </w:tabs>
        <w:ind w:left="284"/>
        <w:rPr>
          <w:rFonts w:asciiTheme="minorHAnsi" w:hAnsiTheme="minorHAnsi" w:cs="Arial"/>
        </w:rPr>
      </w:pPr>
    </w:p>
    <w:p w14:paraId="77EE34F9" w14:textId="77777777" w:rsidR="00D06B23" w:rsidRPr="001D46A2" w:rsidRDefault="00D06B23" w:rsidP="008567D1">
      <w:pPr>
        <w:tabs>
          <w:tab w:val="left" w:pos="284"/>
        </w:tabs>
        <w:ind w:left="284"/>
        <w:jc w:val="both"/>
        <w:rPr>
          <w:rFonts w:asciiTheme="minorHAnsi" w:hAnsiTheme="minorHAnsi" w:cs="Arial"/>
        </w:rPr>
      </w:pPr>
      <w:r w:rsidRPr="001D46A2">
        <w:rPr>
          <w:rFonts w:asciiTheme="minorHAnsi" w:hAnsiTheme="minorHAnsi" w:cs="Arial"/>
        </w:rPr>
        <w:t xml:space="preserve">(Marque con una “X” su elección, si eligió </w:t>
      </w:r>
      <w:r w:rsidRPr="001D46A2">
        <w:rPr>
          <w:rFonts w:asciiTheme="minorHAnsi" w:hAnsiTheme="minorHAnsi" w:cs="Arial"/>
          <w:b/>
        </w:rPr>
        <w:t>SI</w:t>
      </w:r>
      <w:r w:rsidRPr="001D46A2">
        <w:rPr>
          <w:rFonts w:asciiTheme="minorHAnsi" w:hAnsiTheme="minorHAnsi" w:cs="Arial"/>
        </w:rPr>
        <w:t xml:space="preserve"> siga las instrucciones que se detallan a continuación)</w:t>
      </w:r>
    </w:p>
    <w:p w14:paraId="08733364" w14:textId="77777777" w:rsidR="00D06B23" w:rsidRPr="001D46A2" w:rsidRDefault="00D06B23" w:rsidP="008567D1">
      <w:pPr>
        <w:tabs>
          <w:tab w:val="left" w:pos="284"/>
        </w:tabs>
        <w:ind w:left="284"/>
        <w:rPr>
          <w:rFonts w:asciiTheme="minorHAnsi" w:hAnsiTheme="minorHAnsi" w:cs="Arial"/>
        </w:rPr>
      </w:pPr>
    </w:p>
    <w:p w14:paraId="46872B6A" w14:textId="77777777" w:rsidR="00D06B23" w:rsidRPr="001D46A2" w:rsidRDefault="00D06B23" w:rsidP="008567D1">
      <w:pPr>
        <w:pStyle w:val="Textoindependiente2"/>
        <w:tabs>
          <w:tab w:val="left" w:pos="284"/>
        </w:tabs>
        <w:ind w:left="284"/>
        <w:jc w:val="both"/>
        <w:rPr>
          <w:rFonts w:asciiTheme="minorHAnsi" w:hAnsiTheme="minorHAnsi" w:cs="Arial"/>
          <w:sz w:val="20"/>
        </w:rPr>
      </w:pPr>
      <w:r w:rsidRPr="001D46A2">
        <w:rPr>
          <w:rFonts w:asciiTheme="minorHAnsi" w:hAnsiTheme="minorHAnsi" w:cs="Arial"/>
          <w:b/>
          <w:sz w:val="20"/>
        </w:rPr>
        <w:t>INSTRUCCIONES: FAVOR DE CALIFICAR LOS SUPUESTOS PLANTEADOS EN ESTA ENCUESTA CON UNA “X”, SEGÚN CONSIDERE</w:t>
      </w:r>
      <w:r w:rsidRPr="001D46A2">
        <w:rPr>
          <w:rFonts w:asciiTheme="minorHAnsi" w:hAnsiTheme="minorHAnsi" w:cs="Arial"/>
          <w:sz w:val="20"/>
        </w:rPr>
        <w:t>.</w:t>
      </w:r>
    </w:p>
    <w:p w14:paraId="4A99622A" w14:textId="77777777" w:rsidR="00D06B23" w:rsidRPr="001D46A2" w:rsidRDefault="00D06B23" w:rsidP="008567D1">
      <w:pPr>
        <w:pStyle w:val="Ttulo4"/>
        <w:tabs>
          <w:tab w:val="left" w:pos="284"/>
        </w:tabs>
        <w:ind w:left="4956" w:firstLine="708"/>
        <w:rPr>
          <w:rFonts w:asciiTheme="minorHAnsi" w:hAnsiTheme="minorHAnsi"/>
          <w:color w:val="auto"/>
        </w:rPr>
      </w:pPr>
      <w:r w:rsidRPr="001D46A2">
        <w:rPr>
          <w:rFonts w:asciiTheme="minorHAnsi" w:hAnsiTheme="minorHAnsi"/>
          <w:b w:val="0"/>
          <w:color w:val="auto"/>
        </w:rPr>
        <w:t xml:space="preserve"> </w:t>
      </w:r>
      <w:r w:rsidRPr="001D46A2">
        <w:rPr>
          <w:rFonts w:asciiTheme="minorHAnsi" w:hAnsiTheme="minorHAnsi"/>
          <w:color w:val="auto"/>
        </w:rPr>
        <w:t>CALIFICACION</w:t>
      </w:r>
    </w:p>
    <w:p w14:paraId="7957CB3B" w14:textId="77777777" w:rsidR="00D06B23" w:rsidRPr="001D46A2" w:rsidRDefault="00D06B23" w:rsidP="008567D1">
      <w:pPr>
        <w:tabs>
          <w:tab w:val="left" w:pos="284"/>
        </w:tabs>
        <w:ind w:left="5664"/>
        <w:rPr>
          <w:rFonts w:asciiTheme="minorHAnsi" w:hAnsiTheme="minorHAnsi" w:cs="Arial"/>
          <w:b/>
        </w:rPr>
      </w:pP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2"/>
        <w:gridCol w:w="851"/>
        <w:gridCol w:w="850"/>
        <w:gridCol w:w="851"/>
        <w:gridCol w:w="850"/>
        <w:gridCol w:w="851"/>
      </w:tblGrid>
      <w:tr w:rsidR="00B07A56" w:rsidRPr="001D46A2" w14:paraId="6F86FEFF" w14:textId="77777777" w:rsidTr="007163D6">
        <w:trPr>
          <w:cantSplit/>
          <w:trHeight w:val="1250"/>
          <w:tblHeader/>
          <w:jc w:val="center"/>
        </w:trPr>
        <w:tc>
          <w:tcPr>
            <w:tcW w:w="5032" w:type="dxa"/>
            <w:tcBorders>
              <w:left w:val="single" w:sz="4" w:space="0" w:color="auto"/>
              <w:bottom w:val="nil"/>
            </w:tcBorders>
            <w:shd w:val="pct25" w:color="auto" w:fill="FFFFFF"/>
            <w:vAlign w:val="center"/>
          </w:tcPr>
          <w:p w14:paraId="381C9ECE" w14:textId="77777777" w:rsidR="00D06B23" w:rsidRPr="001D46A2" w:rsidRDefault="00D06B23" w:rsidP="008567D1">
            <w:pPr>
              <w:tabs>
                <w:tab w:val="left" w:pos="284"/>
              </w:tabs>
              <w:jc w:val="center"/>
              <w:rPr>
                <w:rFonts w:asciiTheme="minorHAnsi" w:hAnsiTheme="minorHAnsi" w:cs="Arial"/>
                <w:b/>
              </w:rPr>
            </w:pPr>
            <w:r w:rsidRPr="001D46A2">
              <w:rPr>
                <w:rFonts w:asciiTheme="minorHAnsi" w:hAnsiTheme="minorHAnsi" w:cs="Arial"/>
                <w:b/>
              </w:rPr>
              <w:t>Supuestos</w:t>
            </w:r>
          </w:p>
        </w:tc>
        <w:tc>
          <w:tcPr>
            <w:tcW w:w="851" w:type="dxa"/>
            <w:tcBorders>
              <w:bottom w:val="single" w:sz="4" w:space="0" w:color="auto"/>
            </w:tcBorders>
            <w:shd w:val="pct25" w:color="auto" w:fill="FFFFFF"/>
            <w:textDirection w:val="btLr"/>
            <w:vAlign w:val="center"/>
          </w:tcPr>
          <w:p w14:paraId="3D050ECA" w14:textId="77777777" w:rsidR="00D06B23" w:rsidRPr="001D46A2" w:rsidRDefault="00D06B23" w:rsidP="008567D1">
            <w:pPr>
              <w:tabs>
                <w:tab w:val="left" w:pos="284"/>
              </w:tabs>
              <w:ind w:left="113" w:right="113"/>
              <w:jc w:val="center"/>
              <w:rPr>
                <w:rFonts w:asciiTheme="minorHAnsi" w:hAnsiTheme="minorHAnsi" w:cs="Arial"/>
                <w:b/>
              </w:rPr>
            </w:pPr>
            <w:r w:rsidRPr="001D46A2">
              <w:rPr>
                <w:rFonts w:asciiTheme="minorHAnsi" w:hAnsiTheme="minorHAnsi" w:cs="Arial"/>
                <w:b/>
              </w:rPr>
              <w:t>Totalmente de acuerdo</w:t>
            </w:r>
          </w:p>
        </w:tc>
        <w:tc>
          <w:tcPr>
            <w:tcW w:w="850" w:type="dxa"/>
            <w:tcBorders>
              <w:bottom w:val="single" w:sz="4" w:space="0" w:color="auto"/>
            </w:tcBorders>
            <w:shd w:val="pct25" w:color="auto" w:fill="FFFFFF"/>
            <w:textDirection w:val="btLr"/>
            <w:vAlign w:val="center"/>
          </w:tcPr>
          <w:p w14:paraId="06153FF1" w14:textId="77777777" w:rsidR="00D06B23" w:rsidRPr="001D46A2" w:rsidRDefault="00D06B23" w:rsidP="008567D1">
            <w:pPr>
              <w:tabs>
                <w:tab w:val="left" w:pos="284"/>
              </w:tabs>
              <w:ind w:left="113" w:right="113"/>
              <w:jc w:val="center"/>
              <w:rPr>
                <w:rFonts w:asciiTheme="minorHAnsi" w:hAnsiTheme="minorHAnsi" w:cs="Arial"/>
                <w:b/>
              </w:rPr>
            </w:pPr>
            <w:r w:rsidRPr="001D46A2">
              <w:rPr>
                <w:rFonts w:asciiTheme="minorHAnsi" w:hAnsiTheme="minorHAnsi" w:cs="Arial"/>
                <w:b/>
              </w:rPr>
              <w:t>En general de acuerdo</w:t>
            </w:r>
          </w:p>
        </w:tc>
        <w:tc>
          <w:tcPr>
            <w:tcW w:w="851" w:type="dxa"/>
            <w:tcBorders>
              <w:bottom w:val="single" w:sz="4" w:space="0" w:color="auto"/>
            </w:tcBorders>
            <w:shd w:val="pct25" w:color="auto" w:fill="FFFFFF"/>
            <w:textDirection w:val="btLr"/>
            <w:vAlign w:val="center"/>
          </w:tcPr>
          <w:p w14:paraId="7842AAE2" w14:textId="77777777" w:rsidR="00D06B23" w:rsidRPr="001D46A2" w:rsidRDefault="00D06B23" w:rsidP="008567D1">
            <w:pPr>
              <w:tabs>
                <w:tab w:val="left" w:pos="284"/>
              </w:tabs>
              <w:ind w:left="113" w:right="113"/>
              <w:jc w:val="center"/>
              <w:rPr>
                <w:rFonts w:asciiTheme="minorHAnsi" w:hAnsiTheme="minorHAnsi" w:cs="Arial"/>
                <w:b/>
              </w:rPr>
            </w:pPr>
            <w:r w:rsidRPr="001D46A2">
              <w:rPr>
                <w:rFonts w:asciiTheme="minorHAnsi" w:hAnsiTheme="minorHAnsi" w:cs="Arial"/>
                <w:b/>
              </w:rPr>
              <w:t>En general en desacuerdo</w:t>
            </w:r>
          </w:p>
        </w:tc>
        <w:tc>
          <w:tcPr>
            <w:tcW w:w="850" w:type="dxa"/>
            <w:tcBorders>
              <w:bottom w:val="single" w:sz="4" w:space="0" w:color="auto"/>
            </w:tcBorders>
            <w:shd w:val="pct25" w:color="auto" w:fill="FFFFFF"/>
            <w:textDirection w:val="btLr"/>
            <w:vAlign w:val="center"/>
          </w:tcPr>
          <w:p w14:paraId="30A291FE" w14:textId="77777777" w:rsidR="00D06B23" w:rsidRPr="001D46A2" w:rsidRDefault="00D06B23" w:rsidP="008567D1">
            <w:pPr>
              <w:tabs>
                <w:tab w:val="left" w:pos="284"/>
              </w:tabs>
              <w:ind w:left="113" w:right="113"/>
              <w:jc w:val="center"/>
              <w:rPr>
                <w:rFonts w:asciiTheme="minorHAnsi" w:hAnsiTheme="minorHAnsi" w:cs="Arial"/>
                <w:b/>
              </w:rPr>
            </w:pPr>
            <w:r w:rsidRPr="001D46A2">
              <w:rPr>
                <w:rFonts w:asciiTheme="minorHAnsi" w:hAnsiTheme="minorHAnsi" w:cs="Arial"/>
                <w:b/>
              </w:rPr>
              <w:t>Totalmente en desacuerdo</w:t>
            </w:r>
          </w:p>
        </w:tc>
        <w:tc>
          <w:tcPr>
            <w:tcW w:w="851" w:type="dxa"/>
            <w:tcBorders>
              <w:bottom w:val="single" w:sz="4" w:space="0" w:color="auto"/>
            </w:tcBorders>
            <w:shd w:val="pct25" w:color="auto" w:fill="FFFFFF"/>
            <w:textDirection w:val="btLr"/>
            <w:vAlign w:val="center"/>
          </w:tcPr>
          <w:p w14:paraId="67C79AB5" w14:textId="77777777" w:rsidR="00D06B23" w:rsidRPr="001D46A2" w:rsidRDefault="00D06B23" w:rsidP="008567D1">
            <w:pPr>
              <w:tabs>
                <w:tab w:val="left" w:pos="284"/>
              </w:tabs>
              <w:ind w:left="113" w:right="113"/>
              <w:jc w:val="center"/>
              <w:rPr>
                <w:rFonts w:asciiTheme="minorHAnsi" w:hAnsiTheme="minorHAnsi" w:cs="Arial"/>
                <w:b/>
              </w:rPr>
            </w:pPr>
            <w:r w:rsidRPr="001D46A2">
              <w:rPr>
                <w:rFonts w:asciiTheme="minorHAnsi" w:hAnsiTheme="minorHAnsi" w:cs="Arial"/>
                <w:b/>
              </w:rPr>
              <w:t>No asistí</w:t>
            </w:r>
          </w:p>
        </w:tc>
      </w:tr>
      <w:tr w:rsidR="00B07A56" w:rsidRPr="001D46A2" w14:paraId="7FF79EDC" w14:textId="77777777" w:rsidTr="007163D6">
        <w:trPr>
          <w:jc w:val="center"/>
        </w:trPr>
        <w:tc>
          <w:tcPr>
            <w:tcW w:w="5032" w:type="dxa"/>
            <w:tcBorders>
              <w:top w:val="single" w:sz="4" w:space="0" w:color="auto"/>
              <w:left w:val="single" w:sz="4" w:space="0" w:color="auto"/>
              <w:bottom w:val="nil"/>
              <w:right w:val="single" w:sz="4" w:space="0" w:color="auto"/>
            </w:tcBorders>
            <w:shd w:val="pct45" w:color="auto" w:fill="FFFFFF"/>
          </w:tcPr>
          <w:p w14:paraId="28F17666" w14:textId="77777777" w:rsidR="00D06B23" w:rsidRPr="001D46A2" w:rsidRDefault="00D06B23" w:rsidP="008567D1">
            <w:pPr>
              <w:pStyle w:val="Ttulo2"/>
              <w:tabs>
                <w:tab w:val="left" w:pos="284"/>
              </w:tabs>
              <w:jc w:val="left"/>
              <w:rPr>
                <w:rFonts w:asciiTheme="minorHAnsi" w:hAnsiTheme="minorHAnsi" w:cs="Arial"/>
                <w:lang w:val="es-MX"/>
              </w:rPr>
            </w:pPr>
            <w:r w:rsidRPr="001D46A2">
              <w:rPr>
                <w:rFonts w:asciiTheme="minorHAnsi" w:hAnsiTheme="minorHAnsi" w:cs="Arial"/>
                <w:lang w:val="es-MX"/>
              </w:rPr>
              <w:t>1. Junta de aclaraciones</w:t>
            </w:r>
          </w:p>
        </w:tc>
        <w:tc>
          <w:tcPr>
            <w:tcW w:w="851" w:type="dxa"/>
            <w:tcBorders>
              <w:top w:val="nil"/>
              <w:left w:val="nil"/>
              <w:bottom w:val="nil"/>
              <w:right w:val="nil"/>
            </w:tcBorders>
          </w:tcPr>
          <w:p w14:paraId="5257E0F9" w14:textId="77777777" w:rsidR="00D06B23" w:rsidRPr="001D46A2" w:rsidRDefault="00D06B23" w:rsidP="008567D1">
            <w:pPr>
              <w:tabs>
                <w:tab w:val="left" w:pos="284"/>
              </w:tabs>
              <w:jc w:val="both"/>
              <w:rPr>
                <w:rFonts w:asciiTheme="minorHAnsi" w:hAnsiTheme="minorHAnsi" w:cs="Arial"/>
              </w:rPr>
            </w:pPr>
          </w:p>
        </w:tc>
        <w:tc>
          <w:tcPr>
            <w:tcW w:w="850" w:type="dxa"/>
            <w:tcBorders>
              <w:top w:val="nil"/>
              <w:left w:val="nil"/>
              <w:bottom w:val="nil"/>
              <w:right w:val="nil"/>
            </w:tcBorders>
          </w:tcPr>
          <w:p w14:paraId="105E99F6" w14:textId="77777777" w:rsidR="00D06B23" w:rsidRPr="001D46A2" w:rsidRDefault="00D06B23" w:rsidP="008567D1">
            <w:pPr>
              <w:tabs>
                <w:tab w:val="left" w:pos="284"/>
              </w:tabs>
              <w:jc w:val="both"/>
              <w:rPr>
                <w:rFonts w:asciiTheme="minorHAnsi" w:hAnsiTheme="minorHAnsi" w:cs="Arial"/>
              </w:rPr>
            </w:pPr>
          </w:p>
        </w:tc>
        <w:tc>
          <w:tcPr>
            <w:tcW w:w="851" w:type="dxa"/>
            <w:tcBorders>
              <w:top w:val="nil"/>
              <w:left w:val="nil"/>
              <w:bottom w:val="nil"/>
              <w:right w:val="nil"/>
            </w:tcBorders>
          </w:tcPr>
          <w:p w14:paraId="18451C41" w14:textId="77777777" w:rsidR="00D06B23" w:rsidRPr="001D46A2" w:rsidRDefault="00D06B23" w:rsidP="008567D1">
            <w:pPr>
              <w:tabs>
                <w:tab w:val="left" w:pos="284"/>
              </w:tabs>
              <w:jc w:val="both"/>
              <w:rPr>
                <w:rFonts w:asciiTheme="minorHAnsi" w:hAnsiTheme="minorHAnsi" w:cs="Arial"/>
              </w:rPr>
            </w:pPr>
          </w:p>
        </w:tc>
        <w:tc>
          <w:tcPr>
            <w:tcW w:w="850" w:type="dxa"/>
            <w:tcBorders>
              <w:top w:val="nil"/>
              <w:left w:val="nil"/>
              <w:bottom w:val="nil"/>
              <w:right w:val="nil"/>
            </w:tcBorders>
          </w:tcPr>
          <w:p w14:paraId="2E59B1B2" w14:textId="77777777" w:rsidR="00D06B23" w:rsidRPr="001D46A2" w:rsidRDefault="00D06B23" w:rsidP="008567D1">
            <w:pPr>
              <w:tabs>
                <w:tab w:val="left" w:pos="284"/>
              </w:tabs>
              <w:jc w:val="both"/>
              <w:rPr>
                <w:rFonts w:asciiTheme="minorHAnsi" w:hAnsiTheme="minorHAnsi" w:cs="Arial"/>
              </w:rPr>
            </w:pPr>
          </w:p>
        </w:tc>
        <w:tc>
          <w:tcPr>
            <w:tcW w:w="851" w:type="dxa"/>
            <w:tcBorders>
              <w:top w:val="nil"/>
              <w:left w:val="nil"/>
              <w:bottom w:val="nil"/>
              <w:right w:val="nil"/>
            </w:tcBorders>
          </w:tcPr>
          <w:p w14:paraId="4202C977" w14:textId="77777777" w:rsidR="00D06B23" w:rsidRPr="001D46A2" w:rsidRDefault="00D06B23" w:rsidP="008567D1">
            <w:pPr>
              <w:tabs>
                <w:tab w:val="left" w:pos="284"/>
              </w:tabs>
              <w:jc w:val="both"/>
              <w:rPr>
                <w:rFonts w:asciiTheme="minorHAnsi" w:hAnsiTheme="minorHAnsi" w:cs="Arial"/>
              </w:rPr>
            </w:pPr>
          </w:p>
        </w:tc>
      </w:tr>
      <w:tr w:rsidR="00B07A56" w:rsidRPr="001D46A2" w14:paraId="77C4A4D8" w14:textId="77777777" w:rsidTr="007163D6">
        <w:trPr>
          <w:trHeight w:val="787"/>
          <w:jc w:val="center"/>
        </w:trPr>
        <w:tc>
          <w:tcPr>
            <w:tcW w:w="5032" w:type="dxa"/>
            <w:tcBorders>
              <w:top w:val="single" w:sz="4" w:space="0" w:color="auto"/>
              <w:left w:val="single" w:sz="4" w:space="0" w:color="auto"/>
              <w:bottom w:val="single" w:sz="4" w:space="0" w:color="auto"/>
              <w:right w:val="single" w:sz="4" w:space="0" w:color="auto"/>
            </w:tcBorders>
            <w:vAlign w:val="center"/>
          </w:tcPr>
          <w:p w14:paraId="59966CCF" w14:textId="77777777" w:rsidR="00D06B23" w:rsidRPr="001D46A2" w:rsidRDefault="00D06B23" w:rsidP="008567D1">
            <w:pPr>
              <w:tabs>
                <w:tab w:val="left" w:pos="284"/>
              </w:tabs>
              <w:jc w:val="both"/>
              <w:rPr>
                <w:rFonts w:asciiTheme="minorHAnsi" w:hAnsiTheme="minorHAnsi" w:cs="Arial"/>
              </w:rPr>
            </w:pPr>
            <w:r w:rsidRPr="001D46A2">
              <w:rPr>
                <w:rFonts w:asciiTheme="minorHAnsi" w:hAnsiTheme="minorHAnsi" w:cs="Arial"/>
              </w:rPr>
              <w:t>El contenido de la Convocatoria es claro para la adquisición de los bienes que se pretende realizar.</w:t>
            </w:r>
          </w:p>
        </w:tc>
        <w:tc>
          <w:tcPr>
            <w:tcW w:w="851" w:type="dxa"/>
            <w:tcBorders>
              <w:top w:val="single" w:sz="4" w:space="0" w:color="auto"/>
              <w:left w:val="single" w:sz="4" w:space="0" w:color="auto"/>
              <w:bottom w:val="single" w:sz="4" w:space="0" w:color="auto"/>
              <w:right w:val="single" w:sz="4" w:space="0" w:color="auto"/>
            </w:tcBorders>
          </w:tcPr>
          <w:p w14:paraId="7AD92A05" w14:textId="77777777" w:rsidR="00D06B23" w:rsidRPr="001D46A2" w:rsidRDefault="00D06B23" w:rsidP="008567D1">
            <w:pPr>
              <w:tabs>
                <w:tab w:val="left" w:pos="284"/>
              </w:tabs>
              <w:jc w:val="both"/>
              <w:rPr>
                <w:rFonts w:asciiTheme="minorHAnsi" w:hAnsiTheme="minorHAnsi" w:cs="Arial"/>
              </w:rPr>
            </w:pPr>
          </w:p>
        </w:tc>
        <w:tc>
          <w:tcPr>
            <w:tcW w:w="850" w:type="dxa"/>
            <w:tcBorders>
              <w:top w:val="single" w:sz="4" w:space="0" w:color="auto"/>
              <w:left w:val="single" w:sz="4" w:space="0" w:color="auto"/>
              <w:bottom w:val="single" w:sz="4" w:space="0" w:color="auto"/>
              <w:right w:val="single" w:sz="4" w:space="0" w:color="auto"/>
            </w:tcBorders>
          </w:tcPr>
          <w:p w14:paraId="782E0670" w14:textId="77777777" w:rsidR="00D06B23" w:rsidRPr="001D46A2" w:rsidRDefault="00D06B23" w:rsidP="008567D1">
            <w:pPr>
              <w:tabs>
                <w:tab w:val="left" w:pos="284"/>
              </w:tabs>
              <w:jc w:val="both"/>
              <w:rPr>
                <w:rFonts w:asciiTheme="minorHAnsi" w:hAnsiTheme="minorHAnsi" w:cs="Arial"/>
              </w:rPr>
            </w:pPr>
          </w:p>
        </w:tc>
        <w:tc>
          <w:tcPr>
            <w:tcW w:w="851" w:type="dxa"/>
            <w:tcBorders>
              <w:top w:val="single" w:sz="4" w:space="0" w:color="auto"/>
              <w:left w:val="single" w:sz="4" w:space="0" w:color="auto"/>
              <w:bottom w:val="single" w:sz="4" w:space="0" w:color="auto"/>
              <w:right w:val="single" w:sz="4" w:space="0" w:color="auto"/>
            </w:tcBorders>
          </w:tcPr>
          <w:p w14:paraId="18B9E403" w14:textId="77777777" w:rsidR="00D06B23" w:rsidRPr="001D46A2" w:rsidRDefault="00D06B23" w:rsidP="008567D1">
            <w:pPr>
              <w:tabs>
                <w:tab w:val="left" w:pos="284"/>
              </w:tabs>
              <w:jc w:val="both"/>
              <w:rPr>
                <w:rFonts w:asciiTheme="minorHAnsi" w:hAnsiTheme="minorHAnsi" w:cs="Arial"/>
              </w:rPr>
            </w:pPr>
          </w:p>
        </w:tc>
        <w:tc>
          <w:tcPr>
            <w:tcW w:w="850" w:type="dxa"/>
            <w:tcBorders>
              <w:top w:val="single" w:sz="4" w:space="0" w:color="auto"/>
              <w:left w:val="single" w:sz="4" w:space="0" w:color="auto"/>
              <w:bottom w:val="single" w:sz="4" w:space="0" w:color="auto"/>
            </w:tcBorders>
          </w:tcPr>
          <w:p w14:paraId="2E6CFB2B" w14:textId="77777777" w:rsidR="00D06B23" w:rsidRPr="001D46A2" w:rsidRDefault="00D06B23" w:rsidP="008567D1">
            <w:pPr>
              <w:tabs>
                <w:tab w:val="left" w:pos="284"/>
              </w:tabs>
              <w:jc w:val="both"/>
              <w:rPr>
                <w:rFonts w:asciiTheme="minorHAnsi" w:hAnsiTheme="minorHAnsi" w:cs="Arial"/>
              </w:rPr>
            </w:pPr>
          </w:p>
        </w:tc>
        <w:tc>
          <w:tcPr>
            <w:tcW w:w="851" w:type="dxa"/>
            <w:tcBorders>
              <w:top w:val="single" w:sz="4" w:space="0" w:color="auto"/>
              <w:left w:val="single" w:sz="4" w:space="0" w:color="auto"/>
              <w:bottom w:val="single" w:sz="4" w:space="0" w:color="auto"/>
            </w:tcBorders>
          </w:tcPr>
          <w:p w14:paraId="25EC5D51" w14:textId="77777777" w:rsidR="00D06B23" w:rsidRPr="001D46A2" w:rsidRDefault="00D06B23" w:rsidP="008567D1">
            <w:pPr>
              <w:tabs>
                <w:tab w:val="left" w:pos="284"/>
              </w:tabs>
              <w:jc w:val="both"/>
              <w:rPr>
                <w:rFonts w:asciiTheme="minorHAnsi" w:hAnsiTheme="minorHAnsi" w:cs="Arial"/>
              </w:rPr>
            </w:pPr>
          </w:p>
        </w:tc>
      </w:tr>
      <w:tr w:rsidR="00B07A56" w:rsidRPr="001D46A2" w14:paraId="26F42948" w14:textId="77777777" w:rsidTr="007163D6">
        <w:trPr>
          <w:trHeight w:val="711"/>
          <w:jc w:val="center"/>
        </w:trPr>
        <w:tc>
          <w:tcPr>
            <w:tcW w:w="5032" w:type="dxa"/>
            <w:tcBorders>
              <w:top w:val="single" w:sz="4" w:space="0" w:color="auto"/>
              <w:left w:val="single" w:sz="4" w:space="0" w:color="auto"/>
              <w:bottom w:val="nil"/>
              <w:right w:val="single" w:sz="4" w:space="0" w:color="auto"/>
            </w:tcBorders>
            <w:vAlign w:val="center"/>
          </w:tcPr>
          <w:p w14:paraId="4DF4EA0E" w14:textId="77777777" w:rsidR="00D06B23" w:rsidRPr="001D46A2" w:rsidRDefault="00D06B23" w:rsidP="008567D1">
            <w:pPr>
              <w:tabs>
                <w:tab w:val="left" w:pos="284"/>
              </w:tabs>
              <w:jc w:val="both"/>
              <w:rPr>
                <w:rFonts w:asciiTheme="minorHAnsi" w:hAnsiTheme="minorHAnsi" w:cs="Arial"/>
              </w:rPr>
            </w:pPr>
            <w:r w:rsidRPr="001D46A2">
              <w:rPr>
                <w:rFonts w:asciiTheme="minorHAnsi" w:hAnsiTheme="minorHAnsi" w:cs="Arial"/>
              </w:rPr>
              <w:t>Las preguntas efectuadas en el evento, se contestaron con claridad por el (las) área (s) requirente (s) de los bienes.</w:t>
            </w:r>
          </w:p>
        </w:tc>
        <w:tc>
          <w:tcPr>
            <w:tcW w:w="851" w:type="dxa"/>
            <w:tcBorders>
              <w:top w:val="single" w:sz="4" w:space="0" w:color="auto"/>
              <w:left w:val="single" w:sz="4" w:space="0" w:color="auto"/>
              <w:bottom w:val="single" w:sz="4" w:space="0" w:color="auto"/>
              <w:right w:val="single" w:sz="4" w:space="0" w:color="auto"/>
            </w:tcBorders>
          </w:tcPr>
          <w:p w14:paraId="47C3F107" w14:textId="77777777" w:rsidR="00D06B23" w:rsidRPr="001D46A2" w:rsidRDefault="00D06B23" w:rsidP="008567D1">
            <w:pPr>
              <w:tabs>
                <w:tab w:val="left" w:pos="284"/>
              </w:tabs>
              <w:jc w:val="both"/>
              <w:rPr>
                <w:rFonts w:asciiTheme="minorHAnsi" w:hAnsiTheme="minorHAnsi" w:cs="Arial"/>
              </w:rPr>
            </w:pPr>
          </w:p>
        </w:tc>
        <w:tc>
          <w:tcPr>
            <w:tcW w:w="850" w:type="dxa"/>
            <w:tcBorders>
              <w:top w:val="single" w:sz="4" w:space="0" w:color="auto"/>
              <w:left w:val="single" w:sz="4" w:space="0" w:color="auto"/>
              <w:bottom w:val="single" w:sz="4" w:space="0" w:color="auto"/>
              <w:right w:val="single" w:sz="4" w:space="0" w:color="auto"/>
            </w:tcBorders>
          </w:tcPr>
          <w:p w14:paraId="4302807F" w14:textId="77777777" w:rsidR="00D06B23" w:rsidRPr="001D46A2" w:rsidRDefault="00D06B23" w:rsidP="008567D1">
            <w:pPr>
              <w:tabs>
                <w:tab w:val="left" w:pos="284"/>
              </w:tabs>
              <w:jc w:val="both"/>
              <w:rPr>
                <w:rFonts w:asciiTheme="minorHAnsi" w:hAnsiTheme="minorHAnsi" w:cs="Arial"/>
              </w:rPr>
            </w:pPr>
          </w:p>
        </w:tc>
        <w:tc>
          <w:tcPr>
            <w:tcW w:w="851" w:type="dxa"/>
            <w:tcBorders>
              <w:top w:val="single" w:sz="4" w:space="0" w:color="auto"/>
              <w:left w:val="single" w:sz="4" w:space="0" w:color="auto"/>
              <w:bottom w:val="single" w:sz="4" w:space="0" w:color="auto"/>
              <w:right w:val="single" w:sz="4" w:space="0" w:color="auto"/>
            </w:tcBorders>
          </w:tcPr>
          <w:p w14:paraId="520851A4" w14:textId="77777777" w:rsidR="00D06B23" w:rsidRPr="001D46A2" w:rsidRDefault="00D06B23" w:rsidP="008567D1">
            <w:pPr>
              <w:tabs>
                <w:tab w:val="left" w:pos="284"/>
              </w:tabs>
              <w:jc w:val="both"/>
              <w:rPr>
                <w:rFonts w:asciiTheme="minorHAnsi" w:hAnsiTheme="minorHAnsi" w:cs="Arial"/>
              </w:rPr>
            </w:pPr>
          </w:p>
        </w:tc>
        <w:tc>
          <w:tcPr>
            <w:tcW w:w="850" w:type="dxa"/>
            <w:tcBorders>
              <w:top w:val="single" w:sz="4" w:space="0" w:color="auto"/>
              <w:left w:val="single" w:sz="4" w:space="0" w:color="auto"/>
              <w:bottom w:val="single" w:sz="4" w:space="0" w:color="auto"/>
            </w:tcBorders>
          </w:tcPr>
          <w:p w14:paraId="2430E1B0" w14:textId="77777777" w:rsidR="00D06B23" w:rsidRPr="001D46A2" w:rsidRDefault="00D06B23" w:rsidP="008567D1">
            <w:pPr>
              <w:tabs>
                <w:tab w:val="left" w:pos="284"/>
              </w:tabs>
              <w:jc w:val="both"/>
              <w:rPr>
                <w:rFonts w:asciiTheme="minorHAnsi" w:hAnsiTheme="minorHAnsi" w:cs="Arial"/>
              </w:rPr>
            </w:pPr>
          </w:p>
        </w:tc>
        <w:tc>
          <w:tcPr>
            <w:tcW w:w="851" w:type="dxa"/>
            <w:tcBorders>
              <w:top w:val="single" w:sz="4" w:space="0" w:color="auto"/>
              <w:left w:val="single" w:sz="4" w:space="0" w:color="auto"/>
              <w:bottom w:val="single" w:sz="4" w:space="0" w:color="auto"/>
            </w:tcBorders>
          </w:tcPr>
          <w:p w14:paraId="024EE001" w14:textId="77777777" w:rsidR="00D06B23" w:rsidRPr="001D46A2" w:rsidRDefault="00D06B23" w:rsidP="008567D1">
            <w:pPr>
              <w:tabs>
                <w:tab w:val="left" w:pos="284"/>
              </w:tabs>
              <w:jc w:val="both"/>
              <w:rPr>
                <w:rFonts w:asciiTheme="minorHAnsi" w:hAnsiTheme="minorHAnsi" w:cs="Arial"/>
              </w:rPr>
            </w:pPr>
          </w:p>
        </w:tc>
      </w:tr>
      <w:tr w:rsidR="00B07A56" w:rsidRPr="001D46A2" w14:paraId="510D10AF" w14:textId="77777777" w:rsidTr="007163D6">
        <w:trPr>
          <w:jc w:val="center"/>
        </w:trPr>
        <w:tc>
          <w:tcPr>
            <w:tcW w:w="5032" w:type="dxa"/>
            <w:tcBorders>
              <w:top w:val="single" w:sz="4" w:space="0" w:color="auto"/>
              <w:left w:val="single" w:sz="4" w:space="0" w:color="auto"/>
              <w:bottom w:val="single" w:sz="4" w:space="0" w:color="auto"/>
              <w:right w:val="single" w:sz="4" w:space="0" w:color="auto"/>
            </w:tcBorders>
            <w:shd w:val="pct45" w:color="auto" w:fill="FFFFFF"/>
            <w:vAlign w:val="center"/>
          </w:tcPr>
          <w:p w14:paraId="7FE07B5B" w14:textId="77777777" w:rsidR="00D06B23" w:rsidRPr="001D46A2" w:rsidRDefault="00D06B23" w:rsidP="008567D1">
            <w:pPr>
              <w:tabs>
                <w:tab w:val="left" w:pos="284"/>
              </w:tabs>
              <w:rPr>
                <w:rFonts w:asciiTheme="minorHAnsi" w:hAnsiTheme="minorHAnsi" w:cs="Arial"/>
                <w:b/>
              </w:rPr>
            </w:pPr>
            <w:r w:rsidRPr="001D46A2">
              <w:rPr>
                <w:rFonts w:asciiTheme="minorHAnsi" w:hAnsiTheme="minorHAnsi" w:cs="Arial"/>
                <w:b/>
              </w:rPr>
              <w:t>2. Acto de presentación y apertura de propuestas</w:t>
            </w:r>
          </w:p>
        </w:tc>
        <w:tc>
          <w:tcPr>
            <w:tcW w:w="851" w:type="dxa"/>
            <w:tcBorders>
              <w:top w:val="nil"/>
              <w:left w:val="nil"/>
              <w:bottom w:val="nil"/>
              <w:right w:val="nil"/>
            </w:tcBorders>
          </w:tcPr>
          <w:p w14:paraId="61E95ED9" w14:textId="77777777" w:rsidR="00D06B23" w:rsidRPr="001D46A2" w:rsidRDefault="00D06B23" w:rsidP="008567D1">
            <w:pPr>
              <w:tabs>
                <w:tab w:val="left" w:pos="284"/>
              </w:tabs>
              <w:jc w:val="both"/>
              <w:rPr>
                <w:rFonts w:asciiTheme="minorHAnsi" w:hAnsiTheme="minorHAnsi" w:cs="Arial"/>
              </w:rPr>
            </w:pPr>
          </w:p>
        </w:tc>
        <w:tc>
          <w:tcPr>
            <w:tcW w:w="850" w:type="dxa"/>
            <w:tcBorders>
              <w:top w:val="nil"/>
              <w:left w:val="nil"/>
              <w:bottom w:val="nil"/>
              <w:right w:val="nil"/>
            </w:tcBorders>
          </w:tcPr>
          <w:p w14:paraId="50E8905C" w14:textId="77777777" w:rsidR="00D06B23" w:rsidRPr="001D46A2" w:rsidRDefault="00D06B23" w:rsidP="008567D1">
            <w:pPr>
              <w:tabs>
                <w:tab w:val="left" w:pos="284"/>
              </w:tabs>
              <w:jc w:val="both"/>
              <w:rPr>
                <w:rFonts w:asciiTheme="minorHAnsi" w:hAnsiTheme="minorHAnsi" w:cs="Arial"/>
              </w:rPr>
            </w:pPr>
          </w:p>
        </w:tc>
        <w:tc>
          <w:tcPr>
            <w:tcW w:w="851" w:type="dxa"/>
            <w:tcBorders>
              <w:top w:val="nil"/>
              <w:left w:val="nil"/>
              <w:bottom w:val="nil"/>
              <w:right w:val="nil"/>
            </w:tcBorders>
          </w:tcPr>
          <w:p w14:paraId="04F6F7FC" w14:textId="77777777" w:rsidR="00D06B23" w:rsidRPr="001D46A2" w:rsidRDefault="00D06B23" w:rsidP="008567D1">
            <w:pPr>
              <w:tabs>
                <w:tab w:val="left" w:pos="284"/>
              </w:tabs>
              <w:jc w:val="both"/>
              <w:rPr>
                <w:rFonts w:asciiTheme="minorHAnsi" w:hAnsiTheme="minorHAnsi" w:cs="Arial"/>
              </w:rPr>
            </w:pPr>
          </w:p>
        </w:tc>
        <w:tc>
          <w:tcPr>
            <w:tcW w:w="850" w:type="dxa"/>
            <w:tcBorders>
              <w:top w:val="nil"/>
              <w:left w:val="nil"/>
              <w:bottom w:val="nil"/>
              <w:right w:val="nil"/>
            </w:tcBorders>
          </w:tcPr>
          <w:p w14:paraId="11943ADE" w14:textId="77777777" w:rsidR="00D06B23" w:rsidRPr="001D46A2" w:rsidRDefault="00D06B23" w:rsidP="008567D1">
            <w:pPr>
              <w:tabs>
                <w:tab w:val="left" w:pos="284"/>
              </w:tabs>
              <w:jc w:val="both"/>
              <w:rPr>
                <w:rFonts w:asciiTheme="minorHAnsi" w:hAnsiTheme="minorHAnsi" w:cs="Arial"/>
              </w:rPr>
            </w:pPr>
          </w:p>
        </w:tc>
        <w:tc>
          <w:tcPr>
            <w:tcW w:w="851" w:type="dxa"/>
            <w:tcBorders>
              <w:top w:val="nil"/>
              <w:left w:val="nil"/>
              <w:bottom w:val="nil"/>
              <w:right w:val="nil"/>
            </w:tcBorders>
          </w:tcPr>
          <w:p w14:paraId="7EA31296" w14:textId="77777777" w:rsidR="00D06B23" w:rsidRPr="001D46A2" w:rsidRDefault="00D06B23" w:rsidP="008567D1">
            <w:pPr>
              <w:tabs>
                <w:tab w:val="left" w:pos="284"/>
              </w:tabs>
              <w:jc w:val="both"/>
              <w:rPr>
                <w:rFonts w:asciiTheme="minorHAnsi" w:hAnsiTheme="minorHAnsi" w:cs="Arial"/>
              </w:rPr>
            </w:pPr>
          </w:p>
        </w:tc>
      </w:tr>
      <w:tr w:rsidR="00B07A56" w:rsidRPr="001D46A2" w14:paraId="05FC2E90" w14:textId="77777777" w:rsidTr="007163D6">
        <w:trPr>
          <w:trHeight w:val="773"/>
          <w:jc w:val="center"/>
        </w:trPr>
        <w:tc>
          <w:tcPr>
            <w:tcW w:w="5032" w:type="dxa"/>
            <w:tcBorders>
              <w:top w:val="nil"/>
              <w:bottom w:val="nil"/>
            </w:tcBorders>
            <w:vAlign w:val="center"/>
          </w:tcPr>
          <w:p w14:paraId="7D45DDB7" w14:textId="77777777" w:rsidR="00D06B23" w:rsidRPr="001D46A2" w:rsidRDefault="00D06B23" w:rsidP="008567D1">
            <w:pPr>
              <w:tabs>
                <w:tab w:val="left" w:pos="284"/>
              </w:tabs>
              <w:jc w:val="both"/>
              <w:rPr>
                <w:rFonts w:asciiTheme="minorHAnsi" w:hAnsiTheme="minorHAnsi" w:cs="Arial"/>
              </w:rPr>
            </w:pPr>
          </w:p>
          <w:p w14:paraId="7C57B501" w14:textId="77777777" w:rsidR="00D06B23" w:rsidRPr="001D46A2" w:rsidRDefault="00D06B23" w:rsidP="008567D1">
            <w:pPr>
              <w:tabs>
                <w:tab w:val="left" w:pos="284"/>
              </w:tabs>
              <w:jc w:val="both"/>
              <w:rPr>
                <w:rFonts w:asciiTheme="minorHAnsi" w:hAnsiTheme="minorHAnsi" w:cs="Arial"/>
              </w:rPr>
            </w:pPr>
            <w:r w:rsidRPr="001D46A2">
              <w:rPr>
                <w:rFonts w:asciiTheme="minorHAnsi" w:hAnsiTheme="minorHAnsi" w:cs="Arial"/>
              </w:rPr>
              <w:t xml:space="preserve">El evento se </w:t>
            </w:r>
            <w:r w:rsidR="00D038F1" w:rsidRPr="001D46A2">
              <w:rPr>
                <w:rFonts w:asciiTheme="minorHAnsi" w:hAnsiTheme="minorHAnsi" w:cs="Arial"/>
              </w:rPr>
              <w:t>desarrolló</w:t>
            </w:r>
            <w:r w:rsidRPr="001D46A2">
              <w:rPr>
                <w:rFonts w:asciiTheme="minorHAnsi" w:hAnsiTheme="minorHAnsi" w:cs="Arial"/>
              </w:rPr>
              <w:t xml:space="preserve"> con oportunidad, en razón de la cantidad de documentación legal, administrativa, técnica y económica que presentaron los licitantes.</w:t>
            </w:r>
          </w:p>
          <w:p w14:paraId="4BC7ED8F" w14:textId="77777777" w:rsidR="00D06B23" w:rsidRPr="001D46A2" w:rsidRDefault="00D06B23" w:rsidP="008567D1">
            <w:pPr>
              <w:tabs>
                <w:tab w:val="left" w:pos="284"/>
              </w:tabs>
              <w:jc w:val="both"/>
              <w:rPr>
                <w:rFonts w:asciiTheme="minorHAnsi" w:hAnsiTheme="minorHAnsi" w:cs="Arial"/>
              </w:rPr>
            </w:pPr>
          </w:p>
        </w:tc>
        <w:tc>
          <w:tcPr>
            <w:tcW w:w="851" w:type="dxa"/>
            <w:tcBorders>
              <w:top w:val="single" w:sz="4" w:space="0" w:color="auto"/>
              <w:bottom w:val="single" w:sz="4" w:space="0" w:color="auto"/>
            </w:tcBorders>
          </w:tcPr>
          <w:p w14:paraId="4FF16D13" w14:textId="77777777" w:rsidR="00D06B23" w:rsidRPr="001D46A2" w:rsidRDefault="00D06B23" w:rsidP="008567D1">
            <w:pPr>
              <w:tabs>
                <w:tab w:val="left" w:pos="284"/>
              </w:tabs>
              <w:jc w:val="both"/>
              <w:rPr>
                <w:rFonts w:asciiTheme="minorHAnsi" w:hAnsiTheme="minorHAnsi" w:cs="Arial"/>
              </w:rPr>
            </w:pPr>
          </w:p>
        </w:tc>
        <w:tc>
          <w:tcPr>
            <w:tcW w:w="850" w:type="dxa"/>
            <w:tcBorders>
              <w:top w:val="single" w:sz="4" w:space="0" w:color="auto"/>
              <w:bottom w:val="single" w:sz="4" w:space="0" w:color="auto"/>
            </w:tcBorders>
          </w:tcPr>
          <w:p w14:paraId="7BF261D8" w14:textId="77777777" w:rsidR="00D06B23" w:rsidRPr="001D46A2" w:rsidRDefault="00D06B23" w:rsidP="008567D1">
            <w:pPr>
              <w:tabs>
                <w:tab w:val="left" w:pos="284"/>
              </w:tabs>
              <w:jc w:val="both"/>
              <w:rPr>
                <w:rFonts w:asciiTheme="minorHAnsi" w:hAnsiTheme="minorHAnsi" w:cs="Arial"/>
              </w:rPr>
            </w:pPr>
          </w:p>
        </w:tc>
        <w:tc>
          <w:tcPr>
            <w:tcW w:w="851" w:type="dxa"/>
            <w:tcBorders>
              <w:top w:val="single" w:sz="4" w:space="0" w:color="auto"/>
              <w:bottom w:val="single" w:sz="4" w:space="0" w:color="auto"/>
            </w:tcBorders>
          </w:tcPr>
          <w:p w14:paraId="1CA0838C" w14:textId="77777777" w:rsidR="00D06B23" w:rsidRPr="001D46A2" w:rsidRDefault="00D06B23" w:rsidP="008567D1">
            <w:pPr>
              <w:tabs>
                <w:tab w:val="left" w:pos="284"/>
              </w:tabs>
              <w:jc w:val="both"/>
              <w:rPr>
                <w:rFonts w:asciiTheme="minorHAnsi" w:hAnsiTheme="minorHAnsi" w:cs="Arial"/>
              </w:rPr>
            </w:pPr>
          </w:p>
        </w:tc>
        <w:tc>
          <w:tcPr>
            <w:tcW w:w="850" w:type="dxa"/>
            <w:tcBorders>
              <w:top w:val="single" w:sz="4" w:space="0" w:color="auto"/>
              <w:bottom w:val="single" w:sz="4" w:space="0" w:color="auto"/>
            </w:tcBorders>
          </w:tcPr>
          <w:p w14:paraId="54E350E0" w14:textId="77777777" w:rsidR="00D06B23" w:rsidRPr="001D46A2" w:rsidRDefault="00D06B23" w:rsidP="008567D1">
            <w:pPr>
              <w:tabs>
                <w:tab w:val="left" w:pos="284"/>
              </w:tabs>
              <w:jc w:val="both"/>
              <w:rPr>
                <w:rFonts w:asciiTheme="minorHAnsi" w:hAnsiTheme="minorHAnsi" w:cs="Arial"/>
              </w:rPr>
            </w:pPr>
          </w:p>
        </w:tc>
        <w:tc>
          <w:tcPr>
            <w:tcW w:w="851" w:type="dxa"/>
            <w:tcBorders>
              <w:top w:val="single" w:sz="4" w:space="0" w:color="auto"/>
              <w:bottom w:val="single" w:sz="4" w:space="0" w:color="auto"/>
            </w:tcBorders>
          </w:tcPr>
          <w:p w14:paraId="2FA27200" w14:textId="77777777" w:rsidR="00D06B23" w:rsidRPr="001D46A2" w:rsidRDefault="00D06B23" w:rsidP="008567D1">
            <w:pPr>
              <w:tabs>
                <w:tab w:val="left" w:pos="284"/>
              </w:tabs>
              <w:jc w:val="both"/>
              <w:rPr>
                <w:rFonts w:asciiTheme="minorHAnsi" w:hAnsiTheme="minorHAnsi" w:cs="Arial"/>
              </w:rPr>
            </w:pPr>
          </w:p>
        </w:tc>
      </w:tr>
      <w:tr w:rsidR="00B07A56" w:rsidRPr="001D46A2" w14:paraId="45AD40E2" w14:textId="77777777" w:rsidTr="007163D6">
        <w:trPr>
          <w:jc w:val="center"/>
        </w:trPr>
        <w:tc>
          <w:tcPr>
            <w:tcW w:w="5032" w:type="dxa"/>
            <w:tcBorders>
              <w:top w:val="single" w:sz="4" w:space="0" w:color="auto"/>
              <w:left w:val="single" w:sz="4" w:space="0" w:color="auto"/>
              <w:bottom w:val="nil"/>
              <w:right w:val="single" w:sz="4" w:space="0" w:color="auto"/>
            </w:tcBorders>
            <w:shd w:val="pct45" w:color="auto" w:fill="FFFFFF"/>
            <w:vAlign w:val="center"/>
          </w:tcPr>
          <w:p w14:paraId="36930582" w14:textId="77777777" w:rsidR="00D06B23" w:rsidRPr="001D46A2" w:rsidRDefault="00D06B23" w:rsidP="008567D1">
            <w:pPr>
              <w:pStyle w:val="ANOTACION"/>
              <w:tabs>
                <w:tab w:val="left" w:pos="284"/>
              </w:tabs>
              <w:spacing w:after="0" w:line="240" w:lineRule="auto"/>
              <w:jc w:val="left"/>
              <w:rPr>
                <w:rFonts w:asciiTheme="minorHAnsi" w:hAnsiTheme="minorHAnsi" w:cs="Arial"/>
                <w:sz w:val="20"/>
                <w:lang w:val="es-ES"/>
              </w:rPr>
            </w:pPr>
            <w:r w:rsidRPr="001D46A2">
              <w:rPr>
                <w:rFonts w:asciiTheme="minorHAnsi" w:hAnsiTheme="minorHAnsi" w:cs="Arial"/>
                <w:sz w:val="20"/>
                <w:lang w:val="es-ES"/>
              </w:rPr>
              <w:t>3. Fallo</w:t>
            </w:r>
          </w:p>
        </w:tc>
        <w:tc>
          <w:tcPr>
            <w:tcW w:w="851" w:type="dxa"/>
            <w:tcBorders>
              <w:top w:val="single" w:sz="4" w:space="0" w:color="auto"/>
              <w:left w:val="nil"/>
              <w:bottom w:val="nil"/>
              <w:right w:val="nil"/>
            </w:tcBorders>
          </w:tcPr>
          <w:p w14:paraId="414712BC" w14:textId="77777777" w:rsidR="00D06B23" w:rsidRPr="001D46A2" w:rsidRDefault="00D06B23" w:rsidP="008567D1">
            <w:pPr>
              <w:tabs>
                <w:tab w:val="left" w:pos="284"/>
              </w:tabs>
              <w:jc w:val="both"/>
              <w:rPr>
                <w:rFonts w:asciiTheme="minorHAnsi" w:hAnsiTheme="minorHAnsi" w:cs="Arial"/>
              </w:rPr>
            </w:pPr>
          </w:p>
        </w:tc>
        <w:tc>
          <w:tcPr>
            <w:tcW w:w="850" w:type="dxa"/>
            <w:tcBorders>
              <w:top w:val="nil"/>
              <w:left w:val="nil"/>
              <w:bottom w:val="nil"/>
              <w:right w:val="nil"/>
            </w:tcBorders>
          </w:tcPr>
          <w:p w14:paraId="5EA68D36" w14:textId="77777777" w:rsidR="00D06B23" w:rsidRPr="001D46A2" w:rsidRDefault="00D06B23" w:rsidP="008567D1">
            <w:pPr>
              <w:tabs>
                <w:tab w:val="left" w:pos="284"/>
              </w:tabs>
              <w:jc w:val="both"/>
              <w:rPr>
                <w:rFonts w:asciiTheme="minorHAnsi" w:hAnsiTheme="minorHAnsi" w:cs="Arial"/>
              </w:rPr>
            </w:pPr>
          </w:p>
        </w:tc>
        <w:tc>
          <w:tcPr>
            <w:tcW w:w="851" w:type="dxa"/>
            <w:tcBorders>
              <w:top w:val="nil"/>
              <w:left w:val="nil"/>
              <w:bottom w:val="nil"/>
              <w:right w:val="nil"/>
            </w:tcBorders>
          </w:tcPr>
          <w:p w14:paraId="3684456E" w14:textId="77777777" w:rsidR="00D06B23" w:rsidRPr="001D46A2" w:rsidRDefault="00D06B23" w:rsidP="008567D1">
            <w:pPr>
              <w:tabs>
                <w:tab w:val="left" w:pos="284"/>
              </w:tabs>
              <w:jc w:val="both"/>
              <w:rPr>
                <w:rFonts w:asciiTheme="minorHAnsi" w:hAnsiTheme="minorHAnsi" w:cs="Arial"/>
              </w:rPr>
            </w:pPr>
          </w:p>
        </w:tc>
        <w:tc>
          <w:tcPr>
            <w:tcW w:w="850" w:type="dxa"/>
            <w:tcBorders>
              <w:top w:val="nil"/>
              <w:left w:val="nil"/>
              <w:bottom w:val="nil"/>
              <w:right w:val="nil"/>
            </w:tcBorders>
          </w:tcPr>
          <w:p w14:paraId="0B686D9F" w14:textId="77777777" w:rsidR="00D06B23" w:rsidRPr="001D46A2" w:rsidRDefault="00D06B23" w:rsidP="008567D1">
            <w:pPr>
              <w:tabs>
                <w:tab w:val="left" w:pos="284"/>
              </w:tabs>
              <w:jc w:val="both"/>
              <w:rPr>
                <w:rFonts w:asciiTheme="minorHAnsi" w:hAnsiTheme="minorHAnsi" w:cs="Arial"/>
              </w:rPr>
            </w:pPr>
          </w:p>
        </w:tc>
        <w:tc>
          <w:tcPr>
            <w:tcW w:w="851" w:type="dxa"/>
            <w:tcBorders>
              <w:top w:val="nil"/>
              <w:left w:val="nil"/>
              <w:bottom w:val="nil"/>
              <w:right w:val="nil"/>
            </w:tcBorders>
          </w:tcPr>
          <w:p w14:paraId="40422C60" w14:textId="77777777" w:rsidR="00D06B23" w:rsidRPr="001D46A2" w:rsidRDefault="00D06B23" w:rsidP="008567D1">
            <w:pPr>
              <w:tabs>
                <w:tab w:val="left" w:pos="284"/>
              </w:tabs>
              <w:jc w:val="both"/>
              <w:rPr>
                <w:rFonts w:asciiTheme="minorHAnsi" w:hAnsiTheme="minorHAnsi" w:cs="Arial"/>
              </w:rPr>
            </w:pPr>
          </w:p>
        </w:tc>
      </w:tr>
      <w:tr w:rsidR="00B07A56" w:rsidRPr="001D46A2" w14:paraId="28086F38" w14:textId="77777777" w:rsidTr="007163D6">
        <w:trPr>
          <w:trHeight w:val="47"/>
          <w:jc w:val="center"/>
        </w:trPr>
        <w:tc>
          <w:tcPr>
            <w:tcW w:w="5032" w:type="dxa"/>
            <w:tcBorders>
              <w:top w:val="single" w:sz="4" w:space="0" w:color="auto"/>
              <w:left w:val="single" w:sz="4" w:space="0" w:color="auto"/>
              <w:bottom w:val="single" w:sz="4" w:space="0" w:color="auto"/>
              <w:right w:val="single" w:sz="4" w:space="0" w:color="auto"/>
            </w:tcBorders>
            <w:vAlign w:val="center"/>
          </w:tcPr>
          <w:p w14:paraId="229EE80F" w14:textId="77777777" w:rsidR="00D06B23" w:rsidRPr="001D46A2" w:rsidRDefault="00D06B23" w:rsidP="008567D1">
            <w:pPr>
              <w:tabs>
                <w:tab w:val="left" w:pos="284"/>
              </w:tabs>
              <w:jc w:val="both"/>
              <w:rPr>
                <w:rFonts w:asciiTheme="minorHAnsi" w:hAnsiTheme="minorHAnsi" w:cs="Arial"/>
              </w:rPr>
            </w:pPr>
          </w:p>
          <w:p w14:paraId="453945A4" w14:textId="77777777" w:rsidR="00D06B23" w:rsidRPr="001D46A2" w:rsidRDefault="00D06B23" w:rsidP="008567D1">
            <w:pPr>
              <w:tabs>
                <w:tab w:val="left" w:pos="284"/>
              </w:tabs>
              <w:jc w:val="both"/>
              <w:rPr>
                <w:rFonts w:asciiTheme="minorHAnsi" w:hAnsiTheme="minorHAnsi" w:cs="Arial"/>
              </w:rPr>
            </w:pPr>
            <w:r w:rsidRPr="001D46A2">
              <w:rPr>
                <w:rFonts w:asciiTheme="minorHAnsi" w:hAnsiTheme="minorHAnsi" w:cs="Arial"/>
              </w:rPr>
              <w:t xml:space="preserve">En el fallo se </w:t>
            </w:r>
            <w:r w:rsidR="00D038F1" w:rsidRPr="001D46A2">
              <w:rPr>
                <w:rFonts w:asciiTheme="minorHAnsi" w:hAnsiTheme="minorHAnsi" w:cs="Arial"/>
              </w:rPr>
              <w:t>informó</w:t>
            </w:r>
            <w:r w:rsidRPr="001D46A2">
              <w:rPr>
                <w:rFonts w:asciiTheme="minorHAnsi" w:hAnsiTheme="minorHAnsi" w:cs="Arial"/>
              </w:rPr>
              <w:t xml:space="preserve"> de la resolución técnica y económica emitida por el área requirente de los bienes conforme a la Convocatoria y junta de aclaraciones del procedimiento. Así mismo se elaboró dictamen de fallo, donde se especificaron los motivos y el fundamento que sustenta la determinación de los proveedores adjudicados y los que no resultaron adjudicados.</w:t>
            </w:r>
          </w:p>
        </w:tc>
        <w:tc>
          <w:tcPr>
            <w:tcW w:w="851" w:type="dxa"/>
            <w:tcBorders>
              <w:top w:val="single" w:sz="4" w:space="0" w:color="auto"/>
              <w:left w:val="single" w:sz="4" w:space="0" w:color="auto"/>
              <w:bottom w:val="single" w:sz="4" w:space="0" w:color="auto"/>
              <w:right w:val="single" w:sz="4" w:space="0" w:color="auto"/>
            </w:tcBorders>
          </w:tcPr>
          <w:p w14:paraId="41317547" w14:textId="77777777" w:rsidR="00D06B23" w:rsidRPr="001D46A2" w:rsidRDefault="00D06B23" w:rsidP="008567D1">
            <w:pPr>
              <w:tabs>
                <w:tab w:val="left" w:pos="284"/>
              </w:tabs>
              <w:jc w:val="both"/>
              <w:rPr>
                <w:rFonts w:asciiTheme="minorHAnsi" w:hAnsiTheme="minorHAnsi" w:cs="Arial"/>
              </w:rPr>
            </w:pPr>
          </w:p>
        </w:tc>
        <w:tc>
          <w:tcPr>
            <w:tcW w:w="850" w:type="dxa"/>
            <w:tcBorders>
              <w:top w:val="single" w:sz="4" w:space="0" w:color="auto"/>
              <w:left w:val="single" w:sz="4" w:space="0" w:color="auto"/>
              <w:bottom w:val="single" w:sz="4" w:space="0" w:color="auto"/>
              <w:right w:val="single" w:sz="4" w:space="0" w:color="auto"/>
            </w:tcBorders>
          </w:tcPr>
          <w:p w14:paraId="216CF053" w14:textId="77777777" w:rsidR="00D06B23" w:rsidRPr="001D46A2" w:rsidRDefault="00D06B23" w:rsidP="008567D1">
            <w:pPr>
              <w:tabs>
                <w:tab w:val="left" w:pos="284"/>
              </w:tabs>
              <w:jc w:val="both"/>
              <w:rPr>
                <w:rFonts w:asciiTheme="minorHAnsi" w:hAnsiTheme="minorHAnsi" w:cs="Arial"/>
              </w:rPr>
            </w:pPr>
          </w:p>
        </w:tc>
        <w:tc>
          <w:tcPr>
            <w:tcW w:w="851" w:type="dxa"/>
            <w:tcBorders>
              <w:top w:val="single" w:sz="4" w:space="0" w:color="auto"/>
              <w:left w:val="single" w:sz="4" w:space="0" w:color="auto"/>
              <w:bottom w:val="single" w:sz="4" w:space="0" w:color="auto"/>
              <w:right w:val="single" w:sz="4" w:space="0" w:color="auto"/>
            </w:tcBorders>
          </w:tcPr>
          <w:p w14:paraId="6B4C5739" w14:textId="77777777" w:rsidR="00D06B23" w:rsidRPr="001D46A2" w:rsidRDefault="00D06B23" w:rsidP="008567D1">
            <w:pPr>
              <w:tabs>
                <w:tab w:val="left" w:pos="284"/>
              </w:tabs>
              <w:jc w:val="both"/>
              <w:rPr>
                <w:rFonts w:asciiTheme="minorHAnsi" w:hAnsiTheme="minorHAnsi" w:cs="Arial"/>
              </w:rPr>
            </w:pPr>
          </w:p>
        </w:tc>
        <w:tc>
          <w:tcPr>
            <w:tcW w:w="850" w:type="dxa"/>
            <w:tcBorders>
              <w:top w:val="single" w:sz="4" w:space="0" w:color="auto"/>
              <w:left w:val="single" w:sz="4" w:space="0" w:color="auto"/>
              <w:bottom w:val="single" w:sz="4" w:space="0" w:color="auto"/>
              <w:right w:val="single" w:sz="4" w:space="0" w:color="auto"/>
            </w:tcBorders>
          </w:tcPr>
          <w:p w14:paraId="6ABB12F3" w14:textId="77777777" w:rsidR="00D06B23" w:rsidRPr="001D46A2" w:rsidRDefault="00D06B23" w:rsidP="008567D1">
            <w:pPr>
              <w:tabs>
                <w:tab w:val="left" w:pos="284"/>
              </w:tabs>
              <w:jc w:val="both"/>
              <w:rPr>
                <w:rFonts w:asciiTheme="minorHAnsi" w:hAnsiTheme="minorHAnsi" w:cs="Arial"/>
              </w:rPr>
            </w:pPr>
          </w:p>
        </w:tc>
        <w:tc>
          <w:tcPr>
            <w:tcW w:w="851" w:type="dxa"/>
            <w:tcBorders>
              <w:top w:val="single" w:sz="4" w:space="0" w:color="auto"/>
              <w:left w:val="single" w:sz="4" w:space="0" w:color="auto"/>
              <w:bottom w:val="single" w:sz="4" w:space="0" w:color="auto"/>
              <w:right w:val="single" w:sz="4" w:space="0" w:color="auto"/>
            </w:tcBorders>
          </w:tcPr>
          <w:p w14:paraId="25D2EE30" w14:textId="77777777" w:rsidR="00D06B23" w:rsidRPr="001D46A2" w:rsidRDefault="00D06B23" w:rsidP="008567D1">
            <w:pPr>
              <w:tabs>
                <w:tab w:val="left" w:pos="284"/>
              </w:tabs>
              <w:jc w:val="both"/>
              <w:rPr>
                <w:rFonts w:asciiTheme="minorHAnsi" w:hAnsiTheme="minorHAnsi" w:cs="Arial"/>
              </w:rPr>
            </w:pPr>
          </w:p>
        </w:tc>
      </w:tr>
      <w:tr w:rsidR="00B07A56" w:rsidRPr="001D46A2" w14:paraId="1B48C6A3" w14:textId="77777777" w:rsidTr="007163D6">
        <w:trPr>
          <w:jc w:val="center"/>
        </w:trPr>
        <w:tc>
          <w:tcPr>
            <w:tcW w:w="5032" w:type="dxa"/>
            <w:tcBorders>
              <w:top w:val="single" w:sz="4" w:space="0" w:color="auto"/>
              <w:left w:val="single" w:sz="4" w:space="0" w:color="auto"/>
              <w:bottom w:val="nil"/>
              <w:right w:val="single" w:sz="4" w:space="0" w:color="auto"/>
            </w:tcBorders>
            <w:shd w:val="pct45" w:color="auto" w:fill="FFFFFF"/>
            <w:vAlign w:val="center"/>
          </w:tcPr>
          <w:p w14:paraId="669F91A1" w14:textId="77777777" w:rsidR="00D06B23" w:rsidRPr="001D46A2" w:rsidRDefault="00D06B23" w:rsidP="008567D1">
            <w:pPr>
              <w:tabs>
                <w:tab w:val="left" w:pos="284"/>
              </w:tabs>
              <w:rPr>
                <w:rFonts w:asciiTheme="minorHAnsi" w:hAnsiTheme="minorHAnsi" w:cs="Arial"/>
                <w:b/>
              </w:rPr>
            </w:pPr>
            <w:r w:rsidRPr="001D46A2">
              <w:rPr>
                <w:rFonts w:asciiTheme="minorHAnsi" w:hAnsiTheme="minorHAnsi" w:cs="Arial"/>
                <w:b/>
              </w:rPr>
              <w:t>4. Generales</w:t>
            </w:r>
          </w:p>
        </w:tc>
        <w:tc>
          <w:tcPr>
            <w:tcW w:w="851" w:type="dxa"/>
            <w:tcBorders>
              <w:top w:val="nil"/>
              <w:left w:val="nil"/>
              <w:bottom w:val="single" w:sz="4" w:space="0" w:color="auto"/>
              <w:right w:val="nil"/>
            </w:tcBorders>
          </w:tcPr>
          <w:p w14:paraId="12A2C8F9" w14:textId="77777777" w:rsidR="00D06B23" w:rsidRPr="001D46A2" w:rsidRDefault="00D06B23" w:rsidP="008567D1">
            <w:pPr>
              <w:tabs>
                <w:tab w:val="left" w:pos="284"/>
              </w:tabs>
              <w:jc w:val="both"/>
              <w:rPr>
                <w:rFonts w:asciiTheme="minorHAnsi" w:hAnsiTheme="minorHAnsi" w:cs="Arial"/>
              </w:rPr>
            </w:pPr>
          </w:p>
        </w:tc>
        <w:tc>
          <w:tcPr>
            <w:tcW w:w="850" w:type="dxa"/>
            <w:tcBorders>
              <w:top w:val="nil"/>
              <w:left w:val="nil"/>
              <w:bottom w:val="single" w:sz="4" w:space="0" w:color="auto"/>
              <w:right w:val="nil"/>
            </w:tcBorders>
          </w:tcPr>
          <w:p w14:paraId="0A04B920" w14:textId="77777777" w:rsidR="00D06B23" w:rsidRPr="001D46A2" w:rsidRDefault="00D06B23" w:rsidP="008567D1">
            <w:pPr>
              <w:tabs>
                <w:tab w:val="left" w:pos="284"/>
              </w:tabs>
              <w:jc w:val="both"/>
              <w:rPr>
                <w:rFonts w:asciiTheme="minorHAnsi" w:hAnsiTheme="minorHAnsi" w:cs="Arial"/>
              </w:rPr>
            </w:pPr>
          </w:p>
        </w:tc>
        <w:tc>
          <w:tcPr>
            <w:tcW w:w="851" w:type="dxa"/>
            <w:tcBorders>
              <w:top w:val="nil"/>
              <w:left w:val="nil"/>
              <w:bottom w:val="single" w:sz="4" w:space="0" w:color="auto"/>
              <w:right w:val="nil"/>
            </w:tcBorders>
          </w:tcPr>
          <w:p w14:paraId="723EAABB" w14:textId="77777777" w:rsidR="00D06B23" w:rsidRPr="001D46A2" w:rsidRDefault="00D06B23" w:rsidP="008567D1">
            <w:pPr>
              <w:tabs>
                <w:tab w:val="left" w:pos="284"/>
              </w:tabs>
              <w:jc w:val="both"/>
              <w:rPr>
                <w:rFonts w:asciiTheme="minorHAnsi" w:hAnsiTheme="minorHAnsi" w:cs="Arial"/>
              </w:rPr>
            </w:pPr>
          </w:p>
        </w:tc>
        <w:tc>
          <w:tcPr>
            <w:tcW w:w="850" w:type="dxa"/>
            <w:tcBorders>
              <w:top w:val="nil"/>
              <w:left w:val="nil"/>
              <w:bottom w:val="single" w:sz="4" w:space="0" w:color="auto"/>
              <w:right w:val="nil"/>
            </w:tcBorders>
          </w:tcPr>
          <w:p w14:paraId="6928CB48" w14:textId="77777777" w:rsidR="00D06B23" w:rsidRPr="001D46A2" w:rsidRDefault="00D06B23" w:rsidP="008567D1">
            <w:pPr>
              <w:tabs>
                <w:tab w:val="left" w:pos="284"/>
              </w:tabs>
              <w:jc w:val="both"/>
              <w:rPr>
                <w:rFonts w:asciiTheme="minorHAnsi" w:hAnsiTheme="minorHAnsi" w:cs="Arial"/>
              </w:rPr>
            </w:pPr>
          </w:p>
        </w:tc>
        <w:tc>
          <w:tcPr>
            <w:tcW w:w="851" w:type="dxa"/>
            <w:tcBorders>
              <w:top w:val="nil"/>
              <w:left w:val="nil"/>
              <w:bottom w:val="single" w:sz="4" w:space="0" w:color="auto"/>
              <w:right w:val="nil"/>
            </w:tcBorders>
          </w:tcPr>
          <w:p w14:paraId="5D0B7307" w14:textId="77777777" w:rsidR="00D06B23" w:rsidRPr="001D46A2" w:rsidRDefault="00D06B23" w:rsidP="008567D1">
            <w:pPr>
              <w:tabs>
                <w:tab w:val="left" w:pos="284"/>
              </w:tabs>
              <w:jc w:val="both"/>
              <w:rPr>
                <w:rFonts w:asciiTheme="minorHAnsi" w:hAnsiTheme="minorHAnsi" w:cs="Arial"/>
              </w:rPr>
            </w:pPr>
          </w:p>
        </w:tc>
      </w:tr>
      <w:tr w:rsidR="00B07A56" w:rsidRPr="001D46A2" w14:paraId="370D2767" w14:textId="77777777" w:rsidTr="007163D6">
        <w:trPr>
          <w:trHeight w:val="977"/>
          <w:jc w:val="center"/>
        </w:trPr>
        <w:tc>
          <w:tcPr>
            <w:tcW w:w="5032" w:type="dxa"/>
            <w:tcBorders>
              <w:top w:val="single" w:sz="4" w:space="0" w:color="auto"/>
              <w:left w:val="single" w:sz="4" w:space="0" w:color="auto"/>
              <w:bottom w:val="single" w:sz="4" w:space="0" w:color="auto"/>
              <w:right w:val="single" w:sz="4" w:space="0" w:color="auto"/>
            </w:tcBorders>
            <w:vAlign w:val="center"/>
          </w:tcPr>
          <w:p w14:paraId="51F90EB1" w14:textId="77777777" w:rsidR="00D06B23" w:rsidRPr="001D46A2" w:rsidRDefault="00D06B23" w:rsidP="00D038F1">
            <w:pPr>
              <w:tabs>
                <w:tab w:val="left" w:pos="284"/>
              </w:tabs>
              <w:jc w:val="both"/>
              <w:rPr>
                <w:rFonts w:asciiTheme="minorHAnsi" w:hAnsiTheme="minorHAnsi" w:cs="Arial"/>
              </w:rPr>
            </w:pPr>
            <w:r w:rsidRPr="001D46A2">
              <w:rPr>
                <w:rFonts w:asciiTheme="minorHAnsi" w:hAnsiTheme="minorHAnsi" w:cs="Arial"/>
              </w:rPr>
              <w:t>La participación de observadores externos en los procedimientos licitatorios de</w:t>
            </w:r>
            <w:r w:rsidR="00D038F1" w:rsidRPr="001D46A2">
              <w:rPr>
                <w:rFonts w:asciiTheme="minorHAnsi" w:hAnsiTheme="minorHAnsi" w:cs="Arial"/>
              </w:rPr>
              <w:t xml:space="preserve"> </w:t>
            </w:r>
            <w:r w:rsidRPr="001D46A2">
              <w:rPr>
                <w:rFonts w:asciiTheme="minorHAnsi" w:hAnsiTheme="minorHAnsi" w:cs="Arial"/>
              </w:rPr>
              <w:t>l</w:t>
            </w:r>
            <w:r w:rsidR="00D038F1" w:rsidRPr="001D46A2">
              <w:rPr>
                <w:rFonts w:asciiTheme="minorHAnsi" w:hAnsiTheme="minorHAnsi" w:cs="Arial"/>
              </w:rPr>
              <w:t>a</w:t>
            </w:r>
            <w:r w:rsidRPr="001D46A2">
              <w:rPr>
                <w:rFonts w:asciiTheme="minorHAnsi" w:hAnsiTheme="minorHAnsi" w:cs="Arial"/>
              </w:rPr>
              <w:t xml:space="preserve"> </w:t>
            </w:r>
            <w:r w:rsidR="00D038F1" w:rsidRPr="001D46A2">
              <w:rPr>
                <w:rFonts w:asciiTheme="minorHAnsi" w:hAnsiTheme="minorHAnsi" w:cs="Arial"/>
                <w:b/>
              </w:rPr>
              <w:t>CONVOCANTE</w:t>
            </w:r>
            <w:r w:rsidRPr="001D46A2">
              <w:rPr>
                <w:rFonts w:asciiTheme="minorHAnsi" w:hAnsiTheme="minorHAnsi" w:cs="Arial"/>
              </w:rPr>
              <w:t>, fomenta la transparencia en los mismos.</w:t>
            </w:r>
          </w:p>
        </w:tc>
        <w:tc>
          <w:tcPr>
            <w:tcW w:w="851" w:type="dxa"/>
            <w:tcBorders>
              <w:top w:val="single" w:sz="4" w:space="0" w:color="auto"/>
              <w:left w:val="single" w:sz="4" w:space="0" w:color="auto"/>
              <w:bottom w:val="single" w:sz="4" w:space="0" w:color="auto"/>
              <w:right w:val="single" w:sz="4" w:space="0" w:color="auto"/>
            </w:tcBorders>
          </w:tcPr>
          <w:p w14:paraId="5AB56DF9" w14:textId="77777777" w:rsidR="00D06B23" w:rsidRPr="001D46A2" w:rsidRDefault="00D06B23" w:rsidP="008567D1">
            <w:pPr>
              <w:tabs>
                <w:tab w:val="left" w:pos="284"/>
              </w:tabs>
              <w:jc w:val="both"/>
              <w:rPr>
                <w:rFonts w:asciiTheme="minorHAnsi" w:hAnsiTheme="minorHAnsi" w:cs="Arial"/>
              </w:rPr>
            </w:pPr>
          </w:p>
        </w:tc>
        <w:tc>
          <w:tcPr>
            <w:tcW w:w="850" w:type="dxa"/>
            <w:tcBorders>
              <w:top w:val="single" w:sz="4" w:space="0" w:color="auto"/>
              <w:left w:val="single" w:sz="4" w:space="0" w:color="auto"/>
              <w:bottom w:val="single" w:sz="4" w:space="0" w:color="auto"/>
              <w:right w:val="single" w:sz="4" w:space="0" w:color="auto"/>
            </w:tcBorders>
          </w:tcPr>
          <w:p w14:paraId="7D48C2D8" w14:textId="77777777" w:rsidR="00D06B23" w:rsidRPr="001D46A2" w:rsidRDefault="00D06B23" w:rsidP="008567D1">
            <w:pPr>
              <w:tabs>
                <w:tab w:val="left" w:pos="284"/>
              </w:tabs>
              <w:jc w:val="both"/>
              <w:rPr>
                <w:rFonts w:asciiTheme="minorHAnsi" w:hAnsiTheme="minorHAnsi" w:cs="Arial"/>
              </w:rPr>
            </w:pPr>
          </w:p>
        </w:tc>
        <w:tc>
          <w:tcPr>
            <w:tcW w:w="851" w:type="dxa"/>
            <w:tcBorders>
              <w:top w:val="single" w:sz="4" w:space="0" w:color="auto"/>
              <w:left w:val="single" w:sz="4" w:space="0" w:color="auto"/>
              <w:bottom w:val="single" w:sz="4" w:space="0" w:color="auto"/>
              <w:right w:val="single" w:sz="4" w:space="0" w:color="auto"/>
            </w:tcBorders>
          </w:tcPr>
          <w:p w14:paraId="6B67CD0E" w14:textId="77777777" w:rsidR="00D06B23" w:rsidRPr="001D46A2" w:rsidRDefault="00D06B23" w:rsidP="008567D1">
            <w:pPr>
              <w:tabs>
                <w:tab w:val="left" w:pos="284"/>
              </w:tabs>
              <w:jc w:val="both"/>
              <w:rPr>
                <w:rFonts w:asciiTheme="minorHAnsi" w:hAnsiTheme="minorHAnsi" w:cs="Arial"/>
              </w:rPr>
            </w:pPr>
          </w:p>
        </w:tc>
        <w:tc>
          <w:tcPr>
            <w:tcW w:w="850" w:type="dxa"/>
            <w:tcBorders>
              <w:top w:val="single" w:sz="4" w:space="0" w:color="auto"/>
              <w:left w:val="single" w:sz="4" w:space="0" w:color="auto"/>
              <w:bottom w:val="single" w:sz="4" w:space="0" w:color="auto"/>
              <w:right w:val="single" w:sz="4" w:space="0" w:color="auto"/>
            </w:tcBorders>
          </w:tcPr>
          <w:p w14:paraId="08328435" w14:textId="77777777" w:rsidR="00D06B23" w:rsidRPr="001D46A2" w:rsidRDefault="00D06B23" w:rsidP="008567D1">
            <w:pPr>
              <w:tabs>
                <w:tab w:val="left" w:pos="284"/>
              </w:tabs>
              <w:jc w:val="both"/>
              <w:rPr>
                <w:rFonts w:asciiTheme="minorHAnsi" w:hAnsiTheme="minorHAnsi" w:cs="Arial"/>
              </w:rPr>
            </w:pPr>
          </w:p>
        </w:tc>
        <w:tc>
          <w:tcPr>
            <w:tcW w:w="851" w:type="dxa"/>
            <w:tcBorders>
              <w:top w:val="single" w:sz="4" w:space="0" w:color="auto"/>
              <w:left w:val="single" w:sz="4" w:space="0" w:color="auto"/>
              <w:bottom w:val="single" w:sz="4" w:space="0" w:color="auto"/>
              <w:right w:val="single" w:sz="4" w:space="0" w:color="auto"/>
            </w:tcBorders>
          </w:tcPr>
          <w:p w14:paraId="15068AF2" w14:textId="77777777" w:rsidR="00D06B23" w:rsidRPr="001D46A2" w:rsidRDefault="00D06B23" w:rsidP="008567D1">
            <w:pPr>
              <w:tabs>
                <w:tab w:val="left" w:pos="284"/>
              </w:tabs>
              <w:jc w:val="both"/>
              <w:rPr>
                <w:rFonts w:asciiTheme="minorHAnsi" w:hAnsiTheme="minorHAnsi" w:cs="Arial"/>
              </w:rPr>
            </w:pPr>
          </w:p>
        </w:tc>
      </w:tr>
      <w:tr w:rsidR="00B07A56" w:rsidRPr="001D46A2" w14:paraId="734F4F2C" w14:textId="77777777" w:rsidTr="007163D6">
        <w:trPr>
          <w:trHeight w:val="552"/>
          <w:jc w:val="center"/>
        </w:trPr>
        <w:tc>
          <w:tcPr>
            <w:tcW w:w="5032" w:type="dxa"/>
            <w:tcBorders>
              <w:top w:val="single" w:sz="4" w:space="0" w:color="auto"/>
              <w:left w:val="single" w:sz="4" w:space="0" w:color="auto"/>
              <w:bottom w:val="single" w:sz="4" w:space="0" w:color="auto"/>
              <w:right w:val="single" w:sz="4" w:space="0" w:color="auto"/>
            </w:tcBorders>
            <w:vAlign w:val="center"/>
          </w:tcPr>
          <w:p w14:paraId="0EAD6AD2" w14:textId="77777777" w:rsidR="00D06B23" w:rsidRPr="001D46A2" w:rsidRDefault="00D06B23" w:rsidP="008567D1">
            <w:pPr>
              <w:tabs>
                <w:tab w:val="left" w:pos="284"/>
              </w:tabs>
              <w:jc w:val="both"/>
              <w:rPr>
                <w:rFonts w:asciiTheme="minorHAnsi" w:hAnsiTheme="minorHAnsi" w:cs="Arial"/>
              </w:rPr>
            </w:pPr>
            <w:r w:rsidRPr="001D46A2">
              <w:rPr>
                <w:rFonts w:asciiTheme="minorHAnsi" w:hAnsiTheme="minorHAnsi" w:cs="Arial"/>
              </w:rPr>
              <w:t xml:space="preserve">El lugar en que se </w:t>
            </w:r>
            <w:r w:rsidR="00730D85" w:rsidRPr="001D46A2">
              <w:rPr>
                <w:rFonts w:asciiTheme="minorHAnsi" w:hAnsiTheme="minorHAnsi" w:cs="Arial"/>
              </w:rPr>
              <w:t>desarrolló</w:t>
            </w:r>
            <w:r w:rsidRPr="001D46A2">
              <w:rPr>
                <w:rFonts w:asciiTheme="minorHAnsi" w:hAnsiTheme="minorHAnsi" w:cs="Arial"/>
              </w:rPr>
              <w:t xml:space="preserve"> el procedimiento licitatorio fue adecuado y confortable.</w:t>
            </w:r>
          </w:p>
        </w:tc>
        <w:tc>
          <w:tcPr>
            <w:tcW w:w="851" w:type="dxa"/>
            <w:tcBorders>
              <w:top w:val="single" w:sz="4" w:space="0" w:color="auto"/>
              <w:left w:val="single" w:sz="4" w:space="0" w:color="auto"/>
              <w:bottom w:val="single" w:sz="4" w:space="0" w:color="auto"/>
              <w:right w:val="single" w:sz="4" w:space="0" w:color="auto"/>
            </w:tcBorders>
          </w:tcPr>
          <w:p w14:paraId="2DE7A9F2" w14:textId="77777777" w:rsidR="00D06B23" w:rsidRPr="001D46A2" w:rsidRDefault="00D06B23" w:rsidP="008567D1">
            <w:pPr>
              <w:tabs>
                <w:tab w:val="left" w:pos="284"/>
              </w:tabs>
              <w:jc w:val="both"/>
              <w:rPr>
                <w:rFonts w:asciiTheme="minorHAnsi" w:hAnsiTheme="minorHAnsi" w:cs="Arial"/>
              </w:rPr>
            </w:pPr>
          </w:p>
        </w:tc>
        <w:tc>
          <w:tcPr>
            <w:tcW w:w="850" w:type="dxa"/>
            <w:tcBorders>
              <w:top w:val="single" w:sz="4" w:space="0" w:color="auto"/>
              <w:left w:val="single" w:sz="4" w:space="0" w:color="auto"/>
              <w:bottom w:val="single" w:sz="4" w:space="0" w:color="auto"/>
              <w:right w:val="single" w:sz="4" w:space="0" w:color="auto"/>
            </w:tcBorders>
          </w:tcPr>
          <w:p w14:paraId="2B6F7079" w14:textId="77777777" w:rsidR="00D06B23" w:rsidRPr="001D46A2" w:rsidRDefault="00D06B23" w:rsidP="008567D1">
            <w:pPr>
              <w:tabs>
                <w:tab w:val="left" w:pos="284"/>
              </w:tabs>
              <w:jc w:val="both"/>
              <w:rPr>
                <w:rFonts w:asciiTheme="minorHAnsi" w:hAnsiTheme="minorHAnsi" w:cs="Arial"/>
              </w:rPr>
            </w:pPr>
          </w:p>
        </w:tc>
        <w:tc>
          <w:tcPr>
            <w:tcW w:w="851" w:type="dxa"/>
            <w:tcBorders>
              <w:top w:val="single" w:sz="4" w:space="0" w:color="auto"/>
              <w:left w:val="single" w:sz="4" w:space="0" w:color="auto"/>
              <w:bottom w:val="single" w:sz="4" w:space="0" w:color="auto"/>
              <w:right w:val="single" w:sz="4" w:space="0" w:color="auto"/>
            </w:tcBorders>
          </w:tcPr>
          <w:p w14:paraId="6D3A9757" w14:textId="77777777" w:rsidR="00D06B23" w:rsidRPr="001D46A2" w:rsidRDefault="00D06B23" w:rsidP="008567D1">
            <w:pPr>
              <w:tabs>
                <w:tab w:val="left" w:pos="284"/>
              </w:tabs>
              <w:jc w:val="both"/>
              <w:rPr>
                <w:rFonts w:asciiTheme="minorHAnsi" w:hAnsiTheme="minorHAnsi" w:cs="Arial"/>
              </w:rPr>
            </w:pPr>
          </w:p>
        </w:tc>
        <w:tc>
          <w:tcPr>
            <w:tcW w:w="850" w:type="dxa"/>
            <w:tcBorders>
              <w:top w:val="single" w:sz="4" w:space="0" w:color="auto"/>
              <w:left w:val="single" w:sz="4" w:space="0" w:color="auto"/>
              <w:bottom w:val="single" w:sz="4" w:space="0" w:color="auto"/>
              <w:right w:val="single" w:sz="4" w:space="0" w:color="auto"/>
            </w:tcBorders>
          </w:tcPr>
          <w:p w14:paraId="7BCCC615" w14:textId="77777777" w:rsidR="00D06B23" w:rsidRPr="001D46A2" w:rsidRDefault="00D06B23" w:rsidP="008567D1">
            <w:pPr>
              <w:tabs>
                <w:tab w:val="left" w:pos="284"/>
              </w:tabs>
              <w:jc w:val="both"/>
              <w:rPr>
                <w:rFonts w:asciiTheme="minorHAnsi" w:hAnsiTheme="minorHAnsi" w:cs="Arial"/>
              </w:rPr>
            </w:pPr>
          </w:p>
        </w:tc>
        <w:tc>
          <w:tcPr>
            <w:tcW w:w="851" w:type="dxa"/>
            <w:tcBorders>
              <w:top w:val="single" w:sz="4" w:space="0" w:color="auto"/>
              <w:left w:val="single" w:sz="4" w:space="0" w:color="auto"/>
              <w:bottom w:val="single" w:sz="4" w:space="0" w:color="auto"/>
              <w:right w:val="single" w:sz="4" w:space="0" w:color="auto"/>
            </w:tcBorders>
          </w:tcPr>
          <w:p w14:paraId="79D81FF7" w14:textId="77777777" w:rsidR="00D06B23" w:rsidRPr="001D46A2" w:rsidRDefault="00D06B23" w:rsidP="008567D1">
            <w:pPr>
              <w:tabs>
                <w:tab w:val="left" w:pos="284"/>
              </w:tabs>
              <w:jc w:val="both"/>
              <w:rPr>
                <w:rFonts w:asciiTheme="minorHAnsi" w:hAnsiTheme="minorHAnsi" w:cs="Arial"/>
              </w:rPr>
            </w:pPr>
          </w:p>
        </w:tc>
      </w:tr>
      <w:tr w:rsidR="00B07A56" w:rsidRPr="001D46A2" w14:paraId="090C109E" w14:textId="77777777" w:rsidTr="007163D6">
        <w:trPr>
          <w:trHeight w:val="574"/>
          <w:jc w:val="center"/>
        </w:trPr>
        <w:tc>
          <w:tcPr>
            <w:tcW w:w="5032" w:type="dxa"/>
            <w:tcBorders>
              <w:top w:val="single" w:sz="4" w:space="0" w:color="auto"/>
              <w:left w:val="single" w:sz="4" w:space="0" w:color="auto"/>
              <w:bottom w:val="single" w:sz="4" w:space="0" w:color="auto"/>
              <w:right w:val="single" w:sz="4" w:space="0" w:color="auto"/>
            </w:tcBorders>
            <w:vAlign w:val="center"/>
          </w:tcPr>
          <w:p w14:paraId="449D4258" w14:textId="77777777" w:rsidR="00D06B23" w:rsidRPr="001D46A2" w:rsidRDefault="00D06B23" w:rsidP="008567D1">
            <w:pPr>
              <w:tabs>
                <w:tab w:val="left" w:pos="284"/>
              </w:tabs>
              <w:jc w:val="both"/>
              <w:rPr>
                <w:rFonts w:asciiTheme="minorHAnsi" w:hAnsiTheme="minorHAnsi" w:cs="Arial"/>
              </w:rPr>
            </w:pPr>
            <w:r w:rsidRPr="001D46A2">
              <w:rPr>
                <w:rFonts w:asciiTheme="minorHAnsi" w:hAnsiTheme="minorHAnsi" w:cs="Arial"/>
              </w:rPr>
              <w:t>Todos los eventos dieron inicio en el tiempo establecido.</w:t>
            </w:r>
          </w:p>
        </w:tc>
        <w:tc>
          <w:tcPr>
            <w:tcW w:w="851" w:type="dxa"/>
            <w:tcBorders>
              <w:top w:val="single" w:sz="4" w:space="0" w:color="auto"/>
              <w:left w:val="single" w:sz="4" w:space="0" w:color="auto"/>
              <w:bottom w:val="single" w:sz="4" w:space="0" w:color="auto"/>
              <w:right w:val="single" w:sz="4" w:space="0" w:color="auto"/>
            </w:tcBorders>
          </w:tcPr>
          <w:p w14:paraId="60071171" w14:textId="77777777" w:rsidR="00D06B23" w:rsidRPr="001D46A2" w:rsidRDefault="00D06B23" w:rsidP="008567D1">
            <w:pPr>
              <w:pStyle w:val="WW-Textoindependiente21"/>
              <w:tabs>
                <w:tab w:val="left" w:pos="284"/>
              </w:tabs>
              <w:rPr>
                <w:rFonts w:asciiTheme="minorHAnsi" w:hAnsiTheme="minorHAnsi" w:cs="Arial"/>
                <w:noProof w:val="0"/>
                <w:sz w:val="20"/>
                <w:lang w:val="es-ES"/>
              </w:rPr>
            </w:pPr>
          </w:p>
        </w:tc>
        <w:tc>
          <w:tcPr>
            <w:tcW w:w="850" w:type="dxa"/>
            <w:tcBorders>
              <w:top w:val="single" w:sz="4" w:space="0" w:color="auto"/>
              <w:left w:val="single" w:sz="4" w:space="0" w:color="auto"/>
              <w:bottom w:val="single" w:sz="4" w:space="0" w:color="auto"/>
              <w:right w:val="single" w:sz="4" w:space="0" w:color="auto"/>
            </w:tcBorders>
          </w:tcPr>
          <w:p w14:paraId="0A351656" w14:textId="77777777" w:rsidR="00D06B23" w:rsidRPr="001D46A2" w:rsidRDefault="00D06B23" w:rsidP="008567D1">
            <w:pPr>
              <w:tabs>
                <w:tab w:val="left" w:pos="284"/>
              </w:tabs>
              <w:jc w:val="both"/>
              <w:rPr>
                <w:rFonts w:asciiTheme="minorHAnsi" w:hAnsiTheme="minorHAnsi" w:cs="Arial"/>
              </w:rPr>
            </w:pPr>
          </w:p>
        </w:tc>
        <w:tc>
          <w:tcPr>
            <w:tcW w:w="851" w:type="dxa"/>
            <w:tcBorders>
              <w:top w:val="single" w:sz="4" w:space="0" w:color="auto"/>
              <w:left w:val="single" w:sz="4" w:space="0" w:color="auto"/>
              <w:bottom w:val="single" w:sz="4" w:space="0" w:color="auto"/>
              <w:right w:val="single" w:sz="4" w:space="0" w:color="auto"/>
            </w:tcBorders>
          </w:tcPr>
          <w:p w14:paraId="31A6A581" w14:textId="77777777" w:rsidR="00D06B23" w:rsidRPr="001D46A2" w:rsidRDefault="00D06B23" w:rsidP="008567D1">
            <w:pPr>
              <w:tabs>
                <w:tab w:val="left" w:pos="284"/>
              </w:tabs>
              <w:jc w:val="both"/>
              <w:rPr>
                <w:rFonts w:asciiTheme="minorHAnsi" w:hAnsiTheme="minorHAnsi" w:cs="Arial"/>
              </w:rPr>
            </w:pPr>
          </w:p>
        </w:tc>
        <w:tc>
          <w:tcPr>
            <w:tcW w:w="850" w:type="dxa"/>
            <w:tcBorders>
              <w:top w:val="single" w:sz="4" w:space="0" w:color="auto"/>
              <w:left w:val="single" w:sz="4" w:space="0" w:color="auto"/>
              <w:bottom w:val="single" w:sz="4" w:space="0" w:color="auto"/>
              <w:right w:val="single" w:sz="4" w:space="0" w:color="auto"/>
            </w:tcBorders>
          </w:tcPr>
          <w:p w14:paraId="61280B8B" w14:textId="77777777" w:rsidR="00D06B23" w:rsidRPr="001D46A2" w:rsidRDefault="00D06B23" w:rsidP="008567D1">
            <w:pPr>
              <w:tabs>
                <w:tab w:val="left" w:pos="284"/>
              </w:tabs>
              <w:jc w:val="both"/>
              <w:rPr>
                <w:rFonts w:asciiTheme="minorHAnsi" w:hAnsiTheme="minorHAnsi" w:cs="Arial"/>
              </w:rPr>
            </w:pPr>
          </w:p>
        </w:tc>
        <w:tc>
          <w:tcPr>
            <w:tcW w:w="851" w:type="dxa"/>
            <w:tcBorders>
              <w:top w:val="single" w:sz="4" w:space="0" w:color="auto"/>
              <w:left w:val="single" w:sz="4" w:space="0" w:color="auto"/>
              <w:bottom w:val="single" w:sz="4" w:space="0" w:color="auto"/>
              <w:right w:val="single" w:sz="4" w:space="0" w:color="auto"/>
            </w:tcBorders>
          </w:tcPr>
          <w:p w14:paraId="584FD0DA" w14:textId="77777777" w:rsidR="00D06B23" w:rsidRPr="001D46A2" w:rsidRDefault="00D06B23" w:rsidP="008567D1">
            <w:pPr>
              <w:tabs>
                <w:tab w:val="left" w:pos="284"/>
              </w:tabs>
              <w:jc w:val="both"/>
              <w:rPr>
                <w:rFonts w:asciiTheme="minorHAnsi" w:hAnsiTheme="minorHAnsi" w:cs="Arial"/>
              </w:rPr>
            </w:pPr>
          </w:p>
        </w:tc>
      </w:tr>
      <w:tr w:rsidR="00B07A56" w:rsidRPr="001D46A2" w14:paraId="7B4ED3AE" w14:textId="77777777" w:rsidTr="007163D6">
        <w:trPr>
          <w:trHeight w:val="695"/>
          <w:jc w:val="center"/>
        </w:trPr>
        <w:tc>
          <w:tcPr>
            <w:tcW w:w="5032" w:type="dxa"/>
            <w:tcBorders>
              <w:top w:val="single" w:sz="4" w:space="0" w:color="auto"/>
              <w:left w:val="single" w:sz="4" w:space="0" w:color="auto"/>
              <w:bottom w:val="single" w:sz="4" w:space="0" w:color="auto"/>
              <w:right w:val="single" w:sz="4" w:space="0" w:color="auto"/>
            </w:tcBorders>
            <w:vAlign w:val="center"/>
          </w:tcPr>
          <w:p w14:paraId="2EE63393" w14:textId="77777777" w:rsidR="00D06B23" w:rsidRPr="001D46A2" w:rsidRDefault="00D06B23" w:rsidP="00D038F1">
            <w:pPr>
              <w:tabs>
                <w:tab w:val="left" w:pos="284"/>
              </w:tabs>
              <w:jc w:val="both"/>
              <w:rPr>
                <w:rFonts w:asciiTheme="minorHAnsi" w:hAnsiTheme="minorHAnsi" w:cs="Arial"/>
              </w:rPr>
            </w:pPr>
            <w:r w:rsidRPr="001D46A2">
              <w:rPr>
                <w:rFonts w:asciiTheme="minorHAnsi" w:hAnsiTheme="minorHAnsi" w:cs="Arial"/>
              </w:rPr>
              <w:t>El trato que dieron los servidores públicos de</w:t>
            </w:r>
            <w:r w:rsidR="00D038F1" w:rsidRPr="001D46A2">
              <w:rPr>
                <w:rFonts w:asciiTheme="minorHAnsi" w:hAnsiTheme="minorHAnsi" w:cs="Arial"/>
              </w:rPr>
              <w:t xml:space="preserve"> </w:t>
            </w:r>
            <w:r w:rsidRPr="001D46A2">
              <w:rPr>
                <w:rFonts w:asciiTheme="minorHAnsi" w:hAnsiTheme="minorHAnsi" w:cs="Arial"/>
              </w:rPr>
              <w:t>l</w:t>
            </w:r>
            <w:r w:rsidR="00D038F1" w:rsidRPr="001D46A2">
              <w:rPr>
                <w:rFonts w:asciiTheme="minorHAnsi" w:hAnsiTheme="minorHAnsi" w:cs="Arial"/>
              </w:rPr>
              <w:t>a</w:t>
            </w:r>
            <w:r w:rsidRPr="001D46A2">
              <w:rPr>
                <w:rFonts w:asciiTheme="minorHAnsi" w:hAnsiTheme="minorHAnsi" w:cs="Arial"/>
              </w:rPr>
              <w:t xml:space="preserve"> </w:t>
            </w:r>
            <w:r w:rsidR="00D038F1" w:rsidRPr="001D46A2">
              <w:rPr>
                <w:rFonts w:asciiTheme="minorHAnsi" w:hAnsiTheme="minorHAnsi" w:cs="Arial"/>
                <w:b/>
              </w:rPr>
              <w:t>CONVOCANTE</w:t>
            </w:r>
            <w:r w:rsidRPr="001D46A2">
              <w:rPr>
                <w:rFonts w:asciiTheme="minorHAnsi" w:hAnsiTheme="minorHAnsi" w:cs="Arial"/>
              </w:rPr>
              <w:t xml:space="preserve">, durante el proceso licitatorio, fue respetuosa y amable. </w:t>
            </w:r>
          </w:p>
        </w:tc>
        <w:tc>
          <w:tcPr>
            <w:tcW w:w="851" w:type="dxa"/>
            <w:tcBorders>
              <w:top w:val="single" w:sz="4" w:space="0" w:color="auto"/>
              <w:left w:val="single" w:sz="4" w:space="0" w:color="auto"/>
              <w:bottom w:val="single" w:sz="4" w:space="0" w:color="auto"/>
              <w:right w:val="single" w:sz="4" w:space="0" w:color="auto"/>
            </w:tcBorders>
          </w:tcPr>
          <w:p w14:paraId="50554E64" w14:textId="77777777" w:rsidR="00D06B23" w:rsidRPr="001D46A2" w:rsidRDefault="00D06B23" w:rsidP="008567D1">
            <w:pPr>
              <w:tabs>
                <w:tab w:val="left" w:pos="284"/>
              </w:tabs>
              <w:jc w:val="both"/>
              <w:rPr>
                <w:rFonts w:asciiTheme="minorHAnsi" w:hAnsiTheme="minorHAnsi" w:cs="Arial"/>
              </w:rPr>
            </w:pPr>
          </w:p>
        </w:tc>
        <w:tc>
          <w:tcPr>
            <w:tcW w:w="850" w:type="dxa"/>
            <w:tcBorders>
              <w:top w:val="single" w:sz="4" w:space="0" w:color="auto"/>
              <w:left w:val="single" w:sz="4" w:space="0" w:color="auto"/>
              <w:bottom w:val="single" w:sz="4" w:space="0" w:color="auto"/>
              <w:right w:val="single" w:sz="4" w:space="0" w:color="auto"/>
            </w:tcBorders>
          </w:tcPr>
          <w:p w14:paraId="73AD30CF" w14:textId="77777777" w:rsidR="00D06B23" w:rsidRPr="001D46A2" w:rsidRDefault="00D06B23" w:rsidP="008567D1">
            <w:pPr>
              <w:tabs>
                <w:tab w:val="left" w:pos="284"/>
              </w:tabs>
              <w:jc w:val="both"/>
              <w:rPr>
                <w:rFonts w:asciiTheme="minorHAnsi" w:hAnsiTheme="minorHAnsi" w:cs="Arial"/>
              </w:rPr>
            </w:pPr>
          </w:p>
        </w:tc>
        <w:tc>
          <w:tcPr>
            <w:tcW w:w="851" w:type="dxa"/>
            <w:tcBorders>
              <w:top w:val="single" w:sz="4" w:space="0" w:color="auto"/>
              <w:left w:val="single" w:sz="4" w:space="0" w:color="auto"/>
              <w:bottom w:val="single" w:sz="4" w:space="0" w:color="auto"/>
              <w:right w:val="single" w:sz="4" w:space="0" w:color="auto"/>
            </w:tcBorders>
          </w:tcPr>
          <w:p w14:paraId="56367746" w14:textId="77777777" w:rsidR="00D06B23" w:rsidRPr="001D46A2" w:rsidRDefault="00D06B23" w:rsidP="008567D1">
            <w:pPr>
              <w:tabs>
                <w:tab w:val="left" w:pos="284"/>
              </w:tabs>
              <w:jc w:val="both"/>
              <w:rPr>
                <w:rFonts w:asciiTheme="minorHAnsi" w:hAnsiTheme="minorHAnsi" w:cs="Arial"/>
              </w:rPr>
            </w:pPr>
          </w:p>
        </w:tc>
        <w:tc>
          <w:tcPr>
            <w:tcW w:w="850" w:type="dxa"/>
            <w:tcBorders>
              <w:top w:val="single" w:sz="4" w:space="0" w:color="auto"/>
              <w:left w:val="single" w:sz="4" w:space="0" w:color="auto"/>
              <w:bottom w:val="single" w:sz="4" w:space="0" w:color="auto"/>
              <w:right w:val="single" w:sz="4" w:space="0" w:color="auto"/>
            </w:tcBorders>
          </w:tcPr>
          <w:p w14:paraId="028A9EDC" w14:textId="77777777" w:rsidR="00D06B23" w:rsidRPr="001D46A2" w:rsidRDefault="00D06B23" w:rsidP="008567D1">
            <w:pPr>
              <w:tabs>
                <w:tab w:val="left" w:pos="284"/>
              </w:tabs>
              <w:jc w:val="both"/>
              <w:rPr>
                <w:rFonts w:asciiTheme="minorHAnsi" w:hAnsiTheme="minorHAnsi" w:cs="Arial"/>
              </w:rPr>
            </w:pPr>
          </w:p>
        </w:tc>
        <w:tc>
          <w:tcPr>
            <w:tcW w:w="851" w:type="dxa"/>
            <w:tcBorders>
              <w:top w:val="single" w:sz="4" w:space="0" w:color="auto"/>
              <w:left w:val="single" w:sz="4" w:space="0" w:color="auto"/>
              <w:bottom w:val="single" w:sz="4" w:space="0" w:color="auto"/>
              <w:right w:val="single" w:sz="4" w:space="0" w:color="auto"/>
            </w:tcBorders>
          </w:tcPr>
          <w:p w14:paraId="1AFD1D04" w14:textId="77777777" w:rsidR="00D06B23" w:rsidRPr="001D46A2" w:rsidRDefault="00D06B23" w:rsidP="008567D1">
            <w:pPr>
              <w:tabs>
                <w:tab w:val="left" w:pos="284"/>
              </w:tabs>
              <w:jc w:val="both"/>
              <w:rPr>
                <w:rFonts w:asciiTheme="minorHAnsi" w:hAnsiTheme="minorHAnsi" w:cs="Arial"/>
              </w:rPr>
            </w:pPr>
          </w:p>
        </w:tc>
      </w:tr>
      <w:tr w:rsidR="00D06B23" w:rsidRPr="001D46A2" w14:paraId="76DE9A8F" w14:textId="77777777" w:rsidTr="007163D6">
        <w:trPr>
          <w:trHeight w:val="549"/>
          <w:jc w:val="center"/>
        </w:trPr>
        <w:tc>
          <w:tcPr>
            <w:tcW w:w="5032" w:type="dxa"/>
            <w:tcBorders>
              <w:top w:val="single" w:sz="4" w:space="0" w:color="auto"/>
              <w:left w:val="single" w:sz="4" w:space="0" w:color="auto"/>
              <w:bottom w:val="single" w:sz="4" w:space="0" w:color="auto"/>
              <w:right w:val="single" w:sz="4" w:space="0" w:color="auto"/>
            </w:tcBorders>
            <w:vAlign w:val="center"/>
          </w:tcPr>
          <w:p w14:paraId="1A1BB805" w14:textId="77777777" w:rsidR="00D06B23" w:rsidRPr="001D46A2" w:rsidRDefault="00D06B23" w:rsidP="008567D1">
            <w:pPr>
              <w:tabs>
                <w:tab w:val="left" w:pos="284"/>
              </w:tabs>
              <w:jc w:val="both"/>
              <w:rPr>
                <w:rFonts w:asciiTheme="minorHAnsi" w:hAnsiTheme="minorHAnsi" w:cs="Arial"/>
              </w:rPr>
            </w:pPr>
            <w:r w:rsidRPr="001D46A2">
              <w:rPr>
                <w:rFonts w:asciiTheme="minorHAnsi" w:hAnsiTheme="minorHAnsi" w:cs="Arial"/>
              </w:rPr>
              <w:t>Volvería a participar como observador en otro procedimiento licitatorio.</w:t>
            </w:r>
          </w:p>
        </w:tc>
        <w:tc>
          <w:tcPr>
            <w:tcW w:w="851" w:type="dxa"/>
            <w:tcBorders>
              <w:top w:val="single" w:sz="4" w:space="0" w:color="auto"/>
              <w:left w:val="single" w:sz="4" w:space="0" w:color="auto"/>
              <w:bottom w:val="single" w:sz="4" w:space="0" w:color="auto"/>
              <w:right w:val="single" w:sz="4" w:space="0" w:color="auto"/>
            </w:tcBorders>
          </w:tcPr>
          <w:p w14:paraId="346F4A65" w14:textId="77777777" w:rsidR="00D06B23" w:rsidRPr="001D46A2" w:rsidRDefault="00D06B23" w:rsidP="008567D1">
            <w:pPr>
              <w:tabs>
                <w:tab w:val="left" w:pos="284"/>
              </w:tabs>
              <w:jc w:val="both"/>
              <w:rPr>
                <w:rFonts w:asciiTheme="minorHAnsi" w:hAnsiTheme="minorHAnsi" w:cs="Arial"/>
              </w:rPr>
            </w:pPr>
          </w:p>
        </w:tc>
        <w:tc>
          <w:tcPr>
            <w:tcW w:w="850" w:type="dxa"/>
            <w:tcBorders>
              <w:top w:val="single" w:sz="4" w:space="0" w:color="auto"/>
              <w:left w:val="single" w:sz="4" w:space="0" w:color="auto"/>
              <w:bottom w:val="single" w:sz="4" w:space="0" w:color="auto"/>
              <w:right w:val="single" w:sz="4" w:space="0" w:color="auto"/>
            </w:tcBorders>
          </w:tcPr>
          <w:p w14:paraId="2C85CF79" w14:textId="77777777" w:rsidR="00D06B23" w:rsidRPr="001D46A2" w:rsidRDefault="00D06B23" w:rsidP="008567D1">
            <w:pPr>
              <w:tabs>
                <w:tab w:val="left" w:pos="284"/>
              </w:tabs>
              <w:jc w:val="both"/>
              <w:rPr>
                <w:rFonts w:asciiTheme="minorHAnsi" w:hAnsiTheme="minorHAnsi" w:cs="Arial"/>
              </w:rPr>
            </w:pPr>
          </w:p>
        </w:tc>
        <w:tc>
          <w:tcPr>
            <w:tcW w:w="851" w:type="dxa"/>
            <w:tcBorders>
              <w:top w:val="single" w:sz="4" w:space="0" w:color="auto"/>
              <w:left w:val="single" w:sz="4" w:space="0" w:color="auto"/>
              <w:bottom w:val="single" w:sz="4" w:space="0" w:color="auto"/>
              <w:right w:val="single" w:sz="4" w:space="0" w:color="auto"/>
            </w:tcBorders>
          </w:tcPr>
          <w:p w14:paraId="24751313" w14:textId="77777777" w:rsidR="00D06B23" w:rsidRPr="001D46A2" w:rsidRDefault="00D06B23" w:rsidP="008567D1">
            <w:pPr>
              <w:tabs>
                <w:tab w:val="left" w:pos="284"/>
              </w:tabs>
              <w:jc w:val="both"/>
              <w:rPr>
                <w:rFonts w:asciiTheme="minorHAnsi" w:hAnsiTheme="minorHAnsi" w:cs="Arial"/>
              </w:rPr>
            </w:pPr>
          </w:p>
        </w:tc>
        <w:tc>
          <w:tcPr>
            <w:tcW w:w="850" w:type="dxa"/>
            <w:tcBorders>
              <w:top w:val="single" w:sz="4" w:space="0" w:color="auto"/>
              <w:left w:val="single" w:sz="4" w:space="0" w:color="auto"/>
              <w:bottom w:val="single" w:sz="4" w:space="0" w:color="auto"/>
              <w:right w:val="single" w:sz="4" w:space="0" w:color="auto"/>
            </w:tcBorders>
          </w:tcPr>
          <w:p w14:paraId="3A6989A2" w14:textId="77777777" w:rsidR="00D06B23" w:rsidRPr="001D46A2" w:rsidRDefault="00D06B23" w:rsidP="008567D1">
            <w:pPr>
              <w:tabs>
                <w:tab w:val="left" w:pos="284"/>
              </w:tabs>
              <w:jc w:val="both"/>
              <w:rPr>
                <w:rFonts w:asciiTheme="minorHAnsi" w:hAnsiTheme="minorHAnsi" w:cs="Arial"/>
              </w:rPr>
            </w:pPr>
          </w:p>
        </w:tc>
        <w:tc>
          <w:tcPr>
            <w:tcW w:w="851" w:type="dxa"/>
            <w:tcBorders>
              <w:top w:val="single" w:sz="4" w:space="0" w:color="auto"/>
              <w:left w:val="single" w:sz="4" w:space="0" w:color="auto"/>
              <w:bottom w:val="single" w:sz="4" w:space="0" w:color="auto"/>
              <w:right w:val="single" w:sz="4" w:space="0" w:color="auto"/>
            </w:tcBorders>
          </w:tcPr>
          <w:p w14:paraId="7DD1DB7F" w14:textId="77777777" w:rsidR="00D06B23" w:rsidRPr="001D46A2" w:rsidRDefault="00D06B23" w:rsidP="008567D1">
            <w:pPr>
              <w:tabs>
                <w:tab w:val="left" w:pos="284"/>
              </w:tabs>
              <w:jc w:val="both"/>
              <w:rPr>
                <w:rFonts w:asciiTheme="minorHAnsi" w:hAnsiTheme="minorHAnsi" w:cs="Arial"/>
              </w:rPr>
            </w:pPr>
          </w:p>
        </w:tc>
      </w:tr>
    </w:tbl>
    <w:p w14:paraId="54DC50DD" w14:textId="77777777" w:rsidR="00D06B23" w:rsidRPr="001D46A2" w:rsidRDefault="00D06B23" w:rsidP="008567D1">
      <w:pPr>
        <w:tabs>
          <w:tab w:val="left" w:pos="284"/>
        </w:tabs>
        <w:rPr>
          <w:rFonts w:asciiTheme="minorHAnsi" w:hAnsiTheme="minorHAnsi" w:cs="Arial"/>
        </w:rPr>
      </w:pPr>
    </w:p>
    <w:p w14:paraId="2317244D" w14:textId="77777777" w:rsidR="00D06B23" w:rsidRPr="001D46A2" w:rsidRDefault="00D06B23" w:rsidP="008567D1">
      <w:pPr>
        <w:pStyle w:val="Textoindependiente2"/>
        <w:tabs>
          <w:tab w:val="left" w:pos="284"/>
        </w:tabs>
        <w:ind w:firstLine="708"/>
        <w:rPr>
          <w:rFonts w:asciiTheme="minorHAnsi" w:hAnsiTheme="minorHAnsi" w:cs="Arial"/>
          <w:b/>
          <w:sz w:val="20"/>
        </w:rPr>
      </w:pPr>
      <w:r w:rsidRPr="001D46A2">
        <w:rPr>
          <w:rFonts w:asciiTheme="minorHAnsi" w:hAnsiTheme="minorHAnsi" w:cs="Arial"/>
          <w:b/>
          <w:sz w:val="20"/>
        </w:rPr>
        <w:t>¿CONSIDERA USTED QUE EL PROCEDIMIENTO EN QUE PARTICIPO FUE TRANSPARENTE?</w:t>
      </w:r>
    </w:p>
    <w:p w14:paraId="49D854AC" w14:textId="77777777" w:rsidR="00D06B23" w:rsidRPr="001D46A2" w:rsidRDefault="00423B78" w:rsidP="008567D1">
      <w:pPr>
        <w:pStyle w:val="Textoindependiente2"/>
        <w:tabs>
          <w:tab w:val="left" w:pos="284"/>
        </w:tabs>
        <w:rPr>
          <w:rFonts w:asciiTheme="minorHAnsi" w:hAnsiTheme="minorHAnsi" w:cs="Arial"/>
          <w:sz w:val="20"/>
        </w:rPr>
      </w:pPr>
      <w:r w:rsidRPr="001D46A2">
        <w:rPr>
          <w:rFonts w:asciiTheme="minorHAnsi" w:hAnsiTheme="minorHAnsi" w:cs="Arial"/>
          <w:noProof/>
          <w:sz w:val="20"/>
          <w:lang w:eastAsia="es-MX"/>
        </w:rPr>
        <mc:AlternateContent>
          <mc:Choice Requires="wps">
            <w:drawing>
              <wp:anchor distT="0" distB="0" distL="114300" distR="114300" simplePos="0" relativeHeight="251658752" behindDoc="0" locked="0" layoutInCell="0" allowOverlap="1" wp14:anchorId="1212988B" wp14:editId="6E72CF8E">
                <wp:simplePos x="0" y="0"/>
                <wp:positionH relativeFrom="column">
                  <wp:posOffset>3893185</wp:posOffset>
                </wp:positionH>
                <wp:positionV relativeFrom="paragraph">
                  <wp:posOffset>128905</wp:posOffset>
                </wp:positionV>
                <wp:extent cx="183515" cy="183515"/>
                <wp:effectExtent l="12065" t="11430" r="13970" b="508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 cy="183515"/>
                        </a:xfrm>
                        <a:prstGeom prst="rect">
                          <a:avLst/>
                        </a:prstGeom>
                        <a:solidFill>
                          <a:srgbClr val="FFFFFF"/>
                        </a:solidFill>
                        <a:ln w="9525">
                          <a:solidFill>
                            <a:srgbClr val="000000"/>
                          </a:solidFill>
                          <a:miter lim="800000"/>
                          <a:headEnd/>
                          <a:tailEnd/>
                        </a:ln>
                      </wps:spPr>
                      <wps:txbx>
                        <w:txbxContent>
                          <w:p w14:paraId="184F2F99" w14:textId="77777777" w:rsidR="00A837CC" w:rsidRDefault="00A837CC" w:rsidP="00D06B23">
                            <w:pP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12988B" id="Cuadro de texto 2" o:spid="_x0000_s1028" type="#_x0000_t202" style="position:absolute;margin-left:306.55pt;margin-top:10.15pt;width:14.45pt;height:14.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" o:allowincell="f">
                <v:textbox>
                  <w:txbxContent>
                    <w:p w14:paraId="184F2F99" w14:textId="77777777" w:rsidR="00A837CC" w:rsidRDefault="00A837CC" w:rsidP="00D06B23">
                      <w:pPr>
                        <w:rPr>
                          <w:rFonts w:ascii="Arial" w:hAnsi="Arial"/>
                        </w:rPr>
                      </w:pPr>
                    </w:p>
                  </w:txbxContent>
                </v:textbox>
              </v:shape>
            </w:pict>
          </mc:Fallback>
        </mc:AlternateContent>
      </w:r>
      <w:r w:rsidRPr="001D46A2">
        <w:rPr>
          <w:rFonts w:asciiTheme="minorHAnsi" w:hAnsiTheme="minorHAnsi" w:cs="Arial"/>
          <w:noProof/>
          <w:sz w:val="20"/>
          <w:lang w:eastAsia="es-MX"/>
        </w:rPr>
        <mc:AlternateContent>
          <mc:Choice Requires="wps">
            <w:drawing>
              <wp:anchor distT="0" distB="0" distL="114300" distR="114300" simplePos="0" relativeHeight="251657728" behindDoc="0" locked="0" layoutInCell="0" allowOverlap="1" wp14:anchorId="45916A3B" wp14:editId="76A525C8">
                <wp:simplePos x="0" y="0"/>
                <wp:positionH relativeFrom="column">
                  <wp:posOffset>2836545</wp:posOffset>
                </wp:positionH>
                <wp:positionV relativeFrom="paragraph">
                  <wp:posOffset>128905</wp:posOffset>
                </wp:positionV>
                <wp:extent cx="183515" cy="183515"/>
                <wp:effectExtent l="10160" t="11430" r="6350" b="508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 cy="183515"/>
                        </a:xfrm>
                        <a:prstGeom prst="rect">
                          <a:avLst/>
                        </a:prstGeom>
                        <a:solidFill>
                          <a:srgbClr val="FFFFFF"/>
                        </a:solidFill>
                        <a:ln w="9525">
                          <a:solidFill>
                            <a:srgbClr val="000000"/>
                          </a:solidFill>
                          <a:miter lim="800000"/>
                          <a:headEnd/>
                          <a:tailEnd/>
                        </a:ln>
                      </wps:spPr>
                      <wps:txbx>
                        <w:txbxContent>
                          <w:p w14:paraId="5D555A2A" w14:textId="77777777" w:rsidR="00A837CC" w:rsidRDefault="00A837CC" w:rsidP="00D06B23">
                            <w:pP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16A3B" id="Cuadro de texto 1" o:spid="_x0000_s1029" type="#_x0000_t202" style="position:absolute;margin-left:223.35pt;margin-top:10.15pt;width:14.45pt;height:14.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" o:allowincell="f">
                <v:textbox>
                  <w:txbxContent>
                    <w:p w14:paraId="5D555A2A" w14:textId="77777777" w:rsidR="00A837CC" w:rsidRDefault="00A837CC" w:rsidP="00D06B23">
                      <w:pPr>
                        <w:rPr>
                          <w:rFonts w:ascii="Arial" w:hAnsi="Arial"/>
                        </w:rPr>
                      </w:pPr>
                    </w:p>
                  </w:txbxContent>
                </v:textbox>
              </v:shape>
            </w:pict>
          </mc:Fallback>
        </mc:AlternateContent>
      </w:r>
    </w:p>
    <w:p w14:paraId="0B3514E4" w14:textId="77777777" w:rsidR="00D06B23" w:rsidRPr="001D46A2" w:rsidRDefault="00D06B23" w:rsidP="008567D1">
      <w:pPr>
        <w:pStyle w:val="Ttulo2"/>
        <w:tabs>
          <w:tab w:val="left" w:pos="284"/>
        </w:tabs>
        <w:rPr>
          <w:rFonts w:asciiTheme="minorHAnsi" w:hAnsiTheme="minorHAnsi" w:cs="Arial"/>
        </w:rPr>
      </w:pPr>
      <w:r w:rsidRPr="001D46A2">
        <w:rPr>
          <w:rFonts w:asciiTheme="minorHAnsi" w:hAnsiTheme="minorHAnsi" w:cs="Arial"/>
        </w:rPr>
        <w:t>SI</w:t>
      </w:r>
      <w:r w:rsidRPr="001D46A2">
        <w:rPr>
          <w:rFonts w:asciiTheme="minorHAnsi" w:hAnsiTheme="minorHAnsi" w:cs="Arial"/>
        </w:rPr>
        <w:tab/>
      </w:r>
      <w:r w:rsidRPr="001D46A2">
        <w:rPr>
          <w:rFonts w:asciiTheme="minorHAnsi" w:hAnsiTheme="minorHAnsi" w:cs="Arial"/>
        </w:rPr>
        <w:tab/>
      </w:r>
      <w:r w:rsidRPr="001D46A2">
        <w:rPr>
          <w:rFonts w:asciiTheme="minorHAnsi" w:hAnsiTheme="minorHAnsi" w:cs="Arial"/>
        </w:rPr>
        <w:tab/>
        <w:t>NO</w:t>
      </w:r>
    </w:p>
    <w:p w14:paraId="0E6F3078" w14:textId="77777777" w:rsidR="00D06B23" w:rsidRPr="001D46A2" w:rsidRDefault="00D06B23" w:rsidP="008567D1">
      <w:pPr>
        <w:pStyle w:val="Textoindependiente2"/>
        <w:tabs>
          <w:tab w:val="left" w:pos="284"/>
        </w:tabs>
        <w:rPr>
          <w:rFonts w:asciiTheme="minorHAnsi" w:hAnsiTheme="minorHAnsi" w:cs="Arial"/>
          <w:sz w:val="20"/>
        </w:rPr>
      </w:pPr>
    </w:p>
    <w:p w14:paraId="5AA32390" w14:textId="77777777" w:rsidR="00D06B23" w:rsidRPr="001D46A2" w:rsidRDefault="00D06B23" w:rsidP="008567D1">
      <w:pPr>
        <w:pStyle w:val="Textoindependiente2"/>
        <w:tabs>
          <w:tab w:val="left" w:pos="284"/>
        </w:tabs>
        <w:ind w:firstLine="708"/>
        <w:rPr>
          <w:rFonts w:asciiTheme="minorHAnsi" w:hAnsiTheme="minorHAnsi" w:cs="Arial"/>
          <w:b/>
          <w:sz w:val="20"/>
        </w:rPr>
      </w:pPr>
      <w:r w:rsidRPr="001D46A2">
        <w:rPr>
          <w:rFonts w:asciiTheme="minorHAnsi" w:hAnsiTheme="minorHAnsi" w:cs="Arial"/>
          <w:b/>
          <w:sz w:val="20"/>
        </w:rPr>
        <w:t>EN CASO DE HABER CONTESTADO QUE NO, POR FAVOR INDICAR BREVEMENTE LAS RAZONES:</w:t>
      </w:r>
    </w:p>
    <w:p w14:paraId="3F983F74" w14:textId="77777777" w:rsidR="00D06B23" w:rsidRPr="001D46A2" w:rsidRDefault="00D06B23" w:rsidP="008567D1">
      <w:pPr>
        <w:pStyle w:val="Textoindependiente2"/>
        <w:tabs>
          <w:tab w:val="left" w:pos="284"/>
        </w:tabs>
        <w:jc w:val="center"/>
        <w:rPr>
          <w:rFonts w:asciiTheme="minorHAnsi" w:hAnsiTheme="minorHAnsi" w:cs="Arial"/>
          <w:b/>
          <w:sz w:val="20"/>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4"/>
      </w:tblGrid>
      <w:tr w:rsidR="00D06B23" w:rsidRPr="001D46A2" w14:paraId="455BB31E" w14:textId="77777777" w:rsidTr="007163D6">
        <w:trPr>
          <w:trHeight w:val="1418"/>
          <w:jc w:val="center"/>
        </w:trPr>
        <w:tc>
          <w:tcPr>
            <w:tcW w:w="9214" w:type="dxa"/>
          </w:tcPr>
          <w:p w14:paraId="4EC70D72" w14:textId="77777777" w:rsidR="00D06B23" w:rsidRPr="001D46A2" w:rsidRDefault="00D06B23" w:rsidP="008567D1">
            <w:pPr>
              <w:pStyle w:val="Textoindependiente2"/>
              <w:tabs>
                <w:tab w:val="left" w:pos="284"/>
              </w:tabs>
              <w:jc w:val="center"/>
              <w:rPr>
                <w:rFonts w:asciiTheme="minorHAnsi" w:hAnsiTheme="minorHAnsi" w:cs="Arial"/>
                <w:b/>
                <w:sz w:val="20"/>
              </w:rPr>
            </w:pPr>
          </w:p>
        </w:tc>
      </w:tr>
    </w:tbl>
    <w:p w14:paraId="69F36488" w14:textId="77777777" w:rsidR="00D06B23" w:rsidRPr="001D46A2" w:rsidRDefault="00D06B23" w:rsidP="008567D1">
      <w:pPr>
        <w:pStyle w:val="Textoindependiente2"/>
        <w:tabs>
          <w:tab w:val="left" w:pos="284"/>
        </w:tabs>
        <w:rPr>
          <w:rFonts w:asciiTheme="minorHAnsi" w:hAnsiTheme="minorHAnsi" w:cs="Arial"/>
          <w:b/>
          <w:sz w:val="20"/>
        </w:rPr>
      </w:pPr>
    </w:p>
    <w:p w14:paraId="39649F0E" w14:textId="77777777" w:rsidR="00D06B23" w:rsidRPr="001D46A2" w:rsidRDefault="00D06B23" w:rsidP="008567D1">
      <w:pPr>
        <w:pStyle w:val="Textoindependiente2"/>
        <w:tabs>
          <w:tab w:val="left" w:pos="284"/>
        </w:tabs>
        <w:ind w:left="708"/>
        <w:rPr>
          <w:rFonts w:asciiTheme="minorHAnsi" w:hAnsiTheme="minorHAnsi" w:cs="Arial"/>
          <w:b/>
          <w:sz w:val="20"/>
        </w:rPr>
      </w:pPr>
      <w:r w:rsidRPr="001D46A2">
        <w:rPr>
          <w:rFonts w:asciiTheme="minorHAnsi" w:hAnsiTheme="minorHAnsi" w:cs="Arial"/>
          <w:b/>
          <w:sz w:val="20"/>
        </w:rPr>
        <w:t xml:space="preserve">SI USTED DESEA AGREGAR ALGUN COMENTARIO RESPECTO A LA </w:t>
      </w:r>
      <w:r w:rsidR="009809AF" w:rsidRPr="001D46A2">
        <w:rPr>
          <w:rFonts w:asciiTheme="minorHAnsi" w:hAnsiTheme="minorHAnsi" w:cs="Arial"/>
          <w:b/>
          <w:sz w:val="20"/>
        </w:rPr>
        <w:t>INVITACIÓN</w:t>
      </w:r>
      <w:r w:rsidRPr="001D46A2">
        <w:rPr>
          <w:rFonts w:asciiTheme="minorHAnsi" w:hAnsiTheme="minorHAnsi" w:cs="Arial"/>
          <w:b/>
          <w:sz w:val="20"/>
        </w:rPr>
        <w:t>, FAVOR DE ANOTARLO EN EL SIGUIENTE ESPACIO:</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4"/>
      </w:tblGrid>
      <w:tr w:rsidR="00B07A56" w:rsidRPr="001D46A2" w14:paraId="2294CF45" w14:textId="77777777" w:rsidTr="007163D6">
        <w:trPr>
          <w:trHeight w:val="1418"/>
          <w:jc w:val="center"/>
        </w:trPr>
        <w:tc>
          <w:tcPr>
            <w:tcW w:w="9214" w:type="dxa"/>
          </w:tcPr>
          <w:p w14:paraId="6436BA45" w14:textId="77777777" w:rsidR="00D06B23" w:rsidRPr="001D46A2" w:rsidRDefault="00D06B23" w:rsidP="008567D1">
            <w:pPr>
              <w:pStyle w:val="Textoindependiente2"/>
              <w:tabs>
                <w:tab w:val="left" w:pos="284"/>
              </w:tabs>
              <w:rPr>
                <w:rFonts w:asciiTheme="minorHAnsi" w:hAnsiTheme="minorHAnsi" w:cs="Arial"/>
                <w:b/>
                <w:sz w:val="20"/>
              </w:rPr>
            </w:pPr>
          </w:p>
        </w:tc>
      </w:tr>
    </w:tbl>
    <w:p w14:paraId="41E05A9D" w14:textId="77777777" w:rsidR="00D06B23" w:rsidRPr="001D46A2" w:rsidRDefault="00D06B23" w:rsidP="008567D1">
      <w:pPr>
        <w:pStyle w:val="Textoindependiente2"/>
        <w:tabs>
          <w:tab w:val="left" w:pos="284"/>
        </w:tabs>
        <w:ind w:left="284"/>
        <w:rPr>
          <w:rFonts w:asciiTheme="minorHAnsi" w:hAnsiTheme="minorHAnsi" w:cs="Arial"/>
          <w:sz w:val="20"/>
        </w:rPr>
      </w:pPr>
      <w:r w:rsidRPr="001D46A2">
        <w:rPr>
          <w:rFonts w:asciiTheme="minorHAnsi" w:hAnsiTheme="minorHAnsi" w:cs="Arial"/>
          <w:sz w:val="20"/>
        </w:rPr>
        <w:t xml:space="preserve">1.- </w:t>
      </w:r>
      <w:r w:rsidRPr="001D46A2">
        <w:rPr>
          <w:rFonts w:asciiTheme="minorHAnsi" w:hAnsiTheme="minorHAnsi" w:cs="Arial"/>
          <w:sz w:val="20"/>
        </w:rPr>
        <w:tab/>
        <w:t>Favor de entregar o enviar la siguiente encuesta a más tardar dentro de los dos días hábiles siguientes de la emisión del fallo, en algunas de las siguientes opciones:</w:t>
      </w:r>
    </w:p>
    <w:p w14:paraId="57011CFD" w14:textId="77777777" w:rsidR="00D06B23" w:rsidRPr="001D46A2" w:rsidRDefault="00D06B23" w:rsidP="008567D1">
      <w:pPr>
        <w:pStyle w:val="Textoindependiente2"/>
        <w:tabs>
          <w:tab w:val="left" w:pos="284"/>
        </w:tabs>
        <w:ind w:left="284" w:hanging="284"/>
        <w:rPr>
          <w:rFonts w:asciiTheme="minorHAnsi" w:hAnsiTheme="minorHAnsi" w:cs="Arial"/>
          <w:sz w:val="8"/>
        </w:rPr>
      </w:pPr>
    </w:p>
    <w:p w14:paraId="60C1FB96" w14:textId="77777777" w:rsidR="00D06B23" w:rsidRPr="001D46A2" w:rsidRDefault="00D06B23" w:rsidP="008567D1">
      <w:pPr>
        <w:pStyle w:val="Textoindependiente2"/>
        <w:numPr>
          <w:ilvl w:val="0"/>
          <w:numId w:val="8"/>
        </w:numPr>
        <w:tabs>
          <w:tab w:val="left" w:pos="284"/>
        </w:tabs>
        <w:jc w:val="both"/>
        <w:rPr>
          <w:rFonts w:asciiTheme="minorHAnsi" w:hAnsiTheme="minorHAnsi" w:cs="Arial"/>
          <w:sz w:val="20"/>
        </w:rPr>
      </w:pPr>
      <w:r w:rsidRPr="001D46A2">
        <w:rPr>
          <w:rFonts w:asciiTheme="minorHAnsi" w:hAnsiTheme="minorHAnsi" w:cs="Arial"/>
          <w:sz w:val="20"/>
        </w:rPr>
        <w:t xml:space="preserve">En la Subdirección de Adquisiciones de la Dirección de Recursos Materiales y Servicios Generales, ubicada en Avenida Paseo de la Reforma </w:t>
      </w:r>
      <w:proofErr w:type="spellStart"/>
      <w:r w:rsidRPr="001D46A2">
        <w:rPr>
          <w:rFonts w:asciiTheme="minorHAnsi" w:hAnsiTheme="minorHAnsi" w:cs="Arial"/>
          <w:sz w:val="20"/>
        </w:rPr>
        <w:t>N°</w:t>
      </w:r>
      <w:proofErr w:type="spellEnd"/>
      <w:r w:rsidRPr="001D46A2">
        <w:rPr>
          <w:rFonts w:asciiTheme="minorHAnsi" w:hAnsiTheme="minorHAnsi" w:cs="Arial"/>
          <w:sz w:val="20"/>
        </w:rPr>
        <w:t xml:space="preserve"> 175 esquina con Río Támesis, 8° piso Colonia Cuauhtémoc, Delegación Cuauhtémoc, C.P. 06500 en</w:t>
      </w:r>
      <w:r w:rsidR="00CE2A79" w:rsidRPr="001D46A2">
        <w:rPr>
          <w:rFonts w:asciiTheme="minorHAnsi" w:hAnsiTheme="minorHAnsi" w:cs="Arial"/>
          <w:sz w:val="20"/>
        </w:rPr>
        <w:t xml:space="preserve"> la Ciudad de México</w:t>
      </w:r>
      <w:r w:rsidRPr="001D46A2">
        <w:rPr>
          <w:rFonts w:asciiTheme="minorHAnsi" w:hAnsiTheme="minorHAnsi" w:cs="Arial"/>
          <w:sz w:val="20"/>
        </w:rPr>
        <w:t>, de lunes a viernes de 9:00 a 15:00 horas.</w:t>
      </w:r>
    </w:p>
    <w:p w14:paraId="0CDD95FE" w14:textId="77777777" w:rsidR="00D06B23" w:rsidRPr="001D46A2" w:rsidRDefault="00D06B23" w:rsidP="008567D1">
      <w:pPr>
        <w:pStyle w:val="Textoindependiente2"/>
        <w:tabs>
          <w:tab w:val="left" w:pos="284"/>
        </w:tabs>
        <w:rPr>
          <w:rFonts w:asciiTheme="minorHAnsi" w:hAnsiTheme="minorHAnsi" w:cs="Arial"/>
          <w:sz w:val="12"/>
        </w:rPr>
      </w:pPr>
    </w:p>
    <w:p w14:paraId="2BCFE55A" w14:textId="77777777" w:rsidR="00D06B23" w:rsidRPr="001D46A2" w:rsidRDefault="00D06B23" w:rsidP="008567D1">
      <w:pPr>
        <w:pStyle w:val="Textoindependiente2"/>
        <w:numPr>
          <w:ilvl w:val="0"/>
          <w:numId w:val="8"/>
        </w:numPr>
        <w:tabs>
          <w:tab w:val="left" w:pos="284"/>
        </w:tabs>
        <w:jc w:val="both"/>
        <w:rPr>
          <w:rFonts w:asciiTheme="minorHAnsi" w:hAnsiTheme="minorHAnsi"/>
          <w:caps/>
          <w:sz w:val="20"/>
        </w:rPr>
      </w:pPr>
      <w:r w:rsidRPr="001D46A2">
        <w:rPr>
          <w:rFonts w:asciiTheme="minorHAnsi" w:hAnsiTheme="minorHAnsi" w:cs="Arial"/>
          <w:sz w:val="20"/>
        </w:rPr>
        <w:t xml:space="preserve">Enviarlo al correo electrónico, con la siguiente dirección: </w:t>
      </w:r>
      <w:r w:rsidR="00620970" w:rsidRPr="001D46A2">
        <w:rPr>
          <w:rFonts w:asciiTheme="minorHAnsi" w:hAnsiTheme="minorHAnsi" w:cs="Arial"/>
          <w:b/>
          <w:sz w:val="20"/>
        </w:rPr>
        <w:t>invitaciones@cultura.gob.mx</w:t>
      </w:r>
    </w:p>
    <w:sectPr w:rsidR="00D06B23" w:rsidRPr="001D46A2" w:rsidSect="00735156">
      <w:footerReference w:type="even" r:id="rId20"/>
      <w:footerReference w:type="default" r:id="rId21"/>
      <w:footerReference w:type="first" r:id="rId22"/>
      <w:pgSz w:w="12240" w:h="15840"/>
      <w:pgMar w:top="1418" w:right="1276" w:bottom="284" w:left="1134"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 w:author="Pablo Mauricio Bremont Ballados" w:date="2018-05-31T13:15:00Z" w:initials="PMBB">
    <w:p w14:paraId="574C37E4" w14:textId="7C5C491E" w:rsidR="00A837CC" w:rsidRDefault="00A837CC">
      <w:pPr>
        <w:pStyle w:val="Textocomentario"/>
      </w:pPr>
      <w:r>
        <w:rPr>
          <w:rStyle w:val="Refdecomentario"/>
        </w:rPr>
        <w:annotationRef/>
      </w:r>
      <w:r>
        <w:t>Verificar mínimos y máximos</w:t>
      </w:r>
    </w:p>
  </w:comment>
  <w:comment w:id="12" w:author="Pablo Mauricio Bremont Ballados" w:date="2018-05-31T13:15:00Z" w:initials="PMBB">
    <w:p w14:paraId="46048234" w14:textId="103B3818" w:rsidR="00A837CC" w:rsidRDefault="00A837CC">
      <w:pPr>
        <w:pStyle w:val="Textocomentario"/>
      </w:pPr>
      <w:r>
        <w:rPr>
          <w:rStyle w:val="Refdecomentario"/>
        </w:rPr>
        <w:annotationRef/>
      </w:r>
      <w:r>
        <w:t>Verificar  y cambiar anexo que menciona abril</w:t>
      </w:r>
    </w:p>
  </w:comment>
  <w:comment w:id="13" w:author="Pablo Mauricio Bremont Ballados" w:date="2018-05-31T14:08:00Z" w:initials="PMBB">
    <w:p w14:paraId="177AD59A" w14:textId="77777777" w:rsidR="00A837CC" w:rsidRDefault="00A837CC" w:rsidP="009524F7">
      <w:pPr>
        <w:pStyle w:val="Textocomentario"/>
      </w:pPr>
      <w:r>
        <w:rPr>
          <w:rStyle w:val="Refdecomentario"/>
        </w:rPr>
        <w:annotationRef/>
      </w:r>
      <w:r>
        <w:t>Cuáles o cómo?</w:t>
      </w:r>
    </w:p>
    <w:p w14:paraId="6B50F84A" w14:textId="1C522C51" w:rsidR="00A837CC" w:rsidRDefault="00A837CC">
      <w:pPr>
        <w:pStyle w:val="Textocomenta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74C37E4" w15:done="0"/>
  <w15:commentEx w15:paraId="46048234" w15:done="0"/>
  <w15:commentEx w15:paraId="6B50F84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4C37E4" w16cid:durableId="1EBA73D5"/>
  <w16cid:commentId w16cid:paraId="46048234" w16cid:durableId="1EBA7404"/>
  <w16cid:commentId w16cid:paraId="6B50F84A" w16cid:durableId="1EBA80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82BC84" w14:textId="77777777" w:rsidR="006262A5" w:rsidRDefault="006262A5">
      <w:r>
        <w:separator/>
      </w:r>
    </w:p>
  </w:endnote>
  <w:endnote w:type="continuationSeparator" w:id="0">
    <w:p w14:paraId="72049172" w14:textId="77777777" w:rsidR="006262A5" w:rsidRDefault="00626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Roman">
    <w:altName w:val="Times"/>
    <w:panose1 w:val="00000000000000000000"/>
    <w:charset w:val="4D"/>
    <w:family w:val="auto"/>
    <w:notTrueType/>
    <w:pitch w:val="default"/>
    <w:sig w:usb0="00000003" w:usb1="00000000" w:usb2="00000000" w:usb3="00000000" w:csb0="00000001" w:csb1="00000000"/>
  </w:font>
  <w:font w:name="Geneva">
    <w:altName w:val="Arial"/>
    <w:charset w:val="00"/>
    <w:family w:val="swiss"/>
    <w:pitch w:val="variable"/>
    <w:sig w:usb0="00000007" w:usb1="00000000" w:usb2="00000000" w:usb3="00000000" w:csb0="00000093" w:csb1="00000000"/>
  </w:font>
  <w:font w:name="Times">
    <w:altName w:val="Times New Roman"/>
    <w:panose1 w:val="02020603050405020304"/>
    <w:charset w:val="00"/>
    <w:family w:val="roman"/>
    <w:pitch w:val="variable"/>
    <w:sig w:usb0="E0002EFF" w:usb1="C000785B" w:usb2="00000009" w:usb3="00000000" w:csb0="000001FF" w:csb1="00000000"/>
  </w:font>
  <w:font w:name="WenQuanYi Micro Hei">
    <w:altName w:val="Times New Roman"/>
    <w:panose1 w:val="00000000000000000000"/>
    <w:charset w:val="00"/>
    <w:family w:val="roman"/>
    <w:notTrueType/>
    <w:pitch w:val="default"/>
  </w:font>
  <w:font w:name="Futura Lt">
    <w:charset w:val="00"/>
    <w:family w:val="swiss"/>
    <w:pitch w:val="variable"/>
    <w:sig w:usb0="00000287" w:usb1="00000000" w:usb2="00000000" w:usb3="00000000" w:csb0="0000009F" w:csb1="00000000"/>
  </w:font>
  <w:font w:name="Arial (W1)">
    <w:altName w:val="Arial"/>
    <w:charset w:val="00"/>
    <w:family w:val="swiss"/>
    <w:pitch w:val="variable"/>
    <w:sig w:usb0="00000000"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G Times">
    <w:charset w:val="00"/>
    <w:family w:val="roman"/>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R Frutiger Roman">
    <w:altName w:val="Cambria"/>
    <w:charset w:val="00"/>
    <w:family w:val="roman"/>
    <w:pitch w:val="default"/>
  </w:font>
  <w:font w:name="Comic Sans MS">
    <w:panose1 w:val="030F0702030302020204"/>
    <w:charset w:val="00"/>
    <w:family w:val="script"/>
    <w:pitch w:val="variable"/>
    <w:sig w:usb0="00000287" w:usb1="4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DaunPenh">
    <w:altName w:val="DaunPenh"/>
    <w:charset w:val="00"/>
    <w:family w:val="auto"/>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4041E" w14:textId="77777777" w:rsidR="00A837CC" w:rsidRPr="000B75D4" w:rsidRDefault="00A837CC" w:rsidP="00F30220">
    <w:pPr>
      <w:pStyle w:val="Piedepgina"/>
      <w:pBdr>
        <w:top w:val="thinThickLargeGap" w:sz="24" w:space="1" w:color="404040" w:themeColor="text1" w:themeTint="BF"/>
      </w:pBdr>
      <w:jc w:val="right"/>
      <w:rPr>
        <w:rFonts w:asciiTheme="minorHAnsi" w:hAnsiTheme="minorHAnsi"/>
        <w:color w:val="000000" w:themeColor="text1"/>
      </w:rPr>
    </w:pPr>
    <w:r w:rsidRPr="000B75D4">
      <w:rPr>
        <w:rFonts w:asciiTheme="minorHAnsi" w:hAnsiTheme="minorHAnsi"/>
        <w:color w:val="000000" w:themeColor="text1"/>
      </w:rPr>
      <w:fldChar w:fldCharType="begin"/>
    </w:r>
    <w:r w:rsidRPr="000B75D4">
      <w:rPr>
        <w:rFonts w:asciiTheme="minorHAnsi" w:hAnsiTheme="minorHAnsi"/>
        <w:color w:val="000000" w:themeColor="text1"/>
      </w:rPr>
      <w:instrText>PAGE   \* MERGEFORMAT</w:instrText>
    </w:r>
    <w:r w:rsidRPr="000B75D4">
      <w:rPr>
        <w:rFonts w:asciiTheme="minorHAnsi" w:hAnsiTheme="minorHAnsi"/>
        <w:color w:val="000000" w:themeColor="text1"/>
      </w:rPr>
      <w:fldChar w:fldCharType="separate"/>
    </w:r>
    <w:r>
      <w:rPr>
        <w:rFonts w:asciiTheme="minorHAnsi" w:hAnsiTheme="minorHAnsi"/>
        <w:noProof/>
        <w:color w:val="000000" w:themeColor="text1"/>
      </w:rPr>
      <w:t>54</w:t>
    </w:r>
    <w:r w:rsidRPr="000B75D4">
      <w:rPr>
        <w:rFonts w:asciiTheme="minorHAnsi" w:hAnsiTheme="minorHAnsi"/>
        <w:color w:val="000000" w:themeColor="text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FC2EC" w14:textId="77777777" w:rsidR="00A837CC" w:rsidRPr="000B75D4" w:rsidRDefault="00A837CC" w:rsidP="00383860">
    <w:pPr>
      <w:pStyle w:val="Piedepgina"/>
      <w:pBdr>
        <w:top w:val="thickThinLargeGap" w:sz="24" w:space="1" w:color="auto"/>
      </w:pBdr>
      <w:jc w:val="right"/>
      <w:rPr>
        <w:rFonts w:asciiTheme="minorHAnsi" w:hAnsiTheme="minorHAnsi"/>
        <w:b/>
      </w:rPr>
    </w:pPr>
    <w:r w:rsidRPr="000B75D4">
      <w:rPr>
        <w:rFonts w:asciiTheme="minorHAnsi" w:hAnsiTheme="minorHAnsi"/>
        <w:b/>
      </w:rPr>
      <w:fldChar w:fldCharType="begin"/>
    </w:r>
    <w:r w:rsidRPr="000B75D4">
      <w:rPr>
        <w:rFonts w:asciiTheme="minorHAnsi" w:hAnsiTheme="minorHAnsi"/>
        <w:b/>
      </w:rPr>
      <w:instrText>PAGE   \* MERGEFORMAT</w:instrText>
    </w:r>
    <w:r w:rsidRPr="000B75D4">
      <w:rPr>
        <w:rFonts w:asciiTheme="minorHAnsi" w:hAnsiTheme="minorHAnsi"/>
        <w:b/>
      </w:rPr>
      <w:fldChar w:fldCharType="separate"/>
    </w:r>
    <w:r>
      <w:rPr>
        <w:rFonts w:asciiTheme="minorHAnsi" w:hAnsiTheme="minorHAnsi"/>
        <w:b/>
        <w:noProof/>
      </w:rPr>
      <w:t>48</w:t>
    </w:r>
    <w:r w:rsidRPr="000B75D4">
      <w:rPr>
        <w:rFonts w:asciiTheme="minorHAnsi" w:hAnsiTheme="minorHAnsi"/>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7C13E" w14:textId="77777777" w:rsidR="00A837CC" w:rsidRDefault="00A837CC">
    <w:pPr>
      <w:spacing w:after="32" w:line="259" w:lineRule="auto"/>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5C245BAF" wp14:editId="79DE1DB1">
              <wp:simplePos x="0" y="0"/>
              <wp:positionH relativeFrom="page">
                <wp:posOffset>701040</wp:posOffset>
              </wp:positionH>
              <wp:positionV relativeFrom="page">
                <wp:posOffset>8912047</wp:posOffset>
              </wp:positionV>
              <wp:extent cx="6373114" cy="18288"/>
              <wp:effectExtent l="0" t="0" r="0" b="0"/>
              <wp:wrapSquare wrapText="bothSides"/>
              <wp:docPr id="39072" name="Group 39072"/>
              <wp:cNvGraphicFramePr/>
              <a:graphic xmlns:a="http://schemas.openxmlformats.org/drawingml/2006/main">
                <a:graphicData uri="http://schemas.microsoft.com/office/word/2010/wordprocessingGroup">
                  <wpg:wgp>
                    <wpg:cNvGrpSpPr/>
                    <wpg:grpSpPr>
                      <a:xfrm>
                        <a:off x="0" y="0"/>
                        <a:ext cx="6373114" cy="18288"/>
                        <a:chOff x="0" y="0"/>
                        <a:chExt cx="6373114" cy="18288"/>
                      </a:xfrm>
                    </wpg:grpSpPr>
                    <wps:wsp>
                      <wps:cNvPr id="40003" name="Shape 40003"/>
                      <wps:cNvSpPr/>
                      <wps:spPr>
                        <a:xfrm>
                          <a:off x="0" y="0"/>
                          <a:ext cx="6373114" cy="18288"/>
                        </a:xfrm>
                        <a:custGeom>
                          <a:avLst/>
                          <a:gdLst/>
                          <a:ahLst/>
                          <a:cxnLst/>
                          <a:rect l="0" t="0" r="0" b="0"/>
                          <a:pathLst>
                            <a:path w="6373114" h="18288">
                              <a:moveTo>
                                <a:pt x="0" y="0"/>
                              </a:moveTo>
                              <a:lnTo>
                                <a:pt x="6373114" y="0"/>
                              </a:lnTo>
                              <a:lnTo>
                                <a:pt x="637311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356639B" id="Group 39072" o:spid="_x0000_s1026" style="position:absolute;margin-left:55.2pt;margin-top:701.75pt;width:501.8pt;height:1.45pt;z-index:251659264;mso-position-horizontal-relative:page;mso-position-vertical-relative:page" coordsize="6373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">
              <v:shape id="Shape 40003" o:spid="_x0000_s1027" style="position:absolute;width:63731;height:182;visibility:visible;mso-wrap-style:square;v-text-anchor:top" coordsize="637311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" path="m,l6373114,r,18288l,18288,,e" fillcolor="black" stroked="f" strokeweight="0">
                <v:stroke miterlimit="83231f" joinstyle="miter"/>
                <v:path arrowok="t" textboxrect="0,0,6373114,18288"/>
              </v:shape>
              <w10:wrap type="square" anchorx="page" anchory="page"/>
            </v:group>
          </w:pict>
        </mc:Fallback>
      </mc:AlternateContent>
    </w:r>
    <w:r>
      <w:rPr>
        <w:i/>
        <w:sz w:val="16"/>
      </w:rPr>
      <w:t xml:space="preserve"> </w:t>
    </w:r>
  </w:p>
  <w:p w14:paraId="278D4230" w14:textId="77777777" w:rsidR="00A837CC" w:rsidRDefault="00A837CC">
    <w:pPr>
      <w:spacing w:after="41" w:line="257" w:lineRule="auto"/>
      <w:ind w:right="3"/>
    </w:pPr>
    <w:r>
      <w:rPr>
        <w:i/>
        <w:sz w:val="16"/>
      </w:rPr>
      <w:t xml:space="preserve">Esta hoja corresponde al “Contrato Marco para la Prestación del Servicio de Vales de Despensa 2017-2019” de fecha </w:t>
    </w:r>
    <w:r>
      <w:rPr>
        <w:b/>
        <w:i/>
        <w:sz w:val="16"/>
      </w:rPr>
      <w:t>17 de noviembre de 2017</w:t>
    </w:r>
    <w:r>
      <w:rPr>
        <w:i/>
        <w:sz w:val="16"/>
      </w:rPr>
      <w:t xml:space="preserve">, suscrito entre la Secretaría de la Función Pública y por la otra parte, las Personas Morales cuyas representaciones y firmas aparecen en el apartado de firmas de este instrumento jurídico, denominados en lo sucesivo como “LOS POSIBLES PROVEEDORES”. </w:t>
    </w:r>
  </w:p>
  <w:p w14:paraId="7130FD08" w14:textId="77777777" w:rsidR="00A837CC" w:rsidRDefault="00A837CC">
    <w:pPr>
      <w:spacing w:line="259" w:lineRule="auto"/>
      <w:jc w:val="right"/>
    </w:pPr>
    <w:r>
      <w:t xml:space="preserve">Página </w:t>
    </w:r>
    <w:r>
      <w:rPr>
        <w:b/>
      </w:rPr>
      <w:fldChar w:fldCharType="begin"/>
    </w:r>
    <w:r>
      <w:rPr>
        <w:b/>
      </w:rPr>
      <w:instrText xml:space="preserve"> PAGE   \* MERGEFORMAT </w:instrText>
    </w:r>
    <w:r>
      <w:rPr>
        <w:b/>
      </w:rPr>
      <w:fldChar w:fldCharType="separate"/>
    </w:r>
    <w:r>
      <w:rPr>
        <w:rFonts w:ascii="Arial" w:eastAsia="Arial" w:hAnsi="Arial" w:cs="Arial"/>
        <w:b/>
      </w:rPr>
      <w:t>1</w:t>
    </w:r>
    <w:r>
      <w:rPr>
        <w:b/>
      </w:rPr>
      <w:fldChar w:fldCharType="end"/>
    </w:r>
    <w:r>
      <w:t xml:space="preserve"> de </w:t>
    </w:r>
    <w:r>
      <w:rPr>
        <w:b/>
      </w:rPr>
      <w:fldChar w:fldCharType="begin"/>
    </w:r>
    <w:r>
      <w:rPr>
        <w:b/>
      </w:rPr>
      <w:instrText xml:space="preserve"> NUMPAGES   \* MERGEFORMAT </w:instrText>
    </w:r>
    <w:r>
      <w:rPr>
        <w:b/>
      </w:rPr>
      <w:fldChar w:fldCharType="separate"/>
    </w:r>
    <w:r>
      <w:rPr>
        <w:rFonts w:ascii="Arial" w:eastAsia="Arial" w:hAnsi="Arial" w:cs="Arial"/>
        <w:b/>
      </w:rPr>
      <w:t>24</w:t>
    </w:r>
    <w:r>
      <w:rPr>
        <w:b/>
      </w:rPr>
      <w:fldChar w:fldCharType="end"/>
    </w:r>
    <w:r>
      <w:t xml:space="preserve"> </w:t>
    </w:r>
  </w:p>
  <w:p w14:paraId="7F6814B0" w14:textId="77777777" w:rsidR="00A837CC" w:rsidRDefault="00A837CC">
    <w:pPr>
      <w:spacing w:line="259" w:lineRule="auto"/>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C57C3" w14:textId="77777777" w:rsidR="00A837CC" w:rsidRDefault="00A837CC">
    <w:pPr>
      <w:spacing w:after="32" w:line="259" w:lineRule="auto"/>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5925F653" wp14:editId="2067C511">
              <wp:simplePos x="0" y="0"/>
              <wp:positionH relativeFrom="page">
                <wp:posOffset>701040</wp:posOffset>
              </wp:positionH>
              <wp:positionV relativeFrom="page">
                <wp:posOffset>8912047</wp:posOffset>
              </wp:positionV>
              <wp:extent cx="6373114" cy="18288"/>
              <wp:effectExtent l="0" t="0" r="0" b="0"/>
              <wp:wrapSquare wrapText="bothSides"/>
              <wp:docPr id="39023" name="Group 39023"/>
              <wp:cNvGraphicFramePr/>
              <a:graphic xmlns:a="http://schemas.openxmlformats.org/drawingml/2006/main">
                <a:graphicData uri="http://schemas.microsoft.com/office/word/2010/wordprocessingGroup">
                  <wpg:wgp>
                    <wpg:cNvGrpSpPr/>
                    <wpg:grpSpPr>
                      <a:xfrm>
                        <a:off x="0" y="0"/>
                        <a:ext cx="6373114" cy="18288"/>
                        <a:chOff x="0" y="0"/>
                        <a:chExt cx="6373114" cy="18288"/>
                      </a:xfrm>
                    </wpg:grpSpPr>
                    <wps:wsp>
                      <wps:cNvPr id="40001" name="Shape 40001"/>
                      <wps:cNvSpPr/>
                      <wps:spPr>
                        <a:xfrm>
                          <a:off x="0" y="0"/>
                          <a:ext cx="6373114" cy="18288"/>
                        </a:xfrm>
                        <a:custGeom>
                          <a:avLst/>
                          <a:gdLst/>
                          <a:ahLst/>
                          <a:cxnLst/>
                          <a:rect l="0" t="0" r="0" b="0"/>
                          <a:pathLst>
                            <a:path w="6373114" h="18288">
                              <a:moveTo>
                                <a:pt x="0" y="0"/>
                              </a:moveTo>
                              <a:lnTo>
                                <a:pt x="6373114" y="0"/>
                              </a:lnTo>
                              <a:lnTo>
                                <a:pt x="637311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62E0778" id="Group 39023" o:spid="_x0000_s1026" style="position:absolute;margin-left:55.2pt;margin-top:701.75pt;width:501.8pt;height:1.45pt;z-index:251660288;mso-position-horizontal-relative:page;mso-position-vertical-relative:page" coordsize="6373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">
              <v:shape id="Shape 40001" o:spid="_x0000_s1027" style="position:absolute;width:63731;height:182;visibility:visible;mso-wrap-style:square;v-text-anchor:top" coordsize="637311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" path="m,l6373114,r,18288l,18288,,e" fillcolor="black" stroked="f" strokeweight="0">
                <v:stroke miterlimit="83231f" joinstyle="miter"/>
                <v:path arrowok="t" textboxrect="0,0,6373114,18288"/>
              </v:shape>
              <w10:wrap type="square" anchorx="page" anchory="page"/>
            </v:group>
          </w:pict>
        </mc:Fallback>
      </mc:AlternateContent>
    </w:r>
    <w:r>
      <w:rPr>
        <w:i/>
        <w:sz w:val="16"/>
      </w:rPr>
      <w:t xml:space="preserve"> </w:t>
    </w:r>
  </w:p>
  <w:p w14:paraId="5DBF83F1" w14:textId="77777777" w:rsidR="00A837CC" w:rsidRDefault="00A837CC">
    <w:pPr>
      <w:spacing w:after="41" w:line="257" w:lineRule="auto"/>
      <w:ind w:right="3"/>
    </w:pPr>
    <w:r>
      <w:rPr>
        <w:i/>
        <w:sz w:val="16"/>
      </w:rPr>
      <w:t xml:space="preserve">Esta hoja corresponde al “Contrato Marco para la Prestación del Servicio de Vales de Despensa 2017-2019” de fecha </w:t>
    </w:r>
    <w:r>
      <w:rPr>
        <w:b/>
        <w:i/>
        <w:sz w:val="16"/>
      </w:rPr>
      <w:t>17 de noviembre de 2017</w:t>
    </w:r>
    <w:r>
      <w:rPr>
        <w:i/>
        <w:sz w:val="16"/>
      </w:rPr>
      <w:t xml:space="preserve">, suscrito entre la Secretaría de la Función Pública y por la otra parte, las Personas Morales cuyas representaciones y firmas aparecen en el apartado de firmas de este instrumento jurídico, denominados en lo sucesivo como “LOS POSIBLES PROVEEDORES”. </w:t>
    </w:r>
  </w:p>
  <w:p w14:paraId="1735A5EC" w14:textId="77777777" w:rsidR="00A837CC" w:rsidRDefault="00A837CC">
    <w:pPr>
      <w:spacing w:line="259" w:lineRule="auto"/>
      <w:jc w:val="right"/>
    </w:pPr>
    <w:r>
      <w:t xml:space="preserve">Página </w:t>
    </w:r>
    <w:r>
      <w:rPr>
        <w:b/>
      </w:rPr>
      <w:fldChar w:fldCharType="begin"/>
    </w:r>
    <w:r>
      <w:rPr>
        <w:b/>
      </w:rPr>
      <w:instrText xml:space="preserve"> PAGE   \* MERGEFORMAT </w:instrText>
    </w:r>
    <w:r>
      <w:rPr>
        <w:b/>
      </w:rPr>
      <w:fldChar w:fldCharType="separate"/>
    </w:r>
    <w:r>
      <w:rPr>
        <w:rFonts w:ascii="Arial" w:eastAsia="Arial" w:hAnsi="Arial" w:cs="Arial"/>
        <w:b/>
      </w:rPr>
      <w:t>1</w:t>
    </w:r>
    <w:r>
      <w:rPr>
        <w:b/>
      </w:rPr>
      <w:fldChar w:fldCharType="end"/>
    </w:r>
    <w:r>
      <w:t xml:space="preserve"> de </w:t>
    </w:r>
    <w:r>
      <w:rPr>
        <w:b/>
      </w:rPr>
      <w:fldChar w:fldCharType="begin"/>
    </w:r>
    <w:r>
      <w:rPr>
        <w:b/>
      </w:rPr>
      <w:instrText xml:space="preserve"> NUMPAGES   \* MERGEFORMAT </w:instrText>
    </w:r>
    <w:r>
      <w:rPr>
        <w:b/>
      </w:rPr>
      <w:fldChar w:fldCharType="separate"/>
    </w:r>
    <w:r>
      <w:rPr>
        <w:rFonts w:ascii="Arial" w:eastAsia="Arial" w:hAnsi="Arial" w:cs="Arial"/>
        <w:b/>
      </w:rPr>
      <w:t>24</w:t>
    </w:r>
    <w:r>
      <w:rPr>
        <w:b/>
      </w:rPr>
      <w:fldChar w:fldCharType="end"/>
    </w:r>
    <w:r>
      <w:t xml:space="preserve"> </w:t>
    </w:r>
  </w:p>
  <w:p w14:paraId="002AFB65" w14:textId="77777777" w:rsidR="00A837CC" w:rsidRDefault="00A837CC">
    <w:pPr>
      <w:spacing w:line="259" w:lineRule="auto"/>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D8339" w14:textId="77777777" w:rsidR="00A837CC" w:rsidRDefault="00A837CC">
    <w:pPr>
      <w:spacing w:after="32" w:line="259" w:lineRule="auto"/>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47FFDAC4" wp14:editId="3D7876E2">
              <wp:simplePos x="0" y="0"/>
              <wp:positionH relativeFrom="page">
                <wp:posOffset>701040</wp:posOffset>
              </wp:positionH>
              <wp:positionV relativeFrom="page">
                <wp:posOffset>8912047</wp:posOffset>
              </wp:positionV>
              <wp:extent cx="6373114" cy="18288"/>
              <wp:effectExtent l="0" t="0" r="0" b="0"/>
              <wp:wrapSquare wrapText="bothSides"/>
              <wp:docPr id="38974" name="Group 38974"/>
              <wp:cNvGraphicFramePr/>
              <a:graphic xmlns:a="http://schemas.openxmlformats.org/drawingml/2006/main">
                <a:graphicData uri="http://schemas.microsoft.com/office/word/2010/wordprocessingGroup">
                  <wpg:wgp>
                    <wpg:cNvGrpSpPr/>
                    <wpg:grpSpPr>
                      <a:xfrm>
                        <a:off x="0" y="0"/>
                        <a:ext cx="6373114" cy="18288"/>
                        <a:chOff x="0" y="0"/>
                        <a:chExt cx="6373114" cy="18288"/>
                      </a:xfrm>
                    </wpg:grpSpPr>
                    <wps:wsp>
                      <wps:cNvPr id="39999" name="Shape 39999"/>
                      <wps:cNvSpPr/>
                      <wps:spPr>
                        <a:xfrm>
                          <a:off x="0" y="0"/>
                          <a:ext cx="6373114" cy="18288"/>
                        </a:xfrm>
                        <a:custGeom>
                          <a:avLst/>
                          <a:gdLst/>
                          <a:ahLst/>
                          <a:cxnLst/>
                          <a:rect l="0" t="0" r="0" b="0"/>
                          <a:pathLst>
                            <a:path w="6373114" h="18288">
                              <a:moveTo>
                                <a:pt x="0" y="0"/>
                              </a:moveTo>
                              <a:lnTo>
                                <a:pt x="6373114" y="0"/>
                              </a:lnTo>
                              <a:lnTo>
                                <a:pt x="637311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F3E4997" id="Group 38974" o:spid="_x0000_s1026" style="position:absolute;margin-left:55.2pt;margin-top:701.75pt;width:501.8pt;height:1.45pt;z-index:251661312;mso-position-horizontal-relative:page;mso-position-vertical-relative:page" coordsize="6373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">
              <v:shape id="Shape 39999" o:spid="_x0000_s1027" style="position:absolute;width:63731;height:182;visibility:visible;mso-wrap-style:square;v-text-anchor:top" coordsize="637311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" path="m,l6373114,r,18288l,18288,,e" fillcolor="black" stroked="f" strokeweight="0">
                <v:stroke miterlimit="83231f" joinstyle="miter"/>
                <v:path arrowok="t" textboxrect="0,0,6373114,18288"/>
              </v:shape>
              <w10:wrap type="square" anchorx="page" anchory="page"/>
            </v:group>
          </w:pict>
        </mc:Fallback>
      </mc:AlternateContent>
    </w:r>
    <w:r>
      <w:rPr>
        <w:i/>
        <w:sz w:val="16"/>
      </w:rPr>
      <w:t xml:space="preserve"> </w:t>
    </w:r>
  </w:p>
  <w:p w14:paraId="1F200295" w14:textId="77777777" w:rsidR="00A837CC" w:rsidRDefault="00A837CC">
    <w:pPr>
      <w:spacing w:after="41" w:line="257" w:lineRule="auto"/>
      <w:ind w:right="3"/>
    </w:pPr>
    <w:r>
      <w:rPr>
        <w:i/>
        <w:sz w:val="16"/>
      </w:rPr>
      <w:t xml:space="preserve">Esta hoja corresponde al “Contrato Marco para la Prestación del Servicio de Vales de Despensa 2017-2019” de fecha </w:t>
    </w:r>
    <w:r>
      <w:rPr>
        <w:b/>
        <w:i/>
        <w:sz w:val="16"/>
      </w:rPr>
      <w:t>17 de noviembre de 2017</w:t>
    </w:r>
    <w:r>
      <w:rPr>
        <w:i/>
        <w:sz w:val="16"/>
      </w:rPr>
      <w:t xml:space="preserve">, suscrito entre la Secretaría de la Función Pública y por la otra parte, las Personas Morales cuyas representaciones y firmas aparecen en el apartado de firmas de este instrumento jurídico, denominados en lo sucesivo como “LOS POSIBLES PROVEEDORES”. </w:t>
    </w:r>
  </w:p>
  <w:p w14:paraId="2A0FD35D" w14:textId="77777777" w:rsidR="00A837CC" w:rsidRDefault="00A837CC">
    <w:pPr>
      <w:spacing w:line="259" w:lineRule="auto"/>
      <w:jc w:val="right"/>
    </w:pPr>
    <w:r>
      <w:t xml:space="preserve">Página </w:t>
    </w:r>
    <w:r>
      <w:rPr>
        <w:b/>
      </w:rPr>
      <w:fldChar w:fldCharType="begin"/>
    </w:r>
    <w:r>
      <w:rPr>
        <w:b/>
      </w:rPr>
      <w:instrText xml:space="preserve"> PAGE   \* MERGEFORMAT </w:instrText>
    </w:r>
    <w:r>
      <w:rPr>
        <w:b/>
      </w:rPr>
      <w:fldChar w:fldCharType="separate"/>
    </w:r>
    <w:r>
      <w:rPr>
        <w:rFonts w:ascii="Arial" w:eastAsia="Arial" w:hAnsi="Arial" w:cs="Arial"/>
        <w:b/>
      </w:rPr>
      <w:t>1</w:t>
    </w:r>
    <w:r>
      <w:rPr>
        <w:b/>
      </w:rPr>
      <w:fldChar w:fldCharType="end"/>
    </w:r>
    <w:r>
      <w:t xml:space="preserve"> de </w:t>
    </w:r>
    <w:r>
      <w:rPr>
        <w:b/>
      </w:rPr>
      <w:fldChar w:fldCharType="begin"/>
    </w:r>
    <w:r>
      <w:rPr>
        <w:b/>
      </w:rPr>
      <w:instrText xml:space="preserve"> NUMPAGES   \* MERGEFORMAT </w:instrText>
    </w:r>
    <w:r>
      <w:rPr>
        <w:b/>
      </w:rPr>
      <w:fldChar w:fldCharType="separate"/>
    </w:r>
    <w:r>
      <w:rPr>
        <w:rFonts w:ascii="Arial" w:eastAsia="Arial" w:hAnsi="Arial" w:cs="Arial"/>
        <w:b/>
      </w:rPr>
      <w:t>24</w:t>
    </w:r>
    <w:r>
      <w:rPr>
        <w:b/>
      </w:rPr>
      <w:fldChar w:fldCharType="end"/>
    </w:r>
    <w:r>
      <w:t xml:space="preserve"> </w:t>
    </w:r>
  </w:p>
  <w:p w14:paraId="3C2C6A55" w14:textId="77777777" w:rsidR="00A837CC" w:rsidRDefault="00A837CC">
    <w:pPr>
      <w:spacing w:line="259" w:lineRule="auto"/>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2CBC6E" w14:textId="77777777" w:rsidR="006262A5" w:rsidRDefault="006262A5">
      <w:r>
        <w:separator/>
      </w:r>
    </w:p>
  </w:footnote>
  <w:footnote w:type="continuationSeparator" w:id="0">
    <w:p w14:paraId="6E93FBB4" w14:textId="77777777" w:rsidR="006262A5" w:rsidRDefault="006262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6C0FF" w14:textId="38578D10" w:rsidR="00A837CC" w:rsidRPr="000B75D4" w:rsidRDefault="00A837CC" w:rsidP="000B75D4">
    <w:pPr>
      <w:pStyle w:val="Encabezado"/>
      <w:pBdr>
        <w:top w:val="thinThickLargeGap" w:sz="24" w:space="0" w:color="404040" w:themeColor="text1" w:themeTint="BF"/>
        <w:bottom w:val="thinThickLargeGap" w:sz="24" w:space="1" w:color="404040" w:themeColor="text1" w:themeTint="BF"/>
      </w:pBdr>
      <w:spacing w:line="240" w:lineRule="atLeast"/>
      <w:jc w:val="right"/>
      <w:rPr>
        <w:rFonts w:ascii="DaunPenh" w:eastAsia="SimSun" w:hAnsi="DaunPenh" w:cs="DaunPenh"/>
        <w:color w:val="000000" w:themeColor="text1"/>
        <w:spacing w:val="20"/>
        <w:sz w:val="24"/>
        <w:szCs w:val="24"/>
        <w:lang w:val="es-MX" w:eastAsia="zh-CN"/>
        <w14:shadow w14:blurRad="50800" w14:dist="38100" w14:dir="2700000" w14:sx="100000" w14:sy="100000" w14:kx="0" w14:ky="0" w14:algn="tl">
          <w14:srgbClr w14:val="000000">
            <w14:alpha w14:val="60000"/>
          </w14:srgbClr>
        </w14:shadow>
      </w:rPr>
    </w:pPr>
    <w:r>
      <w:rPr>
        <w:rFonts w:asciiTheme="minorHAnsi" w:hAnsiTheme="minorHAnsi" w:cs="Arial"/>
        <w:b/>
        <w:sz w:val="16"/>
        <w:szCs w:val="16"/>
        <w:lang w:val="es-MX"/>
        <w14:shadow w14:blurRad="50800" w14:dist="38100" w14:dir="2700000" w14:sx="100000" w14:sy="100000" w14:kx="0" w14:ky="0" w14:algn="tl">
          <w14:srgbClr w14:val="000000">
            <w14:alpha w14:val="60000"/>
          </w14:srgbClr>
        </w14:shadow>
      </w:rPr>
      <w:t>IA-048410002-E20</w:t>
    </w:r>
    <w:r w:rsidRPr="00AC3190">
      <w:rPr>
        <w:rFonts w:asciiTheme="minorHAnsi" w:hAnsiTheme="minorHAnsi" w:cs="Arial"/>
        <w:b/>
        <w:sz w:val="16"/>
        <w:szCs w:val="16"/>
        <w:lang w:val="es-MX"/>
        <w14:shadow w14:blurRad="50800" w14:dist="38100" w14:dir="2700000" w14:sx="100000" w14:sy="100000" w14:kx="0" w14:ky="0" w14:algn="tl">
          <w14:srgbClr w14:val="000000">
            <w14:alpha w14:val="60000"/>
          </w14:srgbClr>
        </w14:shadow>
      </w:rPr>
      <w:t>-2018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55505" w14:textId="15D6E726" w:rsidR="00A837CC" w:rsidRPr="00AC3190" w:rsidRDefault="00A837CC" w:rsidP="003C1BC8">
    <w:pPr>
      <w:pStyle w:val="Encabezado"/>
      <w:pBdr>
        <w:top w:val="thinThickLargeGap" w:sz="24" w:space="1" w:color="404040" w:themeColor="text1" w:themeTint="BF"/>
        <w:bottom w:val="thinThickLargeGap" w:sz="24" w:space="1" w:color="404040" w:themeColor="text1" w:themeTint="BF"/>
      </w:pBdr>
      <w:tabs>
        <w:tab w:val="left" w:pos="7690"/>
        <w:tab w:val="right" w:pos="9830"/>
      </w:tabs>
      <w:spacing w:line="240" w:lineRule="atLeast"/>
      <w:jc w:val="right"/>
      <w:rPr>
        <w:rFonts w:ascii="DaunPenh" w:eastAsia="SimSun" w:hAnsi="DaunPenh" w:cs="DaunPenh"/>
        <w:b/>
        <w:spacing w:val="20"/>
        <w:sz w:val="16"/>
        <w:szCs w:val="16"/>
        <w:lang w:val="es-MX" w:eastAsia="zh-CN"/>
        <w14:shadow w14:blurRad="50800" w14:dist="38100" w14:dir="2700000" w14:sx="100000" w14:sy="100000" w14:kx="0" w14:ky="0" w14:algn="tl">
          <w14:srgbClr w14:val="000000">
            <w14:alpha w14:val="60000"/>
          </w14:srgbClr>
        </w14:shadow>
      </w:rPr>
    </w:pPr>
    <w:r>
      <w:rPr>
        <w:rFonts w:ascii="DaunPenh" w:eastAsia="SimSun" w:hAnsi="DaunPenh" w:cs="DaunPenh"/>
        <w:b/>
        <w:spacing w:val="20"/>
        <w:sz w:val="24"/>
        <w:szCs w:val="24"/>
        <w:lang w:val="es-MX" w:eastAsia="zh-CN"/>
        <w14:shadow w14:blurRad="50800" w14:dist="38100" w14:dir="2700000" w14:sx="100000" w14:sy="100000" w14:kx="0" w14:ky="0" w14:algn="tl">
          <w14:srgbClr w14:val="000000">
            <w14:alpha w14:val="60000"/>
          </w14:srgbClr>
        </w14:shadow>
      </w:rPr>
      <w:tab/>
    </w:r>
    <w:r>
      <w:rPr>
        <w:rFonts w:ascii="DaunPenh" w:eastAsia="SimSun" w:hAnsi="DaunPenh" w:cs="DaunPenh"/>
        <w:b/>
        <w:spacing w:val="20"/>
        <w:sz w:val="24"/>
        <w:szCs w:val="24"/>
        <w:lang w:val="es-MX" w:eastAsia="zh-CN"/>
        <w14:shadow w14:blurRad="50800" w14:dist="38100" w14:dir="2700000" w14:sx="100000" w14:sy="100000" w14:kx="0" w14:ky="0" w14:algn="tl">
          <w14:srgbClr w14:val="000000">
            <w14:alpha w14:val="60000"/>
          </w14:srgbClr>
        </w14:shadow>
      </w:rPr>
      <w:tab/>
    </w:r>
    <w:r w:rsidRPr="004F40B4">
      <w:rPr>
        <w:rFonts w:asciiTheme="minorHAnsi" w:hAnsiTheme="minorHAnsi" w:cs="Arial"/>
        <w:b/>
        <w:sz w:val="16"/>
        <w:szCs w:val="16"/>
        <w:lang w:val="es-MX"/>
        <w14:shadow w14:blurRad="50800" w14:dist="38100" w14:dir="2700000" w14:sx="100000" w14:sy="100000" w14:kx="0" w14:ky="0" w14:algn="tl">
          <w14:srgbClr w14:val="000000">
            <w14:alpha w14:val="60000"/>
          </w14:srgbClr>
        </w14:shadow>
      </w:rPr>
      <w:t>IA-048410002-E</w:t>
    </w:r>
    <w:r>
      <w:rPr>
        <w:rFonts w:asciiTheme="minorHAnsi" w:hAnsiTheme="minorHAnsi" w:cs="Arial"/>
        <w:b/>
        <w:sz w:val="16"/>
        <w:szCs w:val="16"/>
        <w:lang w:val="es-MX"/>
        <w14:shadow w14:blurRad="50800" w14:dist="38100" w14:dir="2700000" w14:sx="100000" w14:sy="100000" w14:kx="0" w14:ky="0" w14:algn="tl">
          <w14:srgbClr w14:val="000000">
            <w14:alpha w14:val="60000"/>
          </w14:srgbClr>
        </w14:shadow>
      </w:rPr>
      <w:t>20</w:t>
    </w:r>
    <w:r w:rsidRPr="004F40B4">
      <w:rPr>
        <w:rFonts w:asciiTheme="minorHAnsi" w:hAnsiTheme="minorHAnsi" w:cs="Arial"/>
        <w:b/>
        <w:sz w:val="16"/>
        <w:szCs w:val="16"/>
        <w:lang w:val="es-MX"/>
        <w14:shadow w14:blurRad="50800" w14:dist="38100" w14:dir="2700000" w14:sx="100000" w14:sy="100000" w14:kx="0" w14:ky="0" w14:algn="tl">
          <w14:srgbClr w14:val="000000">
            <w14:alpha w14:val="60000"/>
          </w14:srgbClr>
        </w14:shadow>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E642212"/>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409AA204"/>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7E307926"/>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64765BD6"/>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0B9E1B16"/>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2"/>
    <w:multiLevelType w:val="singleLevel"/>
    <w:tmpl w:val="ACFCB1E0"/>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00000002"/>
    <w:multiLevelType w:val="multilevel"/>
    <w:tmpl w:val="00000002"/>
    <w:name w:val="WWNum3"/>
    <w:lvl w:ilvl="0">
      <w:start w:val="1"/>
      <w:numFmt w:val="decimal"/>
      <w:lvlText w:val="%1."/>
      <w:lvlJc w:val="left"/>
      <w:pPr>
        <w:tabs>
          <w:tab w:val="num" w:pos="1065"/>
        </w:tabs>
        <w:ind w:left="1065" w:hanging="705"/>
      </w:pPr>
    </w:lvl>
    <w:lvl w:ilvl="1">
      <w:start w:val="1"/>
      <w:numFmt w:val="upperRoman"/>
      <w:lvlText w:val="%2."/>
      <w:lvlJc w:val="left"/>
      <w:pPr>
        <w:tabs>
          <w:tab w:val="num" w:pos="1800"/>
        </w:tabs>
        <w:ind w:left="1800" w:hanging="720"/>
      </w:pPr>
    </w:lvl>
    <w:lvl w:ilvl="2">
      <w:start w:val="1"/>
      <w:numFmt w:val="lowerRoman"/>
      <w:lvlText w:val="%2.%3."/>
      <w:lvlJc w:val="right"/>
      <w:pPr>
        <w:tabs>
          <w:tab w:val="num" w:pos="2160"/>
        </w:tabs>
        <w:ind w:left="2160" w:hanging="180"/>
      </w:pPr>
    </w:lvl>
    <w:lvl w:ilvl="3">
      <w:start w:val="1"/>
      <w:numFmt w:val="upperLetter"/>
      <w:lvlText w:val="%2.%3.%4)"/>
      <w:lvlJc w:val="left"/>
      <w:pPr>
        <w:tabs>
          <w:tab w:val="num" w:pos="2880"/>
        </w:tabs>
        <w:ind w:left="2880" w:hanging="360"/>
      </w:pPr>
      <w:rPr>
        <w:b/>
      </w:r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7" w15:restartNumberingAfterBreak="0">
    <w:nsid w:val="00000003"/>
    <w:multiLevelType w:val="multilevel"/>
    <w:tmpl w:val="00000003"/>
    <w:name w:val="WWNum4"/>
    <w:lvl w:ilvl="0">
      <w:start w:val="1"/>
      <w:numFmt w:val="lowerLetter"/>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2.%3."/>
      <w:lvlJc w:val="right"/>
      <w:pPr>
        <w:tabs>
          <w:tab w:val="num" w:pos="2508"/>
        </w:tabs>
        <w:ind w:left="2508" w:hanging="180"/>
      </w:pPr>
    </w:lvl>
    <w:lvl w:ilvl="3">
      <w:start w:val="1"/>
      <w:numFmt w:val="decimal"/>
      <w:lvlText w:val="%2.%3.%4."/>
      <w:lvlJc w:val="left"/>
      <w:pPr>
        <w:tabs>
          <w:tab w:val="num" w:pos="3228"/>
        </w:tabs>
        <w:ind w:left="3228" w:hanging="360"/>
      </w:pPr>
    </w:lvl>
    <w:lvl w:ilvl="4">
      <w:start w:val="1"/>
      <w:numFmt w:val="lowerLetter"/>
      <w:lvlText w:val="%2.%3.%4.%5."/>
      <w:lvlJc w:val="left"/>
      <w:pPr>
        <w:tabs>
          <w:tab w:val="num" w:pos="3948"/>
        </w:tabs>
        <w:ind w:left="3948" w:hanging="360"/>
      </w:pPr>
    </w:lvl>
    <w:lvl w:ilvl="5">
      <w:start w:val="1"/>
      <w:numFmt w:val="lowerRoman"/>
      <w:lvlText w:val="%2.%3.%4.%5.%6."/>
      <w:lvlJc w:val="right"/>
      <w:pPr>
        <w:tabs>
          <w:tab w:val="num" w:pos="4668"/>
        </w:tabs>
        <w:ind w:left="4668" w:hanging="180"/>
      </w:pPr>
    </w:lvl>
    <w:lvl w:ilvl="6">
      <w:start w:val="1"/>
      <w:numFmt w:val="decimal"/>
      <w:lvlText w:val="%2.%3.%4.%5.%6.%7."/>
      <w:lvlJc w:val="left"/>
      <w:pPr>
        <w:tabs>
          <w:tab w:val="num" w:pos="5388"/>
        </w:tabs>
        <w:ind w:left="5388" w:hanging="360"/>
      </w:pPr>
    </w:lvl>
    <w:lvl w:ilvl="7">
      <w:start w:val="1"/>
      <w:numFmt w:val="lowerLetter"/>
      <w:lvlText w:val="%2.%3.%4.%5.%6.%7.%8."/>
      <w:lvlJc w:val="left"/>
      <w:pPr>
        <w:tabs>
          <w:tab w:val="num" w:pos="6108"/>
        </w:tabs>
        <w:ind w:left="6108" w:hanging="360"/>
      </w:pPr>
    </w:lvl>
    <w:lvl w:ilvl="8">
      <w:start w:val="1"/>
      <w:numFmt w:val="lowerRoman"/>
      <w:lvlText w:val="%2.%3.%4.%5.%6.%7.%8.%9."/>
      <w:lvlJc w:val="right"/>
      <w:pPr>
        <w:tabs>
          <w:tab w:val="num" w:pos="6828"/>
        </w:tabs>
        <w:ind w:left="6828" w:hanging="180"/>
      </w:pPr>
    </w:lvl>
  </w:abstractNum>
  <w:abstractNum w:abstractNumId="8" w15:restartNumberingAfterBreak="0">
    <w:nsid w:val="00000004"/>
    <w:multiLevelType w:val="multilevel"/>
    <w:tmpl w:val="00000004"/>
    <w:name w:val="WWNum5"/>
    <w:lvl w:ilvl="0">
      <w:start w:val="1"/>
      <w:numFmt w:val="lowerLetter"/>
      <w:lvlText w:val="%1)"/>
      <w:lvlJc w:val="left"/>
      <w:pPr>
        <w:tabs>
          <w:tab w:val="num" w:pos="360"/>
        </w:tabs>
        <w:ind w:left="36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5"/>
    <w:multiLevelType w:val="multilevel"/>
    <w:tmpl w:val="00000005"/>
    <w:name w:val="WWNum6"/>
    <w:lvl w:ilvl="0">
      <w:start w:val="1"/>
      <w:numFmt w:val="lowerLetter"/>
      <w:lvlText w:val="%1)"/>
      <w:lvlJc w:val="left"/>
      <w:pPr>
        <w:tabs>
          <w:tab w:val="num" w:pos="750"/>
        </w:tabs>
        <w:ind w:left="750" w:hanging="750"/>
      </w:pPr>
    </w:lvl>
    <w:lvl w:ilvl="1">
      <w:start w:val="1"/>
      <w:numFmt w:val="lowerLetter"/>
      <w:lvlText w:val="%2."/>
      <w:lvlJc w:val="left"/>
      <w:pPr>
        <w:tabs>
          <w:tab w:val="num" w:pos="1080"/>
        </w:tabs>
        <w:ind w:left="1080" w:hanging="360"/>
      </w:pPr>
    </w:lvl>
    <w:lvl w:ilvl="2">
      <w:start w:val="1"/>
      <w:numFmt w:val="lowerRoman"/>
      <w:lvlText w:val="%2.%3."/>
      <w:lvlJc w:val="righ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righ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right"/>
      <w:pPr>
        <w:tabs>
          <w:tab w:val="num" w:pos="6120"/>
        </w:tabs>
        <w:ind w:left="6120" w:hanging="180"/>
      </w:pPr>
    </w:lvl>
  </w:abstractNum>
  <w:abstractNum w:abstractNumId="10" w15:restartNumberingAfterBreak="0">
    <w:nsid w:val="00000006"/>
    <w:multiLevelType w:val="multilevel"/>
    <w:tmpl w:val="00000006"/>
    <w:name w:val="WWNum7"/>
    <w:lvl w:ilvl="0">
      <w:start w:val="1"/>
      <w:numFmt w:val="upperRoman"/>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1" w15:restartNumberingAfterBreak="0">
    <w:nsid w:val="00000007"/>
    <w:multiLevelType w:val="multilevel"/>
    <w:tmpl w:val="00000007"/>
    <w:name w:val="WWNum8"/>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8"/>
    <w:multiLevelType w:val="multilevel"/>
    <w:tmpl w:val="00000008"/>
    <w:name w:val="WWNum9"/>
    <w:lvl w:ilvl="0">
      <w:start w:val="1"/>
      <w:numFmt w:val="upperRoman"/>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3" w15:restartNumberingAfterBreak="0">
    <w:nsid w:val="00000009"/>
    <w:multiLevelType w:val="multilevel"/>
    <w:tmpl w:val="00000009"/>
    <w:name w:val="WWNum10"/>
    <w:lvl w:ilvl="0">
      <w:start w:val="1"/>
      <w:numFmt w:val="bullet"/>
      <w:lvlText w:val=""/>
      <w:lvlJc w:val="left"/>
      <w:pPr>
        <w:tabs>
          <w:tab w:val="num" w:pos="0"/>
        </w:tabs>
        <w:ind w:left="2204"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4" w15:restartNumberingAfterBreak="0">
    <w:nsid w:val="0000000A"/>
    <w:multiLevelType w:val="multilevel"/>
    <w:tmpl w:val="0000000A"/>
    <w:name w:val="WWNum11"/>
    <w:lvl w:ilvl="0">
      <w:start w:val="4"/>
      <w:numFmt w:val="bullet"/>
      <w:lvlText w:val="-"/>
      <w:lvlJc w:val="left"/>
      <w:pPr>
        <w:tabs>
          <w:tab w:val="num" w:pos="705"/>
        </w:tabs>
        <w:ind w:left="705" w:hanging="705"/>
      </w:pPr>
      <w:rPr>
        <w:rFonts w:ascii="Times New Roman" w:hAnsi="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0B"/>
    <w:multiLevelType w:val="multilevel"/>
    <w:tmpl w:val="0000000B"/>
    <w:name w:val="WWNum12"/>
    <w:lvl w:ilvl="0">
      <w:start w:val="1"/>
      <w:numFmt w:val="lowerLetter"/>
      <w:lvlText w:val="%1)"/>
      <w:lvlJc w:val="left"/>
      <w:pPr>
        <w:tabs>
          <w:tab w:val="num" w:pos="2130"/>
        </w:tabs>
        <w:ind w:left="2130" w:hanging="7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0C"/>
    <w:multiLevelType w:val="multilevel"/>
    <w:tmpl w:val="0000000C"/>
    <w:name w:val="WWNum13"/>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0D"/>
    <w:multiLevelType w:val="multilevel"/>
    <w:tmpl w:val="0000000D"/>
    <w:name w:val="WWNum1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0E"/>
    <w:multiLevelType w:val="multilevel"/>
    <w:tmpl w:val="0000000E"/>
    <w:name w:val="WWNum1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15:restartNumberingAfterBreak="0">
    <w:nsid w:val="0000000F"/>
    <w:multiLevelType w:val="multilevel"/>
    <w:tmpl w:val="0000000F"/>
    <w:name w:val="WWNum1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0" w15:restartNumberingAfterBreak="0">
    <w:nsid w:val="00000010"/>
    <w:multiLevelType w:val="multilevel"/>
    <w:tmpl w:val="00000010"/>
    <w:name w:val="WWNum1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1" w15:restartNumberingAfterBreak="0">
    <w:nsid w:val="004A3BA9"/>
    <w:multiLevelType w:val="hybridMultilevel"/>
    <w:tmpl w:val="FB823AEC"/>
    <w:lvl w:ilvl="0" w:tplc="4DD66128">
      <w:numFmt w:val="bullet"/>
      <w:lvlText w:val="•"/>
      <w:lvlJc w:val="left"/>
      <w:pPr>
        <w:ind w:left="1211" w:hanging="927"/>
      </w:pPr>
      <w:rPr>
        <w:rFonts w:asciiTheme="minorHAnsi" w:eastAsia="Times New Roman" w:hAnsiTheme="minorHAns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00736DA6"/>
    <w:multiLevelType w:val="multilevel"/>
    <w:tmpl w:val="23DE448C"/>
    <w:lvl w:ilvl="0">
      <w:start w:val="3"/>
      <w:numFmt w:val="decimal"/>
      <w:pStyle w:val="Ttulo7"/>
      <w:lvlText w:val="%1"/>
      <w:lvlJc w:val="left"/>
      <w:pPr>
        <w:tabs>
          <w:tab w:val="num" w:pos="570"/>
        </w:tabs>
        <w:ind w:left="570" w:hanging="57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15:restartNumberingAfterBreak="0">
    <w:nsid w:val="01247C64"/>
    <w:multiLevelType w:val="hybridMultilevel"/>
    <w:tmpl w:val="C2FCBAD2"/>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4" w15:restartNumberingAfterBreak="0">
    <w:nsid w:val="07C36DEB"/>
    <w:multiLevelType w:val="hybridMultilevel"/>
    <w:tmpl w:val="9964F5BE"/>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09B34F6C"/>
    <w:multiLevelType w:val="hybridMultilevel"/>
    <w:tmpl w:val="3BB4CAA6"/>
    <w:styleLink w:val="ImportedStyle6"/>
    <w:lvl w:ilvl="0" w:tplc="BB4491E4">
      <w:start w:val="1"/>
      <w:numFmt w:val="bullet"/>
      <w:lvlText w:val="·"/>
      <w:lvlJc w:val="left"/>
      <w:pPr>
        <w:ind w:left="1984"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CB4E418">
      <w:start w:val="1"/>
      <w:numFmt w:val="bullet"/>
      <w:lvlText w:val="o"/>
      <w:lvlJc w:val="left"/>
      <w:pPr>
        <w:ind w:left="270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44A46F8">
      <w:start w:val="1"/>
      <w:numFmt w:val="bullet"/>
      <w:lvlText w:val="▪"/>
      <w:lvlJc w:val="left"/>
      <w:pPr>
        <w:ind w:left="342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48094C4">
      <w:start w:val="1"/>
      <w:numFmt w:val="bullet"/>
      <w:lvlText w:val="·"/>
      <w:lvlJc w:val="left"/>
      <w:pPr>
        <w:ind w:left="4144"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564174C">
      <w:start w:val="1"/>
      <w:numFmt w:val="bullet"/>
      <w:lvlText w:val="o"/>
      <w:lvlJc w:val="left"/>
      <w:pPr>
        <w:ind w:left="486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476EEDC">
      <w:start w:val="1"/>
      <w:numFmt w:val="bullet"/>
      <w:lvlText w:val="▪"/>
      <w:lvlJc w:val="left"/>
      <w:pPr>
        <w:ind w:left="558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1BC78EA">
      <w:start w:val="1"/>
      <w:numFmt w:val="bullet"/>
      <w:lvlText w:val="·"/>
      <w:lvlJc w:val="left"/>
      <w:pPr>
        <w:ind w:left="6304"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C5E95B6">
      <w:start w:val="1"/>
      <w:numFmt w:val="bullet"/>
      <w:lvlText w:val="o"/>
      <w:lvlJc w:val="left"/>
      <w:pPr>
        <w:ind w:left="702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0A061F6">
      <w:start w:val="1"/>
      <w:numFmt w:val="bullet"/>
      <w:lvlText w:val="▪"/>
      <w:lvlJc w:val="left"/>
      <w:pPr>
        <w:ind w:left="774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0B101077"/>
    <w:multiLevelType w:val="singleLevel"/>
    <w:tmpl w:val="D8D4D12C"/>
    <w:lvl w:ilvl="0">
      <w:start w:val="1"/>
      <w:numFmt w:val="decimal"/>
      <w:pStyle w:val="Listaconnmeros"/>
      <w:lvlText w:val="%1)"/>
      <w:lvlJc w:val="left"/>
      <w:pPr>
        <w:tabs>
          <w:tab w:val="num" w:pos="720"/>
        </w:tabs>
        <w:ind w:left="720" w:hanging="360"/>
      </w:pPr>
    </w:lvl>
  </w:abstractNum>
  <w:abstractNum w:abstractNumId="27" w15:restartNumberingAfterBreak="0">
    <w:nsid w:val="0D134A42"/>
    <w:multiLevelType w:val="hybridMultilevel"/>
    <w:tmpl w:val="2B6AED5E"/>
    <w:lvl w:ilvl="0" w:tplc="E256C146">
      <w:start w:val="1"/>
      <w:numFmt w:val="decimal"/>
      <w:lvlText w:val="%1)"/>
      <w:lvlJc w:val="left"/>
      <w:pPr>
        <w:ind w:left="8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249110">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5221280">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9042022">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60EBF0">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6B0D30A">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E26C98C">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12B3C4">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DE89184">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0E8D775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125B68B1"/>
    <w:multiLevelType w:val="hybridMultilevel"/>
    <w:tmpl w:val="0758125E"/>
    <w:lvl w:ilvl="0" w:tplc="DFC8AB1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17C923FE"/>
    <w:multiLevelType w:val="hybridMultilevel"/>
    <w:tmpl w:val="C6729F12"/>
    <w:lvl w:ilvl="0" w:tplc="080A0001">
      <w:start w:val="1"/>
      <w:numFmt w:val="bullet"/>
      <w:lvlText w:val=""/>
      <w:lvlJc w:val="left"/>
      <w:pPr>
        <w:ind w:left="2204"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1" w15:restartNumberingAfterBreak="0">
    <w:nsid w:val="1C0115D8"/>
    <w:multiLevelType w:val="hybridMultilevel"/>
    <w:tmpl w:val="89C48C94"/>
    <w:lvl w:ilvl="0" w:tplc="749E729E">
      <w:start w:val="1"/>
      <w:numFmt w:val="decimal"/>
      <w:lvlText w:val="%1."/>
      <w:lvlJc w:val="left"/>
      <w:pPr>
        <w:ind w:left="5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F67820">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AD0EBC2">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CEAC916">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766F70">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7C88FE4">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FC670AC">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0ECBD4">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E3E58A4">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1CCB3D55"/>
    <w:multiLevelType w:val="hybridMultilevel"/>
    <w:tmpl w:val="95AC5A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230815FC"/>
    <w:multiLevelType w:val="multilevel"/>
    <w:tmpl w:val="0BAAE5BC"/>
    <w:lvl w:ilvl="0">
      <w:start w:val="1"/>
      <w:numFmt w:val="lowerLetter"/>
      <w:lvlText w:val="%1)"/>
      <w:lvlJc w:val="left"/>
      <w:pPr>
        <w:tabs>
          <w:tab w:val="num" w:pos="360"/>
        </w:tabs>
        <w:ind w:left="36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15:restartNumberingAfterBreak="0">
    <w:nsid w:val="245B6F2E"/>
    <w:multiLevelType w:val="hybridMultilevel"/>
    <w:tmpl w:val="1BFAA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266B127E"/>
    <w:multiLevelType w:val="hybridMultilevel"/>
    <w:tmpl w:val="90DA8C30"/>
    <w:lvl w:ilvl="0" w:tplc="0C0A0017">
      <w:start w:val="1"/>
      <w:numFmt w:val="lowerLetter"/>
      <w:lvlText w:val="%1)"/>
      <w:lvlJc w:val="left"/>
      <w:pPr>
        <w:tabs>
          <w:tab w:val="num" w:pos="1068"/>
        </w:tabs>
        <w:ind w:left="1068" w:hanging="360"/>
      </w:pPr>
      <w:rPr>
        <w:rFonts w:hint="default"/>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36" w15:restartNumberingAfterBreak="0">
    <w:nsid w:val="2A873AD3"/>
    <w:multiLevelType w:val="hybridMultilevel"/>
    <w:tmpl w:val="F31C1B32"/>
    <w:styleLink w:val="ImportedStyle1"/>
    <w:lvl w:ilvl="0" w:tplc="92C4D80E">
      <w:start w:val="1"/>
      <w:numFmt w:val="upperRoman"/>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tplc="374E0E60">
      <w:start w:val="1"/>
      <w:numFmt w:val="lowerLetter"/>
      <w:lvlText w:val="%2."/>
      <w:lvlJc w:val="left"/>
      <w:pPr>
        <w:ind w:left="12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tplc="B6241B1C">
      <w:start w:val="1"/>
      <w:numFmt w:val="lowerRoman"/>
      <w:lvlText w:val="%3."/>
      <w:lvlJc w:val="left"/>
      <w:pPr>
        <w:ind w:left="2007" w:hanging="532"/>
      </w:pPr>
      <w:rPr>
        <w:rFonts w:hAnsi="Arial Unicode MS"/>
        <w:b/>
        <w:bCs/>
        <w:caps w:val="0"/>
        <w:smallCaps w:val="0"/>
        <w:strike w:val="0"/>
        <w:dstrike w:val="0"/>
        <w:outline w:val="0"/>
        <w:emboss w:val="0"/>
        <w:imprint w:val="0"/>
        <w:spacing w:val="0"/>
        <w:w w:val="100"/>
        <w:kern w:val="0"/>
        <w:position w:val="0"/>
        <w:highlight w:val="none"/>
        <w:vertAlign w:val="baseline"/>
      </w:rPr>
    </w:lvl>
    <w:lvl w:ilvl="3" w:tplc="879A9E44">
      <w:start w:val="1"/>
      <w:numFmt w:val="decimal"/>
      <w:lvlText w:val="%4."/>
      <w:lvlJc w:val="left"/>
      <w:pPr>
        <w:ind w:left="272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tplc="38BCD99A">
      <w:start w:val="1"/>
      <w:numFmt w:val="lowerLetter"/>
      <w:lvlText w:val="%5."/>
      <w:lvlJc w:val="left"/>
      <w:pPr>
        <w:ind w:left="344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tplc="781418E8">
      <w:start w:val="1"/>
      <w:numFmt w:val="lowerRoman"/>
      <w:lvlText w:val="%6."/>
      <w:lvlJc w:val="left"/>
      <w:pPr>
        <w:ind w:left="4167" w:hanging="532"/>
      </w:pPr>
      <w:rPr>
        <w:rFonts w:hAnsi="Arial Unicode MS"/>
        <w:b/>
        <w:bCs/>
        <w:caps w:val="0"/>
        <w:smallCaps w:val="0"/>
        <w:strike w:val="0"/>
        <w:dstrike w:val="0"/>
        <w:outline w:val="0"/>
        <w:emboss w:val="0"/>
        <w:imprint w:val="0"/>
        <w:spacing w:val="0"/>
        <w:w w:val="100"/>
        <w:kern w:val="0"/>
        <w:position w:val="0"/>
        <w:highlight w:val="none"/>
        <w:vertAlign w:val="baseline"/>
      </w:rPr>
    </w:lvl>
    <w:lvl w:ilvl="6" w:tplc="0680BE78">
      <w:start w:val="1"/>
      <w:numFmt w:val="decimal"/>
      <w:lvlText w:val="%7."/>
      <w:lvlJc w:val="left"/>
      <w:pPr>
        <w:ind w:left="48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tplc="814CAFBE">
      <w:start w:val="1"/>
      <w:numFmt w:val="lowerLetter"/>
      <w:lvlText w:val="%8."/>
      <w:lvlJc w:val="left"/>
      <w:pPr>
        <w:ind w:left="560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tplc="77465072">
      <w:start w:val="1"/>
      <w:numFmt w:val="lowerRoman"/>
      <w:lvlText w:val="%9."/>
      <w:lvlJc w:val="left"/>
      <w:pPr>
        <w:ind w:left="6327" w:hanging="53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2ABB7E34"/>
    <w:multiLevelType w:val="hybridMultilevel"/>
    <w:tmpl w:val="C65EC1C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2B644EE8"/>
    <w:multiLevelType w:val="hybridMultilevel"/>
    <w:tmpl w:val="AE4C2B24"/>
    <w:lvl w:ilvl="0" w:tplc="B1382EC6">
      <w:start w:val="1"/>
      <w:numFmt w:val="bullet"/>
      <w:lvlText w:val="-"/>
      <w:lvlJc w:val="left"/>
      <w:pPr>
        <w:ind w:left="1004"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9" w15:restartNumberingAfterBreak="0">
    <w:nsid w:val="2C091B75"/>
    <w:multiLevelType w:val="hybridMultilevel"/>
    <w:tmpl w:val="26527C44"/>
    <w:lvl w:ilvl="0" w:tplc="E104D94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D25CC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DBA8E4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A9EACF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764BC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7942D0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5CA768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16405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C18C1F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2D4A1C48"/>
    <w:multiLevelType w:val="hybridMultilevel"/>
    <w:tmpl w:val="6F00AF0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2F0B7100"/>
    <w:multiLevelType w:val="hybridMultilevel"/>
    <w:tmpl w:val="65724E2E"/>
    <w:lvl w:ilvl="0" w:tplc="A5287A80">
      <w:start w:val="1"/>
      <w:numFmt w:val="decimal"/>
      <w:lvlText w:val="%1."/>
      <w:lvlJc w:val="left"/>
      <w:pPr>
        <w:ind w:left="713" w:hanging="360"/>
      </w:pPr>
      <w:rPr>
        <w:rFonts w:ascii="Arial" w:eastAsia="Times New Roman" w:hAnsi="Arial" w:cs="Arial"/>
        <w:b w:val="0"/>
      </w:rPr>
    </w:lvl>
    <w:lvl w:ilvl="1" w:tplc="080A0003">
      <w:start w:val="1"/>
      <w:numFmt w:val="bullet"/>
      <w:lvlText w:val="o"/>
      <w:lvlJc w:val="left"/>
      <w:pPr>
        <w:ind w:left="1433" w:hanging="360"/>
      </w:pPr>
      <w:rPr>
        <w:rFonts w:ascii="Courier New" w:hAnsi="Courier New" w:hint="default"/>
      </w:rPr>
    </w:lvl>
    <w:lvl w:ilvl="2" w:tplc="080A0005">
      <w:start w:val="1"/>
      <w:numFmt w:val="bullet"/>
      <w:lvlText w:val=""/>
      <w:lvlJc w:val="left"/>
      <w:pPr>
        <w:ind w:left="2153" w:hanging="360"/>
      </w:pPr>
      <w:rPr>
        <w:rFonts w:ascii="Wingdings" w:hAnsi="Wingdings" w:hint="default"/>
      </w:rPr>
    </w:lvl>
    <w:lvl w:ilvl="3" w:tplc="080A0001">
      <w:start w:val="1"/>
      <w:numFmt w:val="bullet"/>
      <w:lvlText w:val=""/>
      <w:lvlJc w:val="left"/>
      <w:pPr>
        <w:ind w:left="2873" w:hanging="360"/>
      </w:pPr>
      <w:rPr>
        <w:rFonts w:ascii="Symbol" w:hAnsi="Symbol" w:hint="default"/>
      </w:rPr>
    </w:lvl>
    <w:lvl w:ilvl="4" w:tplc="080A0003">
      <w:start w:val="1"/>
      <w:numFmt w:val="bullet"/>
      <w:lvlText w:val="o"/>
      <w:lvlJc w:val="left"/>
      <w:pPr>
        <w:ind w:left="3593" w:hanging="360"/>
      </w:pPr>
      <w:rPr>
        <w:rFonts w:ascii="Courier New" w:hAnsi="Courier New" w:hint="default"/>
      </w:rPr>
    </w:lvl>
    <w:lvl w:ilvl="5" w:tplc="080A0005">
      <w:start w:val="1"/>
      <w:numFmt w:val="bullet"/>
      <w:lvlText w:val=""/>
      <w:lvlJc w:val="left"/>
      <w:pPr>
        <w:ind w:left="4313" w:hanging="360"/>
      </w:pPr>
      <w:rPr>
        <w:rFonts w:ascii="Wingdings" w:hAnsi="Wingdings" w:hint="default"/>
      </w:rPr>
    </w:lvl>
    <w:lvl w:ilvl="6" w:tplc="080A0001">
      <w:start w:val="1"/>
      <w:numFmt w:val="bullet"/>
      <w:lvlText w:val=""/>
      <w:lvlJc w:val="left"/>
      <w:pPr>
        <w:ind w:left="5033" w:hanging="360"/>
      </w:pPr>
      <w:rPr>
        <w:rFonts w:ascii="Symbol" w:hAnsi="Symbol" w:hint="default"/>
      </w:rPr>
    </w:lvl>
    <w:lvl w:ilvl="7" w:tplc="080A0003">
      <w:start w:val="1"/>
      <w:numFmt w:val="bullet"/>
      <w:lvlText w:val="o"/>
      <w:lvlJc w:val="left"/>
      <w:pPr>
        <w:ind w:left="5753" w:hanging="360"/>
      </w:pPr>
      <w:rPr>
        <w:rFonts w:ascii="Courier New" w:hAnsi="Courier New" w:hint="default"/>
      </w:rPr>
    </w:lvl>
    <w:lvl w:ilvl="8" w:tplc="080A0005">
      <w:start w:val="1"/>
      <w:numFmt w:val="bullet"/>
      <w:lvlText w:val=""/>
      <w:lvlJc w:val="left"/>
      <w:pPr>
        <w:ind w:left="6473" w:hanging="360"/>
      </w:pPr>
      <w:rPr>
        <w:rFonts w:ascii="Wingdings" w:hAnsi="Wingdings" w:hint="default"/>
      </w:rPr>
    </w:lvl>
  </w:abstractNum>
  <w:abstractNum w:abstractNumId="42" w15:restartNumberingAfterBreak="0">
    <w:nsid w:val="30C93D8A"/>
    <w:multiLevelType w:val="hybridMultilevel"/>
    <w:tmpl w:val="0A920738"/>
    <w:lvl w:ilvl="0" w:tplc="4AFC058C">
      <w:start w:val="1"/>
      <w:numFmt w:val="decimal"/>
      <w:lvlText w:val="%1)"/>
      <w:lvlJc w:val="left"/>
      <w:pPr>
        <w:ind w:left="1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3C7A9020">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7EFAD13E">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C5EEDFA2">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9AAB100">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7320F1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388EE76">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C3D4222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6F3A6100">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342A611A"/>
    <w:multiLevelType w:val="multilevel"/>
    <w:tmpl w:val="FA88BAE8"/>
    <w:lvl w:ilvl="0">
      <w:start w:val="1"/>
      <w:numFmt w:val="upperRoman"/>
      <w:lvlText w:val="%1."/>
      <w:lvlJc w:val="left"/>
      <w:pPr>
        <w:ind w:left="3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5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9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306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6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3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0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8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5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3525194F"/>
    <w:multiLevelType w:val="hybridMultilevel"/>
    <w:tmpl w:val="32A0966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409B4DED"/>
    <w:multiLevelType w:val="multilevel"/>
    <w:tmpl w:val="6FCC750E"/>
    <w:lvl w:ilvl="0">
      <w:start w:val="4"/>
      <w:numFmt w:val="decimal"/>
      <w:lvlText w:val="%1."/>
      <w:lvlJc w:val="left"/>
      <w:pPr>
        <w:ind w:left="360" w:hanging="360"/>
      </w:pPr>
      <w:rPr>
        <w:rFonts w:hint="default"/>
      </w:rPr>
    </w:lvl>
    <w:lvl w:ilvl="1">
      <w:numFmt w:val="bullet"/>
      <w:lvlText w:val="•"/>
      <w:lvlJc w:val="left"/>
      <w:pPr>
        <w:ind w:left="2138" w:hanging="720"/>
      </w:pPr>
      <w:rPr>
        <w:rFonts w:asciiTheme="minorHAnsi" w:eastAsia="Times New Roman" w:hAnsiTheme="minorHAnsi" w:cs="Times New Roman"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144" w:hanging="1800"/>
      </w:pPr>
      <w:rPr>
        <w:rFonts w:hint="default"/>
      </w:rPr>
    </w:lvl>
  </w:abstractNum>
  <w:abstractNum w:abstractNumId="46" w15:restartNumberingAfterBreak="0">
    <w:nsid w:val="446E7FC8"/>
    <w:multiLevelType w:val="multilevel"/>
    <w:tmpl w:val="55C27732"/>
    <w:lvl w:ilvl="0">
      <w:start w:val="1"/>
      <w:numFmt w:val="upperRoman"/>
      <w:lvlText w:val="%1."/>
      <w:lvlJc w:val="left"/>
      <w:pPr>
        <w:ind w:left="1080" w:hanging="72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47" w15:restartNumberingAfterBreak="0">
    <w:nsid w:val="484C3DF6"/>
    <w:multiLevelType w:val="hybridMultilevel"/>
    <w:tmpl w:val="956A9522"/>
    <w:lvl w:ilvl="0" w:tplc="D67E5330">
      <w:start w:val="1"/>
      <w:numFmt w:val="bullet"/>
      <w:lvlText w:val="-"/>
      <w:lvlJc w:val="left"/>
      <w:pPr>
        <w:ind w:left="720" w:hanging="360"/>
      </w:pPr>
      <w:rPr>
        <w:rFonts w:ascii="Calibri" w:eastAsia="Times New Roman"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4DE10562"/>
    <w:multiLevelType w:val="hybridMultilevel"/>
    <w:tmpl w:val="62CCC6AA"/>
    <w:lvl w:ilvl="0" w:tplc="F32C7C5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40D9D2">
      <w:start w:val="1"/>
      <w:numFmt w:val="decimal"/>
      <w:lvlText w:val="%2."/>
      <w:lvlJc w:val="left"/>
      <w:pPr>
        <w:ind w:left="5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8A48C38">
      <w:start w:val="1"/>
      <w:numFmt w:val="lowerRoman"/>
      <w:lvlText w:val="%3"/>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FF43E38">
      <w:start w:val="1"/>
      <w:numFmt w:val="decimal"/>
      <w:lvlText w:val="%4"/>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78FE9E">
      <w:start w:val="1"/>
      <w:numFmt w:val="lowerLetter"/>
      <w:lvlText w:val="%5"/>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3DE3F52">
      <w:start w:val="1"/>
      <w:numFmt w:val="lowerRoman"/>
      <w:lvlText w:val="%6"/>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2B6B0D6">
      <w:start w:val="1"/>
      <w:numFmt w:val="decimal"/>
      <w:lvlText w:val="%7"/>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B85A2A">
      <w:start w:val="1"/>
      <w:numFmt w:val="lowerLetter"/>
      <w:lvlText w:val="%8"/>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2AEDB80">
      <w:start w:val="1"/>
      <w:numFmt w:val="lowerRoman"/>
      <w:lvlText w:val="%9"/>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4F7D4300"/>
    <w:multiLevelType w:val="hybridMultilevel"/>
    <w:tmpl w:val="363623B4"/>
    <w:lvl w:ilvl="0" w:tplc="F16EB2D8">
      <w:start w:val="1"/>
      <w:numFmt w:val="lowerLetter"/>
      <w:lvlText w:val="%1)"/>
      <w:lvlJc w:val="left"/>
      <w:pPr>
        <w:ind w:left="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7447BD4">
      <w:start w:val="1"/>
      <w:numFmt w:val="lowerLetter"/>
      <w:lvlText w:val="%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DD186CDE">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66E9F8A">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E468E966">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6A68777A">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E1E46AE6">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9744908C">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EF8C5F82">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53CB48DA"/>
    <w:multiLevelType w:val="hybridMultilevel"/>
    <w:tmpl w:val="2B441376"/>
    <w:styleLink w:val="ImportedStyle2"/>
    <w:lvl w:ilvl="0" w:tplc="2B441376">
      <w:start w:val="1"/>
      <w:numFmt w:val="decimal"/>
      <w:lvlText w:val="%1."/>
      <w:lvlJc w:val="left"/>
      <w:pPr>
        <w:ind w:left="992"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D66213FE">
      <w:start w:val="1"/>
      <w:numFmt w:val="lowerLetter"/>
      <w:lvlText w:val="%2."/>
      <w:lvlJc w:val="left"/>
      <w:pPr>
        <w:ind w:left="1712"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5A42056C">
      <w:start w:val="1"/>
      <w:numFmt w:val="lowerRoman"/>
      <w:lvlText w:val="%3."/>
      <w:lvlJc w:val="left"/>
      <w:pPr>
        <w:ind w:left="2432" w:hanging="367"/>
      </w:pPr>
      <w:rPr>
        <w:rFonts w:hAnsi="Arial Unicode MS"/>
        <w:caps w:val="0"/>
        <w:smallCaps w:val="0"/>
        <w:strike w:val="0"/>
        <w:dstrike w:val="0"/>
        <w:outline w:val="0"/>
        <w:emboss w:val="0"/>
        <w:imprint w:val="0"/>
        <w:spacing w:val="0"/>
        <w:w w:val="100"/>
        <w:kern w:val="0"/>
        <w:position w:val="0"/>
        <w:highlight w:val="none"/>
        <w:vertAlign w:val="baseline"/>
      </w:rPr>
    </w:lvl>
    <w:lvl w:ilvl="3" w:tplc="5B24D888">
      <w:start w:val="1"/>
      <w:numFmt w:val="decimal"/>
      <w:lvlText w:val="%4."/>
      <w:lvlJc w:val="left"/>
      <w:pPr>
        <w:ind w:left="3152"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683402B4">
      <w:start w:val="1"/>
      <w:numFmt w:val="lowerLetter"/>
      <w:lvlText w:val="%5."/>
      <w:lvlJc w:val="left"/>
      <w:pPr>
        <w:ind w:left="3872"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FA02B99E">
      <w:start w:val="1"/>
      <w:numFmt w:val="lowerRoman"/>
      <w:lvlText w:val="%6."/>
      <w:lvlJc w:val="left"/>
      <w:pPr>
        <w:ind w:left="4592" w:hanging="367"/>
      </w:pPr>
      <w:rPr>
        <w:rFonts w:hAnsi="Arial Unicode MS"/>
        <w:caps w:val="0"/>
        <w:smallCaps w:val="0"/>
        <w:strike w:val="0"/>
        <w:dstrike w:val="0"/>
        <w:outline w:val="0"/>
        <w:emboss w:val="0"/>
        <w:imprint w:val="0"/>
        <w:spacing w:val="0"/>
        <w:w w:val="100"/>
        <w:kern w:val="0"/>
        <w:position w:val="0"/>
        <w:highlight w:val="none"/>
        <w:vertAlign w:val="baseline"/>
      </w:rPr>
    </w:lvl>
    <w:lvl w:ilvl="6" w:tplc="75D0420E">
      <w:start w:val="1"/>
      <w:numFmt w:val="decimal"/>
      <w:lvlText w:val="%7."/>
      <w:lvlJc w:val="left"/>
      <w:pPr>
        <w:ind w:left="5312"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A3A0A4A4">
      <w:start w:val="1"/>
      <w:numFmt w:val="lowerLetter"/>
      <w:lvlText w:val="%8."/>
      <w:lvlJc w:val="left"/>
      <w:pPr>
        <w:ind w:left="6032"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9F9CC96E">
      <w:start w:val="1"/>
      <w:numFmt w:val="lowerRoman"/>
      <w:lvlText w:val="%9."/>
      <w:lvlJc w:val="left"/>
      <w:pPr>
        <w:ind w:left="6752" w:hanging="3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542C6FFC"/>
    <w:multiLevelType w:val="hybridMultilevel"/>
    <w:tmpl w:val="F11EAC3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552E05A1"/>
    <w:multiLevelType w:val="hybridMultilevel"/>
    <w:tmpl w:val="42A878A6"/>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3" w15:restartNumberingAfterBreak="0">
    <w:nsid w:val="57AE70DE"/>
    <w:multiLevelType w:val="hybridMultilevel"/>
    <w:tmpl w:val="C8260BC8"/>
    <w:styleLink w:val="ImportedStyle13"/>
    <w:lvl w:ilvl="0" w:tplc="C8260BC8">
      <w:start w:val="1"/>
      <w:numFmt w:val="decimal"/>
      <w:lvlText w:val="%1."/>
      <w:lvlJc w:val="left"/>
      <w:pPr>
        <w:ind w:left="992"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7B5AAD66">
      <w:start w:val="1"/>
      <w:numFmt w:val="lowerLetter"/>
      <w:lvlText w:val="%2."/>
      <w:lvlJc w:val="left"/>
      <w:pPr>
        <w:ind w:left="1712"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C7848E2E">
      <w:start w:val="1"/>
      <w:numFmt w:val="lowerRoman"/>
      <w:lvlText w:val="%3."/>
      <w:lvlJc w:val="left"/>
      <w:pPr>
        <w:ind w:left="2432" w:hanging="367"/>
      </w:pPr>
      <w:rPr>
        <w:rFonts w:hAnsi="Arial Unicode MS"/>
        <w:caps w:val="0"/>
        <w:smallCaps w:val="0"/>
        <w:strike w:val="0"/>
        <w:dstrike w:val="0"/>
        <w:outline w:val="0"/>
        <w:emboss w:val="0"/>
        <w:imprint w:val="0"/>
        <w:spacing w:val="0"/>
        <w:w w:val="100"/>
        <w:kern w:val="0"/>
        <w:position w:val="0"/>
        <w:highlight w:val="none"/>
        <w:vertAlign w:val="baseline"/>
      </w:rPr>
    </w:lvl>
    <w:lvl w:ilvl="3" w:tplc="DE8055AA">
      <w:start w:val="1"/>
      <w:numFmt w:val="decimal"/>
      <w:lvlText w:val="%4."/>
      <w:lvlJc w:val="left"/>
      <w:pPr>
        <w:ind w:left="3152"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D818B20A">
      <w:start w:val="1"/>
      <w:numFmt w:val="lowerLetter"/>
      <w:lvlText w:val="%5."/>
      <w:lvlJc w:val="left"/>
      <w:pPr>
        <w:ind w:left="3872"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9F10D240">
      <w:start w:val="1"/>
      <w:numFmt w:val="lowerRoman"/>
      <w:lvlText w:val="%6."/>
      <w:lvlJc w:val="left"/>
      <w:pPr>
        <w:ind w:left="4592" w:hanging="367"/>
      </w:pPr>
      <w:rPr>
        <w:rFonts w:hAnsi="Arial Unicode MS"/>
        <w:caps w:val="0"/>
        <w:smallCaps w:val="0"/>
        <w:strike w:val="0"/>
        <w:dstrike w:val="0"/>
        <w:outline w:val="0"/>
        <w:emboss w:val="0"/>
        <w:imprint w:val="0"/>
        <w:spacing w:val="0"/>
        <w:w w:val="100"/>
        <w:kern w:val="0"/>
        <w:position w:val="0"/>
        <w:highlight w:val="none"/>
        <w:vertAlign w:val="baseline"/>
      </w:rPr>
    </w:lvl>
    <w:lvl w:ilvl="6" w:tplc="6BC24BA6">
      <w:start w:val="1"/>
      <w:numFmt w:val="decimal"/>
      <w:lvlText w:val="%7."/>
      <w:lvlJc w:val="left"/>
      <w:pPr>
        <w:ind w:left="5312"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9A4AB36C">
      <w:start w:val="1"/>
      <w:numFmt w:val="lowerLetter"/>
      <w:lvlText w:val="%8."/>
      <w:lvlJc w:val="left"/>
      <w:pPr>
        <w:ind w:left="6032"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D72E8A34">
      <w:start w:val="1"/>
      <w:numFmt w:val="lowerRoman"/>
      <w:lvlText w:val="%9."/>
      <w:lvlJc w:val="left"/>
      <w:pPr>
        <w:ind w:left="6752" w:hanging="3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57D72C5E"/>
    <w:multiLevelType w:val="hybridMultilevel"/>
    <w:tmpl w:val="15F6F682"/>
    <w:lvl w:ilvl="0" w:tplc="CA942064">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5" w15:restartNumberingAfterBreak="0">
    <w:nsid w:val="58E45D97"/>
    <w:multiLevelType w:val="hybridMultilevel"/>
    <w:tmpl w:val="4FD6397E"/>
    <w:styleLink w:val="ImportedStyle3"/>
    <w:lvl w:ilvl="0" w:tplc="4FD6397E">
      <w:start w:val="1"/>
      <w:numFmt w:val="lowerLetter"/>
      <w:lvlText w:val="%1)"/>
      <w:lvlJc w:val="left"/>
      <w:pPr>
        <w:ind w:left="1361" w:hanging="369"/>
      </w:pPr>
      <w:rPr>
        <w:rFonts w:hAnsi="Arial Unicode MS"/>
        <w:caps w:val="0"/>
        <w:smallCaps w:val="0"/>
        <w:strike w:val="0"/>
        <w:dstrike w:val="0"/>
        <w:outline w:val="0"/>
        <w:emboss w:val="0"/>
        <w:imprint w:val="0"/>
        <w:spacing w:val="0"/>
        <w:w w:val="100"/>
        <w:kern w:val="0"/>
        <w:position w:val="0"/>
        <w:highlight w:val="none"/>
        <w:vertAlign w:val="baseline"/>
      </w:rPr>
    </w:lvl>
    <w:lvl w:ilvl="1" w:tplc="F0605D3E">
      <w:start w:val="1"/>
      <w:numFmt w:val="lowerLetter"/>
      <w:lvlText w:val="%2."/>
      <w:lvlJc w:val="left"/>
      <w:pPr>
        <w:ind w:left="2081" w:hanging="369"/>
      </w:pPr>
      <w:rPr>
        <w:rFonts w:hAnsi="Arial Unicode MS"/>
        <w:caps w:val="0"/>
        <w:smallCaps w:val="0"/>
        <w:strike w:val="0"/>
        <w:dstrike w:val="0"/>
        <w:outline w:val="0"/>
        <w:emboss w:val="0"/>
        <w:imprint w:val="0"/>
        <w:spacing w:val="0"/>
        <w:w w:val="100"/>
        <w:kern w:val="0"/>
        <w:position w:val="0"/>
        <w:highlight w:val="none"/>
        <w:vertAlign w:val="baseline"/>
      </w:rPr>
    </w:lvl>
    <w:lvl w:ilvl="2" w:tplc="B18E1470">
      <w:start w:val="1"/>
      <w:numFmt w:val="lowerRoman"/>
      <w:lvlText w:val="%3."/>
      <w:lvlJc w:val="left"/>
      <w:pPr>
        <w:ind w:left="2801" w:hanging="311"/>
      </w:pPr>
      <w:rPr>
        <w:rFonts w:hAnsi="Arial Unicode MS"/>
        <w:caps w:val="0"/>
        <w:smallCaps w:val="0"/>
        <w:strike w:val="0"/>
        <w:dstrike w:val="0"/>
        <w:outline w:val="0"/>
        <w:emboss w:val="0"/>
        <w:imprint w:val="0"/>
        <w:spacing w:val="0"/>
        <w:w w:val="100"/>
        <w:kern w:val="0"/>
        <w:position w:val="0"/>
        <w:highlight w:val="none"/>
        <w:vertAlign w:val="baseline"/>
      </w:rPr>
    </w:lvl>
    <w:lvl w:ilvl="3" w:tplc="6C10445A">
      <w:start w:val="1"/>
      <w:numFmt w:val="decimal"/>
      <w:lvlText w:val="%4."/>
      <w:lvlJc w:val="left"/>
      <w:pPr>
        <w:ind w:left="3521" w:hanging="369"/>
      </w:pPr>
      <w:rPr>
        <w:rFonts w:hAnsi="Arial Unicode MS"/>
        <w:caps w:val="0"/>
        <w:smallCaps w:val="0"/>
        <w:strike w:val="0"/>
        <w:dstrike w:val="0"/>
        <w:outline w:val="0"/>
        <w:emboss w:val="0"/>
        <w:imprint w:val="0"/>
        <w:spacing w:val="0"/>
        <w:w w:val="100"/>
        <w:kern w:val="0"/>
        <w:position w:val="0"/>
        <w:highlight w:val="none"/>
        <w:vertAlign w:val="baseline"/>
      </w:rPr>
    </w:lvl>
    <w:lvl w:ilvl="4" w:tplc="B2C23C88">
      <w:start w:val="1"/>
      <w:numFmt w:val="lowerLetter"/>
      <w:lvlText w:val="%5."/>
      <w:lvlJc w:val="left"/>
      <w:pPr>
        <w:ind w:left="4241" w:hanging="369"/>
      </w:pPr>
      <w:rPr>
        <w:rFonts w:hAnsi="Arial Unicode MS"/>
        <w:caps w:val="0"/>
        <w:smallCaps w:val="0"/>
        <w:strike w:val="0"/>
        <w:dstrike w:val="0"/>
        <w:outline w:val="0"/>
        <w:emboss w:val="0"/>
        <w:imprint w:val="0"/>
        <w:spacing w:val="0"/>
        <w:w w:val="100"/>
        <w:kern w:val="0"/>
        <w:position w:val="0"/>
        <w:highlight w:val="none"/>
        <w:vertAlign w:val="baseline"/>
      </w:rPr>
    </w:lvl>
    <w:lvl w:ilvl="5" w:tplc="B7A49708">
      <w:start w:val="1"/>
      <w:numFmt w:val="lowerRoman"/>
      <w:lvlText w:val="%6."/>
      <w:lvlJc w:val="left"/>
      <w:pPr>
        <w:ind w:left="4961" w:hanging="311"/>
      </w:pPr>
      <w:rPr>
        <w:rFonts w:hAnsi="Arial Unicode MS"/>
        <w:caps w:val="0"/>
        <w:smallCaps w:val="0"/>
        <w:strike w:val="0"/>
        <w:dstrike w:val="0"/>
        <w:outline w:val="0"/>
        <w:emboss w:val="0"/>
        <w:imprint w:val="0"/>
        <w:spacing w:val="0"/>
        <w:w w:val="100"/>
        <w:kern w:val="0"/>
        <w:position w:val="0"/>
        <w:highlight w:val="none"/>
        <w:vertAlign w:val="baseline"/>
      </w:rPr>
    </w:lvl>
    <w:lvl w:ilvl="6" w:tplc="A52E5F10">
      <w:start w:val="1"/>
      <w:numFmt w:val="decimal"/>
      <w:lvlText w:val="%7."/>
      <w:lvlJc w:val="left"/>
      <w:pPr>
        <w:ind w:left="5681" w:hanging="369"/>
      </w:pPr>
      <w:rPr>
        <w:rFonts w:hAnsi="Arial Unicode MS"/>
        <w:caps w:val="0"/>
        <w:smallCaps w:val="0"/>
        <w:strike w:val="0"/>
        <w:dstrike w:val="0"/>
        <w:outline w:val="0"/>
        <w:emboss w:val="0"/>
        <w:imprint w:val="0"/>
        <w:spacing w:val="0"/>
        <w:w w:val="100"/>
        <w:kern w:val="0"/>
        <w:position w:val="0"/>
        <w:highlight w:val="none"/>
        <w:vertAlign w:val="baseline"/>
      </w:rPr>
    </w:lvl>
    <w:lvl w:ilvl="7" w:tplc="836EAA88">
      <w:start w:val="1"/>
      <w:numFmt w:val="lowerLetter"/>
      <w:lvlText w:val="%8."/>
      <w:lvlJc w:val="left"/>
      <w:pPr>
        <w:ind w:left="6401" w:hanging="369"/>
      </w:pPr>
      <w:rPr>
        <w:rFonts w:hAnsi="Arial Unicode MS"/>
        <w:caps w:val="0"/>
        <w:smallCaps w:val="0"/>
        <w:strike w:val="0"/>
        <w:dstrike w:val="0"/>
        <w:outline w:val="0"/>
        <w:emboss w:val="0"/>
        <w:imprint w:val="0"/>
        <w:spacing w:val="0"/>
        <w:w w:val="100"/>
        <w:kern w:val="0"/>
        <w:position w:val="0"/>
        <w:highlight w:val="none"/>
        <w:vertAlign w:val="baseline"/>
      </w:rPr>
    </w:lvl>
    <w:lvl w:ilvl="8" w:tplc="A754D52E">
      <w:start w:val="1"/>
      <w:numFmt w:val="lowerRoman"/>
      <w:lvlText w:val="%9."/>
      <w:lvlJc w:val="left"/>
      <w:pPr>
        <w:ind w:left="7121" w:hanging="3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58FF0800"/>
    <w:multiLevelType w:val="singleLevel"/>
    <w:tmpl w:val="EAA66ADC"/>
    <w:lvl w:ilvl="0">
      <w:start w:val="1"/>
      <w:numFmt w:val="upperRoman"/>
      <w:pStyle w:val="Ttulo6"/>
      <w:lvlText w:val="%1."/>
      <w:lvlJc w:val="left"/>
      <w:pPr>
        <w:tabs>
          <w:tab w:val="num" w:pos="720"/>
        </w:tabs>
        <w:ind w:left="720" w:hanging="720"/>
      </w:pPr>
      <w:rPr>
        <w:rFonts w:hint="default"/>
      </w:rPr>
    </w:lvl>
  </w:abstractNum>
  <w:abstractNum w:abstractNumId="57" w15:restartNumberingAfterBreak="0">
    <w:nsid w:val="5A4A1998"/>
    <w:multiLevelType w:val="hybridMultilevel"/>
    <w:tmpl w:val="3F4EFD1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5DCA4AFC"/>
    <w:multiLevelType w:val="hybridMultilevel"/>
    <w:tmpl w:val="F112EA6C"/>
    <w:styleLink w:val="ImportedStyle4"/>
    <w:lvl w:ilvl="0" w:tplc="CF80D82E">
      <w:start w:val="1"/>
      <w:numFmt w:val="decimal"/>
      <w:lvlText w:val="%1."/>
      <w:lvlJc w:val="left"/>
      <w:pPr>
        <w:tabs>
          <w:tab w:val="left" w:pos="720"/>
          <w:tab w:val="num" w:pos="1418"/>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165E6346">
      <w:start w:val="1"/>
      <w:numFmt w:val="decimal"/>
      <w:lvlText w:val="%2."/>
      <w:lvlJc w:val="left"/>
      <w:pPr>
        <w:tabs>
          <w:tab w:val="left" w:pos="720"/>
          <w:tab w:val="num" w:pos="2138"/>
        </w:tabs>
        <w:ind w:left="1440" w:firstLine="11"/>
      </w:pPr>
      <w:rPr>
        <w:rFonts w:hAnsi="Arial Unicode MS"/>
        <w:caps w:val="0"/>
        <w:smallCaps w:val="0"/>
        <w:strike w:val="0"/>
        <w:dstrike w:val="0"/>
        <w:outline w:val="0"/>
        <w:emboss w:val="0"/>
        <w:imprint w:val="0"/>
        <w:spacing w:val="0"/>
        <w:w w:val="100"/>
        <w:kern w:val="0"/>
        <w:position w:val="0"/>
        <w:highlight w:val="none"/>
        <w:vertAlign w:val="baseline"/>
      </w:rPr>
    </w:lvl>
    <w:lvl w:ilvl="2" w:tplc="C86EACB2">
      <w:start w:val="1"/>
      <w:numFmt w:val="decimal"/>
      <w:lvlText w:val="%3."/>
      <w:lvlJc w:val="left"/>
      <w:pPr>
        <w:tabs>
          <w:tab w:val="left" w:pos="720"/>
          <w:tab w:val="num" w:pos="2858"/>
        </w:tabs>
        <w:ind w:left="2160" w:firstLine="22"/>
      </w:pPr>
      <w:rPr>
        <w:rFonts w:hAnsi="Arial Unicode MS"/>
        <w:caps w:val="0"/>
        <w:smallCaps w:val="0"/>
        <w:strike w:val="0"/>
        <w:dstrike w:val="0"/>
        <w:outline w:val="0"/>
        <w:emboss w:val="0"/>
        <w:imprint w:val="0"/>
        <w:spacing w:val="0"/>
        <w:w w:val="100"/>
        <w:kern w:val="0"/>
        <w:position w:val="0"/>
        <w:highlight w:val="none"/>
        <w:vertAlign w:val="baseline"/>
      </w:rPr>
    </w:lvl>
    <w:lvl w:ilvl="3" w:tplc="D170598C">
      <w:start w:val="1"/>
      <w:numFmt w:val="decimal"/>
      <w:lvlText w:val="%4."/>
      <w:lvlJc w:val="left"/>
      <w:pPr>
        <w:tabs>
          <w:tab w:val="left" w:pos="720"/>
          <w:tab w:val="num" w:pos="3578"/>
        </w:tabs>
        <w:ind w:left="2880" w:firstLine="33"/>
      </w:pPr>
      <w:rPr>
        <w:rFonts w:hAnsi="Arial Unicode MS"/>
        <w:caps w:val="0"/>
        <w:smallCaps w:val="0"/>
        <w:strike w:val="0"/>
        <w:dstrike w:val="0"/>
        <w:outline w:val="0"/>
        <w:emboss w:val="0"/>
        <w:imprint w:val="0"/>
        <w:spacing w:val="0"/>
        <w:w w:val="100"/>
        <w:kern w:val="0"/>
        <w:position w:val="0"/>
        <w:highlight w:val="none"/>
        <w:vertAlign w:val="baseline"/>
      </w:rPr>
    </w:lvl>
    <w:lvl w:ilvl="4" w:tplc="C7E42852">
      <w:start w:val="1"/>
      <w:numFmt w:val="decimal"/>
      <w:lvlText w:val="%5."/>
      <w:lvlJc w:val="left"/>
      <w:pPr>
        <w:tabs>
          <w:tab w:val="left" w:pos="720"/>
          <w:tab w:val="num" w:pos="4298"/>
        </w:tabs>
        <w:ind w:left="3600" w:firstLine="44"/>
      </w:pPr>
      <w:rPr>
        <w:rFonts w:hAnsi="Arial Unicode MS"/>
        <w:caps w:val="0"/>
        <w:smallCaps w:val="0"/>
        <w:strike w:val="0"/>
        <w:dstrike w:val="0"/>
        <w:outline w:val="0"/>
        <w:emboss w:val="0"/>
        <w:imprint w:val="0"/>
        <w:spacing w:val="0"/>
        <w:w w:val="100"/>
        <w:kern w:val="0"/>
        <w:position w:val="0"/>
        <w:highlight w:val="none"/>
        <w:vertAlign w:val="baseline"/>
      </w:rPr>
    </w:lvl>
    <w:lvl w:ilvl="5" w:tplc="4296E3BE">
      <w:start w:val="1"/>
      <w:numFmt w:val="decimal"/>
      <w:lvlText w:val="%6."/>
      <w:lvlJc w:val="left"/>
      <w:pPr>
        <w:tabs>
          <w:tab w:val="left" w:pos="720"/>
          <w:tab w:val="num" w:pos="5018"/>
        </w:tabs>
        <w:ind w:left="4320" w:firstLine="55"/>
      </w:pPr>
      <w:rPr>
        <w:rFonts w:hAnsi="Arial Unicode MS"/>
        <w:caps w:val="0"/>
        <w:smallCaps w:val="0"/>
        <w:strike w:val="0"/>
        <w:dstrike w:val="0"/>
        <w:outline w:val="0"/>
        <w:emboss w:val="0"/>
        <w:imprint w:val="0"/>
        <w:spacing w:val="0"/>
        <w:w w:val="100"/>
        <w:kern w:val="0"/>
        <w:position w:val="0"/>
        <w:highlight w:val="none"/>
        <w:vertAlign w:val="baseline"/>
      </w:rPr>
    </w:lvl>
    <w:lvl w:ilvl="6" w:tplc="89CE3720">
      <w:start w:val="1"/>
      <w:numFmt w:val="decimal"/>
      <w:lvlText w:val="%7."/>
      <w:lvlJc w:val="left"/>
      <w:pPr>
        <w:tabs>
          <w:tab w:val="left" w:pos="720"/>
          <w:tab w:val="num" w:pos="5738"/>
        </w:tabs>
        <w:ind w:left="5040" w:firstLine="66"/>
      </w:pPr>
      <w:rPr>
        <w:rFonts w:hAnsi="Arial Unicode MS"/>
        <w:caps w:val="0"/>
        <w:smallCaps w:val="0"/>
        <w:strike w:val="0"/>
        <w:dstrike w:val="0"/>
        <w:outline w:val="0"/>
        <w:emboss w:val="0"/>
        <w:imprint w:val="0"/>
        <w:spacing w:val="0"/>
        <w:w w:val="100"/>
        <w:kern w:val="0"/>
        <w:position w:val="0"/>
        <w:highlight w:val="none"/>
        <w:vertAlign w:val="baseline"/>
      </w:rPr>
    </w:lvl>
    <w:lvl w:ilvl="7" w:tplc="2FF662EE">
      <w:start w:val="1"/>
      <w:numFmt w:val="decimal"/>
      <w:lvlText w:val="%8."/>
      <w:lvlJc w:val="left"/>
      <w:pPr>
        <w:tabs>
          <w:tab w:val="left" w:pos="720"/>
          <w:tab w:val="num" w:pos="6458"/>
        </w:tabs>
        <w:ind w:left="5760" w:firstLine="77"/>
      </w:pPr>
      <w:rPr>
        <w:rFonts w:hAnsi="Arial Unicode MS"/>
        <w:caps w:val="0"/>
        <w:smallCaps w:val="0"/>
        <w:strike w:val="0"/>
        <w:dstrike w:val="0"/>
        <w:outline w:val="0"/>
        <w:emboss w:val="0"/>
        <w:imprint w:val="0"/>
        <w:spacing w:val="0"/>
        <w:w w:val="100"/>
        <w:kern w:val="0"/>
        <w:position w:val="0"/>
        <w:highlight w:val="none"/>
        <w:vertAlign w:val="baseline"/>
      </w:rPr>
    </w:lvl>
    <w:lvl w:ilvl="8" w:tplc="B7F601D6">
      <w:start w:val="1"/>
      <w:numFmt w:val="decimal"/>
      <w:lvlText w:val="%9."/>
      <w:lvlJc w:val="left"/>
      <w:pPr>
        <w:tabs>
          <w:tab w:val="left" w:pos="720"/>
          <w:tab w:val="num" w:pos="7178"/>
        </w:tabs>
        <w:ind w:left="6480" w:firstLine="8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5F5B5FE5"/>
    <w:multiLevelType w:val="multilevel"/>
    <w:tmpl w:val="57F85D54"/>
    <w:lvl w:ilvl="0">
      <w:start w:val="1"/>
      <w:numFmt w:val="decimal"/>
      <w:lvlText w:val="%1."/>
      <w:lvlJc w:val="left"/>
      <w:pPr>
        <w:tabs>
          <w:tab w:val="num" w:pos="1065"/>
        </w:tabs>
        <w:ind w:left="1065" w:hanging="705"/>
      </w:pPr>
      <w:rPr>
        <w:rFonts w:hint="default"/>
      </w:rPr>
    </w:lvl>
    <w:lvl w:ilvl="1">
      <w:start w:val="1"/>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upperLetter"/>
      <w:lvlText w:val="%4)"/>
      <w:lvlJc w:val="left"/>
      <w:pPr>
        <w:tabs>
          <w:tab w:val="num" w:pos="2880"/>
        </w:tabs>
        <w:ind w:left="2880" w:hanging="360"/>
      </w:pPr>
      <w:rPr>
        <w:rFonts w:hint="default"/>
        <w:b/>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15:restartNumberingAfterBreak="0">
    <w:nsid w:val="6527525F"/>
    <w:multiLevelType w:val="hybridMultilevel"/>
    <w:tmpl w:val="7A1AD65E"/>
    <w:lvl w:ilvl="0" w:tplc="647201B0">
      <w:start w:val="1"/>
      <w:numFmt w:val="lowerLetter"/>
      <w:lvlText w:val="%1)"/>
      <w:lvlJc w:val="left"/>
      <w:pPr>
        <w:tabs>
          <w:tab w:val="num" w:pos="750"/>
        </w:tabs>
        <w:ind w:left="750" w:hanging="75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1" w15:restartNumberingAfterBreak="0">
    <w:nsid w:val="6DD25033"/>
    <w:multiLevelType w:val="hybridMultilevel"/>
    <w:tmpl w:val="144C149E"/>
    <w:lvl w:ilvl="0" w:tplc="3ED02E1C">
      <w:start w:val="1"/>
      <w:numFmt w:val="bullet"/>
      <w:lvlText w:val="-"/>
      <w:lvlJc w:val="left"/>
      <w:pPr>
        <w:ind w:left="5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3F053EC">
      <w:start w:val="1"/>
      <w:numFmt w:val="bullet"/>
      <w:lvlText w:val="o"/>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B5A4CAA">
      <w:start w:val="1"/>
      <w:numFmt w:val="bullet"/>
      <w:lvlText w:val="▪"/>
      <w:lvlJc w:val="left"/>
      <w:pPr>
        <w:ind w:left="2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0C0C182">
      <w:start w:val="1"/>
      <w:numFmt w:val="bullet"/>
      <w:lvlText w:val="•"/>
      <w:lvlJc w:val="left"/>
      <w:pPr>
        <w:ind w:left="3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5D0C52E">
      <w:start w:val="1"/>
      <w:numFmt w:val="bullet"/>
      <w:lvlText w:val="o"/>
      <w:lvlJc w:val="left"/>
      <w:pPr>
        <w:ind w:left="3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92E35E8">
      <w:start w:val="1"/>
      <w:numFmt w:val="bullet"/>
      <w:lvlText w:val="▪"/>
      <w:lvlJc w:val="left"/>
      <w:pPr>
        <w:ind w:left="4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62A0018">
      <w:start w:val="1"/>
      <w:numFmt w:val="bullet"/>
      <w:lvlText w:val="•"/>
      <w:lvlJc w:val="left"/>
      <w:pPr>
        <w:ind w:left="5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DC095C4">
      <w:start w:val="1"/>
      <w:numFmt w:val="bullet"/>
      <w:lvlText w:val="o"/>
      <w:lvlJc w:val="left"/>
      <w:pPr>
        <w:ind w:left="5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C8AC2F2">
      <w:start w:val="1"/>
      <w:numFmt w:val="bullet"/>
      <w:lvlText w:val="▪"/>
      <w:lvlJc w:val="left"/>
      <w:pPr>
        <w:ind w:left="6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6F5025CA"/>
    <w:multiLevelType w:val="hybridMultilevel"/>
    <w:tmpl w:val="175CA7EA"/>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22"/>
  </w:num>
  <w:num w:numId="2">
    <w:abstractNumId w:val="56"/>
  </w:num>
  <w:num w:numId="3">
    <w:abstractNumId w:val="59"/>
  </w:num>
  <w:num w:numId="4">
    <w:abstractNumId w:val="35"/>
  </w:num>
  <w:num w:numId="5">
    <w:abstractNumId w:val="33"/>
  </w:num>
  <w:num w:numId="6">
    <w:abstractNumId w:val="60"/>
  </w:num>
  <w:num w:numId="7">
    <w:abstractNumId w:val="54"/>
  </w:num>
  <w:num w:numId="8">
    <w:abstractNumId w:val="28"/>
  </w:num>
  <w:num w:numId="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6"/>
  </w:num>
  <w:num w:numId="11">
    <w:abstractNumId w:val="51"/>
  </w:num>
  <w:num w:numId="12">
    <w:abstractNumId w:val="32"/>
  </w:num>
  <w:num w:numId="13">
    <w:abstractNumId w:val="40"/>
  </w:num>
  <w:num w:numId="14">
    <w:abstractNumId w:val="21"/>
  </w:num>
  <w:num w:numId="15">
    <w:abstractNumId w:val="41"/>
  </w:num>
  <w:num w:numId="16">
    <w:abstractNumId w:val="24"/>
  </w:num>
  <w:num w:numId="1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50"/>
  </w:num>
  <w:num w:numId="20">
    <w:abstractNumId w:val="55"/>
  </w:num>
  <w:num w:numId="21">
    <w:abstractNumId w:val="58"/>
  </w:num>
  <w:num w:numId="22">
    <w:abstractNumId w:val="25"/>
  </w:num>
  <w:num w:numId="23">
    <w:abstractNumId w:val="36"/>
  </w:num>
  <w:num w:numId="24">
    <w:abstractNumId w:val="53"/>
  </w:num>
  <w:num w:numId="25">
    <w:abstractNumId w:val="45"/>
  </w:num>
  <w:num w:numId="26">
    <w:abstractNumId w:val="47"/>
  </w:num>
  <w:num w:numId="27">
    <w:abstractNumId w:val="26"/>
  </w:num>
  <w:num w:numId="28">
    <w:abstractNumId w:val="5"/>
  </w:num>
  <w:num w:numId="29">
    <w:abstractNumId w:val="4"/>
  </w:num>
  <w:num w:numId="30">
    <w:abstractNumId w:val="3"/>
  </w:num>
  <w:num w:numId="31">
    <w:abstractNumId w:val="2"/>
  </w:num>
  <w:num w:numId="32">
    <w:abstractNumId w:val="1"/>
  </w:num>
  <w:num w:numId="33">
    <w:abstractNumId w:val="0"/>
  </w:num>
  <w:num w:numId="34">
    <w:abstractNumId w:val="44"/>
  </w:num>
  <w:num w:numId="35">
    <w:abstractNumId w:val="38"/>
  </w:num>
  <w:num w:numId="36">
    <w:abstractNumId w:val="29"/>
  </w:num>
  <w:num w:numId="37">
    <w:abstractNumId w:val="62"/>
  </w:num>
  <w:num w:numId="38">
    <w:abstractNumId w:val="52"/>
  </w:num>
  <w:num w:numId="39">
    <w:abstractNumId w:val="37"/>
  </w:num>
  <w:num w:numId="40">
    <w:abstractNumId w:val="23"/>
  </w:num>
  <w:num w:numId="41">
    <w:abstractNumId w:val="43"/>
  </w:num>
  <w:num w:numId="42">
    <w:abstractNumId w:val="61"/>
  </w:num>
  <w:num w:numId="43">
    <w:abstractNumId w:val="39"/>
  </w:num>
  <w:num w:numId="44">
    <w:abstractNumId w:val="49"/>
  </w:num>
  <w:num w:numId="45">
    <w:abstractNumId w:val="42"/>
  </w:num>
  <w:num w:numId="46">
    <w:abstractNumId w:val="48"/>
  </w:num>
  <w:num w:numId="47">
    <w:abstractNumId w:val="31"/>
  </w:num>
  <w:num w:numId="48">
    <w:abstractNumId w:val="27"/>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blo Mauricio Bremont Ballados">
    <w15:presenceInfo w15:providerId="AD" w15:userId="S-1-5-21-1873404730-688586460-3448050984-28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es-ES" w:vendorID="64" w:dllVersion="0" w:nlCheck="1" w:checkStyle="0"/>
  <w:activeWritingStyle w:appName="MSWord" w:lang="en-US" w:vendorID="64" w:dllVersion="0" w:nlCheck="1" w:checkStyle="1"/>
  <w:activeWritingStyle w:appName="MSWord" w:lang="es-MX" w:vendorID="64" w:dllVersion="0" w:nlCheck="1" w:checkStyle="0"/>
  <w:activeWritingStyle w:appName="MSWord" w:lang="es-ES_tradnl" w:vendorID="64" w:dllVersion="0"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pt-BR" w:vendorID="64" w:dllVersion="6" w:nlCheck="1" w:checkStyle="0"/>
  <w:activeWritingStyle w:appName="MSWord" w:lang="en-US" w:vendorID="64" w:dllVersion="6" w:nlCheck="1" w:checkStyle="1"/>
  <w:activeWritingStyle w:appName="MSWord" w:lang="es-MX" w:vendorID="64" w:dllVersion="4096" w:nlCheck="1" w:checkStyle="0"/>
  <w:activeWritingStyle w:appName="MSWord" w:lang="es-ES_tradnl" w:vendorID="64" w:dllVersion="4096" w:nlCheck="1" w:checkStyle="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7CE"/>
    <w:rsid w:val="0000097B"/>
    <w:rsid w:val="000010E9"/>
    <w:rsid w:val="000026A3"/>
    <w:rsid w:val="00002A7B"/>
    <w:rsid w:val="00003148"/>
    <w:rsid w:val="000037AC"/>
    <w:rsid w:val="00005C60"/>
    <w:rsid w:val="00005F65"/>
    <w:rsid w:val="00006F20"/>
    <w:rsid w:val="0001051D"/>
    <w:rsid w:val="0001073C"/>
    <w:rsid w:val="000118D9"/>
    <w:rsid w:val="00012E5B"/>
    <w:rsid w:val="00013F98"/>
    <w:rsid w:val="0001442F"/>
    <w:rsid w:val="00015FAA"/>
    <w:rsid w:val="00016B6D"/>
    <w:rsid w:val="00020469"/>
    <w:rsid w:val="00020AD1"/>
    <w:rsid w:val="00020F2F"/>
    <w:rsid w:val="00021D07"/>
    <w:rsid w:val="00021FE8"/>
    <w:rsid w:val="00022D28"/>
    <w:rsid w:val="00023EB2"/>
    <w:rsid w:val="00026491"/>
    <w:rsid w:val="000265C3"/>
    <w:rsid w:val="00027431"/>
    <w:rsid w:val="0002752F"/>
    <w:rsid w:val="000275E4"/>
    <w:rsid w:val="00027761"/>
    <w:rsid w:val="000278AC"/>
    <w:rsid w:val="00027F42"/>
    <w:rsid w:val="00030489"/>
    <w:rsid w:val="00030856"/>
    <w:rsid w:val="0003095C"/>
    <w:rsid w:val="000317E4"/>
    <w:rsid w:val="00031AF6"/>
    <w:rsid w:val="00031D36"/>
    <w:rsid w:val="0003207E"/>
    <w:rsid w:val="00032A64"/>
    <w:rsid w:val="00032D59"/>
    <w:rsid w:val="00032FCB"/>
    <w:rsid w:val="00033D62"/>
    <w:rsid w:val="00034887"/>
    <w:rsid w:val="0003651C"/>
    <w:rsid w:val="0003673C"/>
    <w:rsid w:val="00036A5D"/>
    <w:rsid w:val="00036CFC"/>
    <w:rsid w:val="00037190"/>
    <w:rsid w:val="00037D10"/>
    <w:rsid w:val="00040992"/>
    <w:rsid w:val="00040A22"/>
    <w:rsid w:val="00041CA1"/>
    <w:rsid w:val="00041FD9"/>
    <w:rsid w:val="0004440E"/>
    <w:rsid w:val="00044756"/>
    <w:rsid w:val="00045271"/>
    <w:rsid w:val="00045D34"/>
    <w:rsid w:val="00046316"/>
    <w:rsid w:val="0004668C"/>
    <w:rsid w:val="00050E63"/>
    <w:rsid w:val="000519C9"/>
    <w:rsid w:val="00051A06"/>
    <w:rsid w:val="00051DF0"/>
    <w:rsid w:val="000525A0"/>
    <w:rsid w:val="0005377B"/>
    <w:rsid w:val="00054807"/>
    <w:rsid w:val="00054DE0"/>
    <w:rsid w:val="000557C5"/>
    <w:rsid w:val="00055947"/>
    <w:rsid w:val="00055BF1"/>
    <w:rsid w:val="00056B3B"/>
    <w:rsid w:val="00057E1C"/>
    <w:rsid w:val="000617D6"/>
    <w:rsid w:val="0006301C"/>
    <w:rsid w:val="000630E3"/>
    <w:rsid w:val="0006398E"/>
    <w:rsid w:val="00064C00"/>
    <w:rsid w:val="000656DA"/>
    <w:rsid w:val="00065770"/>
    <w:rsid w:val="000668C9"/>
    <w:rsid w:val="0006788D"/>
    <w:rsid w:val="00067A0B"/>
    <w:rsid w:val="00067C87"/>
    <w:rsid w:val="00070972"/>
    <w:rsid w:val="00070C29"/>
    <w:rsid w:val="00070E49"/>
    <w:rsid w:val="00071611"/>
    <w:rsid w:val="000717B3"/>
    <w:rsid w:val="00074580"/>
    <w:rsid w:val="00075BBA"/>
    <w:rsid w:val="000770F2"/>
    <w:rsid w:val="00077943"/>
    <w:rsid w:val="000803C0"/>
    <w:rsid w:val="000808BF"/>
    <w:rsid w:val="00080941"/>
    <w:rsid w:val="00080E33"/>
    <w:rsid w:val="00080FDC"/>
    <w:rsid w:val="00082144"/>
    <w:rsid w:val="00082806"/>
    <w:rsid w:val="00082ABA"/>
    <w:rsid w:val="00082B1B"/>
    <w:rsid w:val="00082C44"/>
    <w:rsid w:val="0008337D"/>
    <w:rsid w:val="0008446A"/>
    <w:rsid w:val="0008601F"/>
    <w:rsid w:val="00086F61"/>
    <w:rsid w:val="0008700D"/>
    <w:rsid w:val="00087476"/>
    <w:rsid w:val="00087A97"/>
    <w:rsid w:val="00087C56"/>
    <w:rsid w:val="000904F6"/>
    <w:rsid w:val="000906AF"/>
    <w:rsid w:val="0009095F"/>
    <w:rsid w:val="000909C5"/>
    <w:rsid w:val="00090C96"/>
    <w:rsid w:val="00090D16"/>
    <w:rsid w:val="00092C85"/>
    <w:rsid w:val="000931A1"/>
    <w:rsid w:val="0009367D"/>
    <w:rsid w:val="000936B5"/>
    <w:rsid w:val="00094131"/>
    <w:rsid w:val="0009447D"/>
    <w:rsid w:val="0009466F"/>
    <w:rsid w:val="00094D5D"/>
    <w:rsid w:val="00095D86"/>
    <w:rsid w:val="000967E3"/>
    <w:rsid w:val="00096FCD"/>
    <w:rsid w:val="000970AC"/>
    <w:rsid w:val="00097490"/>
    <w:rsid w:val="000A03D1"/>
    <w:rsid w:val="000A2267"/>
    <w:rsid w:val="000A231D"/>
    <w:rsid w:val="000A2EE6"/>
    <w:rsid w:val="000A3589"/>
    <w:rsid w:val="000A4BCE"/>
    <w:rsid w:val="000A5305"/>
    <w:rsid w:val="000A57C1"/>
    <w:rsid w:val="000A67A6"/>
    <w:rsid w:val="000A7332"/>
    <w:rsid w:val="000A7C66"/>
    <w:rsid w:val="000A7FF1"/>
    <w:rsid w:val="000B093B"/>
    <w:rsid w:val="000B0A12"/>
    <w:rsid w:val="000B3913"/>
    <w:rsid w:val="000B4743"/>
    <w:rsid w:val="000B5066"/>
    <w:rsid w:val="000B5950"/>
    <w:rsid w:val="000B6201"/>
    <w:rsid w:val="000B6776"/>
    <w:rsid w:val="000B6C78"/>
    <w:rsid w:val="000B7193"/>
    <w:rsid w:val="000B7261"/>
    <w:rsid w:val="000B75D4"/>
    <w:rsid w:val="000B7996"/>
    <w:rsid w:val="000C01E7"/>
    <w:rsid w:val="000C039D"/>
    <w:rsid w:val="000C10D1"/>
    <w:rsid w:val="000C1342"/>
    <w:rsid w:val="000C2748"/>
    <w:rsid w:val="000C31F6"/>
    <w:rsid w:val="000C32F7"/>
    <w:rsid w:val="000C5AFA"/>
    <w:rsid w:val="000C65A3"/>
    <w:rsid w:val="000C6F55"/>
    <w:rsid w:val="000C7A02"/>
    <w:rsid w:val="000C7D6D"/>
    <w:rsid w:val="000D192F"/>
    <w:rsid w:val="000D2709"/>
    <w:rsid w:val="000D2E02"/>
    <w:rsid w:val="000D443E"/>
    <w:rsid w:val="000D4CF1"/>
    <w:rsid w:val="000D4E62"/>
    <w:rsid w:val="000D56AE"/>
    <w:rsid w:val="000D5C05"/>
    <w:rsid w:val="000D5F2B"/>
    <w:rsid w:val="000D7570"/>
    <w:rsid w:val="000D765A"/>
    <w:rsid w:val="000D76BF"/>
    <w:rsid w:val="000D7B77"/>
    <w:rsid w:val="000E0804"/>
    <w:rsid w:val="000E0911"/>
    <w:rsid w:val="000E0969"/>
    <w:rsid w:val="000E0D08"/>
    <w:rsid w:val="000E10D8"/>
    <w:rsid w:val="000E21F7"/>
    <w:rsid w:val="000E2529"/>
    <w:rsid w:val="000E2801"/>
    <w:rsid w:val="000E2A47"/>
    <w:rsid w:val="000E2CFD"/>
    <w:rsid w:val="000E2DD1"/>
    <w:rsid w:val="000E2FD1"/>
    <w:rsid w:val="000E3084"/>
    <w:rsid w:val="000E3125"/>
    <w:rsid w:val="000E3762"/>
    <w:rsid w:val="000E3C33"/>
    <w:rsid w:val="000E490C"/>
    <w:rsid w:val="000E4B4C"/>
    <w:rsid w:val="000E4F6C"/>
    <w:rsid w:val="000E50A0"/>
    <w:rsid w:val="000E541A"/>
    <w:rsid w:val="000E5DB0"/>
    <w:rsid w:val="000E6EE4"/>
    <w:rsid w:val="000E76B6"/>
    <w:rsid w:val="000E7BD1"/>
    <w:rsid w:val="000E7CF0"/>
    <w:rsid w:val="000F0CA8"/>
    <w:rsid w:val="000F1B4A"/>
    <w:rsid w:val="000F1D35"/>
    <w:rsid w:val="000F215B"/>
    <w:rsid w:val="000F2816"/>
    <w:rsid w:val="000F34F6"/>
    <w:rsid w:val="000F4E46"/>
    <w:rsid w:val="000F63BD"/>
    <w:rsid w:val="000F66E8"/>
    <w:rsid w:val="000F67D4"/>
    <w:rsid w:val="000F694C"/>
    <w:rsid w:val="000F7F60"/>
    <w:rsid w:val="0010015C"/>
    <w:rsid w:val="0010066D"/>
    <w:rsid w:val="00101283"/>
    <w:rsid w:val="001028F0"/>
    <w:rsid w:val="00103007"/>
    <w:rsid w:val="00103C34"/>
    <w:rsid w:val="00104904"/>
    <w:rsid w:val="00104994"/>
    <w:rsid w:val="00104D0C"/>
    <w:rsid w:val="001055C8"/>
    <w:rsid w:val="00105F2C"/>
    <w:rsid w:val="001063BB"/>
    <w:rsid w:val="00106525"/>
    <w:rsid w:val="00106662"/>
    <w:rsid w:val="00106832"/>
    <w:rsid w:val="00107C5F"/>
    <w:rsid w:val="00107CE0"/>
    <w:rsid w:val="00110EBC"/>
    <w:rsid w:val="00111311"/>
    <w:rsid w:val="0011177B"/>
    <w:rsid w:val="00113DED"/>
    <w:rsid w:val="00114C25"/>
    <w:rsid w:val="00115BEB"/>
    <w:rsid w:val="00115D72"/>
    <w:rsid w:val="00116B40"/>
    <w:rsid w:val="00117A44"/>
    <w:rsid w:val="00120C69"/>
    <w:rsid w:val="00123DAA"/>
    <w:rsid w:val="00124A88"/>
    <w:rsid w:val="001252DE"/>
    <w:rsid w:val="001255EB"/>
    <w:rsid w:val="0013007F"/>
    <w:rsid w:val="001300E0"/>
    <w:rsid w:val="00130170"/>
    <w:rsid w:val="0013036D"/>
    <w:rsid w:val="001319C9"/>
    <w:rsid w:val="00132AE6"/>
    <w:rsid w:val="00133002"/>
    <w:rsid w:val="001337A9"/>
    <w:rsid w:val="00134B1F"/>
    <w:rsid w:val="00135BEB"/>
    <w:rsid w:val="001364CF"/>
    <w:rsid w:val="0013696A"/>
    <w:rsid w:val="00137F50"/>
    <w:rsid w:val="0014151A"/>
    <w:rsid w:val="00141ACC"/>
    <w:rsid w:val="001421F2"/>
    <w:rsid w:val="001427FF"/>
    <w:rsid w:val="00143607"/>
    <w:rsid w:val="0014400F"/>
    <w:rsid w:val="00144434"/>
    <w:rsid w:val="00145576"/>
    <w:rsid w:val="00145DEA"/>
    <w:rsid w:val="0014637D"/>
    <w:rsid w:val="00146722"/>
    <w:rsid w:val="00146DBA"/>
    <w:rsid w:val="00146E3C"/>
    <w:rsid w:val="00150E10"/>
    <w:rsid w:val="0015152D"/>
    <w:rsid w:val="00152757"/>
    <w:rsid w:val="001531CB"/>
    <w:rsid w:val="001538E5"/>
    <w:rsid w:val="00153943"/>
    <w:rsid w:val="0015401C"/>
    <w:rsid w:val="001546AE"/>
    <w:rsid w:val="00155512"/>
    <w:rsid w:val="001560B3"/>
    <w:rsid w:val="00156BC7"/>
    <w:rsid w:val="001614CD"/>
    <w:rsid w:val="00161B4F"/>
    <w:rsid w:val="00162C3F"/>
    <w:rsid w:val="00163028"/>
    <w:rsid w:val="00164279"/>
    <w:rsid w:val="00164F17"/>
    <w:rsid w:val="00165BEF"/>
    <w:rsid w:val="00166A4E"/>
    <w:rsid w:val="00170591"/>
    <w:rsid w:val="001707FD"/>
    <w:rsid w:val="00170CCA"/>
    <w:rsid w:val="00171EF4"/>
    <w:rsid w:val="00174D15"/>
    <w:rsid w:val="00175AD9"/>
    <w:rsid w:val="001760A3"/>
    <w:rsid w:val="00176950"/>
    <w:rsid w:val="00180867"/>
    <w:rsid w:val="00181278"/>
    <w:rsid w:val="001822F0"/>
    <w:rsid w:val="00184532"/>
    <w:rsid w:val="001846BC"/>
    <w:rsid w:val="00184983"/>
    <w:rsid w:val="00184D14"/>
    <w:rsid w:val="0018511E"/>
    <w:rsid w:val="00185BB5"/>
    <w:rsid w:val="001861CC"/>
    <w:rsid w:val="00186314"/>
    <w:rsid w:val="001865E1"/>
    <w:rsid w:val="001871FF"/>
    <w:rsid w:val="00187C3B"/>
    <w:rsid w:val="00190CCE"/>
    <w:rsid w:val="00191169"/>
    <w:rsid w:val="001915DC"/>
    <w:rsid w:val="00191601"/>
    <w:rsid w:val="00191930"/>
    <w:rsid w:val="001920B7"/>
    <w:rsid w:val="001927E7"/>
    <w:rsid w:val="00192C9A"/>
    <w:rsid w:val="00192FB9"/>
    <w:rsid w:val="001935F5"/>
    <w:rsid w:val="00193649"/>
    <w:rsid w:val="00193AF8"/>
    <w:rsid w:val="00194064"/>
    <w:rsid w:val="0019406E"/>
    <w:rsid w:val="00194733"/>
    <w:rsid w:val="00194E49"/>
    <w:rsid w:val="00194FD0"/>
    <w:rsid w:val="00195638"/>
    <w:rsid w:val="001959EB"/>
    <w:rsid w:val="001967C4"/>
    <w:rsid w:val="0019783E"/>
    <w:rsid w:val="001A0137"/>
    <w:rsid w:val="001A0CD8"/>
    <w:rsid w:val="001A0F1E"/>
    <w:rsid w:val="001A1470"/>
    <w:rsid w:val="001A15CB"/>
    <w:rsid w:val="001A21A3"/>
    <w:rsid w:val="001A2CF4"/>
    <w:rsid w:val="001A358F"/>
    <w:rsid w:val="001A367B"/>
    <w:rsid w:val="001A5DF2"/>
    <w:rsid w:val="001A5F4E"/>
    <w:rsid w:val="001A6050"/>
    <w:rsid w:val="001A65EF"/>
    <w:rsid w:val="001A6BB1"/>
    <w:rsid w:val="001A6C08"/>
    <w:rsid w:val="001A79EB"/>
    <w:rsid w:val="001B0700"/>
    <w:rsid w:val="001B10A5"/>
    <w:rsid w:val="001B1F0A"/>
    <w:rsid w:val="001B2BAC"/>
    <w:rsid w:val="001B3E4B"/>
    <w:rsid w:val="001B43D3"/>
    <w:rsid w:val="001B5654"/>
    <w:rsid w:val="001B5BA9"/>
    <w:rsid w:val="001B60EC"/>
    <w:rsid w:val="001C1AFF"/>
    <w:rsid w:val="001C1CF0"/>
    <w:rsid w:val="001C264A"/>
    <w:rsid w:val="001C2C4E"/>
    <w:rsid w:val="001C4062"/>
    <w:rsid w:val="001C413C"/>
    <w:rsid w:val="001C4694"/>
    <w:rsid w:val="001C4C30"/>
    <w:rsid w:val="001C52EE"/>
    <w:rsid w:val="001C5EDA"/>
    <w:rsid w:val="001C7DBA"/>
    <w:rsid w:val="001D0AA0"/>
    <w:rsid w:val="001D0B6A"/>
    <w:rsid w:val="001D1930"/>
    <w:rsid w:val="001D27C3"/>
    <w:rsid w:val="001D28F8"/>
    <w:rsid w:val="001D29AD"/>
    <w:rsid w:val="001D29DC"/>
    <w:rsid w:val="001D2E0D"/>
    <w:rsid w:val="001D335E"/>
    <w:rsid w:val="001D360F"/>
    <w:rsid w:val="001D3E32"/>
    <w:rsid w:val="001D46A2"/>
    <w:rsid w:val="001D4BC3"/>
    <w:rsid w:val="001D4D9A"/>
    <w:rsid w:val="001D6B38"/>
    <w:rsid w:val="001D6E2D"/>
    <w:rsid w:val="001D75CD"/>
    <w:rsid w:val="001D7BD1"/>
    <w:rsid w:val="001D7F97"/>
    <w:rsid w:val="001E04CA"/>
    <w:rsid w:val="001E07A1"/>
    <w:rsid w:val="001E0B1F"/>
    <w:rsid w:val="001E1072"/>
    <w:rsid w:val="001E142F"/>
    <w:rsid w:val="001E1BAB"/>
    <w:rsid w:val="001E23D7"/>
    <w:rsid w:val="001E4042"/>
    <w:rsid w:val="001E42B5"/>
    <w:rsid w:val="001E4925"/>
    <w:rsid w:val="001F0E51"/>
    <w:rsid w:val="001F1AC9"/>
    <w:rsid w:val="001F1C2C"/>
    <w:rsid w:val="001F2CF5"/>
    <w:rsid w:val="001F3861"/>
    <w:rsid w:val="001F410C"/>
    <w:rsid w:val="001F488F"/>
    <w:rsid w:val="001F53A2"/>
    <w:rsid w:val="001F61B5"/>
    <w:rsid w:val="001F65A6"/>
    <w:rsid w:val="001F65A7"/>
    <w:rsid w:val="001F676B"/>
    <w:rsid w:val="001F6B21"/>
    <w:rsid w:val="001F756F"/>
    <w:rsid w:val="00200A87"/>
    <w:rsid w:val="0020192C"/>
    <w:rsid w:val="00201CEE"/>
    <w:rsid w:val="002029D3"/>
    <w:rsid w:val="00202B4C"/>
    <w:rsid w:val="00204D66"/>
    <w:rsid w:val="00204E53"/>
    <w:rsid w:val="00204FB2"/>
    <w:rsid w:val="002067FA"/>
    <w:rsid w:val="00206AB2"/>
    <w:rsid w:val="00207373"/>
    <w:rsid w:val="00207521"/>
    <w:rsid w:val="002075EA"/>
    <w:rsid w:val="00210F15"/>
    <w:rsid w:val="002115EF"/>
    <w:rsid w:val="00211847"/>
    <w:rsid w:val="00211D60"/>
    <w:rsid w:val="00211F99"/>
    <w:rsid w:val="00213323"/>
    <w:rsid w:val="002137E8"/>
    <w:rsid w:val="00215BF4"/>
    <w:rsid w:val="00215CED"/>
    <w:rsid w:val="00220072"/>
    <w:rsid w:val="00220422"/>
    <w:rsid w:val="00220AF1"/>
    <w:rsid w:val="00221126"/>
    <w:rsid w:val="0022165A"/>
    <w:rsid w:val="00221A54"/>
    <w:rsid w:val="00221A70"/>
    <w:rsid w:val="00222609"/>
    <w:rsid w:val="00223210"/>
    <w:rsid w:val="00224095"/>
    <w:rsid w:val="00224991"/>
    <w:rsid w:val="00224D65"/>
    <w:rsid w:val="002250CB"/>
    <w:rsid w:val="002255F0"/>
    <w:rsid w:val="002258B2"/>
    <w:rsid w:val="00225938"/>
    <w:rsid w:val="0022641C"/>
    <w:rsid w:val="0022659A"/>
    <w:rsid w:val="00227191"/>
    <w:rsid w:val="00230342"/>
    <w:rsid w:val="00230DAF"/>
    <w:rsid w:val="00230F93"/>
    <w:rsid w:val="00231419"/>
    <w:rsid w:val="00231480"/>
    <w:rsid w:val="002325ED"/>
    <w:rsid w:val="00232A95"/>
    <w:rsid w:val="00232D68"/>
    <w:rsid w:val="00236993"/>
    <w:rsid w:val="00236FB0"/>
    <w:rsid w:val="002373D9"/>
    <w:rsid w:val="00240010"/>
    <w:rsid w:val="00240132"/>
    <w:rsid w:val="00240D4F"/>
    <w:rsid w:val="002413E7"/>
    <w:rsid w:val="002417B7"/>
    <w:rsid w:val="002430CC"/>
    <w:rsid w:val="0024331C"/>
    <w:rsid w:val="00244153"/>
    <w:rsid w:val="0024565C"/>
    <w:rsid w:val="00245E52"/>
    <w:rsid w:val="00246500"/>
    <w:rsid w:val="002473D9"/>
    <w:rsid w:val="00250D0D"/>
    <w:rsid w:val="002516ED"/>
    <w:rsid w:val="00251EEB"/>
    <w:rsid w:val="00252B12"/>
    <w:rsid w:val="002536E0"/>
    <w:rsid w:val="00261904"/>
    <w:rsid w:val="00261DFD"/>
    <w:rsid w:val="00262528"/>
    <w:rsid w:val="00262912"/>
    <w:rsid w:val="00263F24"/>
    <w:rsid w:val="002649AE"/>
    <w:rsid w:val="00264A91"/>
    <w:rsid w:val="00264C14"/>
    <w:rsid w:val="00265118"/>
    <w:rsid w:val="002652F9"/>
    <w:rsid w:val="00265FAF"/>
    <w:rsid w:val="0026689E"/>
    <w:rsid w:val="00266B82"/>
    <w:rsid w:val="002673D7"/>
    <w:rsid w:val="00267411"/>
    <w:rsid w:val="002702D4"/>
    <w:rsid w:val="002703B4"/>
    <w:rsid w:val="00271208"/>
    <w:rsid w:val="00271729"/>
    <w:rsid w:val="00271DAE"/>
    <w:rsid w:val="0027200A"/>
    <w:rsid w:val="00274408"/>
    <w:rsid w:val="00274632"/>
    <w:rsid w:val="00274985"/>
    <w:rsid w:val="00275810"/>
    <w:rsid w:val="00275EEC"/>
    <w:rsid w:val="00275EFE"/>
    <w:rsid w:val="00277076"/>
    <w:rsid w:val="002771C8"/>
    <w:rsid w:val="0027721F"/>
    <w:rsid w:val="002805C1"/>
    <w:rsid w:val="00280C89"/>
    <w:rsid w:val="00281D3A"/>
    <w:rsid w:val="00282AF6"/>
    <w:rsid w:val="00282FCE"/>
    <w:rsid w:val="00283479"/>
    <w:rsid w:val="002836CF"/>
    <w:rsid w:val="00284137"/>
    <w:rsid w:val="00284C57"/>
    <w:rsid w:val="00286BB1"/>
    <w:rsid w:val="002870B4"/>
    <w:rsid w:val="00287110"/>
    <w:rsid w:val="0028732D"/>
    <w:rsid w:val="00290439"/>
    <w:rsid w:val="002905A1"/>
    <w:rsid w:val="00291D33"/>
    <w:rsid w:val="00292069"/>
    <w:rsid w:val="002930B3"/>
    <w:rsid w:val="002938EE"/>
    <w:rsid w:val="002948F8"/>
    <w:rsid w:val="00294F14"/>
    <w:rsid w:val="002953FA"/>
    <w:rsid w:val="00295511"/>
    <w:rsid w:val="00295D99"/>
    <w:rsid w:val="00295F4F"/>
    <w:rsid w:val="00296F27"/>
    <w:rsid w:val="002977BB"/>
    <w:rsid w:val="002979A9"/>
    <w:rsid w:val="002A17BE"/>
    <w:rsid w:val="002A19A8"/>
    <w:rsid w:val="002A1B20"/>
    <w:rsid w:val="002A29C0"/>
    <w:rsid w:val="002A2CE8"/>
    <w:rsid w:val="002A4873"/>
    <w:rsid w:val="002A52D6"/>
    <w:rsid w:val="002A5520"/>
    <w:rsid w:val="002A6334"/>
    <w:rsid w:val="002A6352"/>
    <w:rsid w:val="002A7087"/>
    <w:rsid w:val="002B01FE"/>
    <w:rsid w:val="002B1231"/>
    <w:rsid w:val="002B30C3"/>
    <w:rsid w:val="002B37DD"/>
    <w:rsid w:val="002B4D74"/>
    <w:rsid w:val="002B569C"/>
    <w:rsid w:val="002B5A90"/>
    <w:rsid w:val="002B64BB"/>
    <w:rsid w:val="002B679C"/>
    <w:rsid w:val="002C0472"/>
    <w:rsid w:val="002C408E"/>
    <w:rsid w:val="002C5F01"/>
    <w:rsid w:val="002C5F58"/>
    <w:rsid w:val="002C6502"/>
    <w:rsid w:val="002C779D"/>
    <w:rsid w:val="002C7DBD"/>
    <w:rsid w:val="002C7DDC"/>
    <w:rsid w:val="002D05D1"/>
    <w:rsid w:val="002D0E2E"/>
    <w:rsid w:val="002D1D89"/>
    <w:rsid w:val="002D2C43"/>
    <w:rsid w:val="002D3A86"/>
    <w:rsid w:val="002D51C7"/>
    <w:rsid w:val="002D57B2"/>
    <w:rsid w:val="002D6163"/>
    <w:rsid w:val="002D77B8"/>
    <w:rsid w:val="002D792A"/>
    <w:rsid w:val="002E0B77"/>
    <w:rsid w:val="002E1388"/>
    <w:rsid w:val="002E2455"/>
    <w:rsid w:val="002E273C"/>
    <w:rsid w:val="002E358B"/>
    <w:rsid w:val="002E47E2"/>
    <w:rsid w:val="002E499D"/>
    <w:rsid w:val="002E4C95"/>
    <w:rsid w:val="002E5171"/>
    <w:rsid w:val="002E63E6"/>
    <w:rsid w:val="002E6B9B"/>
    <w:rsid w:val="002E740F"/>
    <w:rsid w:val="002F0A86"/>
    <w:rsid w:val="002F0C6A"/>
    <w:rsid w:val="002F0F0B"/>
    <w:rsid w:val="002F13A7"/>
    <w:rsid w:val="002F1461"/>
    <w:rsid w:val="002F2ECD"/>
    <w:rsid w:val="002F3A2E"/>
    <w:rsid w:val="002F3CFE"/>
    <w:rsid w:val="002F49E1"/>
    <w:rsid w:val="002F5BA3"/>
    <w:rsid w:val="002F6C5D"/>
    <w:rsid w:val="002F7803"/>
    <w:rsid w:val="002F7D74"/>
    <w:rsid w:val="00300065"/>
    <w:rsid w:val="003011D6"/>
    <w:rsid w:val="00301718"/>
    <w:rsid w:val="003019C4"/>
    <w:rsid w:val="00301B64"/>
    <w:rsid w:val="00301C2E"/>
    <w:rsid w:val="0030253C"/>
    <w:rsid w:val="00302F2E"/>
    <w:rsid w:val="0030366A"/>
    <w:rsid w:val="00303927"/>
    <w:rsid w:val="00303F82"/>
    <w:rsid w:val="00306290"/>
    <w:rsid w:val="00306532"/>
    <w:rsid w:val="00307039"/>
    <w:rsid w:val="00307C8C"/>
    <w:rsid w:val="00310956"/>
    <w:rsid w:val="00310C02"/>
    <w:rsid w:val="00311274"/>
    <w:rsid w:val="00311863"/>
    <w:rsid w:val="00311C01"/>
    <w:rsid w:val="00312030"/>
    <w:rsid w:val="00312040"/>
    <w:rsid w:val="0031252B"/>
    <w:rsid w:val="00313485"/>
    <w:rsid w:val="00313FFF"/>
    <w:rsid w:val="003143FA"/>
    <w:rsid w:val="00320965"/>
    <w:rsid w:val="0032159F"/>
    <w:rsid w:val="003234FC"/>
    <w:rsid w:val="003238D2"/>
    <w:rsid w:val="00323E0F"/>
    <w:rsid w:val="00325A18"/>
    <w:rsid w:val="00325D3C"/>
    <w:rsid w:val="00327D57"/>
    <w:rsid w:val="00331345"/>
    <w:rsid w:val="00331539"/>
    <w:rsid w:val="00331723"/>
    <w:rsid w:val="00332FA5"/>
    <w:rsid w:val="00333139"/>
    <w:rsid w:val="00333411"/>
    <w:rsid w:val="0033352B"/>
    <w:rsid w:val="00333877"/>
    <w:rsid w:val="00333A7D"/>
    <w:rsid w:val="00335125"/>
    <w:rsid w:val="00335777"/>
    <w:rsid w:val="00335CAE"/>
    <w:rsid w:val="0033612F"/>
    <w:rsid w:val="00336135"/>
    <w:rsid w:val="00336396"/>
    <w:rsid w:val="0033693D"/>
    <w:rsid w:val="00336B05"/>
    <w:rsid w:val="003373DF"/>
    <w:rsid w:val="00337780"/>
    <w:rsid w:val="00341785"/>
    <w:rsid w:val="003427D0"/>
    <w:rsid w:val="00342D50"/>
    <w:rsid w:val="0034316E"/>
    <w:rsid w:val="00345217"/>
    <w:rsid w:val="00345EAA"/>
    <w:rsid w:val="00346761"/>
    <w:rsid w:val="0034685E"/>
    <w:rsid w:val="00347FA0"/>
    <w:rsid w:val="00350337"/>
    <w:rsid w:val="0035138B"/>
    <w:rsid w:val="0035171B"/>
    <w:rsid w:val="00351BCC"/>
    <w:rsid w:val="00352529"/>
    <w:rsid w:val="003529E9"/>
    <w:rsid w:val="00353D64"/>
    <w:rsid w:val="00353D94"/>
    <w:rsid w:val="00353F54"/>
    <w:rsid w:val="00354AA3"/>
    <w:rsid w:val="0035540B"/>
    <w:rsid w:val="00355C39"/>
    <w:rsid w:val="00356D6C"/>
    <w:rsid w:val="00357631"/>
    <w:rsid w:val="003600BE"/>
    <w:rsid w:val="00360280"/>
    <w:rsid w:val="00360815"/>
    <w:rsid w:val="00362332"/>
    <w:rsid w:val="00363121"/>
    <w:rsid w:val="00364211"/>
    <w:rsid w:val="003647C5"/>
    <w:rsid w:val="00364AE6"/>
    <w:rsid w:val="00365EE2"/>
    <w:rsid w:val="003669C2"/>
    <w:rsid w:val="00366D3D"/>
    <w:rsid w:val="00367BFC"/>
    <w:rsid w:val="003701C2"/>
    <w:rsid w:val="0037025C"/>
    <w:rsid w:val="003713DB"/>
    <w:rsid w:val="00371B1D"/>
    <w:rsid w:val="003721FF"/>
    <w:rsid w:val="00372894"/>
    <w:rsid w:val="00372CA4"/>
    <w:rsid w:val="00373327"/>
    <w:rsid w:val="00373C6D"/>
    <w:rsid w:val="00373F44"/>
    <w:rsid w:val="003748A7"/>
    <w:rsid w:val="003754F8"/>
    <w:rsid w:val="003754FF"/>
    <w:rsid w:val="00375524"/>
    <w:rsid w:val="00375BBB"/>
    <w:rsid w:val="00376B66"/>
    <w:rsid w:val="0037703E"/>
    <w:rsid w:val="003779D2"/>
    <w:rsid w:val="00377B24"/>
    <w:rsid w:val="00377E2A"/>
    <w:rsid w:val="00382420"/>
    <w:rsid w:val="003824D9"/>
    <w:rsid w:val="0038256E"/>
    <w:rsid w:val="00382BE3"/>
    <w:rsid w:val="00383860"/>
    <w:rsid w:val="003839D1"/>
    <w:rsid w:val="003853EE"/>
    <w:rsid w:val="003869E5"/>
    <w:rsid w:val="003876E3"/>
    <w:rsid w:val="0039024A"/>
    <w:rsid w:val="00390D5B"/>
    <w:rsid w:val="00390E96"/>
    <w:rsid w:val="00393A37"/>
    <w:rsid w:val="00394126"/>
    <w:rsid w:val="00394407"/>
    <w:rsid w:val="00394BB6"/>
    <w:rsid w:val="00394C77"/>
    <w:rsid w:val="003969E4"/>
    <w:rsid w:val="00397F9A"/>
    <w:rsid w:val="003A01DC"/>
    <w:rsid w:val="003A0357"/>
    <w:rsid w:val="003A0853"/>
    <w:rsid w:val="003A3E0B"/>
    <w:rsid w:val="003A56B2"/>
    <w:rsid w:val="003A5A5B"/>
    <w:rsid w:val="003A6005"/>
    <w:rsid w:val="003A6625"/>
    <w:rsid w:val="003A6F9A"/>
    <w:rsid w:val="003A6FAF"/>
    <w:rsid w:val="003A7255"/>
    <w:rsid w:val="003A78EB"/>
    <w:rsid w:val="003A7BC0"/>
    <w:rsid w:val="003B0128"/>
    <w:rsid w:val="003B0CEB"/>
    <w:rsid w:val="003B1E1B"/>
    <w:rsid w:val="003B38A4"/>
    <w:rsid w:val="003B3DD7"/>
    <w:rsid w:val="003B3FF3"/>
    <w:rsid w:val="003B5773"/>
    <w:rsid w:val="003B65F0"/>
    <w:rsid w:val="003B7626"/>
    <w:rsid w:val="003C0504"/>
    <w:rsid w:val="003C0A76"/>
    <w:rsid w:val="003C1B22"/>
    <w:rsid w:val="003C1BC8"/>
    <w:rsid w:val="003C1E0C"/>
    <w:rsid w:val="003C309D"/>
    <w:rsid w:val="003C3717"/>
    <w:rsid w:val="003C3940"/>
    <w:rsid w:val="003C4458"/>
    <w:rsid w:val="003C62FD"/>
    <w:rsid w:val="003C7760"/>
    <w:rsid w:val="003C7C65"/>
    <w:rsid w:val="003D0A37"/>
    <w:rsid w:val="003D10E2"/>
    <w:rsid w:val="003D11E5"/>
    <w:rsid w:val="003D27B5"/>
    <w:rsid w:val="003D2EDF"/>
    <w:rsid w:val="003D30DA"/>
    <w:rsid w:val="003D3270"/>
    <w:rsid w:val="003D3B1E"/>
    <w:rsid w:val="003D4794"/>
    <w:rsid w:val="003D62C1"/>
    <w:rsid w:val="003D6825"/>
    <w:rsid w:val="003D710E"/>
    <w:rsid w:val="003D7F34"/>
    <w:rsid w:val="003E021F"/>
    <w:rsid w:val="003E0ACF"/>
    <w:rsid w:val="003E1BA6"/>
    <w:rsid w:val="003E2AC8"/>
    <w:rsid w:val="003E2B63"/>
    <w:rsid w:val="003E2B9C"/>
    <w:rsid w:val="003E2E9A"/>
    <w:rsid w:val="003E3864"/>
    <w:rsid w:val="003E4ADF"/>
    <w:rsid w:val="003E5E67"/>
    <w:rsid w:val="003E636C"/>
    <w:rsid w:val="003E6D2B"/>
    <w:rsid w:val="003E75C2"/>
    <w:rsid w:val="003E75D3"/>
    <w:rsid w:val="003E7F83"/>
    <w:rsid w:val="003F00FA"/>
    <w:rsid w:val="003F0497"/>
    <w:rsid w:val="003F1BC5"/>
    <w:rsid w:val="003F27E3"/>
    <w:rsid w:val="003F3259"/>
    <w:rsid w:val="003F485B"/>
    <w:rsid w:val="003F4997"/>
    <w:rsid w:val="003F4A74"/>
    <w:rsid w:val="003F5B8F"/>
    <w:rsid w:val="003F5ED0"/>
    <w:rsid w:val="003F6AC1"/>
    <w:rsid w:val="003F7B17"/>
    <w:rsid w:val="00400A57"/>
    <w:rsid w:val="0040109D"/>
    <w:rsid w:val="0040111F"/>
    <w:rsid w:val="0040157A"/>
    <w:rsid w:val="00401C6D"/>
    <w:rsid w:val="00401F54"/>
    <w:rsid w:val="00402216"/>
    <w:rsid w:val="004022DE"/>
    <w:rsid w:val="0040292C"/>
    <w:rsid w:val="004032FE"/>
    <w:rsid w:val="004040B9"/>
    <w:rsid w:val="00404DFB"/>
    <w:rsid w:val="004061DE"/>
    <w:rsid w:val="00407F99"/>
    <w:rsid w:val="0041051E"/>
    <w:rsid w:val="0041234B"/>
    <w:rsid w:val="00412944"/>
    <w:rsid w:val="004148C5"/>
    <w:rsid w:val="00414CB7"/>
    <w:rsid w:val="004156B0"/>
    <w:rsid w:val="00416973"/>
    <w:rsid w:val="00417BAE"/>
    <w:rsid w:val="00417D55"/>
    <w:rsid w:val="00417E52"/>
    <w:rsid w:val="00420006"/>
    <w:rsid w:val="00420720"/>
    <w:rsid w:val="00421607"/>
    <w:rsid w:val="00421F51"/>
    <w:rsid w:val="00422C84"/>
    <w:rsid w:val="00423B78"/>
    <w:rsid w:val="0042533D"/>
    <w:rsid w:val="004261AE"/>
    <w:rsid w:val="00426A2C"/>
    <w:rsid w:val="00430EF7"/>
    <w:rsid w:val="00430FA4"/>
    <w:rsid w:val="00431789"/>
    <w:rsid w:val="004338E9"/>
    <w:rsid w:val="00433D91"/>
    <w:rsid w:val="00434B08"/>
    <w:rsid w:val="004352F1"/>
    <w:rsid w:val="00435A3B"/>
    <w:rsid w:val="00436F75"/>
    <w:rsid w:val="0043747A"/>
    <w:rsid w:val="004377C5"/>
    <w:rsid w:val="00437F49"/>
    <w:rsid w:val="00437F6F"/>
    <w:rsid w:val="004406C5"/>
    <w:rsid w:val="00440EA3"/>
    <w:rsid w:val="00441CCD"/>
    <w:rsid w:val="00441E77"/>
    <w:rsid w:val="004421A6"/>
    <w:rsid w:val="00442A5B"/>
    <w:rsid w:val="00442FC6"/>
    <w:rsid w:val="004437E3"/>
    <w:rsid w:val="00443E2D"/>
    <w:rsid w:val="004447AB"/>
    <w:rsid w:val="00445C40"/>
    <w:rsid w:val="004466DD"/>
    <w:rsid w:val="0044706D"/>
    <w:rsid w:val="00450097"/>
    <w:rsid w:val="0045043A"/>
    <w:rsid w:val="00450D81"/>
    <w:rsid w:val="0045253A"/>
    <w:rsid w:val="00452549"/>
    <w:rsid w:val="00453223"/>
    <w:rsid w:val="00454F03"/>
    <w:rsid w:val="0045644D"/>
    <w:rsid w:val="004574D5"/>
    <w:rsid w:val="004576E6"/>
    <w:rsid w:val="00457804"/>
    <w:rsid w:val="00457BC0"/>
    <w:rsid w:val="0046115A"/>
    <w:rsid w:val="00461647"/>
    <w:rsid w:val="00461DAF"/>
    <w:rsid w:val="00461E4D"/>
    <w:rsid w:val="004625BC"/>
    <w:rsid w:val="0046303B"/>
    <w:rsid w:val="00463810"/>
    <w:rsid w:val="00463D1F"/>
    <w:rsid w:val="00464523"/>
    <w:rsid w:val="00464F6B"/>
    <w:rsid w:val="0046633D"/>
    <w:rsid w:val="00466FC0"/>
    <w:rsid w:val="00470D1F"/>
    <w:rsid w:val="00471A3A"/>
    <w:rsid w:val="00471B4F"/>
    <w:rsid w:val="0047357E"/>
    <w:rsid w:val="00473E44"/>
    <w:rsid w:val="0047421F"/>
    <w:rsid w:val="00476C80"/>
    <w:rsid w:val="00476E54"/>
    <w:rsid w:val="00477BAC"/>
    <w:rsid w:val="00480D17"/>
    <w:rsid w:val="00480DEA"/>
    <w:rsid w:val="0048159E"/>
    <w:rsid w:val="00482F7C"/>
    <w:rsid w:val="00484494"/>
    <w:rsid w:val="00484509"/>
    <w:rsid w:val="004849BB"/>
    <w:rsid w:val="00484ADD"/>
    <w:rsid w:val="00484E65"/>
    <w:rsid w:val="004860A3"/>
    <w:rsid w:val="00486293"/>
    <w:rsid w:val="00487915"/>
    <w:rsid w:val="00487EC3"/>
    <w:rsid w:val="00490C8A"/>
    <w:rsid w:val="0049237A"/>
    <w:rsid w:val="00493993"/>
    <w:rsid w:val="00495253"/>
    <w:rsid w:val="004964FA"/>
    <w:rsid w:val="004966AF"/>
    <w:rsid w:val="00496A9B"/>
    <w:rsid w:val="00496D9E"/>
    <w:rsid w:val="00497F75"/>
    <w:rsid w:val="004A02B2"/>
    <w:rsid w:val="004A1825"/>
    <w:rsid w:val="004A2554"/>
    <w:rsid w:val="004A2AA7"/>
    <w:rsid w:val="004A2EF7"/>
    <w:rsid w:val="004A2F76"/>
    <w:rsid w:val="004A3F44"/>
    <w:rsid w:val="004A454A"/>
    <w:rsid w:val="004A4DAF"/>
    <w:rsid w:val="004A53A9"/>
    <w:rsid w:val="004A54C8"/>
    <w:rsid w:val="004A5970"/>
    <w:rsid w:val="004A5FE0"/>
    <w:rsid w:val="004A6108"/>
    <w:rsid w:val="004A656B"/>
    <w:rsid w:val="004A669E"/>
    <w:rsid w:val="004A6EB9"/>
    <w:rsid w:val="004A7113"/>
    <w:rsid w:val="004B14FF"/>
    <w:rsid w:val="004B1B25"/>
    <w:rsid w:val="004B21D1"/>
    <w:rsid w:val="004B277C"/>
    <w:rsid w:val="004B5488"/>
    <w:rsid w:val="004B6447"/>
    <w:rsid w:val="004B6A29"/>
    <w:rsid w:val="004B6AEB"/>
    <w:rsid w:val="004B74D0"/>
    <w:rsid w:val="004C00A7"/>
    <w:rsid w:val="004C00E5"/>
    <w:rsid w:val="004C3454"/>
    <w:rsid w:val="004C3811"/>
    <w:rsid w:val="004C4B23"/>
    <w:rsid w:val="004C4D79"/>
    <w:rsid w:val="004C6040"/>
    <w:rsid w:val="004C7873"/>
    <w:rsid w:val="004C7CC3"/>
    <w:rsid w:val="004D0420"/>
    <w:rsid w:val="004D0CE0"/>
    <w:rsid w:val="004D1123"/>
    <w:rsid w:val="004D120E"/>
    <w:rsid w:val="004D176A"/>
    <w:rsid w:val="004D1809"/>
    <w:rsid w:val="004D1AE2"/>
    <w:rsid w:val="004D3F82"/>
    <w:rsid w:val="004D422D"/>
    <w:rsid w:val="004D4C41"/>
    <w:rsid w:val="004D6056"/>
    <w:rsid w:val="004D61C9"/>
    <w:rsid w:val="004D7404"/>
    <w:rsid w:val="004D763B"/>
    <w:rsid w:val="004D7D80"/>
    <w:rsid w:val="004D7E56"/>
    <w:rsid w:val="004D7F83"/>
    <w:rsid w:val="004E0004"/>
    <w:rsid w:val="004E06BD"/>
    <w:rsid w:val="004E1B52"/>
    <w:rsid w:val="004E20A5"/>
    <w:rsid w:val="004E25B9"/>
    <w:rsid w:val="004E25BB"/>
    <w:rsid w:val="004E303F"/>
    <w:rsid w:val="004E4021"/>
    <w:rsid w:val="004E675A"/>
    <w:rsid w:val="004E713A"/>
    <w:rsid w:val="004E7786"/>
    <w:rsid w:val="004E7B6D"/>
    <w:rsid w:val="004F01D5"/>
    <w:rsid w:val="004F08B3"/>
    <w:rsid w:val="004F106A"/>
    <w:rsid w:val="004F11D3"/>
    <w:rsid w:val="004F40B4"/>
    <w:rsid w:val="004F4334"/>
    <w:rsid w:val="004F52AB"/>
    <w:rsid w:val="004F59D9"/>
    <w:rsid w:val="004F63C6"/>
    <w:rsid w:val="004F6E89"/>
    <w:rsid w:val="004F7628"/>
    <w:rsid w:val="005001D0"/>
    <w:rsid w:val="0050030C"/>
    <w:rsid w:val="0050036F"/>
    <w:rsid w:val="00500A9F"/>
    <w:rsid w:val="005010DB"/>
    <w:rsid w:val="00501EF4"/>
    <w:rsid w:val="0050252A"/>
    <w:rsid w:val="005031A5"/>
    <w:rsid w:val="00503408"/>
    <w:rsid w:val="0050452D"/>
    <w:rsid w:val="00504B4B"/>
    <w:rsid w:val="00504B89"/>
    <w:rsid w:val="0050590D"/>
    <w:rsid w:val="005066D5"/>
    <w:rsid w:val="00506A2E"/>
    <w:rsid w:val="00506D1C"/>
    <w:rsid w:val="00507A06"/>
    <w:rsid w:val="005112F2"/>
    <w:rsid w:val="00511326"/>
    <w:rsid w:val="0051282D"/>
    <w:rsid w:val="005142CA"/>
    <w:rsid w:val="005156D6"/>
    <w:rsid w:val="00516271"/>
    <w:rsid w:val="005162DA"/>
    <w:rsid w:val="0051780D"/>
    <w:rsid w:val="00521AE2"/>
    <w:rsid w:val="00522663"/>
    <w:rsid w:val="00523351"/>
    <w:rsid w:val="005241E5"/>
    <w:rsid w:val="00524657"/>
    <w:rsid w:val="00524867"/>
    <w:rsid w:val="00524AE9"/>
    <w:rsid w:val="00524F7E"/>
    <w:rsid w:val="00525979"/>
    <w:rsid w:val="00525C18"/>
    <w:rsid w:val="00525E03"/>
    <w:rsid w:val="00526A85"/>
    <w:rsid w:val="00530983"/>
    <w:rsid w:val="00530D06"/>
    <w:rsid w:val="00531D6E"/>
    <w:rsid w:val="00534093"/>
    <w:rsid w:val="005345C8"/>
    <w:rsid w:val="00536027"/>
    <w:rsid w:val="00536753"/>
    <w:rsid w:val="0053725D"/>
    <w:rsid w:val="00540EDF"/>
    <w:rsid w:val="0054189C"/>
    <w:rsid w:val="005424C9"/>
    <w:rsid w:val="00542588"/>
    <w:rsid w:val="00543B91"/>
    <w:rsid w:val="00544F59"/>
    <w:rsid w:val="0054556E"/>
    <w:rsid w:val="005459A2"/>
    <w:rsid w:val="0054610D"/>
    <w:rsid w:val="005466B9"/>
    <w:rsid w:val="00547106"/>
    <w:rsid w:val="005505DF"/>
    <w:rsid w:val="00551036"/>
    <w:rsid w:val="0055111F"/>
    <w:rsid w:val="0055185A"/>
    <w:rsid w:val="00552614"/>
    <w:rsid w:val="005527BB"/>
    <w:rsid w:val="00552C61"/>
    <w:rsid w:val="00553B91"/>
    <w:rsid w:val="00554004"/>
    <w:rsid w:val="0055509B"/>
    <w:rsid w:val="005552DD"/>
    <w:rsid w:val="00555557"/>
    <w:rsid w:val="00555D5B"/>
    <w:rsid w:val="005560DA"/>
    <w:rsid w:val="00556588"/>
    <w:rsid w:val="00556765"/>
    <w:rsid w:val="005573F3"/>
    <w:rsid w:val="005574C2"/>
    <w:rsid w:val="00561A3B"/>
    <w:rsid w:val="00561E58"/>
    <w:rsid w:val="00561E87"/>
    <w:rsid w:val="005647EA"/>
    <w:rsid w:val="005720F4"/>
    <w:rsid w:val="0057342E"/>
    <w:rsid w:val="0057361A"/>
    <w:rsid w:val="00576E48"/>
    <w:rsid w:val="00577607"/>
    <w:rsid w:val="005804AC"/>
    <w:rsid w:val="00581E33"/>
    <w:rsid w:val="0058231B"/>
    <w:rsid w:val="005838D7"/>
    <w:rsid w:val="00584D74"/>
    <w:rsid w:val="00585813"/>
    <w:rsid w:val="00585924"/>
    <w:rsid w:val="00585AE4"/>
    <w:rsid w:val="00585CE6"/>
    <w:rsid w:val="00585F8A"/>
    <w:rsid w:val="00586545"/>
    <w:rsid w:val="00586776"/>
    <w:rsid w:val="005868C9"/>
    <w:rsid w:val="00586D77"/>
    <w:rsid w:val="00587252"/>
    <w:rsid w:val="00587884"/>
    <w:rsid w:val="00591CB7"/>
    <w:rsid w:val="00592454"/>
    <w:rsid w:val="00593332"/>
    <w:rsid w:val="00594C32"/>
    <w:rsid w:val="005957AE"/>
    <w:rsid w:val="0059616C"/>
    <w:rsid w:val="00596491"/>
    <w:rsid w:val="00596D71"/>
    <w:rsid w:val="005A03F2"/>
    <w:rsid w:val="005A0DC0"/>
    <w:rsid w:val="005A1258"/>
    <w:rsid w:val="005A1CDB"/>
    <w:rsid w:val="005A1D66"/>
    <w:rsid w:val="005A2394"/>
    <w:rsid w:val="005A3848"/>
    <w:rsid w:val="005A435D"/>
    <w:rsid w:val="005A445D"/>
    <w:rsid w:val="005A4C0C"/>
    <w:rsid w:val="005A4D3F"/>
    <w:rsid w:val="005A64A3"/>
    <w:rsid w:val="005A717F"/>
    <w:rsid w:val="005A78CE"/>
    <w:rsid w:val="005A7947"/>
    <w:rsid w:val="005B14CC"/>
    <w:rsid w:val="005B1867"/>
    <w:rsid w:val="005B1F61"/>
    <w:rsid w:val="005B24FD"/>
    <w:rsid w:val="005B2829"/>
    <w:rsid w:val="005B2B38"/>
    <w:rsid w:val="005B3598"/>
    <w:rsid w:val="005B382C"/>
    <w:rsid w:val="005B47E8"/>
    <w:rsid w:val="005B6255"/>
    <w:rsid w:val="005B631F"/>
    <w:rsid w:val="005B6A34"/>
    <w:rsid w:val="005B6C92"/>
    <w:rsid w:val="005B6F4E"/>
    <w:rsid w:val="005B77AB"/>
    <w:rsid w:val="005C00A4"/>
    <w:rsid w:val="005C1BA8"/>
    <w:rsid w:val="005C1D63"/>
    <w:rsid w:val="005C2366"/>
    <w:rsid w:val="005C2593"/>
    <w:rsid w:val="005C2B14"/>
    <w:rsid w:val="005C43F1"/>
    <w:rsid w:val="005C4593"/>
    <w:rsid w:val="005C540F"/>
    <w:rsid w:val="005C5A52"/>
    <w:rsid w:val="005C5C24"/>
    <w:rsid w:val="005C6117"/>
    <w:rsid w:val="005C6600"/>
    <w:rsid w:val="005C6688"/>
    <w:rsid w:val="005C7ACC"/>
    <w:rsid w:val="005D0E15"/>
    <w:rsid w:val="005D0E44"/>
    <w:rsid w:val="005D0E94"/>
    <w:rsid w:val="005D2F67"/>
    <w:rsid w:val="005D461F"/>
    <w:rsid w:val="005D4DB3"/>
    <w:rsid w:val="005D4DBC"/>
    <w:rsid w:val="005D54DA"/>
    <w:rsid w:val="005D5983"/>
    <w:rsid w:val="005D5AE0"/>
    <w:rsid w:val="005D62E5"/>
    <w:rsid w:val="005D675A"/>
    <w:rsid w:val="005D6C41"/>
    <w:rsid w:val="005D6F59"/>
    <w:rsid w:val="005D7CE8"/>
    <w:rsid w:val="005D7FF2"/>
    <w:rsid w:val="005E3128"/>
    <w:rsid w:val="005E3282"/>
    <w:rsid w:val="005E3396"/>
    <w:rsid w:val="005E3D74"/>
    <w:rsid w:val="005E3F28"/>
    <w:rsid w:val="005E4BC9"/>
    <w:rsid w:val="005E5558"/>
    <w:rsid w:val="005F2B80"/>
    <w:rsid w:val="005F4081"/>
    <w:rsid w:val="005F58C1"/>
    <w:rsid w:val="005F5A52"/>
    <w:rsid w:val="005F6A43"/>
    <w:rsid w:val="005F70D7"/>
    <w:rsid w:val="005F757F"/>
    <w:rsid w:val="00600385"/>
    <w:rsid w:val="00600B7F"/>
    <w:rsid w:val="00601239"/>
    <w:rsid w:val="00601CF5"/>
    <w:rsid w:val="00601EDE"/>
    <w:rsid w:val="00602292"/>
    <w:rsid w:val="00602DC3"/>
    <w:rsid w:val="00603C68"/>
    <w:rsid w:val="006051E1"/>
    <w:rsid w:val="0060566F"/>
    <w:rsid w:val="0060582B"/>
    <w:rsid w:val="00606EF1"/>
    <w:rsid w:val="00610684"/>
    <w:rsid w:val="006119FA"/>
    <w:rsid w:val="00611C77"/>
    <w:rsid w:val="00611CBF"/>
    <w:rsid w:val="0061260B"/>
    <w:rsid w:val="00613B40"/>
    <w:rsid w:val="006145BF"/>
    <w:rsid w:val="006148ED"/>
    <w:rsid w:val="00614CF1"/>
    <w:rsid w:val="00614E3A"/>
    <w:rsid w:val="00614E58"/>
    <w:rsid w:val="00616117"/>
    <w:rsid w:val="00616205"/>
    <w:rsid w:val="006162A5"/>
    <w:rsid w:val="00616BFF"/>
    <w:rsid w:val="00616C68"/>
    <w:rsid w:val="00617F87"/>
    <w:rsid w:val="00620970"/>
    <w:rsid w:val="00621A9B"/>
    <w:rsid w:val="0062416E"/>
    <w:rsid w:val="0062437F"/>
    <w:rsid w:val="006243E8"/>
    <w:rsid w:val="006247C8"/>
    <w:rsid w:val="00625665"/>
    <w:rsid w:val="006258B0"/>
    <w:rsid w:val="006262A5"/>
    <w:rsid w:val="0062681F"/>
    <w:rsid w:val="00627261"/>
    <w:rsid w:val="00627971"/>
    <w:rsid w:val="00630928"/>
    <w:rsid w:val="00630B52"/>
    <w:rsid w:val="00631AEC"/>
    <w:rsid w:val="00631E22"/>
    <w:rsid w:val="00632200"/>
    <w:rsid w:val="006330E7"/>
    <w:rsid w:val="0063391D"/>
    <w:rsid w:val="00634475"/>
    <w:rsid w:val="006355E3"/>
    <w:rsid w:val="0063583B"/>
    <w:rsid w:val="006367FF"/>
    <w:rsid w:val="0063746D"/>
    <w:rsid w:val="00637E05"/>
    <w:rsid w:val="0064050D"/>
    <w:rsid w:val="006406CC"/>
    <w:rsid w:val="00640920"/>
    <w:rsid w:val="0064153F"/>
    <w:rsid w:val="00641E70"/>
    <w:rsid w:val="00643C6C"/>
    <w:rsid w:val="00643DDF"/>
    <w:rsid w:val="006440F1"/>
    <w:rsid w:val="0064415C"/>
    <w:rsid w:val="00645697"/>
    <w:rsid w:val="00646263"/>
    <w:rsid w:val="00646CBB"/>
    <w:rsid w:val="00646F00"/>
    <w:rsid w:val="0064793E"/>
    <w:rsid w:val="00647F41"/>
    <w:rsid w:val="006506A9"/>
    <w:rsid w:val="00650CF8"/>
    <w:rsid w:val="0065173E"/>
    <w:rsid w:val="0065394A"/>
    <w:rsid w:val="00654986"/>
    <w:rsid w:val="00654E9B"/>
    <w:rsid w:val="00656420"/>
    <w:rsid w:val="00657A19"/>
    <w:rsid w:val="00657EC3"/>
    <w:rsid w:val="006617CB"/>
    <w:rsid w:val="00661905"/>
    <w:rsid w:val="0066202D"/>
    <w:rsid w:val="00662ABE"/>
    <w:rsid w:val="006635AA"/>
    <w:rsid w:val="00663742"/>
    <w:rsid w:val="00663AF9"/>
    <w:rsid w:val="0066512D"/>
    <w:rsid w:val="006651F4"/>
    <w:rsid w:val="0066533A"/>
    <w:rsid w:val="006704D3"/>
    <w:rsid w:val="00670655"/>
    <w:rsid w:val="006706F1"/>
    <w:rsid w:val="00671B54"/>
    <w:rsid w:val="00672238"/>
    <w:rsid w:val="0067285F"/>
    <w:rsid w:val="0067340F"/>
    <w:rsid w:val="00673427"/>
    <w:rsid w:val="00673EAE"/>
    <w:rsid w:val="00674BD6"/>
    <w:rsid w:val="00675462"/>
    <w:rsid w:val="00676100"/>
    <w:rsid w:val="006770B3"/>
    <w:rsid w:val="006773D7"/>
    <w:rsid w:val="0067786B"/>
    <w:rsid w:val="00677F35"/>
    <w:rsid w:val="00680C21"/>
    <w:rsid w:val="00681C2E"/>
    <w:rsid w:val="00681C30"/>
    <w:rsid w:val="0068240D"/>
    <w:rsid w:val="00683006"/>
    <w:rsid w:val="00683086"/>
    <w:rsid w:val="00683486"/>
    <w:rsid w:val="00683785"/>
    <w:rsid w:val="00683EC4"/>
    <w:rsid w:val="0068407C"/>
    <w:rsid w:val="00684260"/>
    <w:rsid w:val="006858D5"/>
    <w:rsid w:val="00685E5B"/>
    <w:rsid w:val="006864D4"/>
    <w:rsid w:val="00686991"/>
    <w:rsid w:val="006873C2"/>
    <w:rsid w:val="00687828"/>
    <w:rsid w:val="00690036"/>
    <w:rsid w:val="0069019D"/>
    <w:rsid w:val="00690310"/>
    <w:rsid w:val="006903D7"/>
    <w:rsid w:val="00690D25"/>
    <w:rsid w:val="006911AA"/>
    <w:rsid w:val="00691D3E"/>
    <w:rsid w:val="00694032"/>
    <w:rsid w:val="0069406B"/>
    <w:rsid w:val="006942EA"/>
    <w:rsid w:val="0069436B"/>
    <w:rsid w:val="00694485"/>
    <w:rsid w:val="0069555B"/>
    <w:rsid w:val="00695853"/>
    <w:rsid w:val="00695D0F"/>
    <w:rsid w:val="00696936"/>
    <w:rsid w:val="00697DD9"/>
    <w:rsid w:val="006A009C"/>
    <w:rsid w:val="006A197D"/>
    <w:rsid w:val="006A19AD"/>
    <w:rsid w:val="006A2CA4"/>
    <w:rsid w:val="006A3412"/>
    <w:rsid w:val="006A41A9"/>
    <w:rsid w:val="006A4280"/>
    <w:rsid w:val="006A5A50"/>
    <w:rsid w:val="006A5C12"/>
    <w:rsid w:val="006A609E"/>
    <w:rsid w:val="006A6A39"/>
    <w:rsid w:val="006A6F6C"/>
    <w:rsid w:val="006B05D3"/>
    <w:rsid w:val="006B10B0"/>
    <w:rsid w:val="006B39C2"/>
    <w:rsid w:val="006B411B"/>
    <w:rsid w:val="006B4250"/>
    <w:rsid w:val="006B4E43"/>
    <w:rsid w:val="006B5367"/>
    <w:rsid w:val="006B5BF8"/>
    <w:rsid w:val="006B6671"/>
    <w:rsid w:val="006B6AFC"/>
    <w:rsid w:val="006B74A5"/>
    <w:rsid w:val="006B74B1"/>
    <w:rsid w:val="006B7DFE"/>
    <w:rsid w:val="006C151D"/>
    <w:rsid w:val="006C1D14"/>
    <w:rsid w:val="006C223F"/>
    <w:rsid w:val="006C238D"/>
    <w:rsid w:val="006C27C7"/>
    <w:rsid w:val="006C49FE"/>
    <w:rsid w:val="006C4A0A"/>
    <w:rsid w:val="006C4D37"/>
    <w:rsid w:val="006C4D38"/>
    <w:rsid w:val="006C528B"/>
    <w:rsid w:val="006C5D5C"/>
    <w:rsid w:val="006C5EB8"/>
    <w:rsid w:val="006C6005"/>
    <w:rsid w:val="006C6DA7"/>
    <w:rsid w:val="006C6FCF"/>
    <w:rsid w:val="006D07E4"/>
    <w:rsid w:val="006D0B8C"/>
    <w:rsid w:val="006D1100"/>
    <w:rsid w:val="006D1929"/>
    <w:rsid w:val="006D271D"/>
    <w:rsid w:val="006D36FA"/>
    <w:rsid w:val="006D4193"/>
    <w:rsid w:val="006D449C"/>
    <w:rsid w:val="006D5605"/>
    <w:rsid w:val="006D5A49"/>
    <w:rsid w:val="006D6A7E"/>
    <w:rsid w:val="006E0AE6"/>
    <w:rsid w:val="006E0EAC"/>
    <w:rsid w:val="006E21DA"/>
    <w:rsid w:val="006E24C3"/>
    <w:rsid w:val="006E322E"/>
    <w:rsid w:val="006E5C02"/>
    <w:rsid w:val="006E686F"/>
    <w:rsid w:val="006E781E"/>
    <w:rsid w:val="006F0617"/>
    <w:rsid w:val="006F0EF5"/>
    <w:rsid w:val="006F1483"/>
    <w:rsid w:val="006F149A"/>
    <w:rsid w:val="006F1BD9"/>
    <w:rsid w:val="006F1CCB"/>
    <w:rsid w:val="006F223F"/>
    <w:rsid w:val="006F2DE2"/>
    <w:rsid w:val="006F3A4D"/>
    <w:rsid w:val="006F45DB"/>
    <w:rsid w:val="006F4790"/>
    <w:rsid w:val="006F4943"/>
    <w:rsid w:val="006F59B5"/>
    <w:rsid w:val="00700ABA"/>
    <w:rsid w:val="00700CE2"/>
    <w:rsid w:val="00701B6E"/>
    <w:rsid w:val="00701CB7"/>
    <w:rsid w:val="00703661"/>
    <w:rsid w:val="00703D8D"/>
    <w:rsid w:val="0070546A"/>
    <w:rsid w:val="007065A9"/>
    <w:rsid w:val="00706F46"/>
    <w:rsid w:val="0070763F"/>
    <w:rsid w:val="00707B10"/>
    <w:rsid w:val="007100D2"/>
    <w:rsid w:val="00711260"/>
    <w:rsid w:val="007130E8"/>
    <w:rsid w:val="00713288"/>
    <w:rsid w:val="00713E65"/>
    <w:rsid w:val="00714FD8"/>
    <w:rsid w:val="00715735"/>
    <w:rsid w:val="00715D3E"/>
    <w:rsid w:val="00716323"/>
    <w:rsid w:val="007163D6"/>
    <w:rsid w:val="00716D74"/>
    <w:rsid w:val="007207B5"/>
    <w:rsid w:val="00721029"/>
    <w:rsid w:val="00721263"/>
    <w:rsid w:val="00721DAD"/>
    <w:rsid w:val="007229D4"/>
    <w:rsid w:val="00723FB7"/>
    <w:rsid w:val="007254AC"/>
    <w:rsid w:val="00725DBB"/>
    <w:rsid w:val="007261CF"/>
    <w:rsid w:val="00726376"/>
    <w:rsid w:val="00726729"/>
    <w:rsid w:val="00726E68"/>
    <w:rsid w:val="00727322"/>
    <w:rsid w:val="00730D85"/>
    <w:rsid w:val="0073121A"/>
    <w:rsid w:val="007313A8"/>
    <w:rsid w:val="00731EBC"/>
    <w:rsid w:val="0073291E"/>
    <w:rsid w:val="00733476"/>
    <w:rsid w:val="00733AD5"/>
    <w:rsid w:val="00733BAB"/>
    <w:rsid w:val="00735156"/>
    <w:rsid w:val="00735934"/>
    <w:rsid w:val="00736146"/>
    <w:rsid w:val="007366B4"/>
    <w:rsid w:val="00736E3D"/>
    <w:rsid w:val="0073748B"/>
    <w:rsid w:val="00737F2C"/>
    <w:rsid w:val="00740066"/>
    <w:rsid w:val="007426F6"/>
    <w:rsid w:val="00742EEC"/>
    <w:rsid w:val="007436F7"/>
    <w:rsid w:val="00743BE1"/>
    <w:rsid w:val="00744C69"/>
    <w:rsid w:val="007452FF"/>
    <w:rsid w:val="00745FDF"/>
    <w:rsid w:val="007506F0"/>
    <w:rsid w:val="0075169F"/>
    <w:rsid w:val="00752E05"/>
    <w:rsid w:val="00753428"/>
    <w:rsid w:val="00753C0F"/>
    <w:rsid w:val="00753EA0"/>
    <w:rsid w:val="00753EE5"/>
    <w:rsid w:val="007541F4"/>
    <w:rsid w:val="00754B2B"/>
    <w:rsid w:val="00754D7D"/>
    <w:rsid w:val="00755E67"/>
    <w:rsid w:val="00756E30"/>
    <w:rsid w:val="007572BE"/>
    <w:rsid w:val="007578E2"/>
    <w:rsid w:val="007579B0"/>
    <w:rsid w:val="007608AE"/>
    <w:rsid w:val="00761ADE"/>
    <w:rsid w:val="007622F6"/>
    <w:rsid w:val="00763253"/>
    <w:rsid w:val="007650DE"/>
    <w:rsid w:val="00766DC4"/>
    <w:rsid w:val="0076742F"/>
    <w:rsid w:val="00767C6E"/>
    <w:rsid w:val="00767FAC"/>
    <w:rsid w:val="00770372"/>
    <w:rsid w:val="00770894"/>
    <w:rsid w:val="00772460"/>
    <w:rsid w:val="00773434"/>
    <w:rsid w:val="00774003"/>
    <w:rsid w:val="00775228"/>
    <w:rsid w:val="00775C2B"/>
    <w:rsid w:val="007770DA"/>
    <w:rsid w:val="007771E9"/>
    <w:rsid w:val="00777C35"/>
    <w:rsid w:val="00777CEB"/>
    <w:rsid w:val="007806F1"/>
    <w:rsid w:val="00780DB0"/>
    <w:rsid w:val="007816B0"/>
    <w:rsid w:val="00781DA4"/>
    <w:rsid w:val="0078266E"/>
    <w:rsid w:val="00782867"/>
    <w:rsid w:val="0078587B"/>
    <w:rsid w:val="00785C7E"/>
    <w:rsid w:val="00787294"/>
    <w:rsid w:val="007902AE"/>
    <w:rsid w:val="00792E54"/>
    <w:rsid w:val="007934C4"/>
    <w:rsid w:val="007936EE"/>
    <w:rsid w:val="0079491D"/>
    <w:rsid w:val="0079592F"/>
    <w:rsid w:val="00795CD3"/>
    <w:rsid w:val="00796120"/>
    <w:rsid w:val="00797405"/>
    <w:rsid w:val="007975C6"/>
    <w:rsid w:val="00797DC0"/>
    <w:rsid w:val="007A16DB"/>
    <w:rsid w:val="007A1EAC"/>
    <w:rsid w:val="007A206F"/>
    <w:rsid w:val="007A2B66"/>
    <w:rsid w:val="007A3A90"/>
    <w:rsid w:val="007A3E6C"/>
    <w:rsid w:val="007A47E7"/>
    <w:rsid w:val="007A48B2"/>
    <w:rsid w:val="007A4C6E"/>
    <w:rsid w:val="007A54D4"/>
    <w:rsid w:val="007A5540"/>
    <w:rsid w:val="007A6B27"/>
    <w:rsid w:val="007A6CB4"/>
    <w:rsid w:val="007A6FEA"/>
    <w:rsid w:val="007A723E"/>
    <w:rsid w:val="007A7691"/>
    <w:rsid w:val="007B0615"/>
    <w:rsid w:val="007B09A8"/>
    <w:rsid w:val="007B0C1E"/>
    <w:rsid w:val="007B0EE6"/>
    <w:rsid w:val="007B173D"/>
    <w:rsid w:val="007B18FF"/>
    <w:rsid w:val="007B3836"/>
    <w:rsid w:val="007B3B33"/>
    <w:rsid w:val="007B3FD8"/>
    <w:rsid w:val="007B4B91"/>
    <w:rsid w:val="007B5629"/>
    <w:rsid w:val="007B5A20"/>
    <w:rsid w:val="007B5FE1"/>
    <w:rsid w:val="007B75AB"/>
    <w:rsid w:val="007B7DC0"/>
    <w:rsid w:val="007C0DC0"/>
    <w:rsid w:val="007C1AA4"/>
    <w:rsid w:val="007C26D3"/>
    <w:rsid w:val="007C3E81"/>
    <w:rsid w:val="007C460B"/>
    <w:rsid w:val="007C4C64"/>
    <w:rsid w:val="007C5C34"/>
    <w:rsid w:val="007C5D62"/>
    <w:rsid w:val="007C6534"/>
    <w:rsid w:val="007C6E2B"/>
    <w:rsid w:val="007D0BF3"/>
    <w:rsid w:val="007D16A2"/>
    <w:rsid w:val="007D1EEE"/>
    <w:rsid w:val="007D2555"/>
    <w:rsid w:val="007D398E"/>
    <w:rsid w:val="007D437F"/>
    <w:rsid w:val="007D5904"/>
    <w:rsid w:val="007D6072"/>
    <w:rsid w:val="007D6448"/>
    <w:rsid w:val="007D6C3E"/>
    <w:rsid w:val="007D7ABD"/>
    <w:rsid w:val="007E0D23"/>
    <w:rsid w:val="007E0F9A"/>
    <w:rsid w:val="007E16EF"/>
    <w:rsid w:val="007E171A"/>
    <w:rsid w:val="007E25EB"/>
    <w:rsid w:val="007E2BEC"/>
    <w:rsid w:val="007E4371"/>
    <w:rsid w:val="007E45EA"/>
    <w:rsid w:val="007E55A2"/>
    <w:rsid w:val="007E5EEF"/>
    <w:rsid w:val="007E6336"/>
    <w:rsid w:val="007E64D0"/>
    <w:rsid w:val="007E6719"/>
    <w:rsid w:val="007E696E"/>
    <w:rsid w:val="007E6BE0"/>
    <w:rsid w:val="007E708B"/>
    <w:rsid w:val="007F0580"/>
    <w:rsid w:val="007F1D76"/>
    <w:rsid w:val="007F24A1"/>
    <w:rsid w:val="007F2B44"/>
    <w:rsid w:val="007F2D8A"/>
    <w:rsid w:val="007F3236"/>
    <w:rsid w:val="007F50D5"/>
    <w:rsid w:val="007F5562"/>
    <w:rsid w:val="007F5973"/>
    <w:rsid w:val="007F5DFE"/>
    <w:rsid w:val="007F6E28"/>
    <w:rsid w:val="00800C84"/>
    <w:rsid w:val="008014F6"/>
    <w:rsid w:val="008033DA"/>
    <w:rsid w:val="00804BBE"/>
    <w:rsid w:val="00805957"/>
    <w:rsid w:val="00805D4A"/>
    <w:rsid w:val="00806090"/>
    <w:rsid w:val="0080713D"/>
    <w:rsid w:val="00807CF3"/>
    <w:rsid w:val="0081111B"/>
    <w:rsid w:val="0081304E"/>
    <w:rsid w:val="00814DA5"/>
    <w:rsid w:val="008151D9"/>
    <w:rsid w:val="00815506"/>
    <w:rsid w:val="00815E4E"/>
    <w:rsid w:val="00816933"/>
    <w:rsid w:val="008208AC"/>
    <w:rsid w:val="008210D3"/>
    <w:rsid w:val="008212DA"/>
    <w:rsid w:val="00821A14"/>
    <w:rsid w:val="00822A16"/>
    <w:rsid w:val="0082320A"/>
    <w:rsid w:val="00824676"/>
    <w:rsid w:val="008254A9"/>
    <w:rsid w:val="008267CE"/>
    <w:rsid w:val="0082683D"/>
    <w:rsid w:val="00827CCB"/>
    <w:rsid w:val="00827D56"/>
    <w:rsid w:val="008309A6"/>
    <w:rsid w:val="00830D11"/>
    <w:rsid w:val="00831C7C"/>
    <w:rsid w:val="00831D8E"/>
    <w:rsid w:val="00833B49"/>
    <w:rsid w:val="00835B9D"/>
    <w:rsid w:val="00835D9E"/>
    <w:rsid w:val="0084072B"/>
    <w:rsid w:val="00840EC0"/>
    <w:rsid w:val="0084181E"/>
    <w:rsid w:val="00841D01"/>
    <w:rsid w:val="00842D28"/>
    <w:rsid w:val="00845C0A"/>
    <w:rsid w:val="008470F4"/>
    <w:rsid w:val="008509A2"/>
    <w:rsid w:val="00850DB1"/>
    <w:rsid w:val="008514A7"/>
    <w:rsid w:val="00851507"/>
    <w:rsid w:val="0085173D"/>
    <w:rsid w:val="00852656"/>
    <w:rsid w:val="00852C62"/>
    <w:rsid w:val="00853520"/>
    <w:rsid w:val="00853AA4"/>
    <w:rsid w:val="00853EEC"/>
    <w:rsid w:val="00854873"/>
    <w:rsid w:val="00854E78"/>
    <w:rsid w:val="00854FC8"/>
    <w:rsid w:val="008551CD"/>
    <w:rsid w:val="008564A9"/>
    <w:rsid w:val="008567D1"/>
    <w:rsid w:val="00856980"/>
    <w:rsid w:val="00856BDE"/>
    <w:rsid w:val="00856D4B"/>
    <w:rsid w:val="00860520"/>
    <w:rsid w:val="00860E02"/>
    <w:rsid w:val="00862372"/>
    <w:rsid w:val="0086395C"/>
    <w:rsid w:val="00863A82"/>
    <w:rsid w:val="00864DF9"/>
    <w:rsid w:val="00864ECC"/>
    <w:rsid w:val="00865795"/>
    <w:rsid w:val="008677A1"/>
    <w:rsid w:val="008679A7"/>
    <w:rsid w:val="008702EB"/>
    <w:rsid w:val="008702F8"/>
    <w:rsid w:val="00871025"/>
    <w:rsid w:val="008712E6"/>
    <w:rsid w:val="00871BAF"/>
    <w:rsid w:val="00871F32"/>
    <w:rsid w:val="0087232B"/>
    <w:rsid w:val="00873AEC"/>
    <w:rsid w:val="00873D0B"/>
    <w:rsid w:val="00873FB5"/>
    <w:rsid w:val="0087557B"/>
    <w:rsid w:val="008767EC"/>
    <w:rsid w:val="00876A23"/>
    <w:rsid w:val="008775FC"/>
    <w:rsid w:val="008809EC"/>
    <w:rsid w:val="00880C18"/>
    <w:rsid w:val="00884F54"/>
    <w:rsid w:val="00884FD4"/>
    <w:rsid w:val="008852B4"/>
    <w:rsid w:val="00885B2C"/>
    <w:rsid w:val="00886E00"/>
    <w:rsid w:val="0088720C"/>
    <w:rsid w:val="0088776D"/>
    <w:rsid w:val="00887E2F"/>
    <w:rsid w:val="00890428"/>
    <w:rsid w:val="0089054A"/>
    <w:rsid w:val="008911CC"/>
    <w:rsid w:val="0089192B"/>
    <w:rsid w:val="008919B9"/>
    <w:rsid w:val="00893AD2"/>
    <w:rsid w:val="00894819"/>
    <w:rsid w:val="008948E7"/>
    <w:rsid w:val="0089498E"/>
    <w:rsid w:val="00894E88"/>
    <w:rsid w:val="00895034"/>
    <w:rsid w:val="008968EB"/>
    <w:rsid w:val="008972AF"/>
    <w:rsid w:val="008A166A"/>
    <w:rsid w:val="008A45CB"/>
    <w:rsid w:val="008A4606"/>
    <w:rsid w:val="008A50D0"/>
    <w:rsid w:val="008A584B"/>
    <w:rsid w:val="008A58A7"/>
    <w:rsid w:val="008A5DFC"/>
    <w:rsid w:val="008A7887"/>
    <w:rsid w:val="008B0593"/>
    <w:rsid w:val="008B0DD6"/>
    <w:rsid w:val="008B1033"/>
    <w:rsid w:val="008B10A6"/>
    <w:rsid w:val="008B13AF"/>
    <w:rsid w:val="008B14B4"/>
    <w:rsid w:val="008B16D4"/>
    <w:rsid w:val="008B19FC"/>
    <w:rsid w:val="008B2144"/>
    <w:rsid w:val="008B3995"/>
    <w:rsid w:val="008B3D29"/>
    <w:rsid w:val="008B437D"/>
    <w:rsid w:val="008B4F65"/>
    <w:rsid w:val="008B5CDF"/>
    <w:rsid w:val="008B632A"/>
    <w:rsid w:val="008B6B97"/>
    <w:rsid w:val="008B6D94"/>
    <w:rsid w:val="008B7F77"/>
    <w:rsid w:val="008C0765"/>
    <w:rsid w:val="008C076F"/>
    <w:rsid w:val="008C10FB"/>
    <w:rsid w:val="008C12E9"/>
    <w:rsid w:val="008C1B88"/>
    <w:rsid w:val="008C298F"/>
    <w:rsid w:val="008C2B54"/>
    <w:rsid w:val="008C2FB7"/>
    <w:rsid w:val="008C33EB"/>
    <w:rsid w:val="008C4051"/>
    <w:rsid w:val="008C4A35"/>
    <w:rsid w:val="008C4C6F"/>
    <w:rsid w:val="008C5322"/>
    <w:rsid w:val="008C59EE"/>
    <w:rsid w:val="008C7852"/>
    <w:rsid w:val="008D00C5"/>
    <w:rsid w:val="008D0697"/>
    <w:rsid w:val="008D1885"/>
    <w:rsid w:val="008D1D31"/>
    <w:rsid w:val="008D221A"/>
    <w:rsid w:val="008D39DF"/>
    <w:rsid w:val="008D5308"/>
    <w:rsid w:val="008D54AE"/>
    <w:rsid w:val="008D5D5C"/>
    <w:rsid w:val="008D653A"/>
    <w:rsid w:val="008E0025"/>
    <w:rsid w:val="008E1D98"/>
    <w:rsid w:val="008E2D28"/>
    <w:rsid w:val="008E41D5"/>
    <w:rsid w:val="008E4F06"/>
    <w:rsid w:val="008E4F9B"/>
    <w:rsid w:val="008E56F2"/>
    <w:rsid w:val="008E601D"/>
    <w:rsid w:val="008E6442"/>
    <w:rsid w:val="008E79CD"/>
    <w:rsid w:val="008E7CCF"/>
    <w:rsid w:val="008F0333"/>
    <w:rsid w:val="008F09CB"/>
    <w:rsid w:val="008F0BB3"/>
    <w:rsid w:val="008F125E"/>
    <w:rsid w:val="008F1BE8"/>
    <w:rsid w:val="008F20C4"/>
    <w:rsid w:val="008F3319"/>
    <w:rsid w:val="008F33C7"/>
    <w:rsid w:val="008F39F8"/>
    <w:rsid w:val="008F455E"/>
    <w:rsid w:val="008F4AC4"/>
    <w:rsid w:val="008F582F"/>
    <w:rsid w:val="008F58EE"/>
    <w:rsid w:val="008F5CAD"/>
    <w:rsid w:val="008F66B3"/>
    <w:rsid w:val="008F6EC4"/>
    <w:rsid w:val="008F7A44"/>
    <w:rsid w:val="00900E37"/>
    <w:rsid w:val="009012CA"/>
    <w:rsid w:val="00901E43"/>
    <w:rsid w:val="00904703"/>
    <w:rsid w:val="00904CD1"/>
    <w:rsid w:val="00905477"/>
    <w:rsid w:val="0090579F"/>
    <w:rsid w:val="00906035"/>
    <w:rsid w:val="00907400"/>
    <w:rsid w:val="00910249"/>
    <w:rsid w:val="00911036"/>
    <w:rsid w:val="00911365"/>
    <w:rsid w:val="00911416"/>
    <w:rsid w:val="00911F49"/>
    <w:rsid w:val="0091287E"/>
    <w:rsid w:val="0091314A"/>
    <w:rsid w:val="00913587"/>
    <w:rsid w:val="00913FD4"/>
    <w:rsid w:val="00914822"/>
    <w:rsid w:val="009156CB"/>
    <w:rsid w:val="009167D4"/>
    <w:rsid w:val="00916933"/>
    <w:rsid w:val="00917319"/>
    <w:rsid w:val="00921860"/>
    <w:rsid w:val="00923542"/>
    <w:rsid w:val="00923649"/>
    <w:rsid w:val="0092386D"/>
    <w:rsid w:val="0092558D"/>
    <w:rsid w:val="0092582D"/>
    <w:rsid w:val="0092591E"/>
    <w:rsid w:val="00925D9E"/>
    <w:rsid w:val="0092613D"/>
    <w:rsid w:val="00926306"/>
    <w:rsid w:val="00926F58"/>
    <w:rsid w:val="009311CD"/>
    <w:rsid w:val="009329DF"/>
    <w:rsid w:val="0093532D"/>
    <w:rsid w:val="009355C0"/>
    <w:rsid w:val="00940524"/>
    <w:rsid w:val="0094205A"/>
    <w:rsid w:val="0094243E"/>
    <w:rsid w:val="00942F6C"/>
    <w:rsid w:val="009430F3"/>
    <w:rsid w:val="00943710"/>
    <w:rsid w:val="009439E1"/>
    <w:rsid w:val="00944EEB"/>
    <w:rsid w:val="009450E2"/>
    <w:rsid w:val="009463D2"/>
    <w:rsid w:val="0094640F"/>
    <w:rsid w:val="00947B7C"/>
    <w:rsid w:val="00950FFC"/>
    <w:rsid w:val="009512FC"/>
    <w:rsid w:val="009514DB"/>
    <w:rsid w:val="009524F7"/>
    <w:rsid w:val="00952601"/>
    <w:rsid w:val="009528DF"/>
    <w:rsid w:val="00953300"/>
    <w:rsid w:val="009538B3"/>
    <w:rsid w:val="00953D8E"/>
    <w:rsid w:val="0095533B"/>
    <w:rsid w:val="009563CE"/>
    <w:rsid w:val="009576E6"/>
    <w:rsid w:val="00957FE7"/>
    <w:rsid w:val="009615A3"/>
    <w:rsid w:val="00961772"/>
    <w:rsid w:val="00961857"/>
    <w:rsid w:val="00962446"/>
    <w:rsid w:val="00962F29"/>
    <w:rsid w:val="00964C30"/>
    <w:rsid w:val="00965204"/>
    <w:rsid w:val="00966DD4"/>
    <w:rsid w:val="00970020"/>
    <w:rsid w:val="00970532"/>
    <w:rsid w:val="009707C4"/>
    <w:rsid w:val="00970914"/>
    <w:rsid w:val="009709B1"/>
    <w:rsid w:val="00972098"/>
    <w:rsid w:val="009735A2"/>
    <w:rsid w:val="00973D2C"/>
    <w:rsid w:val="0097424D"/>
    <w:rsid w:val="00974A99"/>
    <w:rsid w:val="00974CE9"/>
    <w:rsid w:val="00974F03"/>
    <w:rsid w:val="009758F0"/>
    <w:rsid w:val="00975DA6"/>
    <w:rsid w:val="00975FEA"/>
    <w:rsid w:val="00976694"/>
    <w:rsid w:val="00976AA3"/>
    <w:rsid w:val="0097709B"/>
    <w:rsid w:val="00977C9D"/>
    <w:rsid w:val="00977E54"/>
    <w:rsid w:val="009809AF"/>
    <w:rsid w:val="009810C8"/>
    <w:rsid w:val="00981D97"/>
    <w:rsid w:val="00983705"/>
    <w:rsid w:val="0098416C"/>
    <w:rsid w:val="00986B93"/>
    <w:rsid w:val="00986FDB"/>
    <w:rsid w:val="0099029D"/>
    <w:rsid w:val="0099033C"/>
    <w:rsid w:val="009903DA"/>
    <w:rsid w:val="009907EC"/>
    <w:rsid w:val="00992016"/>
    <w:rsid w:val="00992CAB"/>
    <w:rsid w:val="00992E84"/>
    <w:rsid w:val="00993CE5"/>
    <w:rsid w:val="00994660"/>
    <w:rsid w:val="00995305"/>
    <w:rsid w:val="00996AA6"/>
    <w:rsid w:val="009A1235"/>
    <w:rsid w:val="009A3445"/>
    <w:rsid w:val="009A58AE"/>
    <w:rsid w:val="009A5ECC"/>
    <w:rsid w:val="009A6483"/>
    <w:rsid w:val="009A6990"/>
    <w:rsid w:val="009B0088"/>
    <w:rsid w:val="009B0B70"/>
    <w:rsid w:val="009B0CD2"/>
    <w:rsid w:val="009B1737"/>
    <w:rsid w:val="009B369B"/>
    <w:rsid w:val="009B4543"/>
    <w:rsid w:val="009B4F93"/>
    <w:rsid w:val="009B5016"/>
    <w:rsid w:val="009B59A0"/>
    <w:rsid w:val="009B5AD9"/>
    <w:rsid w:val="009B6735"/>
    <w:rsid w:val="009B694E"/>
    <w:rsid w:val="009C1979"/>
    <w:rsid w:val="009C1ADD"/>
    <w:rsid w:val="009C2117"/>
    <w:rsid w:val="009C24C5"/>
    <w:rsid w:val="009C2AA3"/>
    <w:rsid w:val="009C3535"/>
    <w:rsid w:val="009C433E"/>
    <w:rsid w:val="009C4763"/>
    <w:rsid w:val="009C575E"/>
    <w:rsid w:val="009C598F"/>
    <w:rsid w:val="009C5D56"/>
    <w:rsid w:val="009C6607"/>
    <w:rsid w:val="009C73FC"/>
    <w:rsid w:val="009C7918"/>
    <w:rsid w:val="009D14BC"/>
    <w:rsid w:val="009D1B71"/>
    <w:rsid w:val="009D49A5"/>
    <w:rsid w:val="009D5001"/>
    <w:rsid w:val="009D5D96"/>
    <w:rsid w:val="009D6188"/>
    <w:rsid w:val="009E0A8D"/>
    <w:rsid w:val="009E1F77"/>
    <w:rsid w:val="009E208E"/>
    <w:rsid w:val="009E2187"/>
    <w:rsid w:val="009E2857"/>
    <w:rsid w:val="009E2A9F"/>
    <w:rsid w:val="009E3767"/>
    <w:rsid w:val="009E396B"/>
    <w:rsid w:val="009E398A"/>
    <w:rsid w:val="009E3BAF"/>
    <w:rsid w:val="009E4715"/>
    <w:rsid w:val="009E4CA6"/>
    <w:rsid w:val="009E4FE2"/>
    <w:rsid w:val="009E70D5"/>
    <w:rsid w:val="009F0078"/>
    <w:rsid w:val="009F0A60"/>
    <w:rsid w:val="009F1158"/>
    <w:rsid w:val="009F1507"/>
    <w:rsid w:val="009F1BEC"/>
    <w:rsid w:val="009F20E9"/>
    <w:rsid w:val="009F2AC5"/>
    <w:rsid w:val="009F3671"/>
    <w:rsid w:val="009F46C3"/>
    <w:rsid w:val="009F5346"/>
    <w:rsid w:val="009F5961"/>
    <w:rsid w:val="009F73F8"/>
    <w:rsid w:val="009F7E5C"/>
    <w:rsid w:val="00A00A2C"/>
    <w:rsid w:val="00A01042"/>
    <w:rsid w:val="00A0127B"/>
    <w:rsid w:val="00A01A7E"/>
    <w:rsid w:val="00A0253E"/>
    <w:rsid w:val="00A02FFF"/>
    <w:rsid w:val="00A036BB"/>
    <w:rsid w:val="00A03A2D"/>
    <w:rsid w:val="00A0482D"/>
    <w:rsid w:val="00A0626F"/>
    <w:rsid w:val="00A1015C"/>
    <w:rsid w:val="00A11166"/>
    <w:rsid w:val="00A11B6B"/>
    <w:rsid w:val="00A12D84"/>
    <w:rsid w:val="00A1340E"/>
    <w:rsid w:val="00A13AED"/>
    <w:rsid w:val="00A13CAD"/>
    <w:rsid w:val="00A15229"/>
    <w:rsid w:val="00A153C2"/>
    <w:rsid w:val="00A15473"/>
    <w:rsid w:val="00A1616D"/>
    <w:rsid w:val="00A1640C"/>
    <w:rsid w:val="00A20091"/>
    <w:rsid w:val="00A2068E"/>
    <w:rsid w:val="00A20ACB"/>
    <w:rsid w:val="00A21504"/>
    <w:rsid w:val="00A21B20"/>
    <w:rsid w:val="00A2206E"/>
    <w:rsid w:val="00A2376F"/>
    <w:rsid w:val="00A254C3"/>
    <w:rsid w:val="00A25673"/>
    <w:rsid w:val="00A258B4"/>
    <w:rsid w:val="00A267FC"/>
    <w:rsid w:val="00A26B90"/>
    <w:rsid w:val="00A271D0"/>
    <w:rsid w:val="00A27681"/>
    <w:rsid w:val="00A27CEE"/>
    <w:rsid w:val="00A31EB4"/>
    <w:rsid w:val="00A322B2"/>
    <w:rsid w:val="00A3232E"/>
    <w:rsid w:val="00A32808"/>
    <w:rsid w:val="00A3408F"/>
    <w:rsid w:val="00A37289"/>
    <w:rsid w:val="00A3798B"/>
    <w:rsid w:val="00A408EB"/>
    <w:rsid w:val="00A411C3"/>
    <w:rsid w:val="00A41428"/>
    <w:rsid w:val="00A4161F"/>
    <w:rsid w:val="00A41B71"/>
    <w:rsid w:val="00A42EF3"/>
    <w:rsid w:val="00A43003"/>
    <w:rsid w:val="00A430E1"/>
    <w:rsid w:val="00A43B9C"/>
    <w:rsid w:val="00A43BB8"/>
    <w:rsid w:val="00A44066"/>
    <w:rsid w:val="00A446AF"/>
    <w:rsid w:val="00A4477E"/>
    <w:rsid w:val="00A4741E"/>
    <w:rsid w:val="00A4786F"/>
    <w:rsid w:val="00A47949"/>
    <w:rsid w:val="00A479DD"/>
    <w:rsid w:val="00A507B2"/>
    <w:rsid w:val="00A509AF"/>
    <w:rsid w:val="00A528C3"/>
    <w:rsid w:val="00A52C65"/>
    <w:rsid w:val="00A530B4"/>
    <w:rsid w:val="00A5315D"/>
    <w:rsid w:val="00A54AF1"/>
    <w:rsid w:val="00A54D78"/>
    <w:rsid w:val="00A55490"/>
    <w:rsid w:val="00A55C6E"/>
    <w:rsid w:val="00A55E66"/>
    <w:rsid w:val="00A57710"/>
    <w:rsid w:val="00A60222"/>
    <w:rsid w:val="00A616C1"/>
    <w:rsid w:val="00A61CC5"/>
    <w:rsid w:val="00A6233C"/>
    <w:rsid w:val="00A65287"/>
    <w:rsid w:val="00A701F8"/>
    <w:rsid w:val="00A712E2"/>
    <w:rsid w:val="00A71D1E"/>
    <w:rsid w:val="00A71F16"/>
    <w:rsid w:val="00A72033"/>
    <w:rsid w:val="00A72936"/>
    <w:rsid w:val="00A72993"/>
    <w:rsid w:val="00A73285"/>
    <w:rsid w:val="00A749A0"/>
    <w:rsid w:val="00A74F6E"/>
    <w:rsid w:val="00A75527"/>
    <w:rsid w:val="00A75C2E"/>
    <w:rsid w:val="00A7672B"/>
    <w:rsid w:val="00A76B1E"/>
    <w:rsid w:val="00A77A08"/>
    <w:rsid w:val="00A80474"/>
    <w:rsid w:val="00A8097E"/>
    <w:rsid w:val="00A8104F"/>
    <w:rsid w:val="00A81485"/>
    <w:rsid w:val="00A817FF"/>
    <w:rsid w:val="00A81D3B"/>
    <w:rsid w:val="00A82123"/>
    <w:rsid w:val="00A823E1"/>
    <w:rsid w:val="00A8269E"/>
    <w:rsid w:val="00A837CC"/>
    <w:rsid w:val="00A83898"/>
    <w:rsid w:val="00A84220"/>
    <w:rsid w:val="00A8506A"/>
    <w:rsid w:val="00A852ED"/>
    <w:rsid w:val="00A85802"/>
    <w:rsid w:val="00A859AE"/>
    <w:rsid w:val="00A85A6D"/>
    <w:rsid w:val="00A85DCA"/>
    <w:rsid w:val="00A86181"/>
    <w:rsid w:val="00A86B70"/>
    <w:rsid w:val="00A87E1B"/>
    <w:rsid w:val="00A87F81"/>
    <w:rsid w:val="00A90316"/>
    <w:rsid w:val="00A90B7A"/>
    <w:rsid w:val="00A93372"/>
    <w:rsid w:val="00A93453"/>
    <w:rsid w:val="00A93953"/>
    <w:rsid w:val="00A94352"/>
    <w:rsid w:val="00A949E6"/>
    <w:rsid w:val="00A953D8"/>
    <w:rsid w:val="00A95BEE"/>
    <w:rsid w:val="00A96B65"/>
    <w:rsid w:val="00A9773F"/>
    <w:rsid w:val="00A97D73"/>
    <w:rsid w:val="00AA1335"/>
    <w:rsid w:val="00AA1B1B"/>
    <w:rsid w:val="00AA27C3"/>
    <w:rsid w:val="00AA2A06"/>
    <w:rsid w:val="00AA3075"/>
    <w:rsid w:val="00AA3146"/>
    <w:rsid w:val="00AA345B"/>
    <w:rsid w:val="00AA34AF"/>
    <w:rsid w:val="00AA64C3"/>
    <w:rsid w:val="00AA665C"/>
    <w:rsid w:val="00AA7158"/>
    <w:rsid w:val="00AA74C5"/>
    <w:rsid w:val="00AB0048"/>
    <w:rsid w:val="00AB0A5E"/>
    <w:rsid w:val="00AB1908"/>
    <w:rsid w:val="00AB3429"/>
    <w:rsid w:val="00AB4342"/>
    <w:rsid w:val="00AB5317"/>
    <w:rsid w:val="00AB5A8F"/>
    <w:rsid w:val="00AB5DB8"/>
    <w:rsid w:val="00AB6B6B"/>
    <w:rsid w:val="00AB7859"/>
    <w:rsid w:val="00AC0453"/>
    <w:rsid w:val="00AC09AE"/>
    <w:rsid w:val="00AC0A49"/>
    <w:rsid w:val="00AC1925"/>
    <w:rsid w:val="00AC2463"/>
    <w:rsid w:val="00AC3190"/>
    <w:rsid w:val="00AC4CDA"/>
    <w:rsid w:val="00AC4DFF"/>
    <w:rsid w:val="00AC4E5C"/>
    <w:rsid w:val="00AC50D5"/>
    <w:rsid w:val="00AC539B"/>
    <w:rsid w:val="00AC5EF1"/>
    <w:rsid w:val="00AC628E"/>
    <w:rsid w:val="00AC62BC"/>
    <w:rsid w:val="00AC666D"/>
    <w:rsid w:val="00AC6BDE"/>
    <w:rsid w:val="00AC6C90"/>
    <w:rsid w:val="00AC6EA5"/>
    <w:rsid w:val="00AC75E8"/>
    <w:rsid w:val="00AC7C41"/>
    <w:rsid w:val="00AD0134"/>
    <w:rsid w:val="00AD035D"/>
    <w:rsid w:val="00AD0E52"/>
    <w:rsid w:val="00AD2F64"/>
    <w:rsid w:val="00AD3613"/>
    <w:rsid w:val="00AD3891"/>
    <w:rsid w:val="00AD38B3"/>
    <w:rsid w:val="00AD38F1"/>
    <w:rsid w:val="00AD5DB4"/>
    <w:rsid w:val="00AD6712"/>
    <w:rsid w:val="00AD6792"/>
    <w:rsid w:val="00AD7DCB"/>
    <w:rsid w:val="00AE002F"/>
    <w:rsid w:val="00AE01E1"/>
    <w:rsid w:val="00AE0AA2"/>
    <w:rsid w:val="00AE0C43"/>
    <w:rsid w:val="00AE0CF4"/>
    <w:rsid w:val="00AE0E43"/>
    <w:rsid w:val="00AE0ED9"/>
    <w:rsid w:val="00AE1335"/>
    <w:rsid w:val="00AE2AF2"/>
    <w:rsid w:val="00AE2B36"/>
    <w:rsid w:val="00AE460B"/>
    <w:rsid w:val="00AE4F1E"/>
    <w:rsid w:val="00AE5CB9"/>
    <w:rsid w:val="00AE62A3"/>
    <w:rsid w:val="00AE6A24"/>
    <w:rsid w:val="00AE7175"/>
    <w:rsid w:val="00AE791B"/>
    <w:rsid w:val="00AF1DE0"/>
    <w:rsid w:val="00AF273E"/>
    <w:rsid w:val="00AF2ECD"/>
    <w:rsid w:val="00AF38EE"/>
    <w:rsid w:val="00AF42B0"/>
    <w:rsid w:val="00AF4340"/>
    <w:rsid w:val="00AF4390"/>
    <w:rsid w:val="00AF464E"/>
    <w:rsid w:val="00AF4CE8"/>
    <w:rsid w:val="00AF4D8D"/>
    <w:rsid w:val="00AF4F08"/>
    <w:rsid w:val="00AF5A92"/>
    <w:rsid w:val="00AF5C35"/>
    <w:rsid w:val="00AF6865"/>
    <w:rsid w:val="00AF6B9A"/>
    <w:rsid w:val="00AF7438"/>
    <w:rsid w:val="00AF7AEC"/>
    <w:rsid w:val="00B016EF"/>
    <w:rsid w:val="00B02183"/>
    <w:rsid w:val="00B03AD8"/>
    <w:rsid w:val="00B03E4B"/>
    <w:rsid w:val="00B04138"/>
    <w:rsid w:val="00B04217"/>
    <w:rsid w:val="00B0592E"/>
    <w:rsid w:val="00B06A69"/>
    <w:rsid w:val="00B07A56"/>
    <w:rsid w:val="00B106D0"/>
    <w:rsid w:val="00B10A3B"/>
    <w:rsid w:val="00B11C5D"/>
    <w:rsid w:val="00B1259A"/>
    <w:rsid w:val="00B12D5E"/>
    <w:rsid w:val="00B13221"/>
    <w:rsid w:val="00B14566"/>
    <w:rsid w:val="00B147E6"/>
    <w:rsid w:val="00B14858"/>
    <w:rsid w:val="00B15364"/>
    <w:rsid w:val="00B15675"/>
    <w:rsid w:val="00B168D4"/>
    <w:rsid w:val="00B16A26"/>
    <w:rsid w:val="00B20480"/>
    <w:rsid w:val="00B210DE"/>
    <w:rsid w:val="00B21146"/>
    <w:rsid w:val="00B21335"/>
    <w:rsid w:val="00B21D3B"/>
    <w:rsid w:val="00B231F4"/>
    <w:rsid w:val="00B24684"/>
    <w:rsid w:val="00B24D89"/>
    <w:rsid w:val="00B24F97"/>
    <w:rsid w:val="00B26C1B"/>
    <w:rsid w:val="00B274AB"/>
    <w:rsid w:val="00B278EF"/>
    <w:rsid w:val="00B305C8"/>
    <w:rsid w:val="00B30B3D"/>
    <w:rsid w:val="00B30C88"/>
    <w:rsid w:val="00B30CEF"/>
    <w:rsid w:val="00B31EFC"/>
    <w:rsid w:val="00B32A1F"/>
    <w:rsid w:val="00B32E4B"/>
    <w:rsid w:val="00B33940"/>
    <w:rsid w:val="00B34006"/>
    <w:rsid w:val="00B352C4"/>
    <w:rsid w:val="00B366FA"/>
    <w:rsid w:val="00B3680E"/>
    <w:rsid w:val="00B371A2"/>
    <w:rsid w:val="00B4094D"/>
    <w:rsid w:val="00B40C71"/>
    <w:rsid w:val="00B427B8"/>
    <w:rsid w:val="00B428C8"/>
    <w:rsid w:val="00B42A37"/>
    <w:rsid w:val="00B42E29"/>
    <w:rsid w:val="00B42FDE"/>
    <w:rsid w:val="00B43074"/>
    <w:rsid w:val="00B44250"/>
    <w:rsid w:val="00B467B6"/>
    <w:rsid w:val="00B46ED5"/>
    <w:rsid w:val="00B5086F"/>
    <w:rsid w:val="00B51660"/>
    <w:rsid w:val="00B5200C"/>
    <w:rsid w:val="00B52E16"/>
    <w:rsid w:val="00B53373"/>
    <w:rsid w:val="00B53644"/>
    <w:rsid w:val="00B544E6"/>
    <w:rsid w:val="00B549A5"/>
    <w:rsid w:val="00B54E0C"/>
    <w:rsid w:val="00B55B7A"/>
    <w:rsid w:val="00B62254"/>
    <w:rsid w:val="00B627A6"/>
    <w:rsid w:val="00B62E89"/>
    <w:rsid w:val="00B6329F"/>
    <w:rsid w:val="00B6383F"/>
    <w:rsid w:val="00B638B8"/>
    <w:rsid w:val="00B641AF"/>
    <w:rsid w:val="00B64C24"/>
    <w:rsid w:val="00B64EA6"/>
    <w:rsid w:val="00B65186"/>
    <w:rsid w:val="00B65BBB"/>
    <w:rsid w:val="00B66203"/>
    <w:rsid w:val="00B6695B"/>
    <w:rsid w:val="00B66A90"/>
    <w:rsid w:val="00B66DA0"/>
    <w:rsid w:val="00B704C1"/>
    <w:rsid w:val="00B70A76"/>
    <w:rsid w:val="00B72286"/>
    <w:rsid w:val="00B72F73"/>
    <w:rsid w:val="00B7452B"/>
    <w:rsid w:val="00B7455C"/>
    <w:rsid w:val="00B75717"/>
    <w:rsid w:val="00B75D66"/>
    <w:rsid w:val="00B75E70"/>
    <w:rsid w:val="00B764C3"/>
    <w:rsid w:val="00B76B15"/>
    <w:rsid w:val="00B7769A"/>
    <w:rsid w:val="00B801A1"/>
    <w:rsid w:val="00B8027C"/>
    <w:rsid w:val="00B80A79"/>
    <w:rsid w:val="00B8187F"/>
    <w:rsid w:val="00B81FB7"/>
    <w:rsid w:val="00B82E7C"/>
    <w:rsid w:val="00B8381A"/>
    <w:rsid w:val="00B84082"/>
    <w:rsid w:val="00B84134"/>
    <w:rsid w:val="00B841EC"/>
    <w:rsid w:val="00B85EB6"/>
    <w:rsid w:val="00B90778"/>
    <w:rsid w:val="00B9188D"/>
    <w:rsid w:val="00B91FD0"/>
    <w:rsid w:val="00B93A7E"/>
    <w:rsid w:val="00B94026"/>
    <w:rsid w:val="00B94217"/>
    <w:rsid w:val="00B94579"/>
    <w:rsid w:val="00B95335"/>
    <w:rsid w:val="00B96482"/>
    <w:rsid w:val="00B970DF"/>
    <w:rsid w:val="00B972BD"/>
    <w:rsid w:val="00B975F4"/>
    <w:rsid w:val="00B9776E"/>
    <w:rsid w:val="00BA031A"/>
    <w:rsid w:val="00BA184B"/>
    <w:rsid w:val="00BA31BE"/>
    <w:rsid w:val="00BA5113"/>
    <w:rsid w:val="00BA5947"/>
    <w:rsid w:val="00BA5C53"/>
    <w:rsid w:val="00BA5FA6"/>
    <w:rsid w:val="00BA62D0"/>
    <w:rsid w:val="00BA7D32"/>
    <w:rsid w:val="00BB0F43"/>
    <w:rsid w:val="00BB1D0E"/>
    <w:rsid w:val="00BB215F"/>
    <w:rsid w:val="00BB2717"/>
    <w:rsid w:val="00BB3488"/>
    <w:rsid w:val="00BB3997"/>
    <w:rsid w:val="00BB479C"/>
    <w:rsid w:val="00BB71CF"/>
    <w:rsid w:val="00BB79CA"/>
    <w:rsid w:val="00BC0185"/>
    <w:rsid w:val="00BC14A3"/>
    <w:rsid w:val="00BC2A96"/>
    <w:rsid w:val="00BC3271"/>
    <w:rsid w:val="00BC3A62"/>
    <w:rsid w:val="00BC4513"/>
    <w:rsid w:val="00BC451E"/>
    <w:rsid w:val="00BC5183"/>
    <w:rsid w:val="00BC6441"/>
    <w:rsid w:val="00BC66C0"/>
    <w:rsid w:val="00BD1713"/>
    <w:rsid w:val="00BD1F97"/>
    <w:rsid w:val="00BD2720"/>
    <w:rsid w:val="00BD2A72"/>
    <w:rsid w:val="00BD3135"/>
    <w:rsid w:val="00BD3EF6"/>
    <w:rsid w:val="00BD4401"/>
    <w:rsid w:val="00BD5714"/>
    <w:rsid w:val="00BD5AD4"/>
    <w:rsid w:val="00BD5F79"/>
    <w:rsid w:val="00BD73AD"/>
    <w:rsid w:val="00BD7F44"/>
    <w:rsid w:val="00BE07B0"/>
    <w:rsid w:val="00BE19BA"/>
    <w:rsid w:val="00BE1CF0"/>
    <w:rsid w:val="00BE205E"/>
    <w:rsid w:val="00BE2074"/>
    <w:rsid w:val="00BE285C"/>
    <w:rsid w:val="00BE3042"/>
    <w:rsid w:val="00BE549E"/>
    <w:rsid w:val="00BE7372"/>
    <w:rsid w:val="00BF0E4E"/>
    <w:rsid w:val="00BF1191"/>
    <w:rsid w:val="00BF252B"/>
    <w:rsid w:val="00BF33C2"/>
    <w:rsid w:val="00BF45BF"/>
    <w:rsid w:val="00BF4655"/>
    <w:rsid w:val="00BF4B2C"/>
    <w:rsid w:val="00BF4BB0"/>
    <w:rsid w:val="00BF5092"/>
    <w:rsid w:val="00BF532B"/>
    <w:rsid w:val="00BF6AC9"/>
    <w:rsid w:val="00C00612"/>
    <w:rsid w:val="00C0063C"/>
    <w:rsid w:val="00C00EB1"/>
    <w:rsid w:val="00C0189B"/>
    <w:rsid w:val="00C01B0B"/>
    <w:rsid w:val="00C01F6B"/>
    <w:rsid w:val="00C03431"/>
    <w:rsid w:val="00C03D6C"/>
    <w:rsid w:val="00C04615"/>
    <w:rsid w:val="00C04F2B"/>
    <w:rsid w:val="00C06976"/>
    <w:rsid w:val="00C06CB8"/>
    <w:rsid w:val="00C102FE"/>
    <w:rsid w:val="00C105C6"/>
    <w:rsid w:val="00C1072C"/>
    <w:rsid w:val="00C12057"/>
    <w:rsid w:val="00C12588"/>
    <w:rsid w:val="00C12880"/>
    <w:rsid w:val="00C14527"/>
    <w:rsid w:val="00C1551B"/>
    <w:rsid w:val="00C1558B"/>
    <w:rsid w:val="00C15BCE"/>
    <w:rsid w:val="00C164AC"/>
    <w:rsid w:val="00C17140"/>
    <w:rsid w:val="00C174CE"/>
    <w:rsid w:val="00C174D9"/>
    <w:rsid w:val="00C20873"/>
    <w:rsid w:val="00C20E37"/>
    <w:rsid w:val="00C21911"/>
    <w:rsid w:val="00C22290"/>
    <w:rsid w:val="00C225A2"/>
    <w:rsid w:val="00C22E53"/>
    <w:rsid w:val="00C23E0E"/>
    <w:rsid w:val="00C24960"/>
    <w:rsid w:val="00C253CF"/>
    <w:rsid w:val="00C2565A"/>
    <w:rsid w:val="00C25802"/>
    <w:rsid w:val="00C25BFD"/>
    <w:rsid w:val="00C25EFF"/>
    <w:rsid w:val="00C27B60"/>
    <w:rsid w:val="00C301FA"/>
    <w:rsid w:val="00C32355"/>
    <w:rsid w:val="00C32AEB"/>
    <w:rsid w:val="00C33C85"/>
    <w:rsid w:val="00C3516B"/>
    <w:rsid w:val="00C3645E"/>
    <w:rsid w:val="00C36FBB"/>
    <w:rsid w:val="00C37494"/>
    <w:rsid w:val="00C4043D"/>
    <w:rsid w:val="00C40482"/>
    <w:rsid w:val="00C404E8"/>
    <w:rsid w:val="00C411B0"/>
    <w:rsid w:val="00C413F9"/>
    <w:rsid w:val="00C41510"/>
    <w:rsid w:val="00C41EC9"/>
    <w:rsid w:val="00C44FE2"/>
    <w:rsid w:val="00C45035"/>
    <w:rsid w:val="00C45524"/>
    <w:rsid w:val="00C45805"/>
    <w:rsid w:val="00C458E1"/>
    <w:rsid w:val="00C4796C"/>
    <w:rsid w:val="00C47CB0"/>
    <w:rsid w:val="00C47F89"/>
    <w:rsid w:val="00C50614"/>
    <w:rsid w:val="00C51123"/>
    <w:rsid w:val="00C53F20"/>
    <w:rsid w:val="00C57A00"/>
    <w:rsid w:val="00C57DC7"/>
    <w:rsid w:val="00C60092"/>
    <w:rsid w:val="00C60C35"/>
    <w:rsid w:val="00C6111E"/>
    <w:rsid w:val="00C614D2"/>
    <w:rsid w:val="00C61613"/>
    <w:rsid w:val="00C61B70"/>
    <w:rsid w:val="00C64F68"/>
    <w:rsid w:val="00C65D6A"/>
    <w:rsid w:val="00C66154"/>
    <w:rsid w:val="00C66206"/>
    <w:rsid w:val="00C66242"/>
    <w:rsid w:val="00C66A6F"/>
    <w:rsid w:val="00C6743D"/>
    <w:rsid w:val="00C7267E"/>
    <w:rsid w:val="00C730E4"/>
    <w:rsid w:val="00C73495"/>
    <w:rsid w:val="00C736D5"/>
    <w:rsid w:val="00C740C1"/>
    <w:rsid w:val="00C74162"/>
    <w:rsid w:val="00C74A41"/>
    <w:rsid w:val="00C75470"/>
    <w:rsid w:val="00C75D22"/>
    <w:rsid w:val="00C77972"/>
    <w:rsid w:val="00C815D0"/>
    <w:rsid w:val="00C8294A"/>
    <w:rsid w:val="00C83DAD"/>
    <w:rsid w:val="00C83FEC"/>
    <w:rsid w:val="00C856D3"/>
    <w:rsid w:val="00C87524"/>
    <w:rsid w:val="00C8775E"/>
    <w:rsid w:val="00C87D94"/>
    <w:rsid w:val="00C90628"/>
    <w:rsid w:val="00C90C72"/>
    <w:rsid w:val="00C91266"/>
    <w:rsid w:val="00C91431"/>
    <w:rsid w:val="00C931ED"/>
    <w:rsid w:val="00C950BC"/>
    <w:rsid w:val="00C955A9"/>
    <w:rsid w:val="00C95BA2"/>
    <w:rsid w:val="00C95EF0"/>
    <w:rsid w:val="00C96A95"/>
    <w:rsid w:val="00C9776D"/>
    <w:rsid w:val="00C97DDD"/>
    <w:rsid w:val="00C97EDC"/>
    <w:rsid w:val="00CA0842"/>
    <w:rsid w:val="00CA1362"/>
    <w:rsid w:val="00CA210B"/>
    <w:rsid w:val="00CA24CF"/>
    <w:rsid w:val="00CA2E2D"/>
    <w:rsid w:val="00CA37E7"/>
    <w:rsid w:val="00CA4392"/>
    <w:rsid w:val="00CA5995"/>
    <w:rsid w:val="00CA5BD0"/>
    <w:rsid w:val="00CA631A"/>
    <w:rsid w:val="00CA64E7"/>
    <w:rsid w:val="00CA75C6"/>
    <w:rsid w:val="00CB1ADD"/>
    <w:rsid w:val="00CB1D08"/>
    <w:rsid w:val="00CB1F25"/>
    <w:rsid w:val="00CB2E6A"/>
    <w:rsid w:val="00CB3D2B"/>
    <w:rsid w:val="00CB3D2F"/>
    <w:rsid w:val="00CB5783"/>
    <w:rsid w:val="00CB6085"/>
    <w:rsid w:val="00CB7865"/>
    <w:rsid w:val="00CC146C"/>
    <w:rsid w:val="00CC1660"/>
    <w:rsid w:val="00CC1BC6"/>
    <w:rsid w:val="00CC2D2C"/>
    <w:rsid w:val="00CC5251"/>
    <w:rsid w:val="00CC5D76"/>
    <w:rsid w:val="00CC5DE0"/>
    <w:rsid w:val="00CC5F46"/>
    <w:rsid w:val="00CC60F5"/>
    <w:rsid w:val="00CC7D8E"/>
    <w:rsid w:val="00CC7EE6"/>
    <w:rsid w:val="00CD0306"/>
    <w:rsid w:val="00CD140A"/>
    <w:rsid w:val="00CD1B10"/>
    <w:rsid w:val="00CD2518"/>
    <w:rsid w:val="00CD27F5"/>
    <w:rsid w:val="00CD28AF"/>
    <w:rsid w:val="00CD32E5"/>
    <w:rsid w:val="00CD39B9"/>
    <w:rsid w:val="00CD4992"/>
    <w:rsid w:val="00CD6033"/>
    <w:rsid w:val="00CD6A2D"/>
    <w:rsid w:val="00CD78E5"/>
    <w:rsid w:val="00CE0213"/>
    <w:rsid w:val="00CE0999"/>
    <w:rsid w:val="00CE2294"/>
    <w:rsid w:val="00CE2330"/>
    <w:rsid w:val="00CE2A2F"/>
    <w:rsid w:val="00CE2A79"/>
    <w:rsid w:val="00CE4C5A"/>
    <w:rsid w:val="00CE4E2E"/>
    <w:rsid w:val="00CE5A46"/>
    <w:rsid w:val="00CE5E73"/>
    <w:rsid w:val="00CE73E0"/>
    <w:rsid w:val="00CE79E8"/>
    <w:rsid w:val="00CF061F"/>
    <w:rsid w:val="00CF115A"/>
    <w:rsid w:val="00CF126C"/>
    <w:rsid w:val="00CF1D34"/>
    <w:rsid w:val="00CF2CA5"/>
    <w:rsid w:val="00CF3235"/>
    <w:rsid w:val="00CF3E7D"/>
    <w:rsid w:val="00CF412F"/>
    <w:rsid w:val="00CF4A4C"/>
    <w:rsid w:val="00CF5941"/>
    <w:rsid w:val="00CF6B05"/>
    <w:rsid w:val="00CF6E08"/>
    <w:rsid w:val="00CF7995"/>
    <w:rsid w:val="00D00465"/>
    <w:rsid w:val="00D00504"/>
    <w:rsid w:val="00D00607"/>
    <w:rsid w:val="00D00A7C"/>
    <w:rsid w:val="00D01BE7"/>
    <w:rsid w:val="00D01F2E"/>
    <w:rsid w:val="00D02BFE"/>
    <w:rsid w:val="00D0328B"/>
    <w:rsid w:val="00D038F1"/>
    <w:rsid w:val="00D03965"/>
    <w:rsid w:val="00D040B8"/>
    <w:rsid w:val="00D045FC"/>
    <w:rsid w:val="00D04E2D"/>
    <w:rsid w:val="00D06201"/>
    <w:rsid w:val="00D062A2"/>
    <w:rsid w:val="00D06525"/>
    <w:rsid w:val="00D06B23"/>
    <w:rsid w:val="00D075FD"/>
    <w:rsid w:val="00D1097B"/>
    <w:rsid w:val="00D1113A"/>
    <w:rsid w:val="00D11385"/>
    <w:rsid w:val="00D113ED"/>
    <w:rsid w:val="00D12653"/>
    <w:rsid w:val="00D12D17"/>
    <w:rsid w:val="00D13ACE"/>
    <w:rsid w:val="00D142B2"/>
    <w:rsid w:val="00D14764"/>
    <w:rsid w:val="00D14983"/>
    <w:rsid w:val="00D157FA"/>
    <w:rsid w:val="00D168AA"/>
    <w:rsid w:val="00D16D80"/>
    <w:rsid w:val="00D218F3"/>
    <w:rsid w:val="00D219F3"/>
    <w:rsid w:val="00D21F7D"/>
    <w:rsid w:val="00D22CBE"/>
    <w:rsid w:val="00D23517"/>
    <w:rsid w:val="00D237EE"/>
    <w:rsid w:val="00D24244"/>
    <w:rsid w:val="00D24BE2"/>
    <w:rsid w:val="00D25AFE"/>
    <w:rsid w:val="00D2656B"/>
    <w:rsid w:val="00D26F85"/>
    <w:rsid w:val="00D27053"/>
    <w:rsid w:val="00D27C57"/>
    <w:rsid w:val="00D27FB9"/>
    <w:rsid w:val="00D307F5"/>
    <w:rsid w:val="00D30829"/>
    <w:rsid w:val="00D30E13"/>
    <w:rsid w:val="00D313E7"/>
    <w:rsid w:val="00D32F9E"/>
    <w:rsid w:val="00D337B8"/>
    <w:rsid w:val="00D3423F"/>
    <w:rsid w:val="00D3463B"/>
    <w:rsid w:val="00D34B3E"/>
    <w:rsid w:val="00D34E60"/>
    <w:rsid w:val="00D35317"/>
    <w:rsid w:val="00D3563F"/>
    <w:rsid w:val="00D35D8C"/>
    <w:rsid w:val="00D367B6"/>
    <w:rsid w:val="00D36E2B"/>
    <w:rsid w:val="00D375F5"/>
    <w:rsid w:val="00D40233"/>
    <w:rsid w:val="00D4023E"/>
    <w:rsid w:val="00D40297"/>
    <w:rsid w:val="00D40B8B"/>
    <w:rsid w:val="00D40BA9"/>
    <w:rsid w:val="00D414FE"/>
    <w:rsid w:val="00D44FD5"/>
    <w:rsid w:val="00D45406"/>
    <w:rsid w:val="00D45664"/>
    <w:rsid w:val="00D45BF7"/>
    <w:rsid w:val="00D4682B"/>
    <w:rsid w:val="00D46CD7"/>
    <w:rsid w:val="00D46EDF"/>
    <w:rsid w:val="00D47CBE"/>
    <w:rsid w:val="00D50493"/>
    <w:rsid w:val="00D506E7"/>
    <w:rsid w:val="00D509B7"/>
    <w:rsid w:val="00D5132B"/>
    <w:rsid w:val="00D51585"/>
    <w:rsid w:val="00D521DF"/>
    <w:rsid w:val="00D5235D"/>
    <w:rsid w:val="00D5261E"/>
    <w:rsid w:val="00D53510"/>
    <w:rsid w:val="00D53A42"/>
    <w:rsid w:val="00D61019"/>
    <w:rsid w:val="00D61AD6"/>
    <w:rsid w:val="00D62FAF"/>
    <w:rsid w:val="00D62FE4"/>
    <w:rsid w:val="00D64A10"/>
    <w:rsid w:val="00D65659"/>
    <w:rsid w:val="00D65C1D"/>
    <w:rsid w:val="00D67B4E"/>
    <w:rsid w:val="00D706A1"/>
    <w:rsid w:val="00D7087E"/>
    <w:rsid w:val="00D71319"/>
    <w:rsid w:val="00D7145C"/>
    <w:rsid w:val="00D8011F"/>
    <w:rsid w:val="00D80712"/>
    <w:rsid w:val="00D8156D"/>
    <w:rsid w:val="00D815AB"/>
    <w:rsid w:val="00D817FF"/>
    <w:rsid w:val="00D827CE"/>
    <w:rsid w:val="00D82A0F"/>
    <w:rsid w:val="00D82B64"/>
    <w:rsid w:val="00D848F4"/>
    <w:rsid w:val="00D86755"/>
    <w:rsid w:val="00D86CA1"/>
    <w:rsid w:val="00D87C54"/>
    <w:rsid w:val="00D87E72"/>
    <w:rsid w:val="00D900F5"/>
    <w:rsid w:val="00D90A85"/>
    <w:rsid w:val="00D915CE"/>
    <w:rsid w:val="00D916B0"/>
    <w:rsid w:val="00D91AFB"/>
    <w:rsid w:val="00D92492"/>
    <w:rsid w:val="00D924EB"/>
    <w:rsid w:val="00D92C26"/>
    <w:rsid w:val="00D9310F"/>
    <w:rsid w:val="00D94307"/>
    <w:rsid w:val="00D943D9"/>
    <w:rsid w:val="00D9615D"/>
    <w:rsid w:val="00D9626D"/>
    <w:rsid w:val="00D969A5"/>
    <w:rsid w:val="00D96DBA"/>
    <w:rsid w:val="00D9759B"/>
    <w:rsid w:val="00D9769C"/>
    <w:rsid w:val="00DA19FC"/>
    <w:rsid w:val="00DA4AA5"/>
    <w:rsid w:val="00DA4D3C"/>
    <w:rsid w:val="00DA514D"/>
    <w:rsid w:val="00DA6C82"/>
    <w:rsid w:val="00DA7BCA"/>
    <w:rsid w:val="00DB08F9"/>
    <w:rsid w:val="00DB3EB9"/>
    <w:rsid w:val="00DB6696"/>
    <w:rsid w:val="00DB73A5"/>
    <w:rsid w:val="00DB7A76"/>
    <w:rsid w:val="00DC0EA5"/>
    <w:rsid w:val="00DC196F"/>
    <w:rsid w:val="00DC20EB"/>
    <w:rsid w:val="00DC291E"/>
    <w:rsid w:val="00DC419B"/>
    <w:rsid w:val="00DC47FE"/>
    <w:rsid w:val="00DC4A01"/>
    <w:rsid w:val="00DC4CD7"/>
    <w:rsid w:val="00DC4D72"/>
    <w:rsid w:val="00DC69FE"/>
    <w:rsid w:val="00DC7472"/>
    <w:rsid w:val="00DC7752"/>
    <w:rsid w:val="00DC7A9A"/>
    <w:rsid w:val="00DD2787"/>
    <w:rsid w:val="00DD3E7B"/>
    <w:rsid w:val="00DD4D82"/>
    <w:rsid w:val="00DD59D1"/>
    <w:rsid w:val="00DD6B10"/>
    <w:rsid w:val="00DD6D68"/>
    <w:rsid w:val="00DE06A6"/>
    <w:rsid w:val="00DE0B6D"/>
    <w:rsid w:val="00DE1BE0"/>
    <w:rsid w:val="00DE293D"/>
    <w:rsid w:val="00DE4A5D"/>
    <w:rsid w:val="00DE4B4C"/>
    <w:rsid w:val="00DE4C8A"/>
    <w:rsid w:val="00DE4D29"/>
    <w:rsid w:val="00DE6649"/>
    <w:rsid w:val="00DE69A3"/>
    <w:rsid w:val="00DE72F7"/>
    <w:rsid w:val="00DE7B19"/>
    <w:rsid w:val="00DF16A3"/>
    <w:rsid w:val="00DF27D5"/>
    <w:rsid w:val="00DF2F80"/>
    <w:rsid w:val="00DF44C6"/>
    <w:rsid w:val="00DF44F0"/>
    <w:rsid w:val="00DF56EA"/>
    <w:rsid w:val="00DF7209"/>
    <w:rsid w:val="00DF7EC9"/>
    <w:rsid w:val="00E02007"/>
    <w:rsid w:val="00E03533"/>
    <w:rsid w:val="00E03D10"/>
    <w:rsid w:val="00E042E2"/>
    <w:rsid w:val="00E043A6"/>
    <w:rsid w:val="00E048BD"/>
    <w:rsid w:val="00E04BF0"/>
    <w:rsid w:val="00E04E50"/>
    <w:rsid w:val="00E05752"/>
    <w:rsid w:val="00E057E6"/>
    <w:rsid w:val="00E0740A"/>
    <w:rsid w:val="00E07DFA"/>
    <w:rsid w:val="00E07EE7"/>
    <w:rsid w:val="00E10D58"/>
    <w:rsid w:val="00E1120B"/>
    <w:rsid w:val="00E12860"/>
    <w:rsid w:val="00E14DDC"/>
    <w:rsid w:val="00E15E01"/>
    <w:rsid w:val="00E15E4D"/>
    <w:rsid w:val="00E16646"/>
    <w:rsid w:val="00E170F6"/>
    <w:rsid w:val="00E21A68"/>
    <w:rsid w:val="00E22FEF"/>
    <w:rsid w:val="00E26AAF"/>
    <w:rsid w:val="00E27E34"/>
    <w:rsid w:val="00E27EFF"/>
    <w:rsid w:val="00E3175A"/>
    <w:rsid w:val="00E31A95"/>
    <w:rsid w:val="00E31F27"/>
    <w:rsid w:val="00E32011"/>
    <w:rsid w:val="00E32F59"/>
    <w:rsid w:val="00E335EF"/>
    <w:rsid w:val="00E33CA6"/>
    <w:rsid w:val="00E35181"/>
    <w:rsid w:val="00E35C33"/>
    <w:rsid w:val="00E35F8F"/>
    <w:rsid w:val="00E36064"/>
    <w:rsid w:val="00E36BB0"/>
    <w:rsid w:val="00E37EC3"/>
    <w:rsid w:val="00E40953"/>
    <w:rsid w:val="00E41139"/>
    <w:rsid w:val="00E42565"/>
    <w:rsid w:val="00E42DBB"/>
    <w:rsid w:val="00E433B4"/>
    <w:rsid w:val="00E43451"/>
    <w:rsid w:val="00E4362C"/>
    <w:rsid w:val="00E43874"/>
    <w:rsid w:val="00E445B0"/>
    <w:rsid w:val="00E44C8F"/>
    <w:rsid w:val="00E45F90"/>
    <w:rsid w:val="00E461A2"/>
    <w:rsid w:val="00E46370"/>
    <w:rsid w:val="00E4649A"/>
    <w:rsid w:val="00E47045"/>
    <w:rsid w:val="00E4734B"/>
    <w:rsid w:val="00E50064"/>
    <w:rsid w:val="00E51CB0"/>
    <w:rsid w:val="00E51F66"/>
    <w:rsid w:val="00E51FAD"/>
    <w:rsid w:val="00E5228B"/>
    <w:rsid w:val="00E53E1A"/>
    <w:rsid w:val="00E5495D"/>
    <w:rsid w:val="00E55044"/>
    <w:rsid w:val="00E55082"/>
    <w:rsid w:val="00E56B41"/>
    <w:rsid w:val="00E56ED3"/>
    <w:rsid w:val="00E57117"/>
    <w:rsid w:val="00E60216"/>
    <w:rsid w:val="00E605B3"/>
    <w:rsid w:val="00E60B34"/>
    <w:rsid w:val="00E62A4D"/>
    <w:rsid w:val="00E631C4"/>
    <w:rsid w:val="00E63656"/>
    <w:rsid w:val="00E63C49"/>
    <w:rsid w:val="00E63EEA"/>
    <w:rsid w:val="00E64D11"/>
    <w:rsid w:val="00E64DDC"/>
    <w:rsid w:val="00E65DED"/>
    <w:rsid w:val="00E66074"/>
    <w:rsid w:val="00E66440"/>
    <w:rsid w:val="00E66E39"/>
    <w:rsid w:val="00E67247"/>
    <w:rsid w:val="00E6757E"/>
    <w:rsid w:val="00E67FFD"/>
    <w:rsid w:val="00E70461"/>
    <w:rsid w:val="00E70775"/>
    <w:rsid w:val="00E7247A"/>
    <w:rsid w:val="00E73183"/>
    <w:rsid w:val="00E74328"/>
    <w:rsid w:val="00E74410"/>
    <w:rsid w:val="00E744F3"/>
    <w:rsid w:val="00E74946"/>
    <w:rsid w:val="00E75189"/>
    <w:rsid w:val="00E75B7F"/>
    <w:rsid w:val="00E76977"/>
    <w:rsid w:val="00E77150"/>
    <w:rsid w:val="00E7751D"/>
    <w:rsid w:val="00E7766B"/>
    <w:rsid w:val="00E8317E"/>
    <w:rsid w:val="00E84D51"/>
    <w:rsid w:val="00E84F89"/>
    <w:rsid w:val="00E85684"/>
    <w:rsid w:val="00E86EA8"/>
    <w:rsid w:val="00E87494"/>
    <w:rsid w:val="00E87DDA"/>
    <w:rsid w:val="00E919D3"/>
    <w:rsid w:val="00E919F7"/>
    <w:rsid w:val="00E92538"/>
    <w:rsid w:val="00E9470F"/>
    <w:rsid w:val="00E95890"/>
    <w:rsid w:val="00E95CF2"/>
    <w:rsid w:val="00E96035"/>
    <w:rsid w:val="00E97E14"/>
    <w:rsid w:val="00EA16A3"/>
    <w:rsid w:val="00EA2C3F"/>
    <w:rsid w:val="00EA2EEF"/>
    <w:rsid w:val="00EA2FBD"/>
    <w:rsid w:val="00EA3D7B"/>
    <w:rsid w:val="00EA4489"/>
    <w:rsid w:val="00EA4EED"/>
    <w:rsid w:val="00EA552F"/>
    <w:rsid w:val="00EA5CE1"/>
    <w:rsid w:val="00EA6386"/>
    <w:rsid w:val="00EA6644"/>
    <w:rsid w:val="00EA6D9C"/>
    <w:rsid w:val="00EA7145"/>
    <w:rsid w:val="00EA7B51"/>
    <w:rsid w:val="00EB074F"/>
    <w:rsid w:val="00EB0B27"/>
    <w:rsid w:val="00EB14AC"/>
    <w:rsid w:val="00EB174B"/>
    <w:rsid w:val="00EB20A4"/>
    <w:rsid w:val="00EB2D61"/>
    <w:rsid w:val="00EB5424"/>
    <w:rsid w:val="00EB5946"/>
    <w:rsid w:val="00EB5B27"/>
    <w:rsid w:val="00EB62D7"/>
    <w:rsid w:val="00EB6FC5"/>
    <w:rsid w:val="00EB7011"/>
    <w:rsid w:val="00EC0843"/>
    <w:rsid w:val="00EC0B4D"/>
    <w:rsid w:val="00EC1BB4"/>
    <w:rsid w:val="00EC277C"/>
    <w:rsid w:val="00EC2E00"/>
    <w:rsid w:val="00EC380B"/>
    <w:rsid w:val="00EC429D"/>
    <w:rsid w:val="00EC43A8"/>
    <w:rsid w:val="00EC45FA"/>
    <w:rsid w:val="00EC6070"/>
    <w:rsid w:val="00EC667F"/>
    <w:rsid w:val="00EC7515"/>
    <w:rsid w:val="00EC76A6"/>
    <w:rsid w:val="00EC7CC4"/>
    <w:rsid w:val="00ED03EF"/>
    <w:rsid w:val="00ED06CA"/>
    <w:rsid w:val="00ED1B09"/>
    <w:rsid w:val="00ED2432"/>
    <w:rsid w:val="00ED4DB4"/>
    <w:rsid w:val="00ED6568"/>
    <w:rsid w:val="00ED777E"/>
    <w:rsid w:val="00ED7887"/>
    <w:rsid w:val="00ED7BF4"/>
    <w:rsid w:val="00ED7D1E"/>
    <w:rsid w:val="00EE0B5F"/>
    <w:rsid w:val="00EE1863"/>
    <w:rsid w:val="00EE3CC7"/>
    <w:rsid w:val="00EE5038"/>
    <w:rsid w:val="00EE5D8F"/>
    <w:rsid w:val="00EE609F"/>
    <w:rsid w:val="00EE6129"/>
    <w:rsid w:val="00EE74F7"/>
    <w:rsid w:val="00EE7A5D"/>
    <w:rsid w:val="00EF0459"/>
    <w:rsid w:val="00EF1DF5"/>
    <w:rsid w:val="00EF2125"/>
    <w:rsid w:val="00EF26B5"/>
    <w:rsid w:val="00EF298A"/>
    <w:rsid w:val="00EF2AE5"/>
    <w:rsid w:val="00EF385D"/>
    <w:rsid w:val="00EF3E17"/>
    <w:rsid w:val="00EF461D"/>
    <w:rsid w:val="00EF47F0"/>
    <w:rsid w:val="00EF5854"/>
    <w:rsid w:val="00EF6AA4"/>
    <w:rsid w:val="00EF7F9D"/>
    <w:rsid w:val="00F009D6"/>
    <w:rsid w:val="00F01347"/>
    <w:rsid w:val="00F029D6"/>
    <w:rsid w:val="00F02C67"/>
    <w:rsid w:val="00F03359"/>
    <w:rsid w:val="00F03C0A"/>
    <w:rsid w:val="00F03DCE"/>
    <w:rsid w:val="00F0414C"/>
    <w:rsid w:val="00F04791"/>
    <w:rsid w:val="00F04FCD"/>
    <w:rsid w:val="00F05071"/>
    <w:rsid w:val="00F11565"/>
    <w:rsid w:val="00F12ADD"/>
    <w:rsid w:val="00F12EF7"/>
    <w:rsid w:val="00F13780"/>
    <w:rsid w:val="00F15EDC"/>
    <w:rsid w:val="00F22ED8"/>
    <w:rsid w:val="00F235D6"/>
    <w:rsid w:val="00F23763"/>
    <w:rsid w:val="00F238D4"/>
    <w:rsid w:val="00F23D88"/>
    <w:rsid w:val="00F25514"/>
    <w:rsid w:val="00F25F69"/>
    <w:rsid w:val="00F26396"/>
    <w:rsid w:val="00F263AA"/>
    <w:rsid w:val="00F27293"/>
    <w:rsid w:val="00F273D5"/>
    <w:rsid w:val="00F27D39"/>
    <w:rsid w:val="00F30220"/>
    <w:rsid w:val="00F31B22"/>
    <w:rsid w:val="00F31C4E"/>
    <w:rsid w:val="00F331D0"/>
    <w:rsid w:val="00F334DB"/>
    <w:rsid w:val="00F33755"/>
    <w:rsid w:val="00F34962"/>
    <w:rsid w:val="00F35998"/>
    <w:rsid w:val="00F35DC5"/>
    <w:rsid w:val="00F365A1"/>
    <w:rsid w:val="00F36B86"/>
    <w:rsid w:val="00F36C30"/>
    <w:rsid w:val="00F37237"/>
    <w:rsid w:val="00F3748C"/>
    <w:rsid w:val="00F403D7"/>
    <w:rsid w:val="00F406E8"/>
    <w:rsid w:val="00F41DB9"/>
    <w:rsid w:val="00F42DE4"/>
    <w:rsid w:val="00F44477"/>
    <w:rsid w:val="00F4483F"/>
    <w:rsid w:val="00F44D57"/>
    <w:rsid w:val="00F4563E"/>
    <w:rsid w:val="00F45D66"/>
    <w:rsid w:val="00F45FC4"/>
    <w:rsid w:val="00F4619D"/>
    <w:rsid w:val="00F4696F"/>
    <w:rsid w:val="00F477F7"/>
    <w:rsid w:val="00F51464"/>
    <w:rsid w:val="00F52A00"/>
    <w:rsid w:val="00F53300"/>
    <w:rsid w:val="00F5382A"/>
    <w:rsid w:val="00F543CB"/>
    <w:rsid w:val="00F556D2"/>
    <w:rsid w:val="00F564DE"/>
    <w:rsid w:val="00F567C9"/>
    <w:rsid w:val="00F568B4"/>
    <w:rsid w:val="00F56C08"/>
    <w:rsid w:val="00F57532"/>
    <w:rsid w:val="00F61DBF"/>
    <w:rsid w:val="00F61EED"/>
    <w:rsid w:val="00F62025"/>
    <w:rsid w:val="00F621E7"/>
    <w:rsid w:val="00F6227B"/>
    <w:rsid w:val="00F62EA6"/>
    <w:rsid w:val="00F6624E"/>
    <w:rsid w:val="00F66A71"/>
    <w:rsid w:val="00F6793C"/>
    <w:rsid w:val="00F67E9B"/>
    <w:rsid w:val="00F70838"/>
    <w:rsid w:val="00F709CB"/>
    <w:rsid w:val="00F7253E"/>
    <w:rsid w:val="00F72984"/>
    <w:rsid w:val="00F7476E"/>
    <w:rsid w:val="00F748BF"/>
    <w:rsid w:val="00F74C6E"/>
    <w:rsid w:val="00F74DDE"/>
    <w:rsid w:val="00F7507C"/>
    <w:rsid w:val="00F76151"/>
    <w:rsid w:val="00F76D6D"/>
    <w:rsid w:val="00F771EB"/>
    <w:rsid w:val="00F773F3"/>
    <w:rsid w:val="00F775F7"/>
    <w:rsid w:val="00F77F16"/>
    <w:rsid w:val="00F812D4"/>
    <w:rsid w:val="00F8198A"/>
    <w:rsid w:val="00F81E60"/>
    <w:rsid w:val="00F81FB7"/>
    <w:rsid w:val="00F82D9B"/>
    <w:rsid w:val="00F832E7"/>
    <w:rsid w:val="00F8559A"/>
    <w:rsid w:val="00F86455"/>
    <w:rsid w:val="00F87335"/>
    <w:rsid w:val="00F8760B"/>
    <w:rsid w:val="00F87C86"/>
    <w:rsid w:val="00F912AF"/>
    <w:rsid w:val="00F920B1"/>
    <w:rsid w:val="00F924E9"/>
    <w:rsid w:val="00F939FC"/>
    <w:rsid w:val="00F943BC"/>
    <w:rsid w:val="00F95015"/>
    <w:rsid w:val="00F95F5C"/>
    <w:rsid w:val="00F96028"/>
    <w:rsid w:val="00F9738D"/>
    <w:rsid w:val="00FA0547"/>
    <w:rsid w:val="00FA1139"/>
    <w:rsid w:val="00FA133E"/>
    <w:rsid w:val="00FA1354"/>
    <w:rsid w:val="00FA170A"/>
    <w:rsid w:val="00FA21B3"/>
    <w:rsid w:val="00FA252E"/>
    <w:rsid w:val="00FA25CD"/>
    <w:rsid w:val="00FA26F6"/>
    <w:rsid w:val="00FA2871"/>
    <w:rsid w:val="00FA397A"/>
    <w:rsid w:val="00FA3CBC"/>
    <w:rsid w:val="00FA5F55"/>
    <w:rsid w:val="00FA6561"/>
    <w:rsid w:val="00FA67E7"/>
    <w:rsid w:val="00FA781D"/>
    <w:rsid w:val="00FA7D26"/>
    <w:rsid w:val="00FB0CB1"/>
    <w:rsid w:val="00FB0CCA"/>
    <w:rsid w:val="00FB1ED6"/>
    <w:rsid w:val="00FB4C62"/>
    <w:rsid w:val="00FB55FF"/>
    <w:rsid w:val="00FB57EC"/>
    <w:rsid w:val="00FB5E5F"/>
    <w:rsid w:val="00FB6A93"/>
    <w:rsid w:val="00FB6EB4"/>
    <w:rsid w:val="00FB7FD1"/>
    <w:rsid w:val="00FC016D"/>
    <w:rsid w:val="00FC09C1"/>
    <w:rsid w:val="00FC0C81"/>
    <w:rsid w:val="00FC1615"/>
    <w:rsid w:val="00FC1D74"/>
    <w:rsid w:val="00FC2FDD"/>
    <w:rsid w:val="00FC37CF"/>
    <w:rsid w:val="00FC3DA9"/>
    <w:rsid w:val="00FC51B0"/>
    <w:rsid w:val="00FC601F"/>
    <w:rsid w:val="00FD08EF"/>
    <w:rsid w:val="00FD1A6C"/>
    <w:rsid w:val="00FD1DE2"/>
    <w:rsid w:val="00FD2995"/>
    <w:rsid w:val="00FD4BB8"/>
    <w:rsid w:val="00FD5D07"/>
    <w:rsid w:val="00FD67A7"/>
    <w:rsid w:val="00FD71AD"/>
    <w:rsid w:val="00FD7600"/>
    <w:rsid w:val="00FD767F"/>
    <w:rsid w:val="00FD79DA"/>
    <w:rsid w:val="00FD7CB2"/>
    <w:rsid w:val="00FE042A"/>
    <w:rsid w:val="00FE0BE5"/>
    <w:rsid w:val="00FE23E5"/>
    <w:rsid w:val="00FE278D"/>
    <w:rsid w:val="00FE28EC"/>
    <w:rsid w:val="00FE2CF5"/>
    <w:rsid w:val="00FE2D74"/>
    <w:rsid w:val="00FE35F3"/>
    <w:rsid w:val="00FE38C7"/>
    <w:rsid w:val="00FE3B79"/>
    <w:rsid w:val="00FE47ED"/>
    <w:rsid w:val="00FE5139"/>
    <w:rsid w:val="00FE6A7A"/>
    <w:rsid w:val="00FE6BA7"/>
    <w:rsid w:val="00FE70A7"/>
    <w:rsid w:val="00FE7C9B"/>
    <w:rsid w:val="00FF1E7B"/>
    <w:rsid w:val="00FF4EC7"/>
    <w:rsid w:val="00FF5026"/>
    <w:rsid w:val="00FF5532"/>
    <w:rsid w:val="00FF6DF8"/>
    <w:rsid w:val="00FF6E6E"/>
    <w:rsid w:val="00FF72AF"/>
    <w:rsid w:val="00FF7D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28798B"/>
  <w15:docId w15:val="{883FDB52-CC3A-4EEE-A192-00169918E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99"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iPriority="37" w:unhideWhenUsed="1" w:qFormat="1"/>
    <w:lsdException w:name="List Bullet 4" w:semiHidden="1" w:unhideWhenUsed="1" w:qFormat="1"/>
    <w:lsdException w:name="List Bullet 5" w:semiHidden="1" w:uiPriority="37"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7" w:unhideWhenUsed="1" w:qFormat="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qFormat="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qFormat="1"/>
    <w:lsdException w:name="Table Theme" w:semiHidden="1" w:uiPriority="99" w:unhideWhenUsed="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D6B38"/>
    <w:pPr>
      <w:spacing w:after="0" w:line="240" w:lineRule="auto"/>
    </w:pPr>
    <w:rPr>
      <w:rFonts w:ascii="Times New Roman" w:eastAsia="Times New Roman" w:hAnsi="Times New Roman" w:cs="Times New Roman"/>
      <w:sz w:val="20"/>
      <w:szCs w:val="20"/>
      <w:lang w:eastAsia="es-ES"/>
    </w:rPr>
  </w:style>
  <w:style w:type="paragraph" w:styleId="Ttulo1">
    <w:name w:val="heading 1"/>
    <w:aliases w:val="ASAPHeading 1"/>
    <w:basedOn w:val="Normal"/>
    <w:next w:val="Normal"/>
    <w:link w:val="Ttulo1Car"/>
    <w:qFormat/>
    <w:rsid w:val="00D06B23"/>
    <w:pPr>
      <w:keepNext/>
      <w:jc w:val="both"/>
      <w:outlineLvl w:val="0"/>
    </w:pPr>
    <w:rPr>
      <w:rFonts w:ascii="Arial" w:eastAsia="SimSun" w:hAnsi="Arial"/>
      <w:b/>
      <w:sz w:val="24"/>
      <w:lang w:val="x-none" w:eastAsia="zh-CN"/>
    </w:rPr>
  </w:style>
  <w:style w:type="paragraph" w:styleId="Ttulo2">
    <w:name w:val="heading 2"/>
    <w:aliases w:val=" Car,Car, Char Char"/>
    <w:basedOn w:val="Normal"/>
    <w:next w:val="Normal"/>
    <w:link w:val="Ttulo2Car"/>
    <w:qFormat/>
    <w:rsid w:val="00D06B23"/>
    <w:pPr>
      <w:keepNext/>
      <w:jc w:val="center"/>
      <w:outlineLvl w:val="1"/>
    </w:pPr>
    <w:rPr>
      <w:rFonts w:ascii="Arial Narrow" w:hAnsi="Arial Narrow"/>
      <w:b/>
      <w:lang w:val="x-none" w:eastAsia="zh-CN"/>
    </w:rPr>
  </w:style>
  <w:style w:type="paragraph" w:styleId="Ttulo3">
    <w:name w:val="heading 3"/>
    <w:basedOn w:val="Normal"/>
    <w:next w:val="Normal"/>
    <w:link w:val="Ttulo3Car"/>
    <w:qFormat/>
    <w:rsid w:val="00D06B23"/>
    <w:pPr>
      <w:keepNext/>
      <w:jc w:val="center"/>
      <w:outlineLvl w:val="2"/>
    </w:pPr>
    <w:rPr>
      <w:rFonts w:ascii="Arial" w:eastAsia="SimSun" w:hAnsi="Arial"/>
      <w:b/>
      <w:sz w:val="24"/>
      <w:lang w:val="x-none" w:eastAsia="zh-CN"/>
    </w:rPr>
  </w:style>
  <w:style w:type="paragraph" w:styleId="Ttulo4">
    <w:name w:val="heading 4"/>
    <w:basedOn w:val="Normal"/>
    <w:next w:val="Normal"/>
    <w:link w:val="Ttulo4Car"/>
    <w:qFormat/>
    <w:rsid w:val="00D06B23"/>
    <w:pPr>
      <w:keepNext/>
      <w:jc w:val="both"/>
      <w:outlineLvl w:val="3"/>
    </w:pPr>
    <w:rPr>
      <w:rFonts w:ascii="Arial" w:hAnsi="Arial"/>
      <w:b/>
      <w:color w:val="FF0000"/>
    </w:rPr>
  </w:style>
  <w:style w:type="paragraph" w:styleId="Ttulo5">
    <w:name w:val="heading 5"/>
    <w:basedOn w:val="Normal"/>
    <w:next w:val="Normal"/>
    <w:link w:val="Ttulo5Car"/>
    <w:qFormat/>
    <w:rsid w:val="00D06B23"/>
    <w:pPr>
      <w:keepNext/>
      <w:ind w:left="851"/>
      <w:outlineLvl w:val="4"/>
    </w:pPr>
    <w:rPr>
      <w:rFonts w:ascii="Arial" w:hAnsi="Arial"/>
      <w:b/>
    </w:rPr>
  </w:style>
  <w:style w:type="paragraph" w:styleId="Ttulo6">
    <w:name w:val="heading 6"/>
    <w:basedOn w:val="Normal"/>
    <w:next w:val="Normal"/>
    <w:link w:val="Ttulo6Car"/>
    <w:qFormat/>
    <w:rsid w:val="00D06B23"/>
    <w:pPr>
      <w:keepNext/>
      <w:numPr>
        <w:numId w:val="2"/>
      </w:numPr>
      <w:outlineLvl w:val="5"/>
    </w:pPr>
    <w:rPr>
      <w:rFonts w:ascii="Arial" w:eastAsia="SimSun" w:hAnsi="Arial"/>
      <w:b/>
      <w:sz w:val="22"/>
      <w:lang w:eastAsia="zh-CN"/>
    </w:rPr>
  </w:style>
  <w:style w:type="paragraph" w:styleId="Ttulo7">
    <w:name w:val="heading 7"/>
    <w:basedOn w:val="Normal"/>
    <w:next w:val="Normal"/>
    <w:link w:val="Ttulo7Car"/>
    <w:qFormat/>
    <w:rsid w:val="00D06B23"/>
    <w:pPr>
      <w:keepNext/>
      <w:numPr>
        <w:numId w:val="1"/>
      </w:numPr>
      <w:jc w:val="center"/>
      <w:outlineLvl w:val="6"/>
    </w:pPr>
    <w:rPr>
      <w:rFonts w:ascii="Arial" w:hAnsi="Arial"/>
      <w:b/>
      <w:sz w:val="22"/>
      <w:lang w:val="es-ES_tradnl"/>
    </w:rPr>
  </w:style>
  <w:style w:type="paragraph" w:styleId="Ttulo8">
    <w:name w:val="heading 8"/>
    <w:basedOn w:val="Normal"/>
    <w:next w:val="Normal"/>
    <w:link w:val="Ttulo8Car"/>
    <w:qFormat/>
    <w:rsid w:val="00D06B23"/>
    <w:pPr>
      <w:keepNext/>
      <w:jc w:val="center"/>
      <w:outlineLvl w:val="7"/>
    </w:pPr>
    <w:rPr>
      <w:rFonts w:ascii="Arial" w:eastAsia="SimSun" w:hAnsi="Arial"/>
      <w:b/>
      <w:sz w:val="22"/>
      <w:lang w:eastAsia="zh-CN"/>
    </w:rPr>
  </w:style>
  <w:style w:type="paragraph" w:styleId="Ttulo9">
    <w:name w:val="heading 9"/>
    <w:basedOn w:val="Normal"/>
    <w:next w:val="Normal"/>
    <w:link w:val="Ttulo9Car"/>
    <w:qFormat/>
    <w:rsid w:val="00D06B23"/>
    <w:pPr>
      <w:keepNext/>
      <w:jc w:val="right"/>
      <w:outlineLvl w:val="8"/>
    </w:pPr>
    <w:rPr>
      <w:rFonts w:ascii="Arial" w:eastAsia="SimSun" w:hAnsi="Arial"/>
      <w:b/>
      <w:sz w:val="22"/>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ASAPHeading 1 Car"/>
    <w:basedOn w:val="Fuentedeprrafopredeter"/>
    <w:link w:val="Ttulo1"/>
    <w:rsid w:val="00D06B23"/>
    <w:rPr>
      <w:rFonts w:ascii="Arial" w:eastAsia="SimSun" w:hAnsi="Arial" w:cs="Times New Roman"/>
      <w:b/>
      <w:sz w:val="24"/>
      <w:szCs w:val="20"/>
      <w:lang w:val="x-none" w:eastAsia="zh-CN"/>
    </w:rPr>
  </w:style>
  <w:style w:type="character" w:customStyle="1" w:styleId="Ttulo2Car">
    <w:name w:val="Título 2 Car"/>
    <w:aliases w:val=" Car Car,Car Car, Char Char Car"/>
    <w:basedOn w:val="Fuentedeprrafopredeter"/>
    <w:link w:val="Ttulo2"/>
    <w:rsid w:val="00D06B23"/>
    <w:rPr>
      <w:rFonts w:ascii="Arial Narrow" w:eastAsia="Times New Roman" w:hAnsi="Arial Narrow" w:cs="Times New Roman"/>
      <w:b/>
      <w:sz w:val="20"/>
      <w:szCs w:val="20"/>
      <w:lang w:val="x-none" w:eastAsia="zh-CN"/>
    </w:rPr>
  </w:style>
  <w:style w:type="character" w:customStyle="1" w:styleId="Ttulo3Car">
    <w:name w:val="Título 3 Car"/>
    <w:basedOn w:val="Fuentedeprrafopredeter"/>
    <w:link w:val="Ttulo3"/>
    <w:rsid w:val="00D06B23"/>
    <w:rPr>
      <w:rFonts w:ascii="Arial" w:eastAsia="SimSun" w:hAnsi="Arial" w:cs="Times New Roman"/>
      <w:b/>
      <w:sz w:val="24"/>
      <w:szCs w:val="20"/>
      <w:lang w:val="x-none" w:eastAsia="zh-CN"/>
    </w:rPr>
  </w:style>
  <w:style w:type="character" w:customStyle="1" w:styleId="Ttulo4Car">
    <w:name w:val="Título 4 Car"/>
    <w:basedOn w:val="Fuentedeprrafopredeter"/>
    <w:link w:val="Ttulo4"/>
    <w:rsid w:val="00D06B23"/>
    <w:rPr>
      <w:rFonts w:ascii="Arial" w:eastAsia="Times New Roman" w:hAnsi="Arial" w:cs="Times New Roman"/>
      <w:b/>
      <w:color w:val="FF0000"/>
      <w:sz w:val="20"/>
      <w:szCs w:val="20"/>
      <w:lang w:val="es-ES" w:eastAsia="es-ES"/>
    </w:rPr>
  </w:style>
  <w:style w:type="character" w:customStyle="1" w:styleId="Ttulo5Car">
    <w:name w:val="Título 5 Car"/>
    <w:basedOn w:val="Fuentedeprrafopredeter"/>
    <w:link w:val="Ttulo5"/>
    <w:rsid w:val="00D06B23"/>
    <w:rPr>
      <w:rFonts w:ascii="Arial" w:eastAsia="Times New Roman" w:hAnsi="Arial" w:cs="Times New Roman"/>
      <w:b/>
      <w:sz w:val="20"/>
      <w:szCs w:val="20"/>
      <w:lang w:val="es-ES" w:eastAsia="es-ES"/>
    </w:rPr>
  </w:style>
  <w:style w:type="character" w:customStyle="1" w:styleId="Ttulo6Car">
    <w:name w:val="Título 6 Car"/>
    <w:basedOn w:val="Fuentedeprrafopredeter"/>
    <w:link w:val="Ttulo6"/>
    <w:rsid w:val="00D06B23"/>
    <w:rPr>
      <w:rFonts w:ascii="Arial" w:eastAsia="SimSun" w:hAnsi="Arial" w:cs="Times New Roman"/>
      <w:b/>
      <w:szCs w:val="20"/>
      <w:lang w:eastAsia="zh-CN"/>
    </w:rPr>
  </w:style>
  <w:style w:type="character" w:customStyle="1" w:styleId="Ttulo7Car">
    <w:name w:val="Título 7 Car"/>
    <w:basedOn w:val="Fuentedeprrafopredeter"/>
    <w:link w:val="Ttulo7"/>
    <w:rsid w:val="00D06B23"/>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D06B23"/>
    <w:rPr>
      <w:rFonts w:ascii="Arial" w:eastAsia="SimSun" w:hAnsi="Arial" w:cs="Times New Roman"/>
      <w:b/>
      <w:szCs w:val="20"/>
      <w:lang w:val="es-ES" w:eastAsia="zh-CN"/>
    </w:rPr>
  </w:style>
  <w:style w:type="character" w:customStyle="1" w:styleId="Ttulo9Car">
    <w:name w:val="Título 9 Car"/>
    <w:basedOn w:val="Fuentedeprrafopredeter"/>
    <w:link w:val="Ttulo9"/>
    <w:rsid w:val="00D06B23"/>
    <w:rPr>
      <w:rFonts w:ascii="Arial" w:eastAsia="SimSun" w:hAnsi="Arial" w:cs="Times New Roman"/>
      <w:b/>
      <w:szCs w:val="20"/>
      <w:lang w:val="es-ES" w:eastAsia="zh-CN"/>
    </w:rPr>
  </w:style>
  <w:style w:type="paragraph" w:styleId="Encabezado">
    <w:name w:val="header"/>
    <w:aliases w:val="*Header,Encabezado1"/>
    <w:basedOn w:val="Normal"/>
    <w:link w:val="EncabezadoCar"/>
    <w:uiPriority w:val="99"/>
    <w:rsid w:val="00D06B23"/>
    <w:pPr>
      <w:tabs>
        <w:tab w:val="center" w:pos="4419"/>
        <w:tab w:val="right" w:pos="8838"/>
      </w:tabs>
    </w:pPr>
    <w:rPr>
      <w:rFonts w:ascii="Tms Rmn" w:hAnsi="Tms Rmn"/>
      <w:lang w:val="es-ES_tradnl"/>
    </w:rPr>
  </w:style>
  <w:style w:type="character" w:customStyle="1" w:styleId="EncabezadoCar">
    <w:name w:val="Encabezado Car"/>
    <w:aliases w:val="*Header Car,Encabezado1 Car"/>
    <w:basedOn w:val="Fuentedeprrafopredeter"/>
    <w:link w:val="Encabezado"/>
    <w:uiPriority w:val="99"/>
    <w:rsid w:val="00D06B23"/>
    <w:rPr>
      <w:rFonts w:ascii="Tms Rmn" w:eastAsia="Times New Roman" w:hAnsi="Tms Rmn" w:cs="Times New Roman"/>
      <w:sz w:val="20"/>
      <w:szCs w:val="20"/>
      <w:lang w:val="es-ES_tradnl" w:eastAsia="es-ES"/>
    </w:rPr>
  </w:style>
  <w:style w:type="paragraph" w:styleId="Textoindependiente">
    <w:name w:val="Body Text"/>
    <w:aliases w:val="Body Text Char,EHPT,Body Text2,Arial f12 Just 18p,Car1,Car1 Car,TITULO SECCION"/>
    <w:basedOn w:val="Normal"/>
    <w:link w:val="TextoindependienteCar"/>
    <w:rsid w:val="00D06B23"/>
    <w:pPr>
      <w:jc w:val="center"/>
    </w:pPr>
    <w:rPr>
      <w:rFonts w:ascii="Arial" w:eastAsia="SimSun" w:hAnsi="Arial"/>
      <w:sz w:val="14"/>
      <w:lang w:val="x-none" w:eastAsia="zh-CN"/>
    </w:rPr>
  </w:style>
  <w:style w:type="character" w:customStyle="1" w:styleId="TextoindependienteCar">
    <w:name w:val="Texto independiente Car"/>
    <w:aliases w:val="Body Text Char Car,EHPT Car,Body Text2 Car,Arial f12 Just 18p Car,Car1 Car1,Car1 Car Car,TITULO SECCION Car"/>
    <w:basedOn w:val="Fuentedeprrafopredeter"/>
    <w:link w:val="Textoindependiente"/>
    <w:rsid w:val="00D06B23"/>
    <w:rPr>
      <w:rFonts w:ascii="Arial" w:eastAsia="SimSun" w:hAnsi="Arial" w:cs="Times New Roman"/>
      <w:sz w:val="14"/>
      <w:szCs w:val="20"/>
      <w:lang w:val="x-none" w:eastAsia="zh-CN"/>
    </w:rPr>
  </w:style>
  <w:style w:type="paragraph" w:customStyle="1" w:styleId="1">
    <w:name w:val="1"/>
    <w:basedOn w:val="Normal"/>
    <w:next w:val="Normal"/>
    <w:link w:val="TtuloCar"/>
    <w:qFormat/>
    <w:rsid w:val="00D06B23"/>
    <w:rPr>
      <w:rFonts w:ascii="Arial" w:eastAsiaTheme="minorHAnsi" w:hAnsi="Arial" w:cstheme="minorBidi"/>
      <w:b/>
      <w:sz w:val="24"/>
      <w:szCs w:val="22"/>
      <w:lang w:eastAsia="zh-CN"/>
    </w:rPr>
  </w:style>
  <w:style w:type="character" w:customStyle="1" w:styleId="TtuloCar">
    <w:name w:val="Título Car"/>
    <w:link w:val="1"/>
    <w:rsid w:val="00D06B23"/>
    <w:rPr>
      <w:rFonts w:ascii="Arial" w:hAnsi="Arial"/>
      <w:b/>
      <w:sz w:val="24"/>
      <w:lang w:eastAsia="zh-CN"/>
    </w:rPr>
  </w:style>
  <w:style w:type="paragraph" w:styleId="Subttulo">
    <w:name w:val="Subtitle"/>
    <w:basedOn w:val="Normal"/>
    <w:link w:val="SubttuloCar"/>
    <w:qFormat/>
    <w:rsid w:val="00D06B23"/>
    <w:pPr>
      <w:jc w:val="center"/>
    </w:pPr>
    <w:rPr>
      <w:rFonts w:ascii="Arial" w:hAnsi="Arial"/>
      <w:b/>
      <w:sz w:val="22"/>
    </w:rPr>
  </w:style>
  <w:style w:type="character" w:customStyle="1" w:styleId="SubttuloCar">
    <w:name w:val="Subtítulo Car"/>
    <w:basedOn w:val="Fuentedeprrafopredeter"/>
    <w:link w:val="Subttulo"/>
    <w:rsid w:val="00D06B23"/>
    <w:rPr>
      <w:rFonts w:ascii="Arial" w:eastAsia="Times New Roman" w:hAnsi="Arial" w:cs="Times New Roman"/>
      <w:b/>
      <w:szCs w:val="20"/>
      <w:lang w:val="es-ES" w:eastAsia="es-ES"/>
    </w:rPr>
  </w:style>
  <w:style w:type="paragraph" w:styleId="Piedepgina">
    <w:name w:val="footer"/>
    <w:aliases w:val="Car3"/>
    <w:basedOn w:val="Normal"/>
    <w:link w:val="PiedepginaCar"/>
    <w:uiPriority w:val="99"/>
    <w:rsid w:val="00D06B23"/>
    <w:pPr>
      <w:tabs>
        <w:tab w:val="center" w:pos="4419"/>
        <w:tab w:val="right" w:pos="8838"/>
      </w:tabs>
    </w:pPr>
  </w:style>
  <w:style w:type="character" w:customStyle="1" w:styleId="PiedepginaCar">
    <w:name w:val="Pie de página Car"/>
    <w:aliases w:val="Car3 Car"/>
    <w:basedOn w:val="Fuentedeprrafopredeter"/>
    <w:link w:val="Piedepgina"/>
    <w:uiPriority w:val="99"/>
    <w:rsid w:val="00D06B23"/>
    <w:rPr>
      <w:rFonts w:ascii="Times New Roman" w:eastAsia="Times New Roman" w:hAnsi="Times New Roman" w:cs="Times New Roman"/>
      <w:sz w:val="20"/>
      <w:szCs w:val="20"/>
      <w:lang w:val="es-ES" w:eastAsia="es-ES"/>
    </w:rPr>
  </w:style>
  <w:style w:type="paragraph" w:customStyle="1" w:styleId="Textoindependiente21">
    <w:name w:val="Texto independiente 21"/>
    <w:basedOn w:val="Normal"/>
    <w:rsid w:val="00D06B23"/>
    <w:pPr>
      <w:tabs>
        <w:tab w:val="left" w:pos="0"/>
      </w:tabs>
      <w:jc w:val="both"/>
    </w:pPr>
    <w:rPr>
      <w:rFonts w:ascii="Arial" w:hAnsi="Arial"/>
      <w:b/>
      <w:caps/>
      <w:sz w:val="24"/>
      <w:lang w:eastAsia="zh-CN"/>
    </w:rPr>
  </w:style>
  <w:style w:type="paragraph" w:customStyle="1" w:styleId="Textoindependiente31">
    <w:name w:val="Texto independiente 31"/>
    <w:basedOn w:val="Normal"/>
    <w:rsid w:val="00D06B23"/>
    <w:rPr>
      <w:rFonts w:ascii="Arial" w:hAnsi="Arial"/>
      <w:b/>
      <w:sz w:val="24"/>
      <w:lang w:eastAsia="zh-CN"/>
    </w:rPr>
  </w:style>
  <w:style w:type="paragraph" w:customStyle="1" w:styleId="ACUERDO">
    <w:name w:val="ACUERDO"/>
    <w:basedOn w:val="Normal"/>
    <w:rsid w:val="00D06B23"/>
    <w:pPr>
      <w:widowControl w:val="0"/>
      <w:jc w:val="both"/>
    </w:pPr>
    <w:rPr>
      <w:rFonts w:ascii="Arial" w:hAnsi="Arial"/>
      <w:b/>
      <w:sz w:val="28"/>
      <w:lang w:val="en-US" w:eastAsia="zh-CN"/>
    </w:rPr>
  </w:style>
  <w:style w:type="paragraph" w:styleId="Textoindependiente3">
    <w:name w:val="Body Text 3"/>
    <w:aliases w:val="Car2"/>
    <w:basedOn w:val="Normal"/>
    <w:link w:val="Textoindependiente3Car"/>
    <w:rsid w:val="00D06B23"/>
    <w:pPr>
      <w:jc w:val="both"/>
    </w:pPr>
    <w:rPr>
      <w:rFonts w:ascii="Arial" w:hAnsi="Arial"/>
      <w:lang w:eastAsia="zh-CN"/>
    </w:rPr>
  </w:style>
  <w:style w:type="character" w:customStyle="1" w:styleId="Textoindependiente3Car">
    <w:name w:val="Texto independiente 3 Car"/>
    <w:aliases w:val="Car2 Car"/>
    <w:basedOn w:val="Fuentedeprrafopredeter"/>
    <w:link w:val="Textoindependiente3"/>
    <w:rsid w:val="00D06B23"/>
    <w:rPr>
      <w:rFonts w:ascii="Arial" w:eastAsia="Times New Roman" w:hAnsi="Arial" w:cs="Times New Roman"/>
      <w:sz w:val="20"/>
      <w:szCs w:val="20"/>
      <w:lang w:val="es-ES" w:eastAsia="zh-CN"/>
    </w:rPr>
  </w:style>
  <w:style w:type="character" w:styleId="Hipervnculo">
    <w:name w:val="Hyperlink"/>
    <w:uiPriority w:val="99"/>
    <w:rsid w:val="00D06B23"/>
    <w:rPr>
      <w:color w:val="0000FF"/>
      <w:u w:val="single"/>
    </w:rPr>
  </w:style>
  <w:style w:type="paragraph" w:customStyle="1" w:styleId="Sangra2detindependiente1">
    <w:name w:val="Sangría 2 de t. independiente1"/>
    <w:basedOn w:val="Normal"/>
    <w:rsid w:val="00D06B23"/>
    <w:pPr>
      <w:widowControl w:val="0"/>
      <w:ind w:firstLine="708"/>
      <w:jc w:val="both"/>
    </w:pPr>
    <w:rPr>
      <w:rFonts w:ascii="Univers" w:hAnsi="Univers"/>
      <w:sz w:val="22"/>
      <w:lang w:val="es-ES_tradnl" w:eastAsia="zh-CN"/>
    </w:rPr>
  </w:style>
  <w:style w:type="paragraph" w:styleId="Sangra3detindependiente">
    <w:name w:val="Body Text Indent 3"/>
    <w:basedOn w:val="Normal"/>
    <w:link w:val="Sangra3detindependienteCar"/>
    <w:rsid w:val="00D06B23"/>
    <w:pPr>
      <w:ind w:left="550"/>
    </w:pPr>
    <w:rPr>
      <w:rFonts w:ascii="Arial" w:eastAsia="SimSun" w:hAnsi="Arial"/>
      <w:sz w:val="24"/>
      <w:lang w:val="x-none" w:eastAsia="zh-CN"/>
    </w:rPr>
  </w:style>
  <w:style w:type="character" w:customStyle="1" w:styleId="Sangra3detindependienteCar">
    <w:name w:val="Sangría 3 de t. independiente Car"/>
    <w:basedOn w:val="Fuentedeprrafopredeter"/>
    <w:link w:val="Sangra3detindependiente"/>
    <w:rsid w:val="00D06B23"/>
    <w:rPr>
      <w:rFonts w:ascii="Arial" w:eastAsia="SimSun" w:hAnsi="Arial" w:cs="Times New Roman"/>
      <w:sz w:val="24"/>
      <w:szCs w:val="20"/>
      <w:lang w:val="x-none" w:eastAsia="zh-CN"/>
    </w:rPr>
  </w:style>
  <w:style w:type="paragraph" w:customStyle="1" w:styleId="ROMANOS">
    <w:name w:val="ROMANOS"/>
    <w:basedOn w:val="Normal"/>
    <w:rsid w:val="00D06B23"/>
    <w:pPr>
      <w:tabs>
        <w:tab w:val="left" w:pos="720"/>
      </w:tabs>
      <w:spacing w:after="101" w:line="216" w:lineRule="atLeast"/>
      <w:ind w:left="720" w:hanging="432"/>
      <w:jc w:val="both"/>
    </w:pPr>
    <w:rPr>
      <w:rFonts w:ascii="Arial" w:hAnsi="Arial"/>
      <w:sz w:val="18"/>
      <w:lang w:val="es-ES_tradnl" w:eastAsia="zh-CN"/>
    </w:rPr>
  </w:style>
  <w:style w:type="paragraph" w:customStyle="1" w:styleId="texto">
    <w:name w:val="texto"/>
    <w:basedOn w:val="Normal"/>
    <w:rsid w:val="00D06B23"/>
    <w:pPr>
      <w:spacing w:after="101" w:line="216" w:lineRule="atLeast"/>
      <w:ind w:firstLine="288"/>
      <w:jc w:val="both"/>
    </w:pPr>
    <w:rPr>
      <w:rFonts w:ascii="Arial" w:hAnsi="Arial"/>
      <w:sz w:val="18"/>
      <w:lang w:val="es-ES_tradnl" w:eastAsia="zh-CN"/>
    </w:rPr>
  </w:style>
  <w:style w:type="paragraph" w:customStyle="1" w:styleId="INCISO">
    <w:name w:val="INCISO"/>
    <w:basedOn w:val="Normal"/>
    <w:rsid w:val="00D06B23"/>
    <w:pPr>
      <w:tabs>
        <w:tab w:val="left" w:pos="1152"/>
      </w:tabs>
      <w:spacing w:after="101" w:line="216" w:lineRule="atLeast"/>
      <w:ind w:left="1152" w:hanging="432"/>
      <w:jc w:val="both"/>
    </w:pPr>
    <w:rPr>
      <w:rFonts w:ascii="Arial" w:hAnsi="Arial"/>
      <w:sz w:val="18"/>
      <w:lang w:val="es-ES_tradnl" w:eastAsia="zh-CN"/>
    </w:rPr>
  </w:style>
  <w:style w:type="paragraph" w:styleId="Textodebloque">
    <w:name w:val="Block Text"/>
    <w:aliases w:val="Bloquear cita"/>
    <w:basedOn w:val="Normal"/>
    <w:rsid w:val="00D06B23"/>
    <w:pPr>
      <w:ind w:left="1418" w:right="618" w:hanging="567"/>
      <w:jc w:val="both"/>
    </w:pPr>
    <w:rPr>
      <w:rFonts w:ascii="Arial" w:hAnsi="Arial"/>
      <w:sz w:val="22"/>
      <w:lang w:eastAsia="zh-CN"/>
    </w:rPr>
  </w:style>
  <w:style w:type="paragraph" w:styleId="Sangra2detindependiente">
    <w:name w:val="Body Text Indent 2"/>
    <w:basedOn w:val="Normal"/>
    <w:link w:val="Sangra2detindependienteCar"/>
    <w:rsid w:val="00D06B23"/>
    <w:pPr>
      <w:ind w:left="4290"/>
    </w:pPr>
    <w:rPr>
      <w:rFonts w:ascii="Arial" w:eastAsia="SimSun" w:hAnsi="Arial"/>
      <w:b/>
      <w:sz w:val="22"/>
      <w:lang w:eastAsia="zh-CN"/>
    </w:rPr>
  </w:style>
  <w:style w:type="character" w:customStyle="1" w:styleId="Sangra2detindependienteCar">
    <w:name w:val="Sangría 2 de t. independiente Car"/>
    <w:basedOn w:val="Fuentedeprrafopredeter"/>
    <w:link w:val="Sangra2detindependiente"/>
    <w:rsid w:val="00D06B23"/>
    <w:rPr>
      <w:rFonts w:ascii="Arial" w:eastAsia="SimSun" w:hAnsi="Arial" w:cs="Times New Roman"/>
      <w:b/>
      <w:szCs w:val="20"/>
      <w:lang w:val="es-ES" w:eastAsia="zh-CN"/>
    </w:rPr>
  </w:style>
  <w:style w:type="paragraph" w:styleId="Textonotapie">
    <w:name w:val="footnote text"/>
    <w:basedOn w:val="Normal"/>
    <w:link w:val="TextonotapieCar"/>
    <w:semiHidden/>
    <w:rsid w:val="00D06B23"/>
    <w:rPr>
      <w:lang w:val="es-ES_tradnl" w:eastAsia="zh-CN"/>
    </w:rPr>
  </w:style>
  <w:style w:type="character" w:customStyle="1" w:styleId="TextonotapieCar">
    <w:name w:val="Texto nota pie Car"/>
    <w:basedOn w:val="Fuentedeprrafopredeter"/>
    <w:link w:val="Textonotapie"/>
    <w:semiHidden/>
    <w:rsid w:val="00D06B23"/>
    <w:rPr>
      <w:rFonts w:ascii="Times New Roman" w:eastAsia="Times New Roman" w:hAnsi="Times New Roman" w:cs="Times New Roman"/>
      <w:sz w:val="20"/>
      <w:szCs w:val="20"/>
      <w:lang w:val="es-ES_tradnl" w:eastAsia="zh-CN"/>
    </w:rPr>
  </w:style>
  <w:style w:type="paragraph" w:customStyle="1" w:styleId="ANOTACION">
    <w:name w:val="ANOTACION"/>
    <w:basedOn w:val="Normal"/>
    <w:rsid w:val="00D06B23"/>
    <w:pPr>
      <w:spacing w:after="101" w:line="216" w:lineRule="atLeast"/>
      <w:jc w:val="center"/>
    </w:pPr>
    <w:rPr>
      <w:rFonts w:ascii="Arial" w:hAnsi="Arial"/>
      <w:b/>
      <w:sz w:val="18"/>
      <w:lang w:val="es-ES_tradnl" w:eastAsia="zh-CN"/>
    </w:rPr>
  </w:style>
  <w:style w:type="paragraph" w:styleId="Textoindependiente2">
    <w:name w:val="Body Text 2"/>
    <w:basedOn w:val="Normal"/>
    <w:link w:val="Textoindependiente2Car"/>
    <w:rsid w:val="00D06B23"/>
    <w:rPr>
      <w:rFonts w:ascii="Arial" w:eastAsia="SimSun" w:hAnsi="Arial"/>
      <w:sz w:val="14"/>
      <w:lang w:eastAsia="zh-CN"/>
    </w:rPr>
  </w:style>
  <w:style w:type="character" w:customStyle="1" w:styleId="Textoindependiente2Car">
    <w:name w:val="Texto independiente 2 Car"/>
    <w:basedOn w:val="Fuentedeprrafopredeter"/>
    <w:link w:val="Textoindependiente2"/>
    <w:rsid w:val="00D06B23"/>
    <w:rPr>
      <w:rFonts w:ascii="Arial" w:eastAsia="SimSun" w:hAnsi="Arial" w:cs="Times New Roman"/>
      <w:sz w:val="14"/>
      <w:szCs w:val="20"/>
      <w:lang w:val="es-ES" w:eastAsia="zh-CN"/>
    </w:rPr>
  </w:style>
  <w:style w:type="paragraph" w:styleId="Textosinformato">
    <w:name w:val="Plain Text"/>
    <w:basedOn w:val="Normal"/>
    <w:link w:val="TextosinformatoCar"/>
    <w:rsid w:val="00D06B23"/>
    <w:rPr>
      <w:rFonts w:ascii="Courier New" w:hAnsi="Courier New"/>
      <w:lang w:eastAsia="zh-CN"/>
    </w:rPr>
  </w:style>
  <w:style w:type="character" w:customStyle="1" w:styleId="TextosinformatoCar">
    <w:name w:val="Texto sin formato Car"/>
    <w:basedOn w:val="Fuentedeprrafopredeter"/>
    <w:link w:val="Textosinformato"/>
    <w:rsid w:val="00D06B23"/>
    <w:rPr>
      <w:rFonts w:ascii="Courier New" w:eastAsia="Times New Roman" w:hAnsi="Courier New" w:cs="Times New Roman"/>
      <w:sz w:val="20"/>
      <w:szCs w:val="20"/>
      <w:lang w:val="es-ES" w:eastAsia="zh-CN"/>
    </w:rPr>
  </w:style>
  <w:style w:type="character" w:styleId="Refdenotaalpie">
    <w:name w:val="footnote reference"/>
    <w:semiHidden/>
    <w:rsid w:val="00D06B23"/>
    <w:rPr>
      <w:vertAlign w:val="superscript"/>
    </w:rPr>
  </w:style>
  <w:style w:type="paragraph" w:styleId="Sangradetextonormal">
    <w:name w:val="Body Text Indent"/>
    <w:aliases w:val="Sangría de t. independiente"/>
    <w:basedOn w:val="Normal"/>
    <w:link w:val="SangradetextonormalCar"/>
    <w:rsid w:val="00D06B23"/>
    <w:pPr>
      <w:ind w:left="348" w:hanging="348"/>
      <w:jc w:val="both"/>
    </w:pPr>
    <w:rPr>
      <w:rFonts w:ascii="Arial" w:eastAsia="SimSun" w:hAnsi="Arial"/>
      <w:sz w:val="24"/>
      <w:lang w:val="x-none" w:eastAsia="zh-CN"/>
    </w:rPr>
  </w:style>
  <w:style w:type="character" w:customStyle="1" w:styleId="SangradetextonormalCar">
    <w:name w:val="Sangría de texto normal Car"/>
    <w:aliases w:val="Sangría de t. independiente Car"/>
    <w:basedOn w:val="Fuentedeprrafopredeter"/>
    <w:link w:val="Sangradetextonormal"/>
    <w:rsid w:val="00D06B23"/>
    <w:rPr>
      <w:rFonts w:ascii="Arial" w:eastAsia="SimSun" w:hAnsi="Arial" w:cs="Times New Roman"/>
      <w:sz w:val="24"/>
      <w:szCs w:val="20"/>
      <w:lang w:val="x-none" w:eastAsia="zh-CN"/>
    </w:rPr>
  </w:style>
  <w:style w:type="paragraph" w:customStyle="1" w:styleId="Cuerpodetexto">
    <w:name w:val="Cuerpo de texto"/>
    <w:basedOn w:val="Normal"/>
    <w:rsid w:val="00D06B23"/>
    <w:pPr>
      <w:jc w:val="both"/>
    </w:pPr>
    <w:rPr>
      <w:noProof/>
    </w:rPr>
  </w:style>
  <w:style w:type="paragraph" w:customStyle="1" w:styleId="Anotacion0">
    <w:name w:val="Anotacion"/>
    <w:basedOn w:val="Normal"/>
    <w:rsid w:val="00D06B23"/>
    <w:pPr>
      <w:spacing w:before="101" w:after="101"/>
      <w:jc w:val="center"/>
    </w:pPr>
    <w:rPr>
      <w:rFonts w:ascii="Arial Narrow" w:hAnsi="Arial Narrow"/>
      <w:b/>
      <w:sz w:val="18"/>
    </w:rPr>
  </w:style>
  <w:style w:type="character" w:styleId="Nmerodepgina">
    <w:name w:val="page number"/>
    <w:basedOn w:val="Fuentedeprrafopredeter"/>
    <w:rsid w:val="00D06B23"/>
  </w:style>
  <w:style w:type="paragraph" w:customStyle="1" w:styleId="Texto0">
    <w:name w:val="Texto"/>
    <w:basedOn w:val="Normal"/>
    <w:link w:val="TextoCar"/>
    <w:rsid w:val="00D06B23"/>
    <w:pPr>
      <w:spacing w:after="101" w:line="216" w:lineRule="exact"/>
      <w:ind w:firstLine="288"/>
      <w:jc w:val="both"/>
    </w:pPr>
    <w:rPr>
      <w:rFonts w:ascii="Arial" w:hAnsi="Arial"/>
      <w:sz w:val="18"/>
    </w:rPr>
  </w:style>
  <w:style w:type="paragraph" w:customStyle="1" w:styleId="BodyText21">
    <w:name w:val="Body Text 21"/>
    <w:basedOn w:val="Normal"/>
    <w:rsid w:val="00D06B23"/>
    <w:pPr>
      <w:widowControl w:val="0"/>
      <w:tabs>
        <w:tab w:val="left" w:pos="993"/>
        <w:tab w:val="left" w:pos="2160"/>
        <w:tab w:val="left" w:pos="2880"/>
        <w:tab w:val="left" w:pos="4320"/>
        <w:tab w:val="left" w:pos="5040"/>
        <w:tab w:val="left" w:pos="5760"/>
        <w:tab w:val="left" w:pos="6480"/>
        <w:tab w:val="left" w:pos="7200"/>
        <w:tab w:val="left" w:pos="7920"/>
        <w:tab w:val="left" w:pos="8640"/>
      </w:tabs>
      <w:ind w:left="993" w:hanging="992"/>
      <w:jc w:val="both"/>
    </w:pPr>
    <w:rPr>
      <w:rFonts w:ascii="CG Times (W1)" w:hAnsi="CG Times (W1)"/>
      <w:sz w:val="22"/>
      <w:lang w:val="es-ES_tradnl"/>
    </w:rPr>
  </w:style>
  <w:style w:type="character" w:styleId="Hipervnculovisitado">
    <w:name w:val="FollowedHyperlink"/>
    <w:uiPriority w:val="99"/>
    <w:rsid w:val="00D06B23"/>
    <w:rPr>
      <w:color w:val="800080"/>
      <w:u w:val="single"/>
    </w:rPr>
  </w:style>
  <w:style w:type="paragraph" w:styleId="Lista">
    <w:name w:val="List"/>
    <w:basedOn w:val="Normal"/>
    <w:rsid w:val="00D06B23"/>
    <w:pPr>
      <w:ind w:left="283" w:hanging="283"/>
    </w:pPr>
  </w:style>
  <w:style w:type="paragraph" w:styleId="Lista2">
    <w:name w:val="List 2"/>
    <w:basedOn w:val="Normal"/>
    <w:rsid w:val="00D06B23"/>
    <w:pPr>
      <w:ind w:left="566" w:hanging="283"/>
    </w:pPr>
  </w:style>
  <w:style w:type="paragraph" w:styleId="Lista3">
    <w:name w:val="List 3"/>
    <w:basedOn w:val="Normal"/>
    <w:rsid w:val="00D06B23"/>
    <w:pPr>
      <w:ind w:left="849" w:hanging="283"/>
    </w:pPr>
  </w:style>
  <w:style w:type="paragraph" w:styleId="Lista4">
    <w:name w:val="List 4"/>
    <w:basedOn w:val="Normal"/>
    <w:rsid w:val="00D06B23"/>
    <w:pPr>
      <w:ind w:left="1132" w:hanging="283"/>
    </w:pPr>
  </w:style>
  <w:style w:type="paragraph" w:styleId="Lista5">
    <w:name w:val="List 5"/>
    <w:basedOn w:val="Normal"/>
    <w:rsid w:val="00D06B23"/>
    <w:pPr>
      <w:ind w:left="1415" w:hanging="283"/>
    </w:pPr>
  </w:style>
  <w:style w:type="paragraph" w:styleId="Saludo">
    <w:name w:val="Salutation"/>
    <w:basedOn w:val="Normal"/>
    <w:next w:val="Normal"/>
    <w:link w:val="SaludoCar"/>
    <w:qFormat/>
    <w:rsid w:val="00D06B23"/>
  </w:style>
  <w:style w:type="character" w:customStyle="1" w:styleId="SaludoCar">
    <w:name w:val="Saludo Car"/>
    <w:basedOn w:val="Fuentedeprrafopredeter"/>
    <w:link w:val="Saludo"/>
    <w:rsid w:val="00D06B23"/>
    <w:rPr>
      <w:rFonts w:ascii="Times New Roman" w:eastAsia="Times New Roman" w:hAnsi="Times New Roman" w:cs="Times New Roman"/>
      <w:sz w:val="20"/>
      <w:szCs w:val="20"/>
      <w:lang w:val="es-ES" w:eastAsia="es-ES"/>
    </w:rPr>
  </w:style>
  <w:style w:type="paragraph" w:styleId="Listaconvietas">
    <w:name w:val="List Bullet"/>
    <w:basedOn w:val="Normal"/>
    <w:qFormat/>
    <w:rsid w:val="00D06B23"/>
    <w:pPr>
      <w:tabs>
        <w:tab w:val="num" w:pos="360"/>
      </w:tabs>
      <w:ind w:left="360" w:hanging="360"/>
    </w:pPr>
  </w:style>
  <w:style w:type="paragraph" w:styleId="Listaconvietas2">
    <w:name w:val="List Bullet 2"/>
    <w:basedOn w:val="Normal"/>
    <w:qFormat/>
    <w:rsid w:val="00D06B23"/>
    <w:pPr>
      <w:tabs>
        <w:tab w:val="num" w:pos="643"/>
      </w:tabs>
      <w:ind w:left="643" w:hanging="360"/>
    </w:pPr>
  </w:style>
  <w:style w:type="paragraph" w:styleId="Continuarlista">
    <w:name w:val="List Continue"/>
    <w:basedOn w:val="Normal"/>
    <w:rsid w:val="00D06B23"/>
    <w:pPr>
      <w:spacing w:after="120"/>
      <w:ind w:left="283"/>
    </w:pPr>
  </w:style>
  <w:style w:type="paragraph" w:styleId="Continuarlista2">
    <w:name w:val="List Continue 2"/>
    <w:basedOn w:val="Normal"/>
    <w:rsid w:val="00D06B23"/>
    <w:pPr>
      <w:spacing w:after="120"/>
      <w:ind w:left="566"/>
    </w:pPr>
  </w:style>
  <w:style w:type="paragraph" w:styleId="Continuarlista3">
    <w:name w:val="List Continue 3"/>
    <w:basedOn w:val="Normal"/>
    <w:rsid w:val="00D06B23"/>
    <w:pPr>
      <w:spacing w:after="120"/>
      <w:ind w:left="849"/>
    </w:pPr>
  </w:style>
  <w:style w:type="paragraph" w:customStyle="1" w:styleId="Direccininterior">
    <w:name w:val="Dirección interior"/>
    <w:basedOn w:val="Normal"/>
    <w:rsid w:val="00D06B23"/>
  </w:style>
  <w:style w:type="paragraph" w:customStyle="1" w:styleId="Lneadereferencia">
    <w:name w:val="Línea de referencia"/>
    <w:basedOn w:val="Textoindependiente"/>
    <w:rsid w:val="00D06B23"/>
  </w:style>
  <w:style w:type="paragraph" w:styleId="Textoindependienteprimerasangra">
    <w:name w:val="Body Text First Indent"/>
    <w:basedOn w:val="Textoindependiente"/>
    <w:link w:val="TextoindependienteprimerasangraCar"/>
    <w:rsid w:val="00D06B23"/>
    <w:pPr>
      <w:spacing w:after="120"/>
      <w:ind w:firstLine="210"/>
      <w:jc w:val="left"/>
    </w:pPr>
    <w:rPr>
      <w:lang w:val="es-ES" w:eastAsia="es-ES"/>
    </w:rPr>
  </w:style>
  <w:style w:type="character" w:customStyle="1" w:styleId="TextoindependienteprimerasangraCar">
    <w:name w:val="Texto independiente primera sangría Car"/>
    <w:basedOn w:val="TextoindependienteCar"/>
    <w:link w:val="Textoindependienteprimerasangra"/>
    <w:rsid w:val="00D06B23"/>
    <w:rPr>
      <w:rFonts w:ascii="Arial" w:eastAsia="SimSun" w:hAnsi="Arial" w:cs="Times New Roman"/>
      <w:sz w:val="14"/>
      <w:szCs w:val="20"/>
      <w:lang w:val="es-ES" w:eastAsia="es-ES"/>
    </w:rPr>
  </w:style>
  <w:style w:type="paragraph" w:styleId="Textoindependienteprimerasangra2">
    <w:name w:val="Body Text First Indent 2"/>
    <w:basedOn w:val="Sangradetextonormal"/>
    <w:link w:val="Textoindependienteprimerasangra2Car"/>
    <w:rsid w:val="00D06B23"/>
    <w:pPr>
      <w:spacing w:after="120"/>
      <w:ind w:left="283" w:firstLine="210"/>
      <w:jc w:val="left"/>
    </w:pPr>
    <w:rPr>
      <w:lang w:val="es-ES" w:eastAsia="es-ES"/>
    </w:rPr>
  </w:style>
  <w:style w:type="character" w:customStyle="1" w:styleId="Textoindependienteprimerasangra2Car">
    <w:name w:val="Texto independiente primera sangría 2 Car"/>
    <w:basedOn w:val="SangradetextonormalCar"/>
    <w:link w:val="Textoindependienteprimerasangra2"/>
    <w:rsid w:val="00D06B23"/>
    <w:rPr>
      <w:rFonts w:ascii="Arial" w:eastAsia="SimSun" w:hAnsi="Arial" w:cs="Times New Roman"/>
      <w:sz w:val="24"/>
      <w:szCs w:val="20"/>
      <w:lang w:val="es-ES" w:eastAsia="es-ES"/>
    </w:rPr>
  </w:style>
  <w:style w:type="paragraph" w:styleId="Prrafodelista">
    <w:name w:val="List Paragraph"/>
    <w:aliases w:val="Bullet List,FooterText,numbered,List Paragraph1,Paragraphe de liste1,Bulletr List Paragraph,列出段落,列出段落1,Listas,Colorful List - Accent 11,Dot pt,No Spacing1,List Paragraph Char Char Char,Indicator Text,Numbered Para 1,Bullet 1"/>
    <w:basedOn w:val="Normal"/>
    <w:link w:val="PrrafodelistaCar"/>
    <w:uiPriority w:val="34"/>
    <w:qFormat/>
    <w:rsid w:val="00D06B23"/>
    <w:pPr>
      <w:ind w:left="708"/>
    </w:pPr>
  </w:style>
  <w:style w:type="paragraph" w:customStyle="1" w:styleId="Textoindependiente211">
    <w:name w:val="Texto independiente 211"/>
    <w:basedOn w:val="Normal"/>
    <w:rsid w:val="00D06B23"/>
    <w:pPr>
      <w:tabs>
        <w:tab w:val="left" w:pos="0"/>
      </w:tabs>
      <w:jc w:val="both"/>
    </w:pPr>
    <w:rPr>
      <w:rFonts w:ascii="Arial" w:hAnsi="Arial"/>
      <w:b/>
      <w:caps/>
      <w:sz w:val="24"/>
      <w:lang w:eastAsia="zh-CN"/>
    </w:rPr>
  </w:style>
  <w:style w:type="paragraph" w:styleId="Textodeglobo">
    <w:name w:val="Balloon Text"/>
    <w:basedOn w:val="Normal"/>
    <w:link w:val="TextodegloboCar"/>
    <w:unhideWhenUsed/>
    <w:rsid w:val="00D06B23"/>
    <w:rPr>
      <w:rFonts w:ascii="Tahoma" w:hAnsi="Tahoma"/>
      <w:sz w:val="16"/>
      <w:szCs w:val="16"/>
    </w:rPr>
  </w:style>
  <w:style w:type="character" w:customStyle="1" w:styleId="TextodegloboCar">
    <w:name w:val="Texto de globo Car"/>
    <w:basedOn w:val="Fuentedeprrafopredeter"/>
    <w:link w:val="Textodeglobo"/>
    <w:rsid w:val="00D06B23"/>
    <w:rPr>
      <w:rFonts w:ascii="Tahoma" w:eastAsia="Times New Roman" w:hAnsi="Tahoma" w:cs="Times New Roman"/>
      <w:sz w:val="16"/>
      <w:szCs w:val="16"/>
      <w:lang w:val="es-ES" w:eastAsia="es-ES"/>
    </w:rPr>
  </w:style>
  <w:style w:type="paragraph" w:styleId="Textocomentario">
    <w:name w:val="annotation text"/>
    <w:basedOn w:val="Normal"/>
    <w:link w:val="TextocomentarioCar"/>
    <w:unhideWhenUsed/>
    <w:rsid w:val="00D06B23"/>
  </w:style>
  <w:style w:type="character" w:customStyle="1" w:styleId="TextocomentarioCar">
    <w:name w:val="Texto comentario Car"/>
    <w:basedOn w:val="Fuentedeprrafopredeter"/>
    <w:link w:val="Textocomentario"/>
    <w:rsid w:val="00D06B2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rsid w:val="00D06B23"/>
    <w:rPr>
      <w:b/>
      <w:bCs/>
    </w:rPr>
  </w:style>
  <w:style w:type="character" w:customStyle="1" w:styleId="AsuntodelcomentarioCar">
    <w:name w:val="Asunto del comentario Car"/>
    <w:basedOn w:val="TextocomentarioCar"/>
    <w:link w:val="Asuntodelcomentario"/>
    <w:rsid w:val="00D06B23"/>
    <w:rPr>
      <w:rFonts w:ascii="Times New Roman" w:eastAsia="Times New Roman" w:hAnsi="Times New Roman" w:cs="Times New Roman"/>
      <w:b/>
      <w:bCs/>
      <w:sz w:val="20"/>
      <w:szCs w:val="20"/>
      <w:lang w:val="es-ES" w:eastAsia="es-ES"/>
    </w:rPr>
  </w:style>
  <w:style w:type="paragraph" w:customStyle="1" w:styleId="WW-Textoindependiente21">
    <w:name w:val="WW-Texto independiente 21"/>
    <w:basedOn w:val="Normal"/>
    <w:rsid w:val="00D06B23"/>
    <w:pPr>
      <w:jc w:val="both"/>
    </w:pPr>
    <w:rPr>
      <w:rFonts w:ascii="Arial" w:hAnsi="Arial"/>
      <w:noProof/>
      <w:sz w:val="18"/>
    </w:rPr>
  </w:style>
  <w:style w:type="paragraph" w:customStyle="1" w:styleId="CarCarCar">
    <w:name w:val="Car Car Car"/>
    <w:basedOn w:val="Normal"/>
    <w:rsid w:val="00D06B23"/>
    <w:pPr>
      <w:spacing w:before="100" w:beforeAutospacing="1" w:after="100" w:afterAutospacing="1"/>
    </w:pPr>
    <w:rPr>
      <w:rFonts w:ascii="Tahoma" w:hAnsi="Tahoma"/>
      <w:lang w:val="en-US" w:eastAsia="en-US"/>
    </w:rPr>
  </w:style>
  <w:style w:type="paragraph" w:customStyle="1" w:styleId="BodyText31">
    <w:name w:val="Body Text 31"/>
    <w:basedOn w:val="Normal"/>
    <w:rsid w:val="00D06B23"/>
    <w:rPr>
      <w:rFonts w:ascii="Arial" w:hAnsi="Arial"/>
      <w:b/>
      <w:sz w:val="24"/>
      <w:lang w:eastAsia="zh-CN"/>
    </w:rPr>
  </w:style>
  <w:style w:type="character" w:styleId="Refdecomentario">
    <w:name w:val="annotation reference"/>
    <w:rsid w:val="00D06B23"/>
    <w:rPr>
      <w:sz w:val="16"/>
      <w:szCs w:val="16"/>
    </w:rPr>
  </w:style>
  <w:style w:type="paragraph" w:customStyle="1" w:styleId="CarCar1CarCarCar2CarCarCarCarCarCarCarCarCarCarCarCarCarCarCarCarCarCarCarCarCarCarCarCarCarCarCarCarCarCarCarCarCarCar">
    <w:name w:val="Car Car1 Car Car Car2 Car Car Car Car Car Car Car Car Car Car Car Car Car Car Car Car Car Car Car Car Car Car Car Car Car Car Car Car Car Car Car Car Car Car"/>
    <w:basedOn w:val="Normal"/>
    <w:rsid w:val="00D06B23"/>
    <w:pPr>
      <w:autoSpaceDE w:val="0"/>
      <w:autoSpaceDN w:val="0"/>
      <w:adjustRightInd w:val="0"/>
      <w:spacing w:after="160" w:line="240" w:lineRule="exact"/>
      <w:jc w:val="right"/>
    </w:pPr>
    <w:rPr>
      <w:rFonts w:ascii="Verdana" w:eastAsia="MS Mincho" w:hAnsi="Verdana" w:cs="Arial"/>
      <w:lang w:eastAsia="en-US"/>
    </w:rPr>
  </w:style>
  <w:style w:type="paragraph" w:customStyle="1" w:styleId="N0">
    <w:name w:val="N0"/>
    <w:basedOn w:val="Normal"/>
    <w:rsid w:val="00D06B23"/>
    <w:pPr>
      <w:spacing w:line="240" w:lineRule="exact"/>
      <w:jc w:val="center"/>
    </w:pPr>
    <w:rPr>
      <w:rFonts w:ascii="Arial" w:hAnsi="Arial" w:cs="Arial"/>
      <w:b/>
      <w:bCs/>
      <w:sz w:val="24"/>
      <w:szCs w:val="24"/>
      <w:lang w:val="es-ES_tradnl"/>
    </w:rPr>
  </w:style>
  <w:style w:type="paragraph" w:customStyle="1" w:styleId="Textoindependiente32">
    <w:name w:val="Texto independiente 32"/>
    <w:basedOn w:val="Normal"/>
    <w:rsid w:val="00D06B23"/>
    <w:rPr>
      <w:rFonts w:ascii="Arial" w:hAnsi="Arial"/>
      <w:b/>
      <w:sz w:val="24"/>
      <w:lang w:eastAsia="zh-CN"/>
    </w:rPr>
  </w:style>
  <w:style w:type="table" w:styleId="Tablaconcuadrcula">
    <w:name w:val="Table Grid"/>
    <w:basedOn w:val="Tablanormal"/>
    <w:uiPriority w:val="59"/>
    <w:qFormat/>
    <w:rsid w:val="00D06B23"/>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fasis">
    <w:name w:val="Emphasis"/>
    <w:qFormat/>
    <w:rsid w:val="00D06B23"/>
    <w:rPr>
      <w:i/>
      <w:iCs/>
    </w:rPr>
  </w:style>
  <w:style w:type="paragraph" w:styleId="HTMLconformatoprevio">
    <w:name w:val="HTML Preformatted"/>
    <w:basedOn w:val="Normal"/>
    <w:link w:val="HTMLconformatoprevioCar"/>
    <w:rsid w:val="00D0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4"/>
      <w:szCs w:val="24"/>
    </w:rPr>
  </w:style>
  <w:style w:type="character" w:customStyle="1" w:styleId="HTMLconformatoprevioCar">
    <w:name w:val="HTML con formato previo Car"/>
    <w:basedOn w:val="Fuentedeprrafopredeter"/>
    <w:link w:val="HTMLconformatoprevio"/>
    <w:rsid w:val="00D06B23"/>
    <w:rPr>
      <w:rFonts w:ascii="Courier New" w:eastAsia="Times New Roman" w:hAnsi="Courier New" w:cs="Times New Roman"/>
      <w:sz w:val="24"/>
      <w:szCs w:val="24"/>
      <w:lang w:val="es-ES" w:eastAsia="es-ES"/>
    </w:rPr>
  </w:style>
  <w:style w:type="paragraph" w:styleId="NormalWeb">
    <w:name w:val="Normal (Web)"/>
    <w:basedOn w:val="Normal"/>
    <w:rsid w:val="00D06B23"/>
    <w:pPr>
      <w:spacing w:before="100" w:beforeAutospacing="1" w:after="100" w:afterAutospacing="1"/>
    </w:pPr>
    <w:rPr>
      <w:sz w:val="24"/>
      <w:szCs w:val="24"/>
    </w:rPr>
  </w:style>
  <w:style w:type="character" w:customStyle="1" w:styleId="email">
    <w:name w:val="email"/>
    <w:basedOn w:val="Fuentedeprrafopredeter"/>
    <w:rsid w:val="00D06B23"/>
  </w:style>
  <w:style w:type="paragraph" w:customStyle="1" w:styleId="font5">
    <w:name w:val="font5"/>
    <w:basedOn w:val="Normal"/>
    <w:rsid w:val="00D06B23"/>
    <w:pPr>
      <w:spacing w:before="100" w:beforeAutospacing="1" w:after="100" w:afterAutospacing="1"/>
    </w:pPr>
    <w:rPr>
      <w:rFonts w:ascii="Calibri" w:hAnsi="Calibri"/>
      <w:sz w:val="16"/>
      <w:szCs w:val="16"/>
      <w:lang w:eastAsia="es-MX"/>
    </w:rPr>
  </w:style>
  <w:style w:type="paragraph" w:customStyle="1" w:styleId="xl69">
    <w:name w:val="xl69"/>
    <w:basedOn w:val="Normal"/>
    <w:rsid w:val="00D06B23"/>
    <w:pPr>
      <w:spacing w:before="100" w:beforeAutospacing="1" w:after="100" w:afterAutospacing="1"/>
    </w:pPr>
    <w:rPr>
      <w:rFonts w:ascii="Calibri" w:hAnsi="Calibri"/>
      <w:sz w:val="16"/>
      <w:szCs w:val="16"/>
      <w:lang w:eastAsia="es-MX"/>
    </w:rPr>
  </w:style>
  <w:style w:type="paragraph" w:customStyle="1" w:styleId="xl70">
    <w:name w:val="xl70"/>
    <w:basedOn w:val="Normal"/>
    <w:rsid w:val="00D06B23"/>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Calibri" w:hAnsi="Calibri"/>
      <w:b/>
      <w:bCs/>
      <w:sz w:val="16"/>
      <w:szCs w:val="16"/>
      <w:lang w:eastAsia="es-MX"/>
    </w:rPr>
  </w:style>
  <w:style w:type="paragraph" w:customStyle="1" w:styleId="xl71">
    <w:name w:val="xl71"/>
    <w:basedOn w:val="Normal"/>
    <w:rsid w:val="00D06B23"/>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Calibri" w:hAnsi="Calibri"/>
      <w:b/>
      <w:bCs/>
      <w:sz w:val="16"/>
      <w:szCs w:val="16"/>
      <w:lang w:eastAsia="es-MX"/>
    </w:rPr>
  </w:style>
  <w:style w:type="paragraph" w:customStyle="1" w:styleId="xl72">
    <w:name w:val="xl72"/>
    <w:basedOn w:val="Normal"/>
    <w:rsid w:val="00D06B23"/>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Calibri" w:hAnsi="Calibri"/>
      <w:b/>
      <w:bCs/>
      <w:sz w:val="16"/>
      <w:szCs w:val="16"/>
      <w:lang w:eastAsia="es-MX"/>
    </w:rPr>
  </w:style>
  <w:style w:type="paragraph" w:customStyle="1" w:styleId="xl73">
    <w:name w:val="xl73"/>
    <w:basedOn w:val="Normal"/>
    <w:rsid w:val="00D06B23"/>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Calibri" w:hAnsi="Calibri"/>
      <w:b/>
      <w:bCs/>
      <w:sz w:val="16"/>
      <w:szCs w:val="16"/>
      <w:lang w:eastAsia="es-MX"/>
    </w:rPr>
  </w:style>
  <w:style w:type="paragraph" w:customStyle="1" w:styleId="xl74">
    <w:name w:val="xl74"/>
    <w:basedOn w:val="Normal"/>
    <w:rsid w:val="00D06B23"/>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Calibri" w:hAnsi="Calibri"/>
      <w:b/>
      <w:bCs/>
      <w:sz w:val="16"/>
      <w:szCs w:val="16"/>
      <w:lang w:eastAsia="es-MX"/>
    </w:rPr>
  </w:style>
  <w:style w:type="paragraph" w:customStyle="1" w:styleId="xl75">
    <w:name w:val="xl75"/>
    <w:basedOn w:val="Normal"/>
    <w:rsid w:val="00D06B23"/>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Calibri" w:hAnsi="Calibri"/>
      <w:b/>
      <w:bCs/>
      <w:sz w:val="16"/>
      <w:szCs w:val="16"/>
      <w:lang w:eastAsia="es-MX"/>
    </w:rPr>
  </w:style>
  <w:style w:type="paragraph" w:customStyle="1" w:styleId="xl76">
    <w:name w:val="xl76"/>
    <w:basedOn w:val="Normal"/>
    <w:rsid w:val="00D06B23"/>
    <w:pPr>
      <w:spacing w:before="100" w:beforeAutospacing="1" w:after="100" w:afterAutospacing="1"/>
      <w:jc w:val="center"/>
      <w:textAlignment w:val="center"/>
    </w:pPr>
    <w:rPr>
      <w:rFonts w:ascii="Calibri" w:hAnsi="Calibri"/>
      <w:sz w:val="16"/>
      <w:szCs w:val="16"/>
      <w:lang w:eastAsia="es-MX"/>
    </w:rPr>
  </w:style>
  <w:style w:type="paragraph" w:customStyle="1" w:styleId="xl77">
    <w:name w:val="xl77"/>
    <w:basedOn w:val="Normal"/>
    <w:rsid w:val="00D06B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16"/>
      <w:szCs w:val="16"/>
      <w:lang w:eastAsia="es-MX"/>
    </w:rPr>
  </w:style>
  <w:style w:type="paragraph" w:customStyle="1" w:styleId="xl78">
    <w:name w:val="xl78"/>
    <w:basedOn w:val="Normal"/>
    <w:rsid w:val="00D06B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16"/>
      <w:szCs w:val="16"/>
      <w:lang w:eastAsia="es-MX"/>
    </w:rPr>
  </w:style>
  <w:style w:type="paragraph" w:customStyle="1" w:styleId="xl79">
    <w:name w:val="xl79"/>
    <w:basedOn w:val="Normal"/>
    <w:rsid w:val="00D06B23"/>
    <w:pPr>
      <w:spacing w:before="100" w:beforeAutospacing="1" w:after="100" w:afterAutospacing="1"/>
    </w:pPr>
    <w:rPr>
      <w:rFonts w:ascii="Calibri" w:hAnsi="Calibri"/>
      <w:sz w:val="16"/>
      <w:szCs w:val="16"/>
      <w:lang w:eastAsia="es-MX"/>
    </w:rPr>
  </w:style>
  <w:style w:type="paragraph" w:customStyle="1" w:styleId="xl80">
    <w:name w:val="xl80"/>
    <w:basedOn w:val="Normal"/>
    <w:rsid w:val="00D06B23"/>
    <w:pPr>
      <w:spacing w:before="100" w:beforeAutospacing="1" w:after="100" w:afterAutospacing="1"/>
      <w:jc w:val="center"/>
      <w:textAlignment w:val="center"/>
    </w:pPr>
    <w:rPr>
      <w:rFonts w:ascii="Calibri" w:hAnsi="Calibri"/>
      <w:sz w:val="16"/>
      <w:szCs w:val="16"/>
      <w:lang w:eastAsia="es-MX"/>
    </w:rPr>
  </w:style>
  <w:style w:type="paragraph" w:customStyle="1" w:styleId="xl81">
    <w:name w:val="xl81"/>
    <w:basedOn w:val="Normal"/>
    <w:rsid w:val="00D06B23"/>
    <w:pPr>
      <w:spacing w:before="100" w:beforeAutospacing="1" w:after="100" w:afterAutospacing="1"/>
      <w:jc w:val="center"/>
      <w:textAlignment w:val="center"/>
    </w:pPr>
    <w:rPr>
      <w:rFonts w:ascii="Calibri" w:hAnsi="Calibri"/>
      <w:sz w:val="16"/>
      <w:szCs w:val="16"/>
      <w:lang w:eastAsia="es-MX"/>
    </w:rPr>
  </w:style>
  <w:style w:type="paragraph" w:customStyle="1" w:styleId="xl82">
    <w:name w:val="xl82"/>
    <w:basedOn w:val="Normal"/>
    <w:rsid w:val="00D06B23"/>
    <w:pPr>
      <w:spacing w:before="100" w:beforeAutospacing="1" w:after="100" w:afterAutospacing="1"/>
      <w:jc w:val="center"/>
    </w:pPr>
    <w:rPr>
      <w:rFonts w:ascii="Calibri" w:hAnsi="Calibri"/>
      <w:b/>
      <w:bCs/>
      <w:sz w:val="16"/>
      <w:szCs w:val="16"/>
      <w:lang w:eastAsia="es-MX"/>
    </w:rPr>
  </w:style>
  <w:style w:type="paragraph" w:customStyle="1" w:styleId="xl83">
    <w:name w:val="xl83"/>
    <w:basedOn w:val="Normal"/>
    <w:rsid w:val="00D06B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16"/>
      <w:szCs w:val="16"/>
      <w:lang w:eastAsia="es-MX"/>
    </w:rPr>
  </w:style>
  <w:style w:type="paragraph" w:customStyle="1" w:styleId="xl84">
    <w:name w:val="xl84"/>
    <w:basedOn w:val="Normal"/>
    <w:rsid w:val="00D06B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16"/>
      <w:szCs w:val="16"/>
      <w:lang w:eastAsia="es-MX"/>
    </w:rPr>
  </w:style>
  <w:style w:type="paragraph" w:customStyle="1" w:styleId="xl85">
    <w:name w:val="xl85"/>
    <w:basedOn w:val="Normal"/>
    <w:rsid w:val="00D06B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16"/>
      <w:szCs w:val="16"/>
      <w:lang w:eastAsia="es-MX"/>
    </w:rPr>
  </w:style>
  <w:style w:type="paragraph" w:customStyle="1" w:styleId="xl86">
    <w:name w:val="xl86"/>
    <w:basedOn w:val="Normal"/>
    <w:rsid w:val="00D06B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olor w:val="000000"/>
      <w:sz w:val="16"/>
      <w:szCs w:val="16"/>
      <w:lang w:eastAsia="es-MX"/>
    </w:rPr>
  </w:style>
  <w:style w:type="paragraph" w:customStyle="1" w:styleId="xl87">
    <w:name w:val="xl87"/>
    <w:basedOn w:val="Normal"/>
    <w:rsid w:val="00D06B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16"/>
      <w:szCs w:val="16"/>
      <w:lang w:eastAsia="es-MX"/>
    </w:rPr>
  </w:style>
  <w:style w:type="paragraph" w:customStyle="1" w:styleId="xl88">
    <w:name w:val="xl88"/>
    <w:basedOn w:val="Normal"/>
    <w:rsid w:val="00D06B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16"/>
      <w:szCs w:val="16"/>
      <w:lang w:eastAsia="es-MX"/>
    </w:rPr>
  </w:style>
  <w:style w:type="paragraph" w:customStyle="1" w:styleId="xl89">
    <w:name w:val="xl89"/>
    <w:basedOn w:val="Normal"/>
    <w:rsid w:val="00D06B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16"/>
      <w:szCs w:val="16"/>
      <w:lang w:eastAsia="es-MX"/>
    </w:rPr>
  </w:style>
  <w:style w:type="paragraph" w:customStyle="1" w:styleId="xl90">
    <w:name w:val="xl90"/>
    <w:basedOn w:val="Normal"/>
    <w:rsid w:val="00D06B23"/>
    <w:pPr>
      <w:shd w:val="clear" w:color="000000" w:fill="FFFFFF"/>
      <w:spacing w:before="100" w:beforeAutospacing="1" w:after="100" w:afterAutospacing="1"/>
      <w:jc w:val="center"/>
      <w:textAlignment w:val="center"/>
    </w:pPr>
    <w:rPr>
      <w:rFonts w:ascii="Arial" w:hAnsi="Arial" w:cs="Arial"/>
      <w:sz w:val="16"/>
      <w:szCs w:val="16"/>
      <w:lang w:eastAsia="es-MX"/>
    </w:rPr>
  </w:style>
  <w:style w:type="paragraph" w:customStyle="1" w:styleId="xl91">
    <w:name w:val="xl91"/>
    <w:basedOn w:val="Normal"/>
    <w:rsid w:val="00D06B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olor w:val="000000"/>
      <w:sz w:val="16"/>
      <w:szCs w:val="16"/>
      <w:lang w:eastAsia="es-MX"/>
    </w:rPr>
  </w:style>
  <w:style w:type="paragraph" w:customStyle="1" w:styleId="xl92">
    <w:name w:val="xl92"/>
    <w:basedOn w:val="Normal"/>
    <w:rsid w:val="00D06B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olor w:val="000000"/>
      <w:sz w:val="16"/>
      <w:szCs w:val="16"/>
      <w:lang w:eastAsia="es-MX"/>
    </w:rPr>
  </w:style>
  <w:style w:type="paragraph" w:customStyle="1" w:styleId="xl93">
    <w:name w:val="xl93"/>
    <w:basedOn w:val="Normal"/>
    <w:rsid w:val="00D06B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16"/>
      <w:szCs w:val="16"/>
      <w:lang w:eastAsia="es-MX"/>
    </w:rPr>
  </w:style>
  <w:style w:type="paragraph" w:customStyle="1" w:styleId="xl94">
    <w:name w:val="xl94"/>
    <w:basedOn w:val="Normal"/>
    <w:rsid w:val="00D06B23"/>
    <w:pPr>
      <w:shd w:val="clear" w:color="000000" w:fill="FFFFFF"/>
      <w:spacing w:before="100" w:beforeAutospacing="1" w:after="100" w:afterAutospacing="1"/>
      <w:jc w:val="center"/>
      <w:textAlignment w:val="center"/>
    </w:pPr>
    <w:rPr>
      <w:rFonts w:ascii="Calibri" w:hAnsi="Calibri"/>
      <w:sz w:val="16"/>
      <w:szCs w:val="16"/>
      <w:lang w:eastAsia="es-MX"/>
    </w:rPr>
  </w:style>
  <w:style w:type="paragraph" w:customStyle="1" w:styleId="xl95">
    <w:name w:val="xl95"/>
    <w:basedOn w:val="Normal"/>
    <w:rsid w:val="00D06B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16"/>
      <w:szCs w:val="16"/>
      <w:lang w:eastAsia="es-MX"/>
    </w:rPr>
  </w:style>
  <w:style w:type="paragraph" w:customStyle="1" w:styleId="xl96">
    <w:name w:val="xl96"/>
    <w:basedOn w:val="Normal"/>
    <w:rsid w:val="00D06B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olor w:val="000000"/>
      <w:sz w:val="16"/>
      <w:szCs w:val="16"/>
      <w:lang w:eastAsia="es-MX"/>
    </w:rPr>
  </w:style>
  <w:style w:type="paragraph" w:customStyle="1" w:styleId="xl97">
    <w:name w:val="xl97"/>
    <w:basedOn w:val="Normal"/>
    <w:rsid w:val="00D06B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olor w:val="000000"/>
      <w:sz w:val="16"/>
      <w:szCs w:val="16"/>
      <w:lang w:eastAsia="es-MX"/>
    </w:rPr>
  </w:style>
  <w:style w:type="paragraph" w:customStyle="1" w:styleId="xl98">
    <w:name w:val="xl98"/>
    <w:basedOn w:val="Normal"/>
    <w:rsid w:val="00D06B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16"/>
      <w:szCs w:val="16"/>
      <w:lang w:eastAsia="es-MX"/>
    </w:rPr>
  </w:style>
  <w:style w:type="paragraph" w:customStyle="1" w:styleId="xl99">
    <w:name w:val="xl99"/>
    <w:basedOn w:val="Normal"/>
    <w:rsid w:val="00D06B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olor w:val="000000"/>
      <w:sz w:val="16"/>
      <w:szCs w:val="16"/>
      <w:lang w:eastAsia="es-MX"/>
    </w:rPr>
  </w:style>
  <w:style w:type="paragraph" w:customStyle="1" w:styleId="xl100">
    <w:name w:val="xl100"/>
    <w:basedOn w:val="Normal"/>
    <w:rsid w:val="00D06B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olor w:val="000000"/>
      <w:sz w:val="16"/>
      <w:szCs w:val="16"/>
      <w:lang w:eastAsia="es-MX"/>
    </w:rPr>
  </w:style>
  <w:style w:type="paragraph" w:customStyle="1" w:styleId="xl101">
    <w:name w:val="xl101"/>
    <w:basedOn w:val="Normal"/>
    <w:rsid w:val="00D06B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olor w:val="000000"/>
      <w:sz w:val="16"/>
      <w:szCs w:val="16"/>
      <w:lang w:eastAsia="es-MX"/>
    </w:rPr>
  </w:style>
  <w:style w:type="paragraph" w:customStyle="1" w:styleId="xl102">
    <w:name w:val="xl102"/>
    <w:basedOn w:val="Normal"/>
    <w:rsid w:val="00D06B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16"/>
      <w:szCs w:val="16"/>
      <w:lang w:eastAsia="es-MX"/>
    </w:rPr>
  </w:style>
  <w:style w:type="paragraph" w:customStyle="1" w:styleId="xl103">
    <w:name w:val="xl103"/>
    <w:basedOn w:val="Normal"/>
    <w:rsid w:val="00D06B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16"/>
      <w:szCs w:val="16"/>
      <w:lang w:eastAsia="es-MX"/>
    </w:rPr>
  </w:style>
  <w:style w:type="paragraph" w:customStyle="1" w:styleId="xl104">
    <w:name w:val="xl104"/>
    <w:basedOn w:val="Normal"/>
    <w:rsid w:val="00D06B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16"/>
      <w:szCs w:val="16"/>
      <w:lang w:eastAsia="es-MX"/>
    </w:rPr>
  </w:style>
  <w:style w:type="paragraph" w:customStyle="1" w:styleId="xl105">
    <w:name w:val="xl105"/>
    <w:basedOn w:val="Normal"/>
    <w:rsid w:val="00D06B23"/>
    <w:pPr>
      <w:shd w:val="clear" w:color="000000" w:fill="FFFFFF"/>
      <w:spacing w:before="100" w:beforeAutospacing="1" w:after="100" w:afterAutospacing="1"/>
    </w:pPr>
    <w:rPr>
      <w:rFonts w:ascii="Calibri" w:hAnsi="Calibri"/>
      <w:sz w:val="16"/>
      <w:szCs w:val="16"/>
      <w:lang w:eastAsia="es-MX"/>
    </w:rPr>
  </w:style>
  <w:style w:type="paragraph" w:customStyle="1" w:styleId="xl106">
    <w:name w:val="xl106"/>
    <w:basedOn w:val="Normal"/>
    <w:rsid w:val="00D06B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16"/>
      <w:szCs w:val="16"/>
      <w:lang w:eastAsia="es-MX"/>
    </w:rPr>
  </w:style>
  <w:style w:type="paragraph" w:customStyle="1" w:styleId="xl107">
    <w:name w:val="xl107"/>
    <w:basedOn w:val="Normal"/>
    <w:rsid w:val="00D06B23"/>
    <w:pPr>
      <w:shd w:val="clear" w:color="000000" w:fill="FFFFFF"/>
      <w:spacing w:before="100" w:beforeAutospacing="1" w:after="100" w:afterAutospacing="1"/>
    </w:pPr>
    <w:rPr>
      <w:rFonts w:ascii="Arial" w:hAnsi="Arial" w:cs="Arial"/>
      <w:sz w:val="16"/>
      <w:szCs w:val="16"/>
      <w:lang w:eastAsia="es-MX"/>
    </w:rPr>
  </w:style>
  <w:style w:type="paragraph" w:customStyle="1" w:styleId="xl108">
    <w:name w:val="xl108"/>
    <w:basedOn w:val="Normal"/>
    <w:rsid w:val="00D06B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lang w:eastAsia="es-MX"/>
    </w:rPr>
  </w:style>
  <w:style w:type="paragraph" w:customStyle="1" w:styleId="xl109">
    <w:name w:val="xl109"/>
    <w:basedOn w:val="Normal"/>
    <w:rsid w:val="00D06B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lang w:eastAsia="es-MX"/>
    </w:rPr>
  </w:style>
  <w:style w:type="paragraph" w:customStyle="1" w:styleId="xl110">
    <w:name w:val="xl110"/>
    <w:basedOn w:val="Normal"/>
    <w:rsid w:val="00D06B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olor w:val="000000"/>
      <w:sz w:val="24"/>
      <w:szCs w:val="24"/>
      <w:lang w:eastAsia="es-MX"/>
    </w:rPr>
  </w:style>
  <w:style w:type="paragraph" w:customStyle="1" w:styleId="xl111">
    <w:name w:val="xl111"/>
    <w:basedOn w:val="Normal"/>
    <w:rsid w:val="00D06B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lang w:eastAsia="es-MX"/>
    </w:rPr>
  </w:style>
  <w:style w:type="paragraph" w:customStyle="1" w:styleId="xl112">
    <w:name w:val="xl112"/>
    <w:basedOn w:val="Normal"/>
    <w:rsid w:val="00D06B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olor w:val="000000"/>
      <w:sz w:val="24"/>
      <w:szCs w:val="24"/>
      <w:lang w:eastAsia="es-MX"/>
    </w:rPr>
  </w:style>
  <w:style w:type="paragraph" w:customStyle="1" w:styleId="xl113">
    <w:name w:val="xl113"/>
    <w:basedOn w:val="Normal"/>
    <w:rsid w:val="00D06B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lang w:eastAsia="es-MX"/>
    </w:rPr>
  </w:style>
  <w:style w:type="paragraph" w:customStyle="1" w:styleId="xl114">
    <w:name w:val="xl114"/>
    <w:basedOn w:val="Normal"/>
    <w:rsid w:val="00D06B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lang w:eastAsia="es-MX"/>
    </w:rPr>
  </w:style>
  <w:style w:type="paragraph" w:customStyle="1" w:styleId="xl115">
    <w:name w:val="xl115"/>
    <w:basedOn w:val="Normal"/>
    <w:rsid w:val="00D06B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olor w:val="000000"/>
      <w:sz w:val="24"/>
      <w:szCs w:val="24"/>
      <w:lang w:eastAsia="es-MX"/>
    </w:rPr>
  </w:style>
  <w:style w:type="paragraph" w:customStyle="1" w:styleId="xl116">
    <w:name w:val="xl116"/>
    <w:basedOn w:val="Normal"/>
    <w:rsid w:val="00D06B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b/>
      <w:bCs/>
      <w:color w:val="000000"/>
      <w:sz w:val="16"/>
      <w:szCs w:val="16"/>
      <w:lang w:eastAsia="es-MX"/>
    </w:rPr>
  </w:style>
  <w:style w:type="paragraph" w:customStyle="1" w:styleId="xl117">
    <w:name w:val="xl117"/>
    <w:basedOn w:val="Normal"/>
    <w:rsid w:val="00D06B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16"/>
      <w:szCs w:val="16"/>
      <w:lang w:eastAsia="es-MX"/>
    </w:rPr>
  </w:style>
  <w:style w:type="paragraph" w:customStyle="1" w:styleId="xl118">
    <w:name w:val="xl118"/>
    <w:basedOn w:val="Normal"/>
    <w:rsid w:val="00D06B23"/>
    <w:pPr>
      <w:shd w:val="clear" w:color="000000" w:fill="FFFFFF"/>
      <w:spacing w:before="100" w:beforeAutospacing="1" w:after="100" w:afterAutospacing="1"/>
      <w:jc w:val="center"/>
      <w:textAlignment w:val="center"/>
    </w:pPr>
    <w:rPr>
      <w:rFonts w:ascii="Calibri" w:hAnsi="Calibri"/>
      <w:sz w:val="16"/>
      <w:szCs w:val="16"/>
      <w:lang w:eastAsia="es-MX"/>
    </w:rPr>
  </w:style>
  <w:style w:type="paragraph" w:customStyle="1" w:styleId="xl119">
    <w:name w:val="xl119"/>
    <w:basedOn w:val="Normal"/>
    <w:rsid w:val="00D06B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16"/>
      <w:szCs w:val="16"/>
      <w:lang w:eastAsia="es-MX"/>
    </w:rPr>
  </w:style>
  <w:style w:type="paragraph" w:customStyle="1" w:styleId="xl120">
    <w:name w:val="xl120"/>
    <w:basedOn w:val="Normal"/>
    <w:rsid w:val="00D06B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b/>
      <w:bCs/>
      <w:sz w:val="16"/>
      <w:szCs w:val="16"/>
      <w:lang w:eastAsia="es-MX"/>
    </w:rPr>
  </w:style>
  <w:style w:type="paragraph" w:customStyle="1" w:styleId="xl121">
    <w:name w:val="xl121"/>
    <w:basedOn w:val="Normal"/>
    <w:rsid w:val="00D06B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b/>
      <w:bCs/>
      <w:sz w:val="16"/>
      <w:szCs w:val="16"/>
      <w:lang w:eastAsia="es-MX"/>
    </w:rPr>
  </w:style>
  <w:style w:type="paragraph" w:customStyle="1" w:styleId="xl122">
    <w:name w:val="xl122"/>
    <w:basedOn w:val="Normal"/>
    <w:rsid w:val="00D06B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16"/>
      <w:szCs w:val="16"/>
      <w:lang w:eastAsia="es-MX"/>
    </w:rPr>
  </w:style>
  <w:style w:type="paragraph" w:customStyle="1" w:styleId="xl123">
    <w:name w:val="xl123"/>
    <w:basedOn w:val="Normal"/>
    <w:rsid w:val="00D06B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16"/>
      <w:szCs w:val="16"/>
      <w:lang w:eastAsia="es-MX"/>
    </w:rPr>
  </w:style>
  <w:style w:type="paragraph" w:customStyle="1" w:styleId="xl124">
    <w:name w:val="xl124"/>
    <w:basedOn w:val="Normal"/>
    <w:rsid w:val="00D06B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b/>
      <w:bCs/>
      <w:sz w:val="16"/>
      <w:szCs w:val="16"/>
      <w:lang w:eastAsia="es-MX"/>
    </w:rPr>
  </w:style>
  <w:style w:type="paragraph" w:customStyle="1" w:styleId="xl125">
    <w:name w:val="xl125"/>
    <w:basedOn w:val="Normal"/>
    <w:rsid w:val="00D06B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16"/>
      <w:szCs w:val="16"/>
      <w:lang w:eastAsia="es-MX"/>
    </w:rPr>
  </w:style>
  <w:style w:type="paragraph" w:customStyle="1" w:styleId="xl126">
    <w:name w:val="xl126"/>
    <w:basedOn w:val="Normal"/>
    <w:rsid w:val="00D06B23"/>
    <w:pPr>
      <w:shd w:val="clear" w:color="000000" w:fill="FFFFFF"/>
      <w:spacing w:before="100" w:beforeAutospacing="1" w:after="100" w:afterAutospacing="1"/>
      <w:jc w:val="center"/>
      <w:textAlignment w:val="center"/>
    </w:pPr>
    <w:rPr>
      <w:rFonts w:ascii="Arial" w:hAnsi="Arial" w:cs="Arial"/>
      <w:sz w:val="16"/>
      <w:szCs w:val="16"/>
      <w:lang w:eastAsia="es-MX"/>
    </w:rPr>
  </w:style>
  <w:style w:type="paragraph" w:customStyle="1" w:styleId="xl127">
    <w:name w:val="xl127"/>
    <w:basedOn w:val="Normal"/>
    <w:rsid w:val="00D06B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16"/>
      <w:szCs w:val="16"/>
      <w:lang w:eastAsia="es-MX"/>
    </w:rPr>
  </w:style>
  <w:style w:type="paragraph" w:customStyle="1" w:styleId="xl128">
    <w:name w:val="xl128"/>
    <w:basedOn w:val="Normal"/>
    <w:rsid w:val="00D06B23"/>
    <w:pPr>
      <w:pBdr>
        <w:bottom w:val="single" w:sz="4" w:space="0" w:color="auto"/>
      </w:pBdr>
      <w:shd w:val="clear" w:color="000000" w:fill="FFFFFF"/>
      <w:spacing w:before="100" w:beforeAutospacing="1" w:after="100" w:afterAutospacing="1"/>
    </w:pPr>
    <w:rPr>
      <w:rFonts w:ascii="Arial" w:hAnsi="Arial" w:cs="Arial"/>
      <w:sz w:val="16"/>
      <w:szCs w:val="16"/>
      <w:lang w:eastAsia="es-MX"/>
    </w:rPr>
  </w:style>
  <w:style w:type="paragraph" w:styleId="Revisin">
    <w:name w:val="Revision"/>
    <w:hidden/>
    <w:uiPriority w:val="99"/>
    <w:rsid w:val="00D06B23"/>
    <w:pPr>
      <w:spacing w:after="0" w:line="240" w:lineRule="auto"/>
    </w:pPr>
    <w:rPr>
      <w:rFonts w:ascii="Times New Roman" w:eastAsia="Times New Roman" w:hAnsi="Times New Roman" w:cs="Times New Roman"/>
      <w:sz w:val="20"/>
      <w:szCs w:val="20"/>
      <w:lang w:val="es-ES" w:eastAsia="es-ES"/>
    </w:rPr>
  </w:style>
  <w:style w:type="paragraph" w:customStyle="1" w:styleId="Fraccin">
    <w:name w:val="Fracci—n"/>
    <w:basedOn w:val="Normal"/>
    <w:rsid w:val="00D06B23"/>
    <w:pPr>
      <w:tabs>
        <w:tab w:val="left" w:pos="851"/>
      </w:tabs>
      <w:spacing w:before="120"/>
      <w:ind w:left="851" w:hanging="567"/>
      <w:jc w:val="both"/>
    </w:pPr>
    <w:rPr>
      <w:rFonts w:ascii="Arial" w:hAnsi="Arial"/>
      <w:sz w:val="24"/>
    </w:rPr>
  </w:style>
  <w:style w:type="paragraph" w:customStyle="1" w:styleId="BodyText22">
    <w:name w:val="Body Text 22"/>
    <w:basedOn w:val="Normal"/>
    <w:rsid w:val="00D06B23"/>
    <w:pPr>
      <w:ind w:left="993" w:hanging="284"/>
      <w:jc w:val="both"/>
    </w:pPr>
    <w:rPr>
      <w:rFonts w:ascii="Arial" w:hAnsi="Arial"/>
      <w:snapToGrid w:val="0"/>
      <w:lang w:val="es-ES_tradnl"/>
    </w:rPr>
  </w:style>
  <w:style w:type="character" w:customStyle="1" w:styleId="Heading1Char">
    <w:name w:val="Heading 1 Char"/>
    <w:locked/>
    <w:rsid w:val="00D06B23"/>
    <w:rPr>
      <w:rFonts w:ascii="Arial" w:eastAsia="SimSun" w:hAnsi="Arial" w:cs="Times New Roman"/>
      <w:b/>
      <w:sz w:val="20"/>
      <w:szCs w:val="20"/>
      <w:lang w:eastAsia="zh-CN"/>
    </w:rPr>
  </w:style>
  <w:style w:type="character" w:customStyle="1" w:styleId="HeaderChar">
    <w:name w:val="Header Char"/>
    <w:locked/>
    <w:rsid w:val="00D06B23"/>
    <w:rPr>
      <w:rFonts w:ascii="Times New Roman" w:hAnsi="Times New Roman" w:cs="Times New Roman"/>
      <w:sz w:val="20"/>
      <w:szCs w:val="20"/>
      <w:lang w:val="es-ES" w:eastAsia="es-ES"/>
    </w:rPr>
  </w:style>
  <w:style w:type="character" w:customStyle="1" w:styleId="Heading4Char">
    <w:name w:val="Heading 4 Char"/>
    <w:locked/>
    <w:rsid w:val="00D06B23"/>
    <w:rPr>
      <w:rFonts w:ascii="Cambria" w:hAnsi="Cambria" w:cs="Times New Roman"/>
      <w:b/>
      <w:bCs/>
      <w:i/>
      <w:iCs/>
      <w:color w:val="4F81BD"/>
      <w:sz w:val="24"/>
      <w:szCs w:val="24"/>
      <w:lang w:val="es-ES" w:eastAsia="es-ES"/>
    </w:rPr>
  </w:style>
  <w:style w:type="paragraph" w:customStyle="1" w:styleId="Noparagraphstyle">
    <w:name w:val="[No paragraph style]"/>
    <w:rsid w:val="00D06B23"/>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val="en-US"/>
    </w:rPr>
  </w:style>
  <w:style w:type="paragraph" w:customStyle="1" w:styleId="ecmsonormal">
    <w:name w:val="ec_msonormal"/>
    <w:basedOn w:val="Normal"/>
    <w:rsid w:val="00D06B23"/>
    <w:pPr>
      <w:spacing w:after="324"/>
    </w:pPr>
    <w:rPr>
      <w:sz w:val="24"/>
      <w:szCs w:val="24"/>
      <w:lang w:eastAsia="es-MX"/>
    </w:rPr>
  </w:style>
  <w:style w:type="paragraph" w:customStyle="1" w:styleId="Textoindependiente24">
    <w:name w:val="Texto independiente 24"/>
    <w:basedOn w:val="Normal"/>
    <w:rsid w:val="00D06B23"/>
    <w:pPr>
      <w:tabs>
        <w:tab w:val="left" w:pos="0"/>
      </w:tabs>
      <w:jc w:val="both"/>
    </w:pPr>
    <w:rPr>
      <w:rFonts w:ascii="Arial" w:hAnsi="Arial"/>
      <w:b/>
      <w:caps/>
      <w:sz w:val="24"/>
      <w:lang w:eastAsia="zh-CN"/>
    </w:rPr>
  </w:style>
  <w:style w:type="paragraph" w:customStyle="1" w:styleId="Textoindependiente22">
    <w:name w:val="Texto independiente 22"/>
    <w:basedOn w:val="Normal"/>
    <w:rsid w:val="00D06B23"/>
    <w:pPr>
      <w:tabs>
        <w:tab w:val="left" w:pos="0"/>
      </w:tabs>
      <w:jc w:val="both"/>
    </w:pPr>
    <w:rPr>
      <w:rFonts w:ascii="Arial" w:hAnsi="Arial"/>
      <w:b/>
      <w:caps/>
      <w:sz w:val="24"/>
      <w:lang w:eastAsia="zh-CN"/>
    </w:rPr>
  </w:style>
  <w:style w:type="paragraph" w:customStyle="1" w:styleId="Textoindependiente33">
    <w:name w:val="Texto independiente 33"/>
    <w:basedOn w:val="Normal"/>
    <w:rsid w:val="00D06B23"/>
    <w:rPr>
      <w:rFonts w:ascii="Arial" w:hAnsi="Arial"/>
      <w:b/>
      <w:sz w:val="24"/>
      <w:lang w:eastAsia="zh-CN"/>
    </w:rPr>
  </w:style>
  <w:style w:type="paragraph" w:customStyle="1" w:styleId="Textoindependiente23">
    <w:name w:val="Texto independiente 23"/>
    <w:basedOn w:val="Normal"/>
    <w:rsid w:val="00D06B23"/>
    <w:pPr>
      <w:tabs>
        <w:tab w:val="left" w:pos="0"/>
      </w:tabs>
      <w:jc w:val="both"/>
    </w:pPr>
    <w:rPr>
      <w:rFonts w:ascii="Arial" w:hAnsi="Arial"/>
      <w:b/>
      <w:caps/>
      <w:sz w:val="24"/>
      <w:lang w:eastAsia="zh-CN"/>
    </w:rPr>
  </w:style>
  <w:style w:type="paragraph" w:customStyle="1" w:styleId="Textoindependiente25">
    <w:name w:val="Texto independiente 25"/>
    <w:basedOn w:val="Normal"/>
    <w:rsid w:val="00D06B23"/>
    <w:pPr>
      <w:tabs>
        <w:tab w:val="left" w:pos="0"/>
      </w:tabs>
      <w:jc w:val="both"/>
    </w:pPr>
    <w:rPr>
      <w:rFonts w:ascii="Arial" w:hAnsi="Arial"/>
      <w:b/>
      <w:caps/>
      <w:sz w:val="24"/>
      <w:lang w:eastAsia="zh-CN"/>
    </w:rPr>
  </w:style>
  <w:style w:type="paragraph" w:customStyle="1" w:styleId="xl65">
    <w:name w:val="xl65"/>
    <w:basedOn w:val="Normal"/>
    <w:rsid w:val="00D06B2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sz w:val="16"/>
      <w:szCs w:val="16"/>
      <w:lang w:eastAsia="es-MX"/>
    </w:rPr>
  </w:style>
  <w:style w:type="paragraph" w:customStyle="1" w:styleId="xl66">
    <w:name w:val="xl66"/>
    <w:basedOn w:val="Normal"/>
    <w:rsid w:val="00D06B2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Geneva" w:hAnsi="Geneva"/>
      <w:b/>
      <w:bCs/>
      <w:sz w:val="16"/>
      <w:szCs w:val="16"/>
      <w:lang w:eastAsia="es-MX"/>
    </w:rPr>
  </w:style>
  <w:style w:type="paragraph" w:customStyle="1" w:styleId="xl67">
    <w:name w:val="xl67"/>
    <w:basedOn w:val="Normal"/>
    <w:rsid w:val="00D06B2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sz w:val="16"/>
      <w:szCs w:val="16"/>
      <w:lang w:eastAsia="es-MX"/>
    </w:rPr>
  </w:style>
  <w:style w:type="paragraph" w:customStyle="1" w:styleId="xl68">
    <w:name w:val="xl68"/>
    <w:basedOn w:val="Normal"/>
    <w:rsid w:val="00D06B23"/>
    <w:pPr>
      <w:spacing w:before="100" w:beforeAutospacing="1" w:after="100" w:afterAutospacing="1"/>
    </w:pPr>
    <w:rPr>
      <w:b/>
      <w:bCs/>
      <w:sz w:val="16"/>
      <w:szCs w:val="16"/>
      <w:lang w:eastAsia="es-MX"/>
    </w:rPr>
  </w:style>
  <w:style w:type="paragraph" w:customStyle="1" w:styleId="TextoNivel2">
    <w:name w:val="Texto Nivel 2"/>
    <w:basedOn w:val="Normal"/>
    <w:rsid w:val="00D06B23"/>
    <w:pPr>
      <w:spacing w:before="80" w:after="80"/>
      <w:ind w:left="1584" w:right="144"/>
    </w:pPr>
    <w:rPr>
      <w:rFonts w:ascii="Arial Narrow" w:hAnsi="Arial Narrow"/>
    </w:rPr>
  </w:style>
  <w:style w:type="paragraph" w:customStyle="1" w:styleId="CharChar">
    <w:name w:val="Char Char"/>
    <w:basedOn w:val="Normal"/>
    <w:rsid w:val="00D06B23"/>
    <w:pPr>
      <w:autoSpaceDE w:val="0"/>
      <w:autoSpaceDN w:val="0"/>
      <w:adjustRightInd w:val="0"/>
      <w:spacing w:after="160" w:line="240" w:lineRule="exact"/>
      <w:jc w:val="right"/>
    </w:pPr>
    <w:rPr>
      <w:rFonts w:ascii="Verdana" w:eastAsia="MS Mincho" w:hAnsi="Verdana" w:cs="Arial"/>
      <w:lang w:eastAsia="en-US"/>
    </w:rPr>
  </w:style>
  <w:style w:type="paragraph" w:customStyle="1" w:styleId="DefaultText">
    <w:name w:val="Default Text"/>
    <w:basedOn w:val="Normal"/>
    <w:rsid w:val="00D06B23"/>
    <w:rPr>
      <w:sz w:val="24"/>
    </w:rPr>
  </w:style>
  <w:style w:type="paragraph" w:customStyle="1" w:styleId="Parrafo">
    <w:name w:val="Parrafo"/>
    <w:basedOn w:val="Normal"/>
    <w:rsid w:val="00D06B23"/>
    <w:pPr>
      <w:keepLines/>
      <w:spacing w:after="240"/>
      <w:jc w:val="both"/>
    </w:pPr>
    <w:rPr>
      <w:rFonts w:ascii="Univers" w:hAnsi="Univers"/>
      <w:lang w:val="es-ES_tradnl"/>
    </w:rPr>
  </w:style>
  <w:style w:type="paragraph" w:customStyle="1" w:styleId="Sangra2detindependiente2">
    <w:name w:val="Sangría 2 de t. independiente2"/>
    <w:basedOn w:val="Normal"/>
    <w:rsid w:val="00D06B23"/>
    <w:pPr>
      <w:widowControl w:val="0"/>
      <w:ind w:firstLine="708"/>
      <w:jc w:val="both"/>
    </w:pPr>
    <w:rPr>
      <w:rFonts w:ascii="Univers" w:hAnsi="Univers"/>
      <w:sz w:val="22"/>
      <w:lang w:val="es-ES_tradnl" w:eastAsia="zh-CN"/>
    </w:rPr>
  </w:style>
  <w:style w:type="paragraph" w:customStyle="1" w:styleId="BodyText26">
    <w:name w:val="Body Text 26"/>
    <w:basedOn w:val="Normal"/>
    <w:rsid w:val="00D06B23"/>
    <w:pPr>
      <w:ind w:right="141"/>
      <w:jc w:val="both"/>
    </w:pPr>
    <w:rPr>
      <w:rFonts w:ascii="Arial" w:hAnsi="Arial"/>
    </w:rPr>
  </w:style>
  <w:style w:type="paragraph" w:customStyle="1" w:styleId="SangradetindependienteF">
    <w:name w:val="Sangría de t. independiente/ÈF"/>
    <w:basedOn w:val="Normal"/>
    <w:rsid w:val="00D06B23"/>
    <w:pPr>
      <w:widowControl w:val="0"/>
      <w:jc w:val="both"/>
    </w:pPr>
    <w:rPr>
      <w:rFonts w:ascii="Arial" w:hAnsi="Arial"/>
    </w:rPr>
  </w:style>
  <w:style w:type="paragraph" w:customStyle="1" w:styleId="GREEN4">
    <w:name w:val="GREEN4"/>
    <w:basedOn w:val="Normal"/>
    <w:rsid w:val="00D06B23"/>
    <w:pPr>
      <w:jc w:val="both"/>
    </w:pPr>
    <w:rPr>
      <w:rFonts w:ascii="CG Times (W1)" w:hAnsi="CG Times (W1)"/>
      <w:lang w:val="es-ES_tradnl"/>
    </w:rPr>
  </w:style>
  <w:style w:type="paragraph" w:customStyle="1" w:styleId="BodyText25">
    <w:name w:val="Body Text 25"/>
    <w:basedOn w:val="Normal"/>
    <w:rsid w:val="00D06B23"/>
    <w:pPr>
      <w:widowControl w:val="0"/>
      <w:tabs>
        <w:tab w:val="left" w:pos="426"/>
      </w:tabs>
      <w:jc w:val="both"/>
    </w:pPr>
    <w:rPr>
      <w:rFonts w:ascii="Arial" w:hAnsi="Arial"/>
      <w:b/>
    </w:rPr>
  </w:style>
  <w:style w:type="paragraph" w:customStyle="1" w:styleId="SangradetindependienteI">
    <w:name w:val="Sangría de t. independiente/I"/>
    <w:basedOn w:val="Normal"/>
    <w:rsid w:val="00D06B23"/>
    <w:pPr>
      <w:widowControl w:val="0"/>
      <w:ind w:left="2127" w:hanging="284"/>
      <w:jc w:val="both"/>
    </w:pPr>
    <w:rPr>
      <w:rFonts w:ascii="Arial" w:hAnsi="Arial"/>
    </w:rPr>
  </w:style>
  <w:style w:type="paragraph" w:customStyle="1" w:styleId="BodyText23">
    <w:name w:val="Body Text 23"/>
    <w:basedOn w:val="Normal"/>
    <w:rsid w:val="00D06B23"/>
    <w:pPr>
      <w:widowControl w:val="0"/>
      <w:ind w:left="709"/>
      <w:jc w:val="both"/>
    </w:pPr>
    <w:rPr>
      <w:rFonts w:ascii="Arial" w:hAnsi="Arial"/>
    </w:rPr>
  </w:style>
  <w:style w:type="paragraph" w:customStyle="1" w:styleId="BodyText24">
    <w:name w:val="Body Text 24"/>
    <w:basedOn w:val="Normal"/>
    <w:rsid w:val="00D06B23"/>
    <w:pPr>
      <w:ind w:right="294"/>
      <w:jc w:val="both"/>
    </w:pPr>
    <w:rPr>
      <w:rFonts w:ascii="Arial" w:hAnsi="Arial"/>
    </w:rPr>
  </w:style>
  <w:style w:type="paragraph" w:customStyle="1" w:styleId="BodyTextIndent21">
    <w:name w:val="Body Text Indent 21"/>
    <w:basedOn w:val="Normal"/>
    <w:rsid w:val="00D06B23"/>
    <w:pPr>
      <w:widowControl w:val="0"/>
      <w:ind w:left="1560"/>
      <w:jc w:val="both"/>
    </w:pPr>
    <w:rPr>
      <w:rFonts w:ascii="Arial" w:hAnsi="Arial"/>
    </w:rPr>
  </w:style>
  <w:style w:type="paragraph" w:customStyle="1" w:styleId="BodyTextIndent31">
    <w:name w:val="Body Text Indent 31"/>
    <w:basedOn w:val="Normal"/>
    <w:rsid w:val="00D06B23"/>
    <w:pPr>
      <w:widowControl w:val="0"/>
      <w:ind w:left="703"/>
      <w:jc w:val="both"/>
    </w:pPr>
    <w:rPr>
      <w:rFonts w:ascii="Arial" w:hAnsi="Arial"/>
    </w:rPr>
  </w:style>
  <w:style w:type="paragraph" w:customStyle="1" w:styleId="BlockQuotation">
    <w:name w:val="Block Quotation"/>
    <w:basedOn w:val="Normal"/>
    <w:rsid w:val="00D06B23"/>
    <w:pPr>
      <w:widowControl w:val="0"/>
      <w:ind w:left="540" w:right="616"/>
      <w:jc w:val="both"/>
    </w:pPr>
    <w:rPr>
      <w:rFonts w:ascii="Arial" w:hAnsi="Arial"/>
    </w:rPr>
  </w:style>
  <w:style w:type="paragraph" w:styleId="Listaconvietas4">
    <w:name w:val="List Bullet 4"/>
    <w:basedOn w:val="Normal"/>
    <w:autoRedefine/>
    <w:qFormat/>
    <w:rsid w:val="00D06B23"/>
    <w:pPr>
      <w:widowControl w:val="0"/>
      <w:tabs>
        <w:tab w:val="left" w:pos="1209"/>
      </w:tabs>
      <w:ind w:left="1417" w:hanging="283"/>
    </w:pPr>
  </w:style>
  <w:style w:type="character" w:styleId="Textoennegrita">
    <w:name w:val="Strong"/>
    <w:qFormat/>
    <w:rsid w:val="00D06B23"/>
    <w:rPr>
      <w:b/>
    </w:rPr>
  </w:style>
  <w:style w:type="paragraph" w:customStyle="1" w:styleId="Mapadeldocumento1">
    <w:name w:val="Mapa del documento1"/>
    <w:basedOn w:val="Normal"/>
    <w:rsid w:val="00D06B23"/>
    <w:pPr>
      <w:widowControl w:val="0"/>
      <w:shd w:val="clear" w:color="auto" w:fill="000080"/>
      <w:overflowPunct w:val="0"/>
      <w:autoSpaceDE w:val="0"/>
      <w:autoSpaceDN w:val="0"/>
      <w:adjustRightInd w:val="0"/>
      <w:textAlignment w:val="baseline"/>
    </w:pPr>
    <w:rPr>
      <w:rFonts w:ascii="Tahoma" w:hAnsi="Tahoma"/>
      <w:lang w:val="es-ES_tradnl"/>
    </w:rPr>
  </w:style>
  <w:style w:type="paragraph" w:customStyle="1" w:styleId="Sangra3detindependiente1">
    <w:name w:val="Sangría 3 de t. independiente1"/>
    <w:basedOn w:val="Normal"/>
    <w:rsid w:val="00D06B23"/>
    <w:pPr>
      <w:widowControl w:val="0"/>
      <w:tabs>
        <w:tab w:val="left" w:pos="708"/>
        <w:tab w:val="left" w:pos="1134"/>
        <w:tab w:val="left" w:pos="2551"/>
        <w:tab w:val="left" w:pos="6378"/>
        <w:tab w:val="left" w:pos="9071"/>
      </w:tabs>
      <w:overflowPunct w:val="0"/>
      <w:autoSpaceDE w:val="0"/>
      <w:autoSpaceDN w:val="0"/>
      <w:adjustRightInd w:val="0"/>
      <w:ind w:left="709" w:hanging="709"/>
      <w:jc w:val="both"/>
      <w:textAlignment w:val="baseline"/>
    </w:pPr>
    <w:rPr>
      <w:rFonts w:ascii="Arial" w:hAnsi="Arial"/>
      <w:sz w:val="22"/>
      <w:lang w:val="es-ES_tradnl"/>
    </w:rPr>
  </w:style>
  <w:style w:type="paragraph" w:customStyle="1" w:styleId="Textodebloque1">
    <w:name w:val="Texto de bloque1"/>
    <w:basedOn w:val="Normal"/>
    <w:rsid w:val="00D06B23"/>
    <w:pPr>
      <w:widowControl w:val="0"/>
      <w:tabs>
        <w:tab w:val="left" w:pos="1134"/>
        <w:tab w:val="left" w:pos="2551"/>
        <w:tab w:val="left" w:pos="2694"/>
        <w:tab w:val="left" w:pos="6378"/>
        <w:tab w:val="left" w:pos="9071"/>
      </w:tabs>
      <w:overflowPunct w:val="0"/>
      <w:autoSpaceDE w:val="0"/>
      <w:autoSpaceDN w:val="0"/>
      <w:adjustRightInd w:val="0"/>
      <w:ind w:left="-426" w:right="-232"/>
      <w:jc w:val="center"/>
      <w:textAlignment w:val="baseline"/>
    </w:pPr>
    <w:rPr>
      <w:rFonts w:ascii="Arial" w:hAnsi="Arial"/>
      <w:b/>
      <w:sz w:val="22"/>
      <w:lang w:val="es-ES_tradnl"/>
    </w:rPr>
  </w:style>
  <w:style w:type="paragraph" w:customStyle="1" w:styleId="xl22">
    <w:name w:val="xl22"/>
    <w:basedOn w:val="Normal"/>
    <w:rsid w:val="00D06B23"/>
    <w:pPr>
      <w:spacing w:before="100" w:after="100"/>
      <w:jc w:val="center"/>
      <w:textAlignment w:val="center"/>
    </w:pPr>
    <w:rPr>
      <w:rFonts w:ascii="Arial" w:eastAsia="Arial Unicode MS" w:hAnsi="Arial"/>
      <w:b/>
      <w:sz w:val="24"/>
    </w:rPr>
  </w:style>
  <w:style w:type="character" w:customStyle="1" w:styleId="Heading8Char">
    <w:name w:val="Heading 8 Char"/>
    <w:locked/>
    <w:rsid w:val="00D06B23"/>
    <w:rPr>
      <w:rFonts w:ascii="Arial" w:eastAsia="SimSun" w:hAnsi="Arial" w:cs="Times New Roman"/>
      <w:b/>
      <w:sz w:val="22"/>
      <w:lang w:val="es-ES" w:eastAsia="zh-CN"/>
    </w:rPr>
  </w:style>
  <w:style w:type="character" w:customStyle="1" w:styleId="TitleChar">
    <w:name w:val="Title Char"/>
    <w:locked/>
    <w:rsid w:val="00D06B23"/>
    <w:rPr>
      <w:rFonts w:ascii="Arial" w:hAnsi="Arial" w:cs="Times New Roman"/>
      <w:b/>
      <w:sz w:val="24"/>
      <w:lang w:eastAsia="zh-CN"/>
    </w:rPr>
  </w:style>
  <w:style w:type="character" w:customStyle="1" w:styleId="FooterChar">
    <w:name w:val="Footer Char"/>
    <w:locked/>
    <w:rsid w:val="00D06B23"/>
    <w:rPr>
      <w:rFonts w:cs="Times New Roman"/>
      <w:lang w:val="es-ES" w:eastAsia="es-ES"/>
    </w:rPr>
  </w:style>
  <w:style w:type="character" w:customStyle="1" w:styleId="BodyText3Char">
    <w:name w:val="Body Text 3 Char"/>
    <w:locked/>
    <w:rsid w:val="00D06B23"/>
    <w:rPr>
      <w:rFonts w:ascii="Arial" w:hAnsi="Arial" w:cs="Times New Roman"/>
      <w:lang w:val="es-ES" w:eastAsia="zh-CN"/>
    </w:rPr>
  </w:style>
  <w:style w:type="paragraph" w:customStyle="1" w:styleId="Prrafodelista1">
    <w:name w:val="Párrafo de lista1"/>
    <w:basedOn w:val="Normal"/>
    <w:qFormat/>
    <w:rsid w:val="00D06B23"/>
    <w:pPr>
      <w:ind w:left="708"/>
    </w:pPr>
  </w:style>
  <w:style w:type="paragraph" w:customStyle="1" w:styleId="Textoindependiente26">
    <w:name w:val="Texto independiente 26"/>
    <w:basedOn w:val="Normal"/>
    <w:rsid w:val="00D06B23"/>
    <w:pPr>
      <w:tabs>
        <w:tab w:val="left" w:pos="0"/>
      </w:tabs>
      <w:jc w:val="both"/>
    </w:pPr>
    <w:rPr>
      <w:rFonts w:ascii="Arial" w:hAnsi="Arial"/>
      <w:b/>
      <w:caps/>
      <w:sz w:val="24"/>
      <w:lang w:eastAsia="zh-CN"/>
    </w:rPr>
  </w:style>
  <w:style w:type="paragraph" w:customStyle="1" w:styleId="Textoindependiente34">
    <w:name w:val="Texto independiente 34"/>
    <w:basedOn w:val="Normal"/>
    <w:rsid w:val="00D06B23"/>
    <w:rPr>
      <w:rFonts w:ascii="Arial" w:hAnsi="Arial"/>
      <w:b/>
      <w:sz w:val="24"/>
      <w:lang w:eastAsia="zh-CN"/>
    </w:rPr>
  </w:style>
  <w:style w:type="paragraph" w:customStyle="1" w:styleId="Sangra2detindependiente3">
    <w:name w:val="Sangría 2 de t. independiente3"/>
    <w:basedOn w:val="Normal"/>
    <w:rsid w:val="00D06B23"/>
    <w:pPr>
      <w:widowControl w:val="0"/>
      <w:ind w:firstLine="708"/>
      <w:jc w:val="both"/>
    </w:pPr>
    <w:rPr>
      <w:rFonts w:ascii="Univers" w:hAnsi="Univers"/>
      <w:sz w:val="22"/>
      <w:lang w:val="es-ES_tradnl" w:eastAsia="zh-CN"/>
    </w:rPr>
  </w:style>
  <w:style w:type="paragraph" w:customStyle="1" w:styleId="Mapadeldocumento2">
    <w:name w:val="Mapa del documento2"/>
    <w:basedOn w:val="Normal"/>
    <w:rsid w:val="00D06B23"/>
    <w:pPr>
      <w:widowControl w:val="0"/>
      <w:shd w:val="clear" w:color="auto" w:fill="000080"/>
      <w:overflowPunct w:val="0"/>
      <w:autoSpaceDE w:val="0"/>
      <w:autoSpaceDN w:val="0"/>
      <w:adjustRightInd w:val="0"/>
      <w:textAlignment w:val="baseline"/>
    </w:pPr>
    <w:rPr>
      <w:rFonts w:ascii="Tahoma" w:hAnsi="Tahoma"/>
      <w:lang w:val="es-ES_tradnl"/>
    </w:rPr>
  </w:style>
  <w:style w:type="paragraph" w:customStyle="1" w:styleId="Sangra3detindependiente2">
    <w:name w:val="Sangría 3 de t. independiente2"/>
    <w:basedOn w:val="Normal"/>
    <w:rsid w:val="00D06B23"/>
    <w:pPr>
      <w:widowControl w:val="0"/>
      <w:tabs>
        <w:tab w:val="left" w:pos="708"/>
        <w:tab w:val="left" w:pos="1134"/>
        <w:tab w:val="left" w:pos="2551"/>
        <w:tab w:val="left" w:pos="6378"/>
        <w:tab w:val="left" w:pos="9071"/>
      </w:tabs>
      <w:overflowPunct w:val="0"/>
      <w:autoSpaceDE w:val="0"/>
      <w:autoSpaceDN w:val="0"/>
      <w:adjustRightInd w:val="0"/>
      <w:ind w:left="709" w:hanging="709"/>
      <w:jc w:val="both"/>
      <w:textAlignment w:val="baseline"/>
    </w:pPr>
    <w:rPr>
      <w:rFonts w:ascii="Arial" w:hAnsi="Arial"/>
      <w:sz w:val="22"/>
      <w:lang w:val="es-ES_tradnl"/>
    </w:rPr>
  </w:style>
  <w:style w:type="paragraph" w:customStyle="1" w:styleId="Textodebloque2">
    <w:name w:val="Texto de bloque2"/>
    <w:basedOn w:val="Normal"/>
    <w:rsid w:val="00D06B23"/>
    <w:pPr>
      <w:widowControl w:val="0"/>
      <w:tabs>
        <w:tab w:val="left" w:pos="1134"/>
        <w:tab w:val="left" w:pos="2551"/>
        <w:tab w:val="left" w:pos="2694"/>
        <w:tab w:val="left" w:pos="6378"/>
        <w:tab w:val="left" w:pos="9071"/>
      </w:tabs>
      <w:overflowPunct w:val="0"/>
      <w:autoSpaceDE w:val="0"/>
      <w:autoSpaceDN w:val="0"/>
      <w:adjustRightInd w:val="0"/>
      <w:ind w:left="-426" w:right="-232"/>
      <w:jc w:val="center"/>
      <w:textAlignment w:val="baseline"/>
    </w:pPr>
    <w:rPr>
      <w:rFonts w:ascii="Arial" w:hAnsi="Arial"/>
      <w:b/>
      <w:sz w:val="22"/>
      <w:lang w:val="es-ES_tradnl"/>
    </w:rPr>
  </w:style>
  <w:style w:type="paragraph" w:customStyle="1" w:styleId="xl63">
    <w:name w:val="xl63"/>
    <w:basedOn w:val="Normal"/>
    <w:rsid w:val="00D06B23"/>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ascii="Arial" w:hAnsi="Arial" w:cs="Arial"/>
      <w:b/>
      <w:bCs/>
      <w:sz w:val="24"/>
      <w:szCs w:val="24"/>
      <w:lang w:eastAsia="es-MX"/>
    </w:rPr>
  </w:style>
  <w:style w:type="paragraph" w:customStyle="1" w:styleId="xl64">
    <w:name w:val="xl64"/>
    <w:basedOn w:val="Normal"/>
    <w:rsid w:val="00D06B23"/>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Arial" w:hAnsi="Arial" w:cs="Arial"/>
      <w:b/>
      <w:bCs/>
      <w:color w:val="000000"/>
      <w:sz w:val="18"/>
      <w:szCs w:val="18"/>
      <w:lang w:eastAsia="es-MX"/>
    </w:rPr>
  </w:style>
  <w:style w:type="paragraph" w:customStyle="1" w:styleId="xl129">
    <w:name w:val="xl129"/>
    <w:basedOn w:val="Normal"/>
    <w:rsid w:val="00D06B23"/>
    <w:pPr>
      <w:pBdr>
        <w:left w:val="single" w:sz="8" w:space="0" w:color="auto"/>
        <w:bottom w:val="single" w:sz="8" w:space="0" w:color="auto"/>
      </w:pBdr>
      <w:spacing w:before="100" w:beforeAutospacing="1" w:after="100" w:afterAutospacing="1"/>
      <w:jc w:val="center"/>
    </w:pPr>
    <w:rPr>
      <w:rFonts w:ascii="Arial" w:hAnsi="Arial" w:cs="Arial"/>
      <w:sz w:val="18"/>
      <w:szCs w:val="18"/>
      <w:lang w:eastAsia="es-MX"/>
    </w:rPr>
  </w:style>
  <w:style w:type="paragraph" w:customStyle="1" w:styleId="xl130">
    <w:name w:val="xl130"/>
    <w:basedOn w:val="Normal"/>
    <w:rsid w:val="00D06B23"/>
    <w:pPr>
      <w:pBdr>
        <w:top w:val="single" w:sz="8" w:space="0" w:color="auto"/>
        <w:bottom w:val="single" w:sz="8" w:space="0" w:color="auto"/>
      </w:pBdr>
      <w:spacing w:before="100" w:beforeAutospacing="1" w:after="100" w:afterAutospacing="1"/>
    </w:pPr>
    <w:rPr>
      <w:sz w:val="24"/>
      <w:szCs w:val="24"/>
      <w:lang w:eastAsia="es-MX"/>
    </w:rPr>
  </w:style>
  <w:style w:type="paragraph" w:customStyle="1" w:styleId="xl131">
    <w:name w:val="xl131"/>
    <w:basedOn w:val="Normal"/>
    <w:rsid w:val="00D06B23"/>
    <w:pPr>
      <w:pBdr>
        <w:top w:val="single" w:sz="8" w:space="0" w:color="auto"/>
        <w:bottom w:val="single" w:sz="8" w:space="0" w:color="auto"/>
        <w:right w:val="single" w:sz="8" w:space="0" w:color="000000"/>
      </w:pBdr>
      <w:spacing w:before="100" w:beforeAutospacing="1" w:after="100" w:afterAutospacing="1"/>
      <w:jc w:val="center"/>
    </w:pPr>
    <w:rPr>
      <w:rFonts w:ascii="Arial" w:hAnsi="Arial" w:cs="Arial"/>
      <w:sz w:val="16"/>
      <w:szCs w:val="16"/>
      <w:lang w:eastAsia="es-MX"/>
    </w:rPr>
  </w:style>
  <w:style w:type="paragraph" w:customStyle="1" w:styleId="xl132">
    <w:name w:val="xl132"/>
    <w:basedOn w:val="Normal"/>
    <w:rsid w:val="00D06B23"/>
    <w:pPr>
      <w:pBdr>
        <w:top w:val="single" w:sz="8" w:space="0" w:color="000000"/>
        <w:left w:val="single" w:sz="8" w:space="0" w:color="000000"/>
        <w:bottom w:val="single" w:sz="8" w:space="0" w:color="000000"/>
        <w:right w:val="single" w:sz="8" w:space="0" w:color="000000"/>
      </w:pBdr>
      <w:shd w:val="clear" w:color="000000" w:fill="FFFF00"/>
      <w:spacing w:before="100" w:beforeAutospacing="1" w:after="100" w:afterAutospacing="1"/>
      <w:jc w:val="center"/>
      <w:textAlignment w:val="top"/>
    </w:pPr>
    <w:rPr>
      <w:rFonts w:ascii="Arial" w:hAnsi="Arial" w:cs="Arial"/>
      <w:b/>
      <w:bCs/>
      <w:sz w:val="16"/>
      <w:szCs w:val="16"/>
      <w:lang w:eastAsia="es-MX"/>
    </w:rPr>
  </w:style>
  <w:style w:type="paragraph" w:customStyle="1" w:styleId="xl133">
    <w:name w:val="xl133"/>
    <w:basedOn w:val="Normal"/>
    <w:rsid w:val="00D06B23"/>
    <w:pPr>
      <w:pBdr>
        <w:top w:val="single" w:sz="8" w:space="0" w:color="000000"/>
        <w:bottom w:val="single" w:sz="8" w:space="0" w:color="000000"/>
        <w:right w:val="single" w:sz="8" w:space="0" w:color="000000"/>
      </w:pBdr>
      <w:shd w:val="clear" w:color="000000" w:fill="FFFF00"/>
      <w:spacing w:before="100" w:beforeAutospacing="1" w:after="100" w:afterAutospacing="1"/>
      <w:jc w:val="right"/>
      <w:textAlignment w:val="top"/>
    </w:pPr>
    <w:rPr>
      <w:rFonts w:ascii="Arial" w:hAnsi="Arial" w:cs="Arial"/>
      <w:b/>
      <w:bCs/>
      <w:sz w:val="16"/>
      <w:szCs w:val="16"/>
      <w:lang w:eastAsia="es-MX"/>
    </w:rPr>
  </w:style>
  <w:style w:type="paragraph" w:customStyle="1" w:styleId="xl134">
    <w:name w:val="xl134"/>
    <w:basedOn w:val="Normal"/>
    <w:rsid w:val="00D06B23"/>
    <w:pPr>
      <w:pBdr>
        <w:top w:val="single" w:sz="8" w:space="0" w:color="auto"/>
        <w:left w:val="single" w:sz="8" w:space="0" w:color="auto"/>
        <w:bottom w:val="single" w:sz="8" w:space="0" w:color="auto"/>
      </w:pBdr>
      <w:spacing w:before="100" w:beforeAutospacing="1" w:after="100" w:afterAutospacing="1"/>
      <w:jc w:val="center"/>
      <w:textAlignment w:val="top"/>
    </w:pPr>
    <w:rPr>
      <w:rFonts w:ascii="Arial" w:hAnsi="Arial" w:cs="Arial"/>
      <w:b/>
      <w:bCs/>
      <w:sz w:val="18"/>
      <w:szCs w:val="18"/>
      <w:lang w:eastAsia="es-MX"/>
    </w:rPr>
  </w:style>
  <w:style w:type="paragraph" w:customStyle="1" w:styleId="xl135">
    <w:name w:val="xl135"/>
    <w:basedOn w:val="Normal"/>
    <w:rsid w:val="00D06B23"/>
    <w:pPr>
      <w:pBdr>
        <w:top w:val="single" w:sz="8" w:space="0" w:color="auto"/>
        <w:bottom w:val="single" w:sz="8" w:space="0" w:color="auto"/>
      </w:pBdr>
      <w:spacing w:before="100" w:beforeAutospacing="1" w:after="100" w:afterAutospacing="1"/>
      <w:jc w:val="center"/>
      <w:textAlignment w:val="top"/>
    </w:pPr>
    <w:rPr>
      <w:rFonts w:ascii="Arial" w:hAnsi="Arial" w:cs="Arial"/>
      <w:b/>
      <w:bCs/>
      <w:sz w:val="18"/>
      <w:szCs w:val="18"/>
      <w:lang w:eastAsia="es-MX"/>
    </w:rPr>
  </w:style>
  <w:style w:type="paragraph" w:customStyle="1" w:styleId="xl136">
    <w:name w:val="xl136"/>
    <w:basedOn w:val="Normal"/>
    <w:rsid w:val="00D06B23"/>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b/>
      <w:bCs/>
      <w:sz w:val="18"/>
      <w:szCs w:val="18"/>
      <w:lang w:eastAsia="es-MX"/>
    </w:rPr>
  </w:style>
  <w:style w:type="paragraph" w:customStyle="1" w:styleId="xl137">
    <w:name w:val="xl137"/>
    <w:basedOn w:val="Normal"/>
    <w:rsid w:val="00D06B23"/>
    <w:pPr>
      <w:pBdr>
        <w:top w:val="single" w:sz="8" w:space="0" w:color="auto"/>
        <w:left w:val="single" w:sz="8" w:space="0" w:color="000000"/>
        <w:bottom w:val="single" w:sz="8" w:space="0" w:color="000000"/>
      </w:pBdr>
      <w:spacing w:before="100" w:beforeAutospacing="1" w:after="100" w:afterAutospacing="1"/>
      <w:jc w:val="center"/>
      <w:textAlignment w:val="top"/>
    </w:pPr>
    <w:rPr>
      <w:rFonts w:ascii="Arial" w:hAnsi="Arial" w:cs="Arial"/>
      <w:b/>
      <w:bCs/>
      <w:sz w:val="22"/>
      <w:szCs w:val="22"/>
      <w:lang w:eastAsia="es-MX"/>
    </w:rPr>
  </w:style>
  <w:style w:type="paragraph" w:customStyle="1" w:styleId="xl138">
    <w:name w:val="xl138"/>
    <w:basedOn w:val="Normal"/>
    <w:rsid w:val="00D06B23"/>
    <w:pPr>
      <w:pBdr>
        <w:top w:val="single" w:sz="8" w:space="0" w:color="auto"/>
        <w:bottom w:val="single" w:sz="8" w:space="0" w:color="000000"/>
      </w:pBdr>
      <w:spacing w:before="100" w:beforeAutospacing="1" w:after="100" w:afterAutospacing="1"/>
      <w:jc w:val="center"/>
      <w:textAlignment w:val="top"/>
    </w:pPr>
    <w:rPr>
      <w:rFonts w:ascii="Arial" w:hAnsi="Arial" w:cs="Arial"/>
      <w:b/>
      <w:bCs/>
      <w:sz w:val="22"/>
      <w:szCs w:val="22"/>
      <w:lang w:eastAsia="es-MX"/>
    </w:rPr>
  </w:style>
  <w:style w:type="paragraph" w:customStyle="1" w:styleId="xl139">
    <w:name w:val="xl139"/>
    <w:basedOn w:val="Normal"/>
    <w:rsid w:val="00D06B23"/>
    <w:pPr>
      <w:pBdr>
        <w:top w:val="single" w:sz="8" w:space="0" w:color="auto"/>
        <w:bottom w:val="single" w:sz="8" w:space="0" w:color="000000"/>
        <w:right w:val="single" w:sz="8" w:space="0" w:color="000000"/>
      </w:pBdr>
      <w:spacing w:before="100" w:beforeAutospacing="1" w:after="100" w:afterAutospacing="1"/>
      <w:jc w:val="center"/>
      <w:textAlignment w:val="top"/>
    </w:pPr>
    <w:rPr>
      <w:rFonts w:ascii="Arial" w:hAnsi="Arial" w:cs="Arial"/>
      <w:b/>
      <w:bCs/>
      <w:sz w:val="22"/>
      <w:szCs w:val="22"/>
      <w:lang w:eastAsia="es-MX"/>
    </w:rPr>
  </w:style>
  <w:style w:type="paragraph" w:customStyle="1" w:styleId="xl140">
    <w:name w:val="xl140"/>
    <w:basedOn w:val="Normal"/>
    <w:rsid w:val="00D06B23"/>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24"/>
      <w:szCs w:val="24"/>
      <w:lang w:eastAsia="es-MX"/>
    </w:rPr>
  </w:style>
  <w:style w:type="paragraph" w:customStyle="1" w:styleId="xl141">
    <w:name w:val="xl141"/>
    <w:basedOn w:val="Normal"/>
    <w:rsid w:val="00D06B23"/>
    <w:pPr>
      <w:pBdr>
        <w:top w:val="single" w:sz="8" w:space="0" w:color="auto"/>
        <w:bottom w:val="single" w:sz="8" w:space="0" w:color="auto"/>
      </w:pBdr>
      <w:spacing w:before="100" w:beforeAutospacing="1" w:after="100" w:afterAutospacing="1"/>
      <w:jc w:val="center"/>
    </w:pPr>
    <w:rPr>
      <w:rFonts w:ascii="Arial" w:hAnsi="Arial" w:cs="Arial"/>
      <w:b/>
      <w:bCs/>
      <w:sz w:val="24"/>
      <w:szCs w:val="24"/>
      <w:lang w:eastAsia="es-MX"/>
    </w:rPr>
  </w:style>
  <w:style w:type="paragraph" w:customStyle="1" w:styleId="xl142">
    <w:name w:val="xl142"/>
    <w:basedOn w:val="Normal"/>
    <w:rsid w:val="00D06B23"/>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24"/>
      <w:szCs w:val="24"/>
      <w:lang w:eastAsia="es-MX"/>
    </w:rPr>
  </w:style>
  <w:style w:type="paragraph" w:customStyle="1" w:styleId="xl143">
    <w:name w:val="xl143"/>
    <w:basedOn w:val="Normal"/>
    <w:rsid w:val="00D06B23"/>
    <w:pPr>
      <w:pBdr>
        <w:top w:val="single" w:sz="8" w:space="0" w:color="auto"/>
        <w:left w:val="single" w:sz="8" w:space="0" w:color="auto"/>
        <w:bottom w:val="single" w:sz="8" w:space="0" w:color="auto"/>
      </w:pBdr>
      <w:spacing w:before="100" w:beforeAutospacing="1" w:after="100" w:afterAutospacing="1"/>
      <w:jc w:val="center"/>
      <w:textAlignment w:val="top"/>
    </w:pPr>
    <w:rPr>
      <w:rFonts w:ascii="Arial" w:hAnsi="Arial" w:cs="Arial"/>
      <w:b/>
      <w:bCs/>
      <w:sz w:val="22"/>
      <w:szCs w:val="22"/>
      <w:lang w:eastAsia="es-MX"/>
    </w:rPr>
  </w:style>
  <w:style w:type="paragraph" w:customStyle="1" w:styleId="xl144">
    <w:name w:val="xl144"/>
    <w:basedOn w:val="Normal"/>
    <w:rsid w:val="00D06B23"/>
    <w:pPr>
      <w:pBdr>
        <w:top w:val="single" w:sz="8" w:space="0" w:color="auto"/>
        <w:bottom w:val="single" w:sz="8" w:space="0" w:color="auto"/>
      </w:pBdr>
      <w:spacing w:before="100" w:beforeAutospacing="1" w:after="100" w:afterAutospacing="1"/>
      <w:jc w:val="center"/>
      <w:textAlignment w:val="top"/>
    </w:pPr>
    <w:rPr>
      <w:rFonts w:ascii="Arial" w:hAnsi="Arial" w:cs="Arial"/>
      <w:b/>
      <w:bCs/>
      <w:sz w:val="22"/>
      <w:szCs w:val="22"/>
      <w:lang w:eastAsia="es-MX"/>
    </w:rPr>
  </w:style>
  <w:style w:type="paragraph" w:customStyle="1" w:styleId="xl145">
    <w:name w:val="xl145"/>
    <w:basedOn w:val="Normal"/>
    <w:rsid w:val="00D06B23"/>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b/>
      <w:bCs/>
      <w:sz w:val="22"/>
      <w:szCs w:val="22"/>
      <w:lang w:eastAsia="es-MX"/>
    </w:rPr>
  </w:style>
  <w:style w:type="paragraph" w:customStyle="1" w:styleId="xl146">
    <w:name w:val="xl146"/>
    <w:basedOn w:val="Normal"/>
    <w:rsid w:val="00D06B23"/>
    <w:pPr>
      <w:spacing w:before="100" w:beforeAutospacing="1" w:after="100" w:afterAutospacing="1"/>
      <w:jc w:val="center"/>
    </w:pPr>
    <w:rPr>
      <w:rFonts w:ascii="Arial" w:hAnsi="Arial" w:cs="Arial"/>
      <w:b/>
      <w:bCs/>
      <w:color w:val="000000"/>
      <w:sz w:val="22"/>
      <w:szCs w:val="22"/>
      <w:lang w:eastAsia="es-MX"/>
    </w:rPr>
  </w:style>
  <w:style w:type="paragraph" w:customStyle="1" w:styleId="xl147">
    <w:name w:val="xl147"/>
    <w:basedOn w:val="Normal"/>
    <w:rsid w:val="00D06B23"/>
    <w:pPr>
      <w:pBdr>
        <w:top w:val="single" w:sz="8" w:space="0" w:color="auto"/>
        <w:left w:val="single" w:sz="8" w:space="0" w:color="auto"/>
        <w:bottom w:val="single" w:sz="8" w:space="0" w:color="000000"/>
      </w:pBdr>
      <w:spacing w:before="100" w:beforeAutospacing="1" w:after="100" w:afterAutospacing="1"/>
      <w:jc w:val="center"/>
      <w:textAlignment w:val="top"/>
    </w:pPr>
    <w:rPr>
      <w:rFonts w:ascii="Arial" w:hAnsi="Arial" w:cs="Arial"/>
      <w:b/>
      <w:bCs/>
      <w:sz w:val="22"/>
      <w:szCs w:val="22"/>
      <w:lang w:eastAsia="es-MX"/>
    </w:rPr>
  </w:style>
  <w:style w:type="paragraph" w:customStyle="1" w:styleId="xl148">
    <w:name w:val="xl148"/>
    <w:basedOn w:val="Normal"/>
    <w:rsid w:val="00D06B23"/>
    <w:pPr>
      <w:pBdr>
        <w:top w:val="single" w:sz="8" w:space="0" w:color="auto"/>
        <w:bottom w:val="single" w:sz="8" w:space="0" w:color="000000"/>
        <w:right w:val="single" w:sz="8" w:space="0" w:color="auto"/>
      </w:pBdr>
      <w:spacing w:before="100" w:beforeAutospacing="1" w:after="100" w:afterAutospacing="1"/>
      <w:jc w:val="center"/>
      <w:textAlignment w:val="top"/>
    </w:pPr>
    <w:rPr>
      <w:rFonts w:ascii="Arial" w:hAnsi="Arial" w:cs="Arial"/>
      <w:b/>
      <w:bCs/>
      <w:sz w:val="22"/>
      <w:szCs w:val="22"/>
      <w:lang w:eastAsia="es-MX"/>
    </w:rPr>
  </w:style>
  <w:style w:type="paragraph" w:customStyle="1" w:styleId="xl149">
    <w:name w:val="xl149"/>
    <w:basedOn w:val="Normal"/>
    <w:rsid w:val="00D06B23"/>
    <w:pPr>
      <w:pBdr>
        <w:top w:val="single" w:sz="8" w:space="0" w:color="auto"/>
        <w:bottom w:val="single" w:sz="8" w:space="0" w:color="000000"/>
        <w:right w:val="single" w:sz="8" w:space="0" w:color="auto"/>
      </w:pBdr>
      <w:spacing w:before="100" w:beforeAutospacing="1" w:after="100" w:afterAutospacing="1"/>
      <w:jc w:val="center"/>
      <w:textAlignment w:val="top"/>
    </w:pPr>
    <w:rPr>
      <w:rFonts w:ascii="Arial" w:hAnsi="Arial" w:cs="Arial"/>
      <w:b/>
      <w:bCs/>
      <w:sz w:val="22"/>
      <w:szCs w:val="22"/>
      <w:lang w:eastAsia="es-MX"/>
    </w:rPr>
  </w:style>
  <w:style w:type="paragraph" w:customStyle="1" w:styleId="Textoindependiente27">
    <w:name w:val="Texto independiente 27"/>
    <w:basedOn w:val="Normal"/>
    <w:rsid w:val="00D06B23"/>
    <w:pPr>
      <w:tabs>
        <w:tab w:val="left" w:pos="0"/>
      </w:tabs>
      <w:jc w:val="both"/>
    </w:pPr>
    <w:rPr>
      <w:rFonts w:ascii="Arial" w:hAnsi="Arial"/>
      <w:b/>
      <w:caps/>
      <w:sz w:val="24"/>
      <w:lang w:eastAsia="zh-CN"/>
    </w:rPr>
  </w:style>
  <w:style w:type="character" w:customStyle="1" w:styleId="z-PrincipiodelformularioCar">
    <w:name w:val="z-Principio del formulario Car"/>
    <w:link w:val="z-Principiodelformulario"/>
    <w:uiPriority w:val="99"/>
    <w:semiHidden/>
    <w:rsid w:val="00D06B23"/>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unhideWhenUsed/>
    <w:rsid w:val="00D06B23"/>
    <w:pPr>
      <w:pBdr>
        <w:bottom w:val="single" w:sz="6" w:space="1" w:color="auto"/>
      </w:pBdr>
      <w:jc w:val="center"/>
    </w:pPr>
    <w:rPr>
      <w:rFonts w:ascii="Arial" w:eastAsiaTheme="minorHAnsi" w:hAnsi="Arial" w:cs="Arial"/>
      <w:vanish/>
      <w:sz w:val="16"/>
      <w:szCs w:val="16"/>
      <w:lang w:eastAsia="en-US"/>
    </w:rPr>
  </w:style>
  <w:style w:type="character" w:customStyle="1" w:styleId="z-PrincipiodelformularioCar1">
    <w:name w:val="z-Principio del formulario Car1"/>
    <w:basedOn w:val="Fuentedeprrafopredeter"/>
    <w:uiPriority w:val="99"/>
    <w:rsid w:val="00D06B23"/>
    <w:rPr>
      <w:rFonts w:ascii="Arial" w:eastAsia="Times New Roman" w:hAnsi="Arial" w:cs="Arial"/>
      <w:vanish/>
      <w:sz w:val="16"/>
      <w:szCs w:val="16"/>
      <w:lang w:val="es-ES" w:eastAsia="es-ES"/>
    </w:rPr>
  </w:style>
  <w:style w:type="paragraph" w:styleId="z-Finaldelformulario">
    <w:name w:val="HTML Bottom of Form"/>
    <w:basedOn w:val="Normal"/>
    <w:next w:val="Normal"/>
    <w:link w:val="z-FinaldelformularioCar"/>
    <w:hidden/>
    <w:uiPriority w:val="99"/>
    <w:unhideWhenUsed/>
    <w:rsid w:val="00D06B23"/>
    <w:pPr>
      <w:pBdr>
        <w:top w:val="single" w:sz="6" w:space="1" w:color="auto"/>
      </w:pBdr>
      <w:jc w:val="center"/>
    </w:pPr>
    <w:rPr>
      <w:rFonts w:ascii="Arial" w:hAnsi="Arial"/>
      <w:vanish/>
      <w:sz w:val="16"/>
      <w:szCs w:val="16"/>
      <w:lang w:val="x-none" w:eastAsia="x-none"/>
    </w:rPr>
  </w:style>
  <w:style w:type="character" w:customStyle="1" w:styleId="z-FinaldelformularioCar">
    <w:name w:val="z-Final del formulario Car"/>
    <w:basedOn w:val="Fuentedeprrafopredeter"/>
    <w:link w:val="z-Finaldelformulario"/>
    <w:uiPriority w:val="99"/>
    <w:rsid w:val="00D06B23"/>
    <w:rPr>
      <w:rFonts w:ascii="Arial" w:eastAsia="Times New Roman" w:hAnsi="Arial" w:cs="Times New Roman"/>
      <w:vanish/>
      <w:sz w:val="16"/>
      <w:szCs w:val="16"/>
      <w:lang w:val="x-none" w:eastAsia="x-none"/>
    </w:rPr>
  </w:style>
  <w:style w:type="table" w:customStyle="1" w:styleId="Listaclara-nfasis11">
    <w:name w:val="Lista clara - Énfasis 11"/>
    <w:basedOn w:val="Tablanormal"/>
    <w:uiPriority w:val="61"/>
    <w:rsid w:val="00D06B23"/>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extoindependiente210">
    <w:name w:val="textoindependiente21"/>
    <w:basedOn w:val="Normal"/>
    <w:rsid w:val="00D06B23"/>
    <w:pPr>
      <w:jc w:val="both"/>
    </w:pPr>
    <w:rPr>
      <w:rFonts w:ascii="Arial" w:eastAsia="Calibri" w:hAnsi="Arial" w:cs="Arial"/>
      <w:b/>
      <w:bCs/>
      <w:caps/>
      <w:sz w:val="24"/>
      <w:szCs w:val="24"/>
      <w:lang w:eastAsia="es-MX"/>
    </w:rPr>
  </w:style>
  <w:style w:type="paragraph" w:customStyle="1" w:styleId="textoindependiente230">
    <w:name w:val="textoindependiente23"/>
    <w:basedOn w:val="Normal"/>
    <w:rsid w:val="00D06B23"/>
    <w:pPr>
      <w:jc w:val="both"/>
    </w:pPr>
    <w:rPr>
      <w:rFonts w:ascii="Arial" w:eastAsia="Calibri" w:hAnsi="Arial" w:cs="Arial"/>
      <w:b/>
      <w:bCs/>
      <w:caps/>
      <w:sz w:val="24"/>
      <w:szCs w:val="24"/>
      <w:lang w:eastAsia="es-MX"/>
    </w:rPr>
  </w:style>
  <w:style w:type="paragraph" w:customStyle="1" w:styleId="prrafodelista0">
    <w:name w:val="prrafodelista"/>
    <w:basedOn w:val="Normal"/>
    <w:rsid w:val="00D06B23"/>
    <w:pPr>
      <w:ind w:left="708"/>
    </w:pPr>
    <w:rPr>
      <w:rFonts w:eastAsia="Calibri"/>
      <w:lang w:eastAsia="es-MX"/>
    </w:rPr>
  </w:style>
  <w:style w:type="paragraph" w:customStyle="1" w:styleId="Default">
    <w:name w:val="Default"/>
    <w:rsid w:val="00D06B23"/>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paragraph" w:customStyle="1" w:styleId="Pliza3">
    <w:name w:val="Póliza 3"/>
    <w:basedOn w:val="Normal"/>
    <w:rsid w:val="00D06B23"/>
    <w:pPr>
      <w:snapToGrid w:val="0"/>
      <w:jc w:val="both"/>
    </w:pPr>
    <w:rPr>
      <w:rFonts w:ascii="Arial" w:hAnsi="Arial"/>
      <w:b/>
      <w:u w:val="words"/>
      <w:lang w:val="es-ES_tradnl"/>
    </w:rPr>
  </w:style>
  <w:style w:type="paragraph" w:customStyle="1" w:styleId="Pliza4">
    <w:name w:val="Póliza 4"/>
    <w:basedOn w:val="Normal"/>
    <w:rsid w:val="00D06B23"/>
    <w:pPr>
      <w:snapToGrid w:val="0"/>
      <w:ind w:left="312"/>
      <w:jc w:val="both"/>
    </w:pPr>
    <w:rPr>
      <w:rFonts w:ascii="Arial" w:hAnsi="Arial"/>
      <w:lang w:val="es-ES_tradnl"/>
    </w:rPr>
  </w:style>
  <w:style w:type="paragraph" w:customStyle="1" w:styleId="Pliza5">
    <w:name w:val="Póliza 5"/>
    <w:basedOn w:val="Normal"/>
    <w:rsid w:val="00D06B23"/>
    <w:pPr>
      <w:snapToGrid w:val="0"/>
      <w:ind w:left="879" w:hanging="567"/>
      <w:jc w:val="both"/>
    </w:pPr>
    <w:rPr>
      <w:rFonts w:ascii="Arial" w:hAnsi="Arial"/>
      <w:lang w:val="es-ES_tradnl"/>
    </w:rPr>
  </w:style>
  <w:style w:type="paragraph" w:customStyle="1" w:styleId="ecxmsonormal">
    <w:name w:val="ecxmsonormal"/>
    <w:basedOn w:val="Normal"/>
    <w:rsid w:val="00D06B23"/>
    <w:pPr>
      <w:spacing w:after="324"/>
    </w:pPr>
    <w:rPr>
      <w:sz w:val="24"/>
      <w:szCs w:val="24"/>
      <w:lang w:eastAsia="es-MX"/>
    </w:rPr>
  </w:style>
  <w:style w:type="paragraph" w:customStyle="1" w:styleId="Textoindependiente271">
    <w:name w:val="Texto independiente 271"/>
    <w:basedOn w:val="Normal"/>
    <w:rsid w:val="00D06B23"/>
    <w:pPr>
      <w:tabs>
        <w:tab w:val="left" w:pos="0"/>
      </w:tabs>
      <w:jc w:val="both"/>
    </w:pPr>
    <w:rPr>
      <w:rFonts w:ascii="Arial" w:hAnsi="Arial"/>
      <w:b/>
      <w:caps/>
      <w:sz w:val="24"/>
      <w:lang w:eastAsia="zh-CN"/>
    </w:rPr>
  </w:style>
  <w:style w:type="paragraph" w:customStyle="1" w:styleId="Estilo1">
    <w:name w:val="Estilo1"/>
    <w:basedOn w:val="Normal"/>
    <w:link w:val="Estilo1Car"/>
    <w:qFormat/>
    <w:rsid w:val="00D06B23"/>
    <w:pPr>
      <w:framePr w:hSpace="180" w:wrap="around" w:vAnchor="page" w:hAnchor="margin" w:y="1805"/>
      <w:tabs>
        <w:tab w:val="left" w:pos="1440"/>
      </w:tabs>
      <w:jc w:val="center"/>
    </w:pPr>
    <w:rPr>
      <w:rFonts w:ascii="Arial" w:eastAsia="Times" w:hAnsi="Arial"/>
      <w:sz w:val="16"/>
      <w:lang w:val="es-ES_tradnl" w:eastAsia="es-ES_tradnl"/>
    </w:rPr>
  </w:style>
  <w:style w:type="paragraph" w:styleId="Mapadeldocumento">
    <w:name w:val="Document Map"/>
    <w:basedOn w:val="Normal"/>
    <w:link w:val="MapadeldocumentoCar"/>
    <w:uiPriority w:val="99"/>
    <w:unhideWhenUsed/>
    <w:rsid w:val="00D06B23"/>
    <w:rPr>
      <w:rFonts w:ascii="Tahoma" w:hAnsi="Tahoma"/>
      <w:sz w:val="16"/>
      <w:szCs w:val="16"/>
    </w:rPr>
  </w:style>
  <w:style w:type="character" w:customStyle="1" w:styleId="MapadeldocumentoCar">
    <w:name w:val="Mapa del documento Car"/>
    <w:basedOn w:val="Fuentedeprrafopredeter"/>
    <w:link w:val="Mapadeldocumento"/>
    <w:uiPriority w:val="99"/>
    <w:rsid w:val="00D06B23"/>
    <w:rPr>
      <w:rFonts w:ascii="Tahoma" w:eastAsia="Times New Roman" w:hAnsi="Tahoma" w:cs="Times New Roman"/>
      <w:sz w:val="16"/>
      <w:szCs w:val="16"/>
      <w:lang w:val="es-ES" w:eastAsia="es-ES"/>
    </w:rPr>
  </w:style>
  <w:style w:type="paragraph" w:styleId="Sinespaciado">
    <w:name w:val="No Spacing"/>
    <w:link w:val="SinespaciadoCar"/>
    <w:qFormat/>
    <w:rsid w:val="00D06B23"/>
    <w:pPr>
      <w:spacing w:after="0" w:line="240" w:lineRule="auto"/>
    </w:pPr>
    <w:rPr>
      <w:rFonts w:ascii="Calibri" w:eastAsia="Calibri" w:hAnsi="Calibri" w:cs="Times New Roman"/>
    </w:rPr>
  </w:style>
  <w:style w:type="paragraph" w:customStyle="1" w:styleId="font6">
    <w:name w:val="font6"/>
    <w:basedOn w:val="Normal"/>
    <w:rsid w:val="00D06B23"/>
    <w:pPr>
      <w:spacing w:before="100" w:beforeAutospacing="1" w:after="100" w:afterAutospacing="1"/>
    </w:pPr>
    <w:rPr>
      <w:rFonts w:ascii="Arial" w:hAnsi="Arial" w:cs="Arial"/>
      <w:sz w:val="16"/>
      <w:szCs w:val="16"/>
      <w:lang w:eastAsia="es-MX"/>
    </w:rPr>
  </w:style>
  <w:style w:type="paragraph" w:customStyle="1" w:styleId="font7">
    <w:name w:val="font7"/>
    <w:basedOn w:val="Normal"/>
    <w:rsid w:val="00D06B23"/>
    <w:pPr>
      <w:spacing w:before="100" w:beforeAutospacing="1" w:after="100" w:afterAutospacing="1"/>
    </w:pPr>
    <w:rPr>
      <w:rFonts w:ascii="Arial" w:hAnsi="Arial" w:cs="Arial"/>
      <w:color w:val="000000"/>
      <w:sz w:val="16"/>
      <w:szCs w:val="16"/>
      <w:lang w:eastAsia="es-MX"/>
    </w:rPr>
  </w:style>
  <w:style w:type="paragraph" w:customStyle="1" w:styleId="CM7">
    <w:name w:val="CM7"/>
    <w:basedOn w:val="Normal"/>
    <w:rsid w:val="00D06B23"/>
    <w:pPr>
      <w:tabs>
        <w:tab w:val="left" w:pos="708"/>
      </w:tabs>
      <w:suppressAutoHyphens/>
      <w:spacing w:line="276" w:lineRule="atLeast"/>
    </w:pPr>
    <w:rPr>
      <w:rFonts w:ascii="Arial" w:eastAsia="WenQuanYi Micro Hei" w:hAnsi="Arial" w:cs="Calibri"/>
      <w:color w:val="00000A"/>
      <w:kern w:val="1"/>
      <w:sz w:val="24"/>
      <w:szCs w:val="24"/>
      <w:lang w:val="en-US" w:eastAsia="hi-IN" w:bidi="hi-IN"/>
    </w:rPr>
  </w:style>
  <w:style w:type="paragraph" w:customStyle="1" w:styleId="CM17">
    <w:name w:val="CM17"/>
    <w:basedOn w:val="Normal"/>
    <w:rsid w:val="00D06B23"/>
    <w:pPr>
      <w:tabs>
        <w:tab w:val="left" w:pos="708"/>
      </w:tabs>
      <w:suppressAutoHyphens/>
      <w:spacing w:line="100" w:lineRule="atLeast"/>
    </w:pPr>
    <w:rPr>
      <w:rFonts w:ascii="Arial" w:eastAsia="WenQuanYi Micro Hei" w:hAnsi="Arial" w:cs="Calibri"/>
      <w:color w:val="00000A"/>
      <w:kern w:val="1"/>
      <w:sz w:val="24"/>
      <w:szCs w:val="24"/>
      <w:lang w:val="en-US" w:eastAsia="hi-IN" w:bidi="hi-IN"/>
    </w:rPr>
  </w:style>
  <w:style w:type="paragraph" w:customStyle="1" w:styleId="Predeterminado">
    <w:name w:val="Predeterminado"/>
    <w:rsid w:val="00D06B23"/>
    <w:pPr>
      <w:tabs>
        <w:tab w:val="left" w:pos="709"/>
      </w:tabs>
      <w:suppressAutoHyphens/>
      <w:spacing w:after="0" w:line="240" w:lineRule="auto"/>
    </w:pPr>
    <w:rPr>
      <w:rFonts w:ascii="Calibri" w:eastAsia="Times New Roman" w:hAnsi="Calibri" w:cs="Calibri"/>
      <w:color w:val="00000A"/>
      <w:kern w:val="1"/>
      <w:sz w:val="24"/>
      <w:szCs w:val="24"/>
      <w:lang w:val="en-US" w:eastAsia="hi-IN" w:bidi="hi-IN"/>
    </w:rPr>
  </w:style>
  <w:style w:type="paragraph" w:customStyle="1" w:styleId="SP233473">
    <w:name w:val="SP233473"/>
    <w:basedOn w:val="Default"/>
    <w:next w:val="Default"/>
    <w:uiPriority w:val="99"/>
    <w:rsid w:val="00D06B23"/>
    <w:rPr>
      <w:rFonts w:ascii="Univers" w:hAnsi="Univers"/>
      <w:color w:val="auto"/>
      <w:lang w:val="es-MX" w:eastAsia="es-MX"/>
    </w:rPr>
  </w:style>
  <w:style w:type="character" w:customStyle="1" w:styleId="SC81929">
    <w:name w:val="SC81929"/>
    <w:uiPriority w:val="99"/>
    <w:rsid w:val="00D06B23"/>
    <w:rPr>
      <w:rFonts w:cs="Univers"/>
      <w:color w:val="000000"/>
      <w:sz w:val="16"/>
      <w:szCs w:val="16"/>
    </w:rPr>
  </w:style>
  <w:style w:type="paragraph" w:customStyle="1" w:styleId="SP139265">
    <w:name w:val="SP139265"/>
    <w:basedOn w:val="Default"/>
    <w:next w:val="Default"/>
    <w:uiPriority w:val="99"/>
    <w:rsid w:val="00D06B23"/>
    <w:rPr>
      <w:rFonts w:ascii="Univers" w:hAnsi="Univers"/>
      <w:color w:val="auto"/>
      <w:lang w:val="es-MX" w:eastAsia="es-MX"/>
    </w:rPr>
  </w:style>
  <w:style w:type="character" w:customStyle="1" w:styleId="SC135177">
    <w:name w:val="SC135177"/>
    <w:uiPriority w:val="99"/>
    <w:rsid w:val="00D06B23"/>
    <w:rPr>
      <w:rFonts w:cs="Univers"/>
      <w:color w:val="000000"/>
      <w:sz w:val="16"/>
      <w:szCs w:val="16"/>
    </w:rPr>
  </w:style>
  <w:style w:type="paragraph" w:customStyle="1" w:styleId="Pa3">
    <w:name w:val="Pa3"/>
    <w:basedOn w:val="Default"/>
    <w:next w:val="Default"/>
    <w:rsid w:val="00D06B23"/>
    <w:pPr>
      <w:spacing w:line="185" w:lineRule="atLeast"/>
    </w:pPr>
    <w:rPr>
      <w:rFonts w:ascii="Arial" w:hAnsi="Arial" w:cs="Arial"/>
      <w:color w:val="auto"/>
      <w:lang w:val="es-MX" w:eastAsia="es-MX"/>
    </w:rPr>
  </w:style>
  <w:style w:type="character" w:customStyle="1" w:styleId="A0">
    <w:name w:val="A0"/>
    <w:uiPriority w:val="99"/>
    <w:rsid w:val="00D06B23"/>
    <w:rPr>
      <w:color w:val="000000"/>
      <w:sz w:val="12"/>
      <w:szCs w:val="12"/>
    </w:rPr>
  </w:style>
  <w:style w:type="paragraph" w:customStyle="1" w:styleId="Textoindependiente28">
    <w:name w:val="Texto independiente 28"/>
    <w:basedOn w:val="Normal"/>
    <w:rsid w:val="00D06B23"/>
    <w:pPr>
      <w:tabs>
        <w:tab w:val="left" w:pos="0"/>
      </w:tabs>
      <w:jc w:val="both"/>
    </w:pPr>
    <w:rPr>
      <w:rFonts w:ascii="Arial" w:hAnsi="Arial"/>
      <w:b/>
      <w:caps/>
      <w:sz w:val="24"/>
      <w:lang w:eastAsia="zh-CN"/>
    </w:rPr>
  </w:style>
  <w:style w:type="paragraph" w:customStyle="1" w:styleId="CarCarCarCarCarCarCarCarCar2">
    <w:name w:val="Car Car Car Car Car Car Car Car Car2"/>
    <w:basedOn w:val="Normal"/>
    <w:autoRedefine/>
    <w:rsid w:val="00D06B23"/>
    <w:pPr>
      <w:spacing w:after="160" w:line="240" w:lineRule="exact"/>
    </w:pPr>
    <w:rPr>
      <w:rFonts w:ascii="Verdana" w:hAnsi="Verdana"/>
      <w:lang w:val="en-US" w:eastAsia="en-US"/>
    </w:rPr>
  </w:style>
  <w:style w:type="paragraph" w:customStyle="1" w:styleId="sara">
    <w:name w:val="sara"/>
    <w:basedOn w:val="Normal"/>
    <w:rsid w:val="00D06B23"/>
    <w:pPr>
      <w:jc w:val="both"/>
    </w:pPr>
    <w:rPr>
      <w:rFonts w:ascii="Arial" w:hAnsi="Arial"/>
      <w:lang w:val="es-ES_tradnl" w:bidi="he-IL"/>
    </w:rPr>
  </w:style>
  <w:style w:type="paragraph" w:customStyle="1" w:styleId="Textoindependiente35">
    <w:name w:val="Texto independiente 35"/>
    <w:basedOn w:val="Normal"/>
    <w:rsid w:val="00D06B23"/>
    <w:rPr>
      <w:rFonts w:ascii="Arial" w:hAnsi="Arial"/>
      <w:b/>
      <w:sz w:val="24"/>
      <w:lang w:eastAsia="zh-CN"/>
    </w:rPr>
  </w:style>
  <w:style w:type="paragraph" w:customStyle="1" w:styleId="Sangra2detindependiente4">
    <w:name w:val="Sangría 2 de t. independiente4"/>
    <w:basedOn w:val="Normal"/>
    <w:rsid w:val="00D06B23"/>
    <w:pPr>
      <w:widowControl w:val="0"/>
      <w:ind w:firstLine="708"/>
      <w:jc w:val="both"/>
    </w:pPr>
    <w:rPr>
      <w:rFonts w:ascii="Univers" w:hAnsi="Univers"/>
      <w:sz w:val="22"/>
      <w:lang w:val="es-ES_tradnl" w:eastAsia="zh-CN"/>
    </w:rPr>
  </w:style>
  <w:style w:type="paragraph" w:customStyle="1" w:styleId="xl24">
    <w:name w:val="xl24"/>
    <w:basedOn w:val="Normal"/>
    <w:rsid w:val="00D06B2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rPr>
  </w:style>
  <w:style w:type="paragraph" w:customStyle="1" w:styleId="xl25">
    <w:name w:val="xl25"/>
    <w:basedOn w:val="Normal"/>
    <w:rsid w:val="00D06B23"/>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rPr>
  </w:style>
  <w:style w:type="paragraph" w:customStyle="1" w:styleId="xl26">
    <w:name w:val="xl26"/>
    <w:basedOn w:val="Normal"/>
    <w:rsid w:val="00D06B23"/>
    <w:pPr>
      <w:pBdr>
        <w:left w:val="single" w:sz="4" w:space="0" w:color="auto"/>
        <w:right w:val="single" w:sz="4" w:space="0" w:color="auto"/>
      </w:pBdr>
      <w:spacing w:before="100" w:beforeAutospacing="1" w:after="100" w:afterAutospacing="1"/>
    </w:pPr>
    <w:rPr>
      <w:rFonts w:ascii="Arial" w:eastAsia="Arial Unicode MS" w:hAnsi="Arial" w:cs="Arial"/>
      <w:b/>
      <w:bCs/>
      <w:sz w:val="16"/>
      <w:szCs w:val="16"/>
    </w:rPr>
  </w:style>
  <w:style w:type="paragraph" w:customStyle="1" w:styleId="xl27">
    <w:name w:val="xl27"/>
    <w:basedOn w:val="Normal"/>
    <w:rsid w:val="00D06B23"/>
    <w:pPr>
      <w:pBdr>
        <w:left w:val="single" w:sz="4"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28">
    <w:name w:val="xl28"/>
    <w:basedOn w:val="Normal"/>
    <w:rsid w:val="00D06B2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29">
    <w:name w:val="xl29"/>
    <w:basedOn w:val="Normal"/>
    <w:rsid w:val="00D06B23"/>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0">
    <w:name w:val="xl30"/>
    <w:basedOn w:val="Normal"/>
    <w:rsid w:val="00D06B2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1">
    <w:name w:val="xl31"/>
    <w:basedOn w:val="Normal"/>
    <w:rsid w:val="00D06B2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2">
    <w:name w:val="xl32"/>
    <w:basedOn w:val="Normal"/>
    <w:rsid w:val="00D06B23"/>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33">
    <w:name w:val="xl33"/>
    <w:basedOn w:val="Normal"/>
    <w:rsid w:val="00D06B2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34">
    <w:name w:val="xl34"/>
    <w:basedOn w:val="Normal"/>
    <w:rsid w:val="00D06B23"/>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35">
    <w:name w:val="xl35"/>
    <w:basedOn w:val="Normal"/>
    <w:rsid w:val="00D06B2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36">
    <w:name w:val="xl36"/>
    <w:basedOn w:val="Normal"/>
    <w:rsid w:val="00D06B23"/>
    <w:pPr>
      <w:shd w:val="clear" w:color="auto" w:fill="FFFF00"/>
      <w:spacing w:before="100" w:beforeAutospacing="1" w:after="100" w:afterAutospacing="1"/>
    </w:pPr>
    <w:rPr>
      <w:rFonts w:ascii="Arial" w:eastAsia="Arial Unicode MS" w:hAnsi="Arial" w:cs="Arial"/>
      <w:sz w:val="16"/>
      <w:szCs w:val="16"/>
    </w:rPr>
  </w:style>
  <w:style w:type="paragraph" w:customStyle="1" w:styleId="xl37">
    <w:name w:val="xl37"/>
    <w:basedOn w:val="Normal"/>
    <w:rsid w:val="00D06B23"/>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38">
    <w:name w:val="xl38"/>
    <w:basedOn w:val="Normal"/>
    <w:rsid w:val="00D06B23"/>
    <w:pPr>
      <w:spacing w:before="100" w:beforeAutospacing="1" w:after="100" w:afterAutospacing="1"/>
      <w:jc w:val="center"/>
    </w:pPr>
    <w:rPr>
      <w:rFonts w:ascii="Arial" w:eastAsia="Arial Unicode MS" w:hAnsi="Arial" w:cs="Arial"/>
      <w:sz w:val="16"/>
      <w:szCs w:val="16"/>
    </w:rPr>
  </w:style>
  <w:style w:type="paragraph" w:customStyle="1" w:styleId="xl39">
    <w:name w:val="xl39"/>
    <w:basedOn w:val="Normal"/>
    <w:rsid w:val="00D06B23"/>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40">
    <w:name w:val="xl40"/>
    <w:basedOn w:val="Normal"/>
    <w:rsid w:val="00D06B2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41">
    <w:name w:val="xl41"/>
    <w:basedOn w:val="Normal"/>
    <w:rsid w:val="00D06B2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42">
    <w:name w:val="xl42"/>
    <w:basedOn w:val="Normal"/>
    <w:rsid w:val="00D06B23"/>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43">
    <w:name w:val="xl43"/>
    <w:basedOn w:val="Normal"/>
    <w:rsid w:val="00D06B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44">
    <w:name w:val="xl44"/>
    <w:basedOn w:val="Normal"/>
    <w:rsid w:val="00D06B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45">
    <w:name w:val="xl45"/>
    <w:basedOn w:val="Normal"/>
    <w:rsid w:val="00D06B2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6">
    <w:name w:val="xl46"/>
    <w:basedOn w:val="Normal"/>
    <w:rsid w:val="00D06B2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7">
    <w:name w:val="xl47"/>
    <w:basedOn w:val="Normal"/>
    <w:rsid w:val="00D06B23"/>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48">
    <w:name w:val="xl48"/>
    <w:basedOn w:val="Normal"/>
    <w:rsid w:val="00D06B2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49">
    <w:name w:val="xl49"/>
    <w:basedOn w:val="Normal"/>
    <w:rsid w:val="00D06B23"/>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4"/>
      <w:szCs w:val="14"/>
    </w:rPr>
  </w:style>
  <w:style w:type="paragraph" w:customStyle="1" w:styleId="xl50">
    <w:name w:val="xl50"/>
    <w:basedOn w:val="Normal"/>
    <w:rsid w:val="00D06B2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4"/>
      <w:szCs w:val="14"/>
    </w:rPr>
  </w:style>
  <w:style w:type="paragraph" w:customStyle="1" w:styleId="xl51">
    <w:name w:val="xl51"/>
    <w:basedOn w:val="Normal"/>
    <w:rsid w:val="00D06B2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4"/>
      <w:szCs w:val="14"/>
    </w:rPr>
  </w:style>
  <w:style w:type="paragraph" w:customStyle="1" w:styleId="xl52">
    <w:name w:val="xl52"/>
    <w:basedOn w:val="Normal"/>
    <w:rsid w:val="00D06B2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4"/>
      <w:szCs w:val="14"/>
    </w:rPr>
  </w:style>
  <w:style w:type="paragraph" w:customStyle="1" w:styleId="JLZsubestilo1">
    <w:name w:val="JLZ subestilo 1"/>
    <w:basedOn w:val="Normal"/>
    <w:rsid w:val="00D06B23"/>
    <w:pPr>
      <w:tabs>
        <w:tab w:val="left" w:pos="1304"/>
      </w:tabs>
      <w:suppressAutoHyphens/>
      <w:spacing w:before="28" w:after="56" w:line="276" w:lineRule="auto"/>
      <w:ind w:left="360"/>
    </w:pPr>
    <w:rPr>
      <w:rFonts w:ascii="Futura Lt" w:eastAsia="Calibri" w:hAnsi="Futura Lt" w:cs="Arial"/>
      <w:szCs w:val="22"/>
      <w:lang w:eastAsia="ar-SA"/>
    </w:rPr>
  </w:style>
  <w:style w:type="paragraph" w:customStyle="1" w:styleId="JLZsubestilo3">
    <w:name w:val="JLZ subestilo 3"/>
    <w:basedOn w:val="Normal"/>
    <w:rsid w:val="00D06B23"/>
    <w:pPr>
      <w:tabs>
        <w:tab w:val="num" w:pos="1440"/>
      </w:tabs>
      <w:suppressAutoHyphens/>
      <w:spacing w:before="28" w:after="56" w:line="276" w:lineRule="auto"/>
      <w:ind w:left="1440" w:hanging="360"/>
      <w:jc w:val="both"/>
    </w:pPr>
    <w:rPr>
      <w:rFonts w:ascii="Futura Lt" w:eastAsia="Calibri" w:hAnsi="Futura Lt" w:cs="Arial"/>
      <w:szCs w:val="22"/>
      <w:lang w:eastAsia="ar-SA"/>
    </w:rPr>
  </w:style>
  <w:style w:type="paragraph" w:customStyle="1" w:styleId="JLZsubestilo41">
    <w:name w:val="JLZ subestilo 41"/>
    <w:basedOn w:val="Textoindependiente28"/>
    <w:rsid w:val="00D06B23"/>
    <w:pPr>
      <w:tabs>
        <w:tab w:val="clear" w:pos="0"/>
        <w:tab w:val="left" w:pos="1440"/>
      </w:tabs>
      <w:suppressAutoHyphens/>
      <w:spacing w:after="200"/>
      <w:ind w:left="1491" w:right="618"/>
    </w:pPr>
    <w:rPr>
      <w:rFonts w:ascii="Futura Lt" w:eastAsia="Calibri" w:hAnsi="Futura Lt" w:cs="Arial"/>
      <w:b w:val="0"/>
      <w:caps w:val="0"/>
      <w:sz w:val="20"/>
      <w:lang w:eastAsia="ar-SA"/>
    </w:rPr>
  </w:style>
  <w:style w:type="paragraph" w:customStyle="1" w:styleId="Titulo2">
    <w:name w:val="Titulo 2"/>
    <w:basedOn w:val="Ttulo3"/>
    <w:rsid w:val="00D06B23"/>
    <w:pPr>
      <w:tabs>
        <w:tab w:val="num" w:pos="720"/>
        <w:tab w:val="left" w:pos="1134"/>
      </w:tabs>
      <w:suppressAutoHyphens/>
      <w:spacing w:before="240" w:after="60" w:line="276" w:lineRule="auto"/>
      <w:ind w:left="-360"/>
      <w:jc w:val="both"/>
    </w:pPr>
    <w:rPr>
      <w:rFonts w:ascii="Futura Lt" w:eastAsia="Calibri" w:hAnsi="Futura Lt" w:cs="Arial"/>
      <w:bCs/>
      <w:sz w:val="20"/>
      <w:lang w:eastAsia="ar-SA"/>
    </w:rPr>
  </w:style>
  <w:style w:type="paragraph" w:customStyle="1" w:styleId="JLZsubestilo4">
    <w:name w:val="JLZ subestilo 4"/>
    <w:basedOn w:val="Ttulo4"/>
    <w:rsid w:val="00D06B23"/>
    <w:pPr>
      <w:tabs>
        <w:tab w:val="left" w:pos="709"/>
        <w:tab w:val="num" w:pos="1494"/>
      </w:tabs>
      <w:suppressAutoHyphens/>
      <w:spacing w:before="240" w:after="60"/>
      <w:ind w:left="1494" w:hanging="360"/>
      <w:jc w:val="left"/>
    </w:pPr>
    <w:rPr>
      <w:rFonts w:ascii="Futura Lt" w:eastAsia="Calibri" w:hAnsi="Futura Lt"/>
      <w:color w:val="auto"/>
      <w:lang w:eastAsia="ar-SA"/>
    </w:rPr>
  </w:style>
  <w:style w:type="paragraph" w:customStyle="1" w:styleId="TableText">
    <w:name w:val="Table Text"/>
    <w:rsid w:val="00D06B23"/>
    <w:pPr>
      <w:suppressAutoHyphens/>
      <w:spacing w:after="0" w:line="240" w:lineRule="auto"/>
    </w:pPr>
    <w:rPr>
      <w:rFonts w:ascii="Times New Roman" w:eastAsia="Arial" w:hAnsi="Times New Roman" w:cs="Times New Roman"/>
      <w:color w:val="000000"/>
      <w:sz w:val="20"/>
      <w:szCs w:val="20"/>
      <w:lang w:val="en-US" w:eastAsia="ar-SA"/>
    </w:rPr>
  </w:style>
  <w:style w:type="paragraph" w:customStyle="1" w:styleId="BodyText35">
    <w:name w:val="Body Text 35"/>
    <w:basedOn w:val="Normal"/>
    <w:rsid w:val="00D06B2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line="240" w:lineRule="atLeast"/>
      <w:textAlignment w:val="baseline"/>
    </w:pPr>
    <w:rPr>
      <w:rFonts w:ascii="Arial (W1)" w:eastAsia="MS Mincho" w:hAnsi="Arial (W1)" w:cs="Arial"/>
      <w:sz w:val="22"/>
    </w:rPr>
  </w:style>
  <w:style w:type="character" w:customStyle="1" w:styleId="TextoCar">
    <w:name w:val="Texto Car"/>
    <w:link w:val="Texto0"/>
    <w:rsid w:val="00D06B23"/>
    <w:rPr>
      <w:rFonts w:ascii="Arial" w:eastAsia="Times New Roman" w:hAnsi="Arial" w:cs="Times New Roman"/>
      <w:sz w:val="18"/>
      <w:szCs w:val="20"/>
      <w:lang w:val="es-ES" w:eastAsia="es-ES"/>
    </w:rPr>
  </w:style>
  <w:style w:type="paragraph" w:customStyle="1" w:styleId="CarCarCarCar1Car">
    <w:name w:val="Car Car Car Car1 Car"/>
    <w:basedOn w:val="Normal"/>
    <w:rsid w:val="00D06B23"/>
    <w:pPr>
      <w:spacing w:after="160" w:line="240" w:lineRule="exact"/>
    </w:pPr>
    <w:rPr>
      <w:rFonts w:ascii="Tahoma" w:hAnsi="Tahoma"/>
      <w:lang w:eastAsia="en-US"/>
    </w:rPr>
  </w:style>
  <w:style w:type="numbering" w:customStyle="1" w:styleId="Sinlista1">
    <w:name w:val="Sin lista1"/>
    <w:next w:val="Sinlista"/>
    <w:uiPriority w:val="99"/>
    <w:semiHidden/>
    <w:unhideWhenUsed/>
    <w:rsid w:val="00D06B23"/>
  </w:style>
  <w:style w:type="character" w:customStyle="1" w:styleId="PuestoCar">
    <w:name w:val="Puesto Car"/>
    <w:rsid w:val="00D06B23"/>
    <w:rPr>
      <w:rFonts w:ascii="Calibri Light" w:eastAsia="Times New Roman" w:hAnsi="Calibri Light" w:cs="Times New Roman"/>
      <w:spacing w:val="-10"/>
      <w:kern w:val="28"/>
      <w:sz w:val="56"/>
      <w:szCs w:val="56"/>
    </w:rPr>
  </w:style>
  <w:style w:type="character" w:customStyle="1" w:styleId="apple-converted-space">
    <w:name w:val="apple-converted-space"/>
    <w:rsid w:val="00D06B23"/>
  </w:style>
  <w:style w:type="table" w:customStyle="1" w:styleId="Tablaconcuadrcula1">
    <w:name w:val="Tabla con cuadrícula1"/>
    <w:basedOn w:val="Tablanormal"/>
    <w:next w:val="Tablaconcuadrcula"/>
    <w:uiPriority w:val="59"/>
    <w:rsid w:val="00D06B2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tulo">
    <w:name w:val="Title"/>
    <w:basedOn w:val="Normal"/>
    <w:next w:val="Normal"/>
    <w:link w:val="TtuloCar1"/>
    <w:qFormat/>
    <w:rsid w:val="00D06B23"/>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rsid w:val="00D06B23"/>
    <w:rPr>
      <w:rFonts w:asciiTheme="majorHAnsi" w:eastAsiaTheme="majorEastAsia" w:hAnsiTheme="majorHAnsi" w:cstheme="majorBidi"/>
      <w:spacing w:val="-10"/>
      <w:kern w:val="28"/>
      <w:sz w:val="56"/>
      <w:szCs w:val="56"/>
      <w:lang w:val="es-ES" w:eastAsia="es-ES"/>
    </w:rPr>
  </w:style>
  <w:style w:type="paragraph" w:styleId="Descripcin">
    <w:name w:val="caption"/>
    <w:basedOn w:val="Normal"/>
    <w:next w:val="Normal"/>
    <w:qFormat/>
    <w:rsid w:val="00782867"/>
    <w:rPr>
      <w:rFonts w:ascii="Arial" w:eastAsia="SimSun" w:hAnsi="Arial"/>
      <w:b/>
      <w:sz w:val="28"/>
      <w:lang w:eastAsia="zh-CN"/>
    </w:rPr>
  </w:style>
  <w:style w:type="paragraph" w:customStyle="1" w:styleId="CharChar2">
    <w:name w:val="Char Char2"/>
    <w:basedOn w:val="Normal"/>
    <w:rsid w:val="00176950"/>
    <w:pPr>
      <w:autoSpaceDE w:val="0"/>
      <w:autoSpaceDN w:val="0"/>
      <w:adjustRightInd w:val="0"/>
      <w:spacing w:after="160" w:line="240" w:lineRule="exact"/>
      <w:jc w:val="right"/>
    </w:pPr>
    <w:rPr>
      <w:rFonts w:ascii="Verdana" w:eastAsia="MS Mincho" w:hAnsi="Verdana" w:cs="Arial"/>
      <w:lang w:eastAsia="en-US"/>
    </w:rPr>
  </w:style>
  <w:style w:type="paragraph" w:customStyle="1" w:styleId="CharChar1">
    <w:name w:val="Char Char1"/>
    <w:basedOn w:val="Normal"/>
    <w:rsid w:val="00176950"/>
    <w:pPr>
      <w:autoSpaceDE w:val="0"/>
      <w:autoSpaceDN w:val="0"/>
      <w:adjustRightInd w:val="0"/>
      <w:spacing w:after="160" w:line="240" w:lineRule="exact"/>
      <w:jc w:val="right"/>
    </w:pPr>
    <w:rPr>
      <w:rFonts w:ascii="Verdana" w:eastAsia="MS Mincho" w:hAnsi="Verdana" w:cs="Arial"/>
      <w:lang w:eastAsia="en-US"/>
    </w:rPr>
  </w:style>
  <w:style w:type="paragraph" w:customStyle="1" w:styleId="AAaCUERPOART">
    <w:name w:val="AA (a) CUERPO ART"/>
    <w:basedOn w:val="AACUERPOARTICULO"/>
    <w:next w:val="AACUERPOARTICULO"/>
    <w:rsid w:val="00176950"/>
    <w:pPr>
      <w:widowControl w:val="0"/>
      <w:tabs>
        <w:tab w:val="num" w:pos="720"/>
      </w:tabs>
      <w:ind w:left="720" w:hanging="360"/>
    </w:pPr>
  </w:style>
  <w:style w:type="paragraph" w:customStyle="1" w:styleId="AACUERPOARTICULO">
    <w:name w:val="AA CUERPO ARTICULO"/>
    <w:basedOn w:val="Normal"/>
    <w:rsid w:val="00176950"/>
    <w:pPr>
      <w:autoSpaceDE w:val="0"/>
      <w:autoSpaceDN w:val="0"/>
      <w:adjustRightInd w:val="0"/>
      <w:spacing w:line="360" w:lineRule="auto"/>
      <w:jc w:val="both"/>
    </w:pPr>
    <w:rPr>
      <w:rFonts w:ascii="Arial" w:eastAsia="Batang" w:hAnsi="Arial" w:cs="Arial"/>
      <w:sz w:val="24"/>
      <w:szCs w:val="24"/>
      <w:lang w:val="es-ES_tradnl" w:eastAsia="es-ES_tradnl"/>
    </w:rPr>
  </w:style>
  <w:style w:type="paragraph" w:customStyle="1" w:styleId="AAITEM1">
    <w:name w:val="AA ITEM 1"/>
    <w:basedOn w:val="AACUERPOARTICULO"/>
    <w:rsid w:val="00176950"/>
    <w:pPr>
      <w:tabs>
        <w:tab w:val="num" w:pos="927"/>
      </w:tabs>
      <w:spacing w:before="120" w:after="120"/>
      <w:ind w:left="927" w:hanging="360"/>
    </w:pPr>
    <w:rPr>
      <w:b/>
      <w:bCs/>
      <w:u w:val="single"/>
    </w:rPr>
  </w:style>
  <w:style w:type="paragraph" w:customStyle="1" w:styleId="AAITEM11">
    <w:name w:val="AA ITEM 1.1"/>
    <w:basedOn w:val="AACUERPOARTICULO"/>
    <w:next w:val="AACUERPOARTICULO"/>
    <w:rsid w:val="00176950"/>
    <w:pPr>
      <w:tabs>
        <w:tab w:val="num" w:pos="792"/>
      </w:tabs>
      <w:spacing w:before="120" w:after="120"/>
      <w:ind w:left="792" w:hanging="432"/>
    </w:pPr>
  </w:style>
  <w:style w:type="paragraph" w:customStyle="1" w:styleId="AAITEM111">
    <w:name w:val="AA ITEM 1.1.1"/>
    <w:basedOn w:val="AACUERPOARTICULO"/>
    <w:rsid w:val="00176950"/>
    <w:pPr>
      <w:tabs>
        <w:tab w:val="num" w:pos="1224"/>
      </w:tabs>
      <w:spacing w:before="120" w:after="120"/>
      <w:ind w:left="1224" w:hanging="504"/>
    </w:pPr>
  </w:style>
  <w:style w:type="paragraph" w:customStyle="1" w:styleId="AAITEM1111">
    <w:name w:val="AA ITEM 1.1.1.1"/>
    <w:basedOn w:val="AACUERPOARTICULO"/>
    <w:rsid w:val="00176950"/>
    <w:pPr>
      <w:tabs>
        <w:tab w:val="num" w:pos="1728"/>
      </w:tabs>
      <w:spacing w:before="120" w:after="120"/>
      <w:ind w:left="1728" w:hanging="648"/>
    </w:pPr>
  </w:style>
  <w:style w:type="paragraph" w:customStyle="1" w:styleId="NormalETAP2000">
    <w:name w:val="Normal ETAP 2000"/>
    <w:basedOn w:val="Normal"/>
    <w:rsid w:val="00176950"/>
    <w:pPr>
      <w:ind w:firstLine="709"/>
      <w:jc w:val="both"/>
    </w:pPr>
    <w:rPr>
      <w:rFonts w:ascii="Arial Narrow" w:eastAsia="Batang" w:hAnsi="Arial Narrow"/>
      <w:sz w:val="22"/>
      <w:szCs w:val="22"/>
    </w:rPr>
  </w:style>
  <w:style w:type="character" w:customStyle="1" w:styleId="Ttulo4Char">
    <w:name w:val="Título 4 Char"/>
    <w:rsid w:val="00176950"/>
    <w:rPr>
      <w:rFonts w:ascii="Calibri" w:eastAsia="Times New Roman" w:hAnsi="Calibri" w:cs="Times New Roman"/>
      <w:b/>
      <w:bCs/>
      <w:sz w:val="28"/>
      <w:szCs w:val="28"/>
      <w:lang w:val="en-US" w:eastAsia="en-US"/>
    </w:rPr>
  </w:style>
  <w:style w:type="character" w:customStyle="1" w:styleId="Ttulo5Char">
    <w:name w:val="Título 5 Char"/>
    <w:rsid w:val="00176950"/>
    <w:rPr>
      <w:rFonts w:ascii="Calibri" w:eastAsia="Times New Roman" w:hAnsi="Calibri" w:cs="Times New Roman"/>
      <w:b/>
      <w:bCs/>
      <w:i/>
      <w:iCs/>
      <w:sz w:val="26"/>
      <w:szCs w:val="26"/>
      <w:lang w:val="en-US" w:eastAsia="en-US"/>
    </w:rPr>
  </w:style>
  <w:style w:type="character" w:customStyle="1" w:styleId="A7">
    <w:name w:val="A7"/>
    <w:rsid w:val="00176950"/>
    <w:rPr>
      <w:rFonts w:cs="Arial"/>
      <w:color w:val="000000"/>
      <w:sz w:val="20"/>
      <w:szCs w:val="20"/>
    </w:rPr>
  </w:style>
  <w:style w:type="paragraph" w:customStyle="1" w:styleId="Pa1">
    <w:name w:val="Pa1"/>
    <w:basedOn w:val="Normal"/>
    <w:next w:val="Normal"/>
    <w:rsid w:val="00176950"/>
    <w:pPr>
      <w:autoSpaceDE w:val="0"/>
      <w:autoSpaceDN w:val="0"/>
      <w:adjustRightInd w:val="0"/>
      <w:spacing w:line="241" w:lineRule="atLeast"/>
    </w:pPr>
    <w:rPr>
      <w:rFonts w:ascii="Arial Narrow" w:hAnsi="Arial Narrow"/>
      <w:sz w:val="24"/>
      <w:szCs w:val="24"/>
      <w:lang w:val="en-US" w:eastAsia="en-US"/>
    </w:rPr>
  </w:style>
  <w:style w:type="character" w:customStyle="1" w:styleId="A6">
    <w:name w:val="A6"/>
    <w:rsid w:val="00176950"/>
    <w:rPr>
      <w:color w:val="000000"/>
      <w:sz w:val="16"/>
      <w:szCs w:val="16"/>
    </w:rPr>
  </w:style>
  <w:style w:type="paragraph" w:customStyle="1" w:styleId="Pa4">
    <w:name w:val="Pa4"/>
    <w:basedOn w:val="Normal"/>
    <w:next w:val="Normal"/>
    <w:rsid w:val="00176950"/>
    <w:pPr>
      <w:autoSpaceDE w:val="0"/>
      <w:autoSpaceDN w:val="0"/>
      <w:adjustRightInd w:val="0"/>
      <w:spacing w:line="241" w:lineRule="atLeast"/>
    </w:pPr>
    <w:rPr>
      <w:rFonts w:ascii="Arial Narrow" w:hAnsi="Arial Narrow"/>
      <w:sz w:val="24"/>
      <w:szCs w:val="24"/>
      <w:lang w:val="en-US" w:eastAsia="en-US"/>
    </w:rPr>
  </w:style>
  <w:style w:type="character" w:customStyle="1" w:styleId="A13">
    <w:name w:val="A13"/>
    <w:rsid w:val="00176950"/>
    <w:rPr>
      <w:color w:val="000000"/>
      <w:sz w:val="12"/>
      <w:szCs w:val="12"/>
    </w:rPr>
  </w:style>
  <w:style w:type="character" w:customStyle="1" w:styleId="A26">
    <w:name w:val="A26"/>
    <w:rsid w:val="00176950"/>
    <w:rPr>
      <w:color w:val="000000"/>
      <w:sz w:val="14"/>
      <w:szCs w:val="14"/>
    </w:rPr>
  </w:style>
  <w:style w:type="character" w:customStyle="1" w:styleId="A4">
    <w:name w:val="A4"/>
    <w:rsid w:val="00176950"/>
    <w:rPr>
      <w:color w:val="000000"/>
      <w:sz w:val="16"/>
      <w:szCs w:val="16"/>
    </w:rPr>
  </w:style>
  <w:style w:type="character" w:customStyle="1" w:styleId="EncabezadoCar1">
    <w:name w:val="Encabezado Car1"/>
    <w:aliases w:val="*Header Car1,Encabezado1 Car1"/>
    <w:uiPriority w:val="99"/>
    <w:rsid w:val="00176950"/>
    <w:rPr>
      <w:sz w:val="24"/>
      <w:szCs w:val="24"/>
      <w:lang w:val="en-US" w:eastAsia="en-US"/>
    </w:rPr>
  </w:style>
  <w:style w:type="paragraph" w:customStyle="1" w:styleId="Cuadrculamedia21">
    <w:name w:val="Cuadrícula media 21"/>
    <w:uiPriority w:val="1"/>
    <w:qFormat/>
    <w:rsid w:val="00176950"/>
    <w:pPr>
      <w:spacing w:after="0" w:line="240" w:lineRule="auto"/>
    </w:pPr>
    <w:rPr>
      <w:rFonts w:ascii="Calibri" w:eastAsia="Calibri" w:hAnsi="Calibri" w:cs="Times New Roman"/>
    </w:rPr>
  </w:style>
  <w:style w:type="paragraph" w:customStyle="1" w:styleId="Cuadrculamedia1-nfasis21">
    <w:name w:val="Cuadrícula media 1 - Énfasis 21"/>
    <w:basedOn w:val="Normal"/>
    <w:uiPriority w:val="34"/>
    <w:qFormat/>
    <w:rsid w:val="00176950"/>
    <w:pPr>
      <w:ind w:left="708"/>
    </w:pPr>
  </w:style>
  <w:style w:type="character" w:styleId="nfasissutil">
    <w:name w:val="Subtle Emphasis"/>
    <w:uiPriority w:val="19"/>
    <w:qFormat/>
    <w:rsid w:val="00176950"/>
    <w:rPr>
      <w:i/>
      <w:iCs/>
      <w:color w:val="808080"/>
    </w:rPr>
  </w:style>
  <w:style w:type="character" w:customStyle="1" w:styleId="PrrafodelistaCar">
    <w:name w:val="Párrafo de lista Car"/>
    <w:aliases w:val="Bullet List Car,FooterText Car,numbered Car,List Paragraph1 Car,Paragraphe de liste1 Car,Bulletr List Paragraph Car,列出段落 Car,列出段落1 Car,Listas Car,Colorful List - Accent 11 Car,Dot pt Car,No Spacing1 Car,Indicator Text Car"/>
    <w:link w:val="Prrafodelista"/>
    <w:uiPriority w:val="34"/>
    <w:qFormat/>
    <w:rsid w:val="008D39DF"/>
    <w:rPr>
      <w:rFonts w:ascii="Times New Roman" w:eastAsia="Times New Roman" w:hAnsi="Times New Roman" w:cs="Times New Roman"/>
      <w:sz w:val="20"/>
      <w:szCs w:val="20"/>
      <w:lang w:val="es-ES" w:eastAsia="es-ES"/>
    </w:rPr>
  </w:style>
  <w:style w:type="character" w:customStyle="1" w:styleId="kno-fv">
    <w:name w:val="kno-fv"/>
    <w:rsid w:val="00342D50"/>
  </w:style>
  <w:style w:type="character" w:customStyle="1" w:styleId="ecxim">
    <w:name w:val="ecxim"/>
    <w:basedOn w:val="Fuentedeprrafopredeter"/>
    <w:rsid w:val="00342D50"/>
  </w:style>
  <w:style w:type="table" w:customStyle="1" w:styleId="Tablaconcuadrcula2">
    <w:name w:val="Tabla con cuadrícula2"/>
    <w:basedOn w:val="Tablanormal"/>
    <w:next w:val="Tablaconcuadrcula"/>
    <w:uiPriority w:val="39"/>
    <w:rsid w:val="003A56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iaintensa">
    <w:name w:val="Intense Reference"/>
    <w:qFormat/>
    <w:rsid w:val="008B16D4"/>
    <w:rPr>
      <w:b/>
      <w:bCs/>
      <w:smallCaps/>
      <w:color w:val="5B9BD5"/>
      <w:spacing w:val="5"/>
    </w:rPr>
  </w:style>
  <w:style w:type="paragraph" w:customStyle="1" w:styleId="Textoindependiente29">
    <w:name w:val="Texto independiente 29"/>
    <w:basedOn w:val="Normal"/>
    <w:rsid w:val="00856BDE"/>
    <w:pPr>
      <w:tabs>
        <w:tab w:val="left" w:pos="0"/>
      </w:tabs>
      <w:jc w:val="both"/>
    </w:pPr>
    <w:rPr>
      <w:rFonts w:ascii="Arial" w:hAnsi="Arial"/>
      <w:b/>
      <w:caps/>
      <w:sz w:val="24"/>
      <w:lang w:eastAsia="zh-CN"/>
    </w:rPr>
  </w:style>
  <w:style w:type="paragraph" w:customStyle="1" w:styleId="Textoindependiente36">
    <w:name w:val="Texto independiente 36"/>
    <w:basedOn w:val="Normal"/>
    <w:rsid w:val="00856BDE"/>
    <w:rPr>
      <w:rFonts w:ascii="Arial" w:hAnsi="Arial"/>
      <w:b/>
      <w:sz w:val="24"/>
      <w:lang w:eastAsia="zh-CN"/>
    </w:rPr>
  </w:style>
  <w:style w:type="paragraph" w:customStyle="1" w:styleId="Sangra2detindependiente5">
    <w:name w:val="Sangría 2 de t. independiente5"/>
    <w:basedOn w:val="Normal"/>
    <w:rsid w:val="00856BDE"/>
    <w:pPr>
      <w:widowControl w:val="0"/>
      <w:ind w:firstLine="708"/>
      <w:jc w:val="both"/>
    </w:pPr>
    <w:rPr>
      <w:rFonts w:ascii="Univers" w:hAnsi="Univers"/>
      <w:sz w:val="22"/>
      <w:lang w:val="es-ES_tradnl" w:eastAsia="zh-CN"/>
    </w:rPr>
  </w:style>
  <w:style w:type="numbering" w:customStyle="1" w:styleId="Sinlista11">
    <w:name w:val="Sin lista11"/>
    <w:next w:val="Sinlista"/>
    <w:uiPriority w:val="99"/>
    <w:semiHidden/>
    <w:unhideWhenUsed/>
    <w:rsid w:val="006E24C3"/>
  </w:style>
  <w:style w:type="numbering" w:customStyle="1" w:styleId="Sinlista111">
    <w:name w:val="Sin lista111"/>
    <w:next w:val="Sinlista"/>
    <w:uiPriority w:val="99"/>
    <w:semiHidden/>
    <w:unhideWhenUsed/>
    <w:rsid w:val="006E24C3"/>
  </w:style>
  <w:style w:type="table" w:customStyle="1" w:styleId="Tablaconcuadrcula3">
    <w:name w:val="Tabla con cuadrícula3"/>
    <w:basedOn w:val="Tablanormal"/>
    <w:next w:val="Tablaconcuadrcula"/>
    <w:uiPriority w:val="39"/>
    <w:rsid w:val="00AB5D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exto">
    <w:name w:val="Normal Texto"/>
    <w:basedOn w:val="Normal"/>
    <w:rsid w:val="00F6624E"/>
    <w:pPr>
      <w:ind w:left="2552"/>
      <w:jc w:val="both"/>
    </w:pPr>
    <w:rPr>
      <w:rFonts w:ascii="Arial" w:hAnsi="Arial"/>
      <w:lang w:eastAsia="en-US"/>
    </w:rPr>
  </w:style>
  <w:style w:type="paragraph" w:customStyle="1" w:styleId="Bullet">
    <w:name w:val="Bullet"/>
    <w:basedOn w:val="Textoindependiente"/>
    <w:rsid w:val="00F6624E"/>
    <w:pPr>
      <w:keepLines/>
      <w:spacing w:before="60" w:after="60"/>
      <w:ind w:left="3096" w:hanging="216"/>
      <w:jc w:val="left"/>
    </w:pPr>
    <w:rPr>
      <w:rFonts w:eastAsia="Times New Roman"/>
      <w:sz w:val="20"/>
      <w:lang w:val="es-ES_tradnl" w:eastAsia="en-US"/>
    </w:rPr>
  </w:style>
  <w:style w:type="character" w:customStyle="1" w:styleId="HighlightedVariable">
    <w:name w:val="Highlighted Variable"/>
    <w:rsid w:val="00F6624E"/>
    <w:rPr>
      <w:color w:val="0000FF"/>
    </w:rPr>
  </w:style>
  <w:style w:type="character" w:customStyle="1" w:styleId="st1">
    <w:name w:val="st1"/>
    <w:basedOn w:val="Fuentedeprrafopredeter"/>
    <w:rsid w:val="00F6624E"/>
  </w:style>
  <w:style w:type="character" w:customStyle="1" w:styleId="Cuerpodeltexto4">
    <w:name w:val="Cuerpo del texto (4)_"/>
    <w:basedOn w:val="Fuentedeprrafopredeter"/>
    <w:link w:val="Cuerpodeltexto40"/>
    <w:rsid w:val="00230342"/>
    <w:rPr>
      <w:rFonts w:ascii="Arial" w:eastAsia="Arial" w:hAnsi="Arial" w:cs="Arial"/>
      <w:b/>
      <w:bCs/>
      <w:sz w:val="16"/>
      <w:szCs w:val="16"/>
      <w:shd w:val="clear" w:color="auto" w:fill="FFFFFF"/>
    </w:rPr>
  </w:style>
  <w:style w:type="paragraph" w:customStyle="1" w:styleId="Cuerpodeltexto40">
    <w:name w:val="Cuerpo del texto (4)"/>
    <w:basedOn w:val="Normal"/>
    <w:link w:val="Cuerpodeltexto4"/>
    <w:rsid w:val="00230342"/>
    <w:pPr>
      <w:widowControl w:val="0"/>
      <w:shd w:val="clear" w:color="auto" w:fill="FFFFFF"/>
      <w:spacing w:before="1200" w:after="60" w:line="0" w:lineRule="atLeast"/>
      <w:jc w:val="right"/>
    </w:pPr>
    <w:rPr>
      <w:rFonts w:ascii="Arial" w:eastAsia="Arial" w:hAnsi="Arial" w:cs="Arial"/>
      <w:b/>
      <w:bCs/>
      <w:sz w:val="16"/>
      <w:szCs w:val="16"/>
      <w:lang w:eastAsia="en-US"/>
    </w:rPr>
  </w:style>
  <w:style w:type="paragraph" w:customStyle="1" w:styleId="Arial">
    <w:name w:val="Arial"/>
    <w:basedOn w:val="Normal"/>
    <w:rsid w:val="000E3C33"/>
    <w:pPr>
      <w:jc w:val="center"/>
    </w:pPr>
    <w:rPr>
      <w:snapToGrid w:val="0"/>
      <w:lang w:val="es-ES_tradnl"/>
    </w:rPr>
  </w:style>
  <w:style w:type="character" w:customStyle="1" w:styleId="TextoindependienteCar1">
    <w:name w:val="Texto independiente Car1"/>
    <w:aliases w:val="Body Text Char Car1,EHPT Car1,Body Text2 Car1"/>
    <w:rsid w:val="000E3C33"/>
    <w:rPr>
      <w:rFonts w:ascii="Arial" w:eastAsia="Times New Roman" w:hAnsi="Arial" w:cs="Times New Roman"/>
      <w:sz w:val="18"/>
      <w:szCs w:val="20"/>
      <w:lang w:eastAsia="es-ES"/>
    </w:rPr>
  </w:style>
  <w:style w:type="character" w:customStyle="1" w:styleId="SangradetextonormalCar1">
    <w:name w:val="Sangría de texto normal Car1"/>
    <w:aliases w:val="Sangría de t. independiente Car1"/>
    <w:rsid w:val="000E3C33"/>
    <w:rPr>
      <w:rFonts w:ascii="Arial" w:eastAsia="Times New Roman" w:hAnsi="Arial" w:cs="Times New Roman"/>
      <w:sz w:val="20"/>
      <w:szCs w:val="20"/>
      <w:lang w:val="es-ES_tradnl" w:eastAsia="es-ES"/>
    </w:rPr>
  </w:style>
  <w:style w:type="character" w:customStyle="1" w:styleId="TextocomentarioCar1">
    <w:name w:val="Texto comentario Car1"/>
    <w:uiPriority w:val="99"/>
    <w:rsid w:val="000E3C33"/>
    <w:rPr>
      <w:rFonts w:ascii="CG Times" w:eastAsia="Times New Roman" w:hAnsi="CG Times" w:cs="Times New Roman"/>
      <w:sz w:val="20"/>
      <w:szCs w:val="20"/>
      <w:lang w:val="es-ES_tradnl" w:eastAsia="es-ES"/>
    </w:rPr>
  </w:style>
  <w:style w:type="character" w:customStyle="1" w:styleId="PuestoCar1">
    <w:name w:val="Puesto Car1"/>
    <w:uiPriority w:val="10"/>
    <w:rsid w:val="000E3C33"/>
    <w:rPr>
      <w:rFonts w:ascii="Calibri Light" w:eastAsia="Times New Roman" w:hAnsi="Calibri Light" w:cs="Times New Roman"/>
      <w:spacing w:val="-10"/>
      <w:kern w:val="28"/>
      <w:sz w:val="56"/>
      <w:szCs w:val="56"/>
      <w:lang w:val="es-ES" w:eastAsia="es-ES"/>
    </w:rPr>
  </w:style>
  <w:style w:type="character" w:customStyle="1" w:styleId="PuestoCar2">
    <w:name w:val="Puesto Car2"/>
    <w:basedOn w:val="Fuentedeprrafopredeter"/>
    <w:rsid w:val="005C2366"/>
    <w:rPr>
      <w:rFonts w:asciiTheme="majorHAnsi" w:eastAsiaTheme="majorEastAsia" w:hAnsiTheme="majorHAnsi" w:cstheme="majorBidi"/>
      <w:spacing w:val="-10"/>
      <w:kern w:val="28"/>
      <w:sz w:val="56"/>
      <w:szCs w:val="56"/>
      <w:lang w:val="es-ES" w:eastAsia="es-ES"/>
    </w:rPr>
  </w:style>
  <w:style w:type="paragraph" w:styleId="Cita">
    <w:name w:val="Quote"/>
    <w:basedOn w:val="Normal"/>
    <w:next w:val="Normal"/>
    <w:link w:val="CitaCar"/>
    <w:uiPriority w:val="29"/>
    <w:qFormat/>
    <w:rsid w:val="005C2366"/>
    <w:pPr>
      <w:spacing w:before="160" w:after="160"/>
      <w:ind w:left="720" w:right="720"/>
    </w:pPr>
    <w:rPr>
      <w:rFonts w:asciiTheme="majorHAnsi" w:eastAsiaTheme="majorEastAsia" w:hAnsiTheme="majorHAnsi" w:cstheme="majorBidi"/>
      <w:sz w:val="25"/>
      <w:szCs w:val="25"/>
      <w:lang w:eastAsia="en-US"/>
    </w:rPr>
  </w:style>
  <w:style w:type="character" w:customStyle="1" w:styleId="CitaCar">
    <w:name w:val="Cita Car"/>
    <w:basedOn w:val="Fuentedeprrafopredeter"/>
    <w:link w:val="Cita"/>
    <w:uiPriority w:val="29"/>
    <w:rsid w:val="005C2366"/>
    <w:rPr>
      <w:rFonts w:asciiTheme="majorHAnsi" w:eastAsiaTheme="majorEastAsia" w:hAnsiTheme="majorHAnsi" w:cstheme="majorBidi"/>
      <w:sz w:val="25"/>
      <w:szCs w:val="25"/>
    </w:rPr>
  </w:style>
  <w:style w:type="paragraph" w:styleId="Citadestacada">
    <w:name w:val="Intense Quote"/>
    <w:basedOn w:val="Normal"/>
    <w:next w:val="Normal"/>
    <w:link w:val="CitadestacadaCar"/>
    <w:uiPriority w:val="30"/>
    <w:qFormat/>
    <w:rsid w:val="005C2366"/>
    <w:pPr>
      <w:spacing w:before="280" w:after="280"/>
      <w:ind w:left="1080" w:right="1080"/>
      <w:jc w:val="center"/>
    </w:pPr>
    <w:rPr>
      <w:rFonts w:asciiTheme="minorHAnsi" w:eastAsiaTheme="minorEastAsia" w:hAnsiTheme="minorHAnsi" w:cstheme="minorBidi"/>
      <w:color w:val="404040" w:themeColor="text1" w:themeTint="BF"/>
      <w:sz w:val="32"/>
      <w:szCs w:val="32"/>
      <w:lang w:eastAsia="en-US"/>
    </w:rPr>
  </w:style>
  <w:style w:type="character" w:customStyle="1" w:styleId="CitadestacadaCar">
    <w:name w:val="Cita destacada Car"/>
    <w:basedOn w:val="Fuentedeprrafopredeter"/>
    <w:link w:val="Citadestacada"/>
    <w:uiPriority w:val="30"/>
    <w:rsid w:val="005C2366"/>
    <w:rPr>
      <w:rFonts w:eastAsiaTheme="minorEastAsia"/>
      <w:color w:val="404040" w:themeColor="text1" w:themeTint="BF"/>
      <w:sz w:val="32"/>
      <w:szCs w:val="32"/>
    </w:rPr>
  </w:style>
  <w:style w:type="character" w:styleId="nfasisintenso">
    <w:name w:val="Intense Emphasis"/>
    <w:basedOn w:val="Fuentedeprrafopredeter"/>
    <w:uiPriority w:val="21"/>
    <w:qFormat/>
    <w:rsid w:val="005C2366"/>
    <w:rPr>
      <w:b/>
      <w:bCs/>
      <w:i/>
      <w:iCs/>
    </w:rPr>
  </w:style>
  <w:style w:type="character" w:styleId="Referenciasutil">
    <w:name w:val="Subtle Reference"/>
    <w:basedOn w:val="Fuentedeprrafopredeter"/>
    <w:uiPriority w:val="31"/>
    <w:qFormat/>
    <w:rsid w:val="005C2366"/>
    <w:rPr>
      <w:smallCaps/>
      <w:color w:val="404040" w:themeColor="text1" w:themeTint="BF"/>
      <w:u w:val="single" w:color="7F7F7F" w:themeColor="text1" w:themeTint="80"/>
    </w:rPr>
  </w:style>
  <w:style w:type="character" w:styleId="Ttulodellibro">
    <w:name w:val="Book Title"/>
    <w:basedOn w:val="Fuentedeprrafopredeter"/>
    <w:uiPriority w:val="33"/>
    <w:qFormat/>
    <w:rsid w:val="005C2366"/>
    <w:rPr>
      <w:b/>
      <w:bCs/>
      <w:smallCaps/>
      <w:spacing w:val="7"/>
    </w:rPr>
  </w:style>
  <w:style w:type="paragraph" w:styleId="TtuloTDC">
    <w:name w:val="TOC Heading"/>
    <w:basedOn w:val="Ttulo1"/>
    <w:next w:val="Normal"/>
    <w:uiPriority w:val="39"/>
    <w:semiHidden/>
    <w:unhideWhenUsed/>
    <w:qFormat/>
    <w:rsid w:val="005C2366"/>
    <w:pPr>
      <w:keepLines/>
      <w:spacing w:before="400" w:after="40"/>
      <w:jc w:val="left"/>
      <w:outlineLvl w:val="9"/>
    </w:pPr>
    <w:rPr>
      <w:rFonts w:asciiTheme="majorHAnsi" w:eastAsiaTheme="majorEastAsia" w:hAnsiTheme="majorHAnsi" w:cstheme="majorBidi"/>
      <w:b w:val="0"/>
      <w:caps/>
      <w:sz w:val="36"/>
      <w:szCs w:val="36"/>
      <w:lang w:val="es-MX" w:eastAsia="en-US"/>
    </w:rPr>
  </w:style>
  <w:style w:type="paragraph" w:customStyle="1" w:styleId="msonormal0">
    <w:name w:val="msonormal"/>
    <w:basedOn w:val="Normal"/>
    <w:rsid w:val="00431789"/>
    <w:pPr>
      <w:spacing w:before="100" w:beforeAutospacing="1" w:after="100" w:afterAutospacing="1"/>
    </w:pPr>
    <w:rPr>
      <w:sz w:val="24"/>
      <w:szCs w:val="24"/>
      <w:lang w:eastAsia="es-MX"/>
    </w:rPr>
  </w:style>
  <w:style w:type="character" w:customStyle="1" w:styleId="TtuloCar2">
    <w:name w:val="Título Car2"/>
    <w:basedOn w:val="Fuentedeprrafopredeter"/>
    <w:uiPriority w:val="10"/>
    <w:rsid w:val="002F6C5D"/>
    <w:rPr>
      <w:rFonts w:asciiTheme="majorHAnsi" w:eastAsiaTheme="majorEastAsia" w:hAnsiTheme="majorHAnsi" w:cstheme="majorBidi"/>
      <w:spacing w:val="-10"/>
      <w:kern w:val="28"/>
      <w:sz w:val="56"/>
      <w:szCs w:val="56"/>
    </w:rPr>
  </w:style>
  <w:style w:type="paragraph" w:customStyle="1" w:styleId="xdefault">
    <w:name w:val="x_default"/>
    <w:basedOn w:val="Normal"/>
    <w:rsid w:val="000630E3"/>
    <w:pPr>
      <w:spacing w:before="100" w:beforeAutospacing="1" w:after="100" w:afterAutospacing="1"/>
    </w:pPr>
    <w:rPr>
      <w:sz w:val="24"/>
      <w:szCs w:val="24"/>
      <w:lang w:eastAsia="es-MX"/>
    </w:rPr>
  </w:style>
  <w:style w:type="paragraph" w:customStyle="1" w:styleId="CuerpoA">
    <w:name w:val="Cuerpo A"/>
    <w:rsid w:val="00674BD6"/>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s-ES_tradnl" w:eastAsia="es-MX"/>
    </w:rPr>
  </w:style>
  <w:style w:type="character" w:customStyle="1" w:styleId="Ninguno">
    <w:name w:val="Ninguno"/>
    <w:rsid w:val="00674BD6"/>
    <w:rPr>
      <w:lang w:val="pt-PT"/>
    </w:rPr>
  </w:style>
  <w:style w:type="table" w:customStyle="1" w:styleId="TableNormal">
    <w:name w:val="Table Normal"/>
    <w:rsid w:val="00674BD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paragraph" w:customStyle="1" w:styleId="CuerpoB">
    <w:name w:val="Cuerpo B"/>
    <w:rsid w:val="00674BD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MX"/>
    </w:rPr>
  </w:style>
  <w:style w:type="paragraph" w:customStyle="1" w:styleId="Cuerpo">
    <w:name w:val="Cuerpo"/>
    <w:rsid w:val="00674BD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s-MX"/>
    </w:rPr>
  </w:style>
  <w:style w:type="paragraph" w:customStyle="1" w:styleId="Listavistosa-nfasis11">
    <w:name w:val="Lista vistosa - Énfasis 11"/>
    <w:basedOn w:val="Normal"/>
    <w:uiPriority w:val="34"/>
    <w:qFormat/>
    <w:rsid w:val="000909C5"/>
    <w:pPr>
      <w:ind w:left="708"/>
    </w:pPr>
    <w:rPr>
      <w:rFonts w:ascii="Calibri" w:eastAsia="Calibri" w:hAnsi="Calibri"/>
      <w:lang w:eastAsia="es-MX"/>
    </w:rPr>
  </w:style>
  <w:style w:type="numbering" w:customStyle="1" w:styleId="Sinlista2">
    <w:name w:val="Sin lista2"/>
    <w:next w:val="Sinlista"/>
    <w:uiPriority w:val="99"/>
    <w:semiHidden/>
    <w:unhideWhenUsed/>
    <w:rsid w:val="00D96DBA"/>
  </w:style>
  <w:style w:type="table" w:customStyle="1" w:styleId="Tablaconcuadrcula4">
    <w:name w:val="Tabla con cuadrícula4"/>
    <w:basedOn w:val="Tablanormal"/>
    <w:next w:val="Tablaconcuadrcula"/>
    <w:uiPriority w:val="39"/>
    <w:rsid w:val="00D96D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sinformato1">
    <w:name w:val="Texto sin formato1"/>
    <w:basedOn w:val="Normal"/>
    <w:rsid w:val="00355C39"/>
    <w:pPr>
      <w:overflowPunct w:val="0"/>
      <w:autoSpaceDE w:val="0"/>
      <w:autoSpaceDN w:val="0"/>
      <w:adjustRightInd w:val="0"/>
      <w:textAlignment w:val="baseline"/>
    </w:pPr>
    <w:rPr>
      <w:rFonts w:ascii="Courier New" w:hAnsi="Courier New"/>
    </w:rPr>
  </w:style>
  <w:style w:type="paragraph" w:customStyle="1" w:styleId="xmsonormal">
    <w:name w:val="x_msonormal"/>
    <w:basedOn w:val="Normal"/>
    <w:rsid w:val="00192FB9"/>
    <w:rPr>
      <w:rFonts w:ascii="Calibri" w:eastAsiaTheme="minorHAnsi" w:hAnsi="Calibri"/>
      <w:sz w:val="22"/>
      <w:szCs w:val="22"/>
      <w:lang w:eastAsia="es-MX"/>
    </w:rPr>
  </w:style>
  <w:style w:type="paragraph" w:customStyle="1" w:styleId="Sangra3detindependiente3">
    <w:name w:val="Sangría 3 de t. independiente3"/>
    <w:rsid w:val="00CB1D08"/>
    <w:pPr>
      <w:spacing w:after="0" w:line="240" w:lineRule="auto"/>
      <w:ind w:left="709"/>
      <w:jc w:val="both"/>
    </w:pPr>
    <w:rPr>
      <w:rFonts w:ascii="Arial" w:eastAsia="Arial Unicode MS" w:hAnsi="Arial Unicode MS" w:cs="Arial Unicode MS"/>
      <w:color w:val="000000"/>
      <w:sz w:val="20"/>
      <w:szCs w:val="20"/>
      <w:u w:color="000000"/>
      <w:lang w:val="es-ES_tradnl" w:eastAsia="es-MX"/>
    </w:rPr>
  </w:style>
  <w:style w:type="paragraph" w:customStyle="1" w:styleId="Estilodetabla2">
    <w:name w:val="Estilo de tabla 2"/>
    <w:rsid w:val="00420720"/>
    <w:pPr>
      <w:spacing w:after="0" w:line="240" w:lineRule="auto"/>
    </w:pPr>
    <w:rPr>
      <w:rFonts w:ascii="Helvetica" w:eastAsia="Helvetica" w:hAnsi="Helvetica" w:cs="Helvetica"/>
      <w:color w:val="000000"/>
      <w:sz w:val="20"/>
      <w:szCs w:val="20"/>
      <w:lang w:eastAsia="es-MX"/>
    </w:rPr>
  </w:style>
  <w:style w:type="paragraph" w:customStyle="1" w:styleId="Sangra3detindependiente4">
    <w:name w:val="Sangría 3 de t. independiente4"/>
    <w:rsid w:val="003F3259"/>
    <w:pPr>
      <w:spacing w:after="0" w:line="240" w:lineRule="auto"/>
      <w:ind w:left="709"/>
      <w:jc w:val="both"/>
    </w:pPr>
    <w:rPr>
      <w:rFonts w:ascii="Arial" w:eastAsia="Arial Unicode MS" w:hAnsi="Arial Unicode MS" w:cs="Arial Unicode MS"/>
      <w:color w:val="000000"/>
      <w:sz w:val="20"/>
      <w:szCs w:val="20"/>
      <w:u w:color="000000"/>
      <w:lang w:val="es-ES_tradnl" w:eastAsia="es-MX"/>
    </w:rPr>
  </w:style>
  <w:style w:type="paragraph" w:styleId="TDC1">
    <w:name w:val="toc 1"/>
    <w:basedOn w:val="Normal"/>
    <w:next w:val="Normal"/>
    <w:autoRedefine/>
    <w:uiPriority w:val="99"/>
    <w:semiHidden/>
    <w:unhideWhenUsed/>
    <w:qFormat/>
    <w:rsid w:val="002C7DDC"/>
    <w:pPr>
      <w:spacing w:after="100"/>
    </w:pPr>
  </w:style>
  <w:style w:type="paragraph" w:customStyle="1" w:styleId="p3">
    <w:name w:val="p3"/>
    <w:basedOn w:val="Normal"/>
    <w:link w:val="p3Car"/>
    <w:rsid w:val="002C7DDC"/>
    <w:pPr>
      <w:widowControl w:val="0"/>
      <w:tabs>
        <w:tab w:val="left" w:pos="720"/>
      </w:tabs>
      <w:autoSpaceDE w:val="0"/>
      <w:autoSpaceDN w:val="0"/>
      <w:adjustRightInd w:val="0"/>
      <w:spacing w:line="220" w:lineRule="atLeast"/>
    </w:pPr>
    <w:rPr>
      <w:lang w:val="en-US" w:eastAsia="en-US" w:bidi="he-IL"/>
    </w:rPr>
  </w:style>
  <w:style w:type="character" w:customStyle="1" w:styleId="p3Car">
    <w:name w:val="p3 Car"/>
    <w:link w:val="p3"/>
    <w:rsid w:val="002C7DDC"/>
    <w:rPr>
      <w:rFonts w:ascii="Times New Roman" w:eastAsia="Times New Roman" w:hAnsi="Times New Roman" w:cs="Times New Roman"/>
      <w:sz w:val="20"/>
      <w:szCs w:val="20"/>
      <w:lang w:val="en-US" w:bidi="he-IL"/>
    </w:rPr>
  </w:style>
  <w:style w:type="paragraph" w:customStyle="1" w:styleId="Body">
    <w:name w:val="Body"/>
    <w:rsid w:val="002C7DDC"/>
    <w:pPr>
      <w:pBdr>
        <w:top w:val="nil"/>
        <w:left w:val="nil"/>
        <w:bottom w:val="nil"/>
        <w:right w:val="nil"/>
        <w:between w:val="nil"/>
        <w:bar w:val="nil"/>
      </w:pBdr>
      <w:spacing w:after="0" w:line="240" w:lineRule="auto"/>
      <w:jc w:val="center"/>
    </w:pPr>
    <w:rPr>
      <w:rFonts w:ascii="Calibri" w:eastAsia="Calibri" w:hAnsi="Calibri" w:cs="Calibri"/>
      <w:color w:val="000000"/>
      <w:u w:color="000000"/>
      <w:bdr w:val="nil"/>
      <w:lang w:val="pt-PT" w:eastAsia="es-MX"/>
    </w:rPr>
  </w:style>
  <w:style w:type="numbering" w:customStyle="1" w:styleId="ImportedStyle2">
    <w:name w:val="Imported Style 2"/>
    <w:rsid w:val="002C7DDC"/>
    <w:pPr>
      <w:numPr>
        <w:numId w:val="19"/>
      </w:numPr>
    </w:pPr>
  </w:style>
  <w:style w:type="numbering" w:customStyle="1" w:styleId="ImportedStyle3">
    <w:name w:val="Imported Style 3"/>
    <w:rsid w:val="002C7DDC"/>
    <w:pPr>
      <w:numPr>
        <w:numId w:val="20"/>
      </w:numPr>
    </w:pPr>
  </w:style>
  <w:style w:type="numbering" w:customStyle="1" w:styleId="ImportedStyle4">
    <w:name w:val="Imported Style 4"/>
    <w:rsid w:val="002C7DDC"/>
    <w:pPr>
      <w:numPr>
        <w:numId w:val="21"/>
      </w:numPr>
    </w:pPr>
  </w:style>
  <w:style w:type="numbering" w:customStyle="1" w:styleId="ImportedStyle6">
    <w:name w:val="Imported Style 6"/>
    <w:rsid w:val="002C7DDC"/>
    <w:pPr>
      <w:numPr>
        <w:numId w:val="22"/>
      </w:numPr>
    </w:pPr>
  </w:style>
  <w:style w:type="numbering" w:customStyle="1" w:styleId="ImportedStyle1">
    <w:name w:val="Imported Style 1"/>
    <w:rsid w:val="002C7DDC"/>
    <w:pPr>
      <w:numPr>
        <w:numId w:val="23"/>
      </w:numPr>
    </w:pPr>
  </w:style>
  <w:style w:type="numbering" w:customStyle="1" w:styleId="ImportedStyle13">
    <w:name w:val="Imported Style 13"/>
    <w:rsid w:val="002C7DDC"/>
    <w:pPr>
      <w:numPr>
        <w:numId w:val="24"/>
      </w:numPr>
    </w:pPr>
  </w:style>
  <w:style w:type="paragraph" w:customStyle="1" w:styleId="Frotiregular">
    <w:name w:val="Frotiregular"/>
    <w:rsid w:val="002C7DDC"/>
    <w:pPr>
      <w:pBdr>
        <w:top w:val="nil"/>
        <w:left w:val="nil"/>
        <w:bottom w:val="nil"/>
        <w:right w:val="nil"/>
        <w:between w:val="nil"/>
        <w:bar w:val="nil"/>
      </w:pBdr>
      <w:spacing w:after="0" w:line="240" w:lineRule="auto"/>
    </w:pPr>
    <w:rPr>
      <w:rFonts w:ascii="R Frutiger Roman" w:eastAsia="R Frutiger Roman" w:hAnsi="R Frutiger Roman" w:cs="R Frutiger Roman"/>
      <w:color w:val="000000"/>
      <w:sz w:val="20"/>
      <w:szCs w:val="20"/>
      <w:u w:color="000000"/>
      <w:bdr w:val="nil"/>
      <w:lang w:val="es-ES_tradnl" w:eastAsia="es-MX"/>
    </w:rPr>
  </w:style>
  <w:style w:type="numbering" w:customStyle="1" w:styleId="Sinlista3">
    <w:name w:val="Sin lista3"/>
    <w:next w:val="Sinlista"/>
    <w:uiPriority w:val="99"/>
    <w:semiHidden/>
    <w:unhideWhenUsed/>
    <w:rsid w:val="009430F3"/>
  </w:style>
  <w:style w:type="numbering" w:customStyle="1" w:styleId="Sinlista4">
    <w:name w:val="Sin lista4"/>
    <w:next w:val="Sinlista"/>
    <w:uiPriority w:val="99"/>
    <w:semiHidden/>
    <w:unhideWhenUsed/>
    <w:rsid w:val="009430F3"/>
  </w:style>
  <w:style w:type="character" w:customStyle="1" w:styleId="estilo201">
    <w:name w:val="estilo201"/>
    <w:basedOn w:val="Fuentedeprrafopredeter"/>
    <w:rsid w:val="00D8011F"/>
    <w:rPr>
      <w:rFonts w:ascii="Comic Sans MS" w:hAnsi="Comic Sans MS" w:hint="default"/>
      <w:b w:val="0"/>
      <w:bCs w:val="0"/>
      <w:i w:val="0"/>
      <w:iCs w:val="0"/>
      <w:caps w:val="0"/>
      <w:smallCaps w:val="0"/>
      <w:strike w:val="0"/>
      <w:dstrike w:val="0"/>
      <w:color w:val="203351"/>
      <w:sz w:val="14"/>
      <w:szCs w:val="14"/>
      <w:u w:val="none"/>
      <w:effect w:val="none"/>
    </w:rPr>
  </w:style>
  <w:style w:type="character" w:customStyle="1" w:styleId="themebody">
    <w:name w:val="themebody"/>
    <w:basedOn w:val="Fuentedeprrafopredeter"/>
    <w:rsid w:val="00D8011F"/>
  </w:style>
  <w:style w:type="character" w:customStyle="1" w:styleId="bvrrsexternalsubjecttitleproductname">
    <w:name w:val="bvrrsexternalsubjecttitleproductname"/>
    <w:basedOn w:val="Fuentedeprrafopredeter"/>
    <w:rsid w:val="00D8011F"/>
  </w:style>
  <w:style w:type="paragraph" w:customStyle="1" w:styleId="Lneadeatencin">
    <w:name w:val="Línea de atención"/>
    <w:basedOn w:val="Normal"/>
    <w:next w:val="Saludo"/>
    <w:rsid w:val="00D8011F"/>
    <w:pPr>
      <w:spacing w:before="220" w:line="240" w:lineRule="atLeast"/>
      <w:jc w:val="both"/>
    </w:pPr>
    <w:rPr>
      <w:rFonts w:ascii="Garamond" w:eastAsia="Batang" w:hAnsi="Garamond"/>
      <w:kern w:val="18"/>
      <w:lang w:val="es-ES" w:eastAsia="en-US"/>
    </w:rPr>
  </w:style>
  <w:style w:type="paragraph" w:customStyle="1" w:styleId="ListaCC">
    <w:name w:val="Lista CC."/>
    <w:basedOn w:val="Normal"/>
    <w:rsid w:val="00D8011F"/>
    <w:pPr>
      <w:keepLines/>
      <w:spacing w:line="240" w:lineRule="atLeast"/>
      <w:ind w:left="360" w:hanging="360"/>
      <w:jc w:val="both"/>
    </w:pPr>
    <w:rPr>
      <w:rFonts w:ascii="Garamond" w:eastAsia="Batang" w:hAnsi="Garamond"/>
      <w:kern w:val="18"/>
      <w:lang w:val="es-ES" w:eastAsia="en-US"/>
    </w:rPr>
  </w:style>
  <w:style w:type="paragraph" w:styleId="Cierre">
    <w:name w:val="Closing"/>
    <w:basedOn w:val="Normal"/>
    <w:next w:val="Firma"/>
    <w:link w:val="CierreCar"/>
    <w:uiPriority w:val="7"/>
    <w:qFormat/>
    <w:rsid w:val="00D8011F"/>
    <w:pPr>
      <w:keepNext/>
      <w:spacing w:after="120" w:line="240" w:lineRule="atLeast"/>
      <w:ind w:left="4565"/>
      <w:jc w:val="both"/>
    </w:pPr>
    <w:rPr>
      <w:rFonts w:ascii="Garamond" w:eastAsia="Batang" w:hAnsi="Garamond"/>
      <w:kern w:val="18"/>
      <w:lang w:val="es-ES" w:eastAsia="en-US"/>
    </w:rPr>
  </w:style>
  <w:style w:type="character" w:customStyle="1" w:styleId="CierreCar">
    <w:name w:val="Cierre Car"/>
    <w:basedOn w:val="Fuentedeprrafopredeter"/>
    <w:link w:val="Cierre"/>
    <w:uiPriority w:val="7"/>
    <w:rsid w:val="00D8011F"/>
    <w:rPr>
      <w:rFonts w:ascii="Garamond" w:eastAsia="Batang" w:hAnsi="Garamond" w:cs="Times New Roman"/>
      <w:kern w:val="18"/>
      <w:sz w:val="20"/>
      <w:szCs w:val="20"/>
      <w:lang w:val="es-ES"/>
    </w:rPr>
  </w:style>
  <w:style w:type="paragraph" w:styleId="Firma">
    <w:name w:val="Signature"/>
    <w:basedOn w:val="Normal"/>
    <w:next w:val="Firmacargo"/>
    <w:link w:val="FirmaCar"/>
    <w:uiPriority w:val="99"/>
    <w:rsid w:val="00D8011F"/>
    <w:pPr>
      <w:keepNext/>
      <w:spacing w:before="880" w:line="240" w:lineRule="atLeast"/>
      <w:ind w:left="4565"/>
    </w:pPr>
    <w:rPr>
      <w:rFonts w:ascii="Garamond" w:eastAsia="Batang" w:hAnsi="Garamond"/>
      <w:kern w:val="18"/>
      <w:lang w:val="es-ES" w:eastAsia="en-US"/>
    </w:rPr>
  </w:style>
  <w:style w:type="character" w:customStyle="1" w:styleId="FirmaCar">
    <w:name w:val="Firma Car"/>
    <w:basedOn w:val="Fuentedeprrafopredeter"/>
    <w:link w:val="Firma"/>
    <w:uiPriority w:val="99"/>
    <w:rsid w:val="00D8011F"/>
    <w:rPr>
      <w:rFonts w:ascii="Garamond" w:eastAsia="Batang" w:hAnsi="Garamond" w:cs="Times New Roman"/>
      <w:kern w:val="18"/>
      <w:sz w:val="20"/>
      <w:szCs w:val="20"/>
      <w:lang w:val="es-ES"/>
    </w:rPr>
  </w:style>
  <w:style w:type="paragraph" w:customStyle="1" w:styleId="Compaa">
    <w:name w:val="Compañía"/>
    <w:basedOn w:val="Textoindependiente"/>
    <w:next w:val="Fecha"/>
    <w:rsid w:val="00D8011F"/>
    <w:pPr>
      <w:keepLines/>
      <w:framePr w:w="8640" w:h="1440" w:wrap="notBeside" w:vAnchor="page" w:hAnchor="margin" w:xAlign="center" w:y="889"/>
      <w:spacing w:after="40" w:line="240" w:lineRule="atLeast"/>
    </w:pPr>
    <w:rPr>
      <w:rFonts w:ascii="Garamond" w:eastAsia="Batang" w:hAnsi="Garamond"/>
      <w:caps/>
      <w:spacing w:val="75"/>
      <w:kern w:val="18"/>
      <w:sz w:val="21"/>
      <w:lang w:val="es-ES" w:eastAsia="en-US"/>
    </w:rPr>
  </w:style>
  <w:style w:type="paragraph" w:styleId="Fecha">
    <w:name w:val="Date"/>
    <w:basedOn w:val="Normal"/>
    <w:next w:val="Nombredireccininterior"/>
    <w:link w:val="FechaCar"/>
    <w:uiPriority w:val="99"/>
    <w:rsid w:val="00D8011F"/>
    <w:pPr>
      <w:spacing w:after="440"/>
      <w:ind w:left="4565"/>
      <w:jc w:val="both"/>
    </w:pPr>
    <w:rPr>
      <w:rFonts w:ascii="Garamond" w:eastAsia="Batang" w:hAnsi="Garamond"/>
      <w:kern w:val="18"/>
      <w:lang w:val="es-ES" w:eastAsia="en-US"/>
    </w:rPr>
  </w:style>
  <w:style w:type="character" w:customStyle="1" w:styleId="FechaCar">
    <w:name w:val="Fecha Car"/>
    <w:basedOn w:val="Fuentedeprrafopredeter"/>
    <w:link w:val="Fecha"/>
    <w:uiPriority w:val="99"/>
    <w:rsid w:val="00D8011F"/>
    <w:rPr>
      <w:rFonts w:ascii="Garamond" w:eastAsia="Batang" w:hAnsi="Garamond" w:cs="Times New Roman"/>
      <w:kern w:val="18"/>
      <w:sz w:val="20"/>
      <w:szCs w:val="20"/>
      <w:lang w:val="es-ES"/>
    </w:rPr>
  </w:style>
  <w:style w:type="paragraph" w:customStyle="1" w:styleId="Inclusin">
    <w:name w:val="Inclusión"/>
    <w:basedOn w:val="Normal"/>
    <w:next w:val="ListaCC"/>
    <w:rsid w:val="00D8011F"/>
    <w:pPr>
      <w:keepNext/>
      <w:keepLines/>
      <w:spacing w:before="120" w:after="120" w:line="240" w:lineRule="atLeast"/>
      <w:jc w:val="both"/>
    </w:pPr>
    <w:rPr>
      <w:rFonts w:ascii="Garamond" w:eastAsia="Batang" w:hAnsi="Garamond"/>
      <w:kern w:val="18"/>
      <w:lang w:val="es-ES" w:eastAsia="en-US"/>
    </w:rPr>
  </w:style>
  <w:style w:type="paragraph" w:customStyle="1" w:styleId="Ttulo-base">
    <w:name w:val="Título - base"/>
    <w:basedOn w:val="Textoindependiente"/>
    <w:next w:val="Textoindependiente"/>
    <w:rsid w:val="00D8011F"/>
    <w:pPr>
      <w:keepNext/>
      <w:keepLines/>
      <w:spacing w:line="240" w:lineRule="atLeast"/>
      <w:jc w:val="left"/>
    </w:pPr>
    <w:rPr>
      <w:rFonts w:ascii="Garamond" w:eastAsia="Batang" w:hAnsi="Garamond"/>
      <w:kern w:val="20"/>
      <w:sz w:val="20"/>
      <w:lang w:val="es-ES" w:eastAsia="en-US"/>
    </w:rPr>
  </w:style>
  <w:style w:type="paragraph" w:customStyle="1" w:styleId="Nombredireccininterior">
    <w:name w:val="Nombre dirección interior"/>
    <w:basedOn w:val="Direccininterior"/>
    <w:next w:val="Direccininterior"/>
    <w:rsid w:val="00D8011F"/>
    <w:pPr>
      <w:spacing w:before="220" w:line="240" w:lineRule="atLeast"/>
      <w:jc w:val="both"/>
    </w:pPr>
    <w:rPr>
      <w:rFonts w:ascii="Garamond" w:eastAsia="Batang" w:hAnsi="Garamond"/>
      <w:kern w:val="18"/>
      <w:lang w:val="es-ES" w:eastAsia="en-US"/>
    </w:rPr>
  </w:style>
  <w:style w:type="paragraph" w:customStyle="1" w:styleId="Instruccionesdecorreo">
    <w:name w:val="Instrucciones de correo"/>
    <w:basedOn w:val="Normal"/>
    <w:next w:val="Nombredireccininterior"/>
    <w:rsid w:val="00D8011F"/>
    <w:pPr>
      <w:keepNext/>
      <w:spacing w:after="240" w:line="240" w:lineRule="atLeast"/>
      <w:jc w:val="both"/>
    </w:pPr>
    <w:rPr>
      <w:rFonts w:ascii="Garamond" w:eastAsia="Batang" w:hAnsi="Garamond"/>
      <w:caps/>
      <w:kern w:val="18"/>
      <w:lang w:val="es-ES" w:eastAsia="en-US"/>
    </w:rPr>
  </w:style>
  <w:style w:type="paragraph" w:customStyle="1" w:styleId="Inicialesdereferencia">
    <w:name w:val="Iniciales de referencia"/>
    <w:basedOn w:val="Normal"/>
    <w:next w:val="Inclusin"/>
    <w:rsid w:val="00D8011F"/>
    <w:pPr>
      <w:keepNext/>
      <w:spacing w:before="220" w:line="240" w:lineRule="atLeast"/>
    </w:pPr>
    <w:rPr>
      <w:rFonts w:ascii="Garamond" w:eastAsia="Batang" w:hAnsi="Garamond"/>
      <w:kern w:val="18"/>
      <w:lang w:val="es-ES" w:eastAsia="en-US"/>
    </w:rPr>
  </w:style>
  <w:style w:type="paragraph" w:customStyle="1" w:styleId="Remite">
    <w:name w:val="Remite"/>
    <w:rsid w:val="00D8011F"/>
    <w:pPr>
      <w:framePr w:w="8640" w:h="1440" w:hSpace="187" w:vSpace="187" w:wrap="notBeside" w:vAnchor="page" w:hAnchor="margin" w:xAlign="center" w:yAlign="bottom" w:anchorLock="1"/>
      <w:tabs>
        <w:tab w:val="left" w:pos="2160"/>
      </w:tabs>
      <w:spacing w:after="0" w:line="240" w:lineRule="atLeast"/>
      <w:ind w:right="-240"/>
      <w:jc w:val="center"/>
    </w:pPr>
    <w:rPr>
      <w:rFonts w:ascii="Garamond" w:eastAsia="Batang" w:hAnsi="Garamond" w:cs="Times New Roman"/>
      <w:caps/>
      <w:spacing w:val="30"/>
      <w:sz w:val="14"/>
      <w:szCs w:val="20"/>
      <w:lang w:val="es-ES"/>
    </w:rPr>
  </w:style>
  <w:style w:type="paragraph" w:customStyle="1" w:styleId="Firmacompaa">
    <w:name w:val="Firma compañía"/>
    <w:basedOn w:val="Firma"/>
    <w:next w:val="Inicialesdereferencia"/>
    <w:rsid w:val="00D8011F"/>
    <w:pPr>
      <w:spacing w:before="0"/>
    </w:pPr>
  </w:style>
  <w:style w:type="paragraph" w:customStyle="1" w:styleId="Firmacargo">
    <w:name w:val="Firma cargo"/>
    <w:basedOn w:val="Firma"/>
    <w:next w:val="Firmacompaa"/>
    <w:rsid w:val="00D8011F"/>
    <w:pPr>
      <w:spacing w:before="0"/>
    </w:pPr>
  </w:style>
  <w:style w:type="character" w:customStyle="1" w:styleId="Eslogan">
    <w:name w:val="Eslogan"/>
    <w:rsid w:val="00D8011F"/>
    <w:rPr>
      <w:i/>
      <w:spacing w:val="70"/>
      <w:lang w:val="es-ES"/>
    </w:rPr>
  </w:style>
  <w:style w:type="paragraph" w:customStyle="1" w:styleId="Lneadeasunto">
    <w:name w:val="Línea de asunto"/>
    <w:basedOn w:val="Normal"/>
    <w:next w:val="Textoindependiente"/>
    <w:rsid w:val="00D8011F"/>
    <w:pPr>
      <w:spacing w:after="180" w:line="240" w:lineRule="atLeast"/>
      <w:ind w:left="360" w:hanging="360"/>
    </w:pPr>
    <w:rPr>
      <w:rFonts w:ascii="Garamond" w:eastAsia="Batang" w:hAnsi="Garamond"/>
      <w:caps/>
      <w:kern w:val="18"/>
      <w:sz w:val="21"/>
      <w:lang w:val="es-ES" w:eastAsia="en-US"/>
    </w:rPr>
  </w:style>
  <w:style w:type="paragraph" w:styleId="Listaconnmeros">
    <w:name w:val="List Number"/>
    <w:basedOn w:val="Lista"/>
    <w:rsid w:val="00D8011F"/>
    <w:pPr>
      <w:numPr>
        <w:numId w:val="27"/>
      </w:numPr>
      <w:spacing w:after="240" w:line="240" w:lineRule="atLeast"/>
      <w:ind w:right="720"/>
      <w:jc w:val="both"/>
    </w:pPr>
    <w:rPr>
      <w:rFonts w:ascii="Garamond" w:eastAsia="Batang" w:hAnsi="Garamond"/>
      <w:kern w:val="18"/>
      <w:lang w:val="es-ES" w:eastAsia="en-US"/>
    </w:rPr>
  </w:style>
  <w:style w:type="character" w:styleId="AcrnimoHTML">
    <w:name w:val="HTML Acronym"/>
    <w:rsid w:val="00D8011F"/>
    <w:rPr>
      <w:lang w:val="es-ES"/>
    </w:rPr>
  </w:style>
  <w:style w:type="character" w:styleId="CitaHTML">
    <w:name w:val="HTML Cite"/>
    <w:rsid w:val="00D8011F"/>
    <w:rPr>
      <w:i/>
      <w:iCs/>
      <w:lang w:val="es-ES"/>
    </w:rPr>
  </w:style>
  <w:style w:type="character" w:styleId="CdigoHTML">
    <w:name w:val="HTML Code"/>
    <w:rsid w:val="00D8011F"/>
    <w:rPr>
      <w:rFonts w:ascii="Courier New" w:hAnsi="Courier New"/>
      <w:sz w:val="20"/>
      <w:szCs w:val="20"/>
      <w:lang w:val="es-ES"/>
    </w:rPr>
  </w:style>
  <w:style w:type="paragraph" w:styleId="Continuarlista4">
    <w:name w:val="List Continue 4"/>
    <w:basedOn w:val="Normal"/>
    <w:rsid w:val="00D8011F"/>
    <w:pPr>
      <w:spacing w:after="120"/>
      <w:ind w:left="1132"/>
      <w:jc w:val="both"/>
    </w:pPr>
    <w:rPr>
      <w:rFonts w:ascii="Garamond" w:eastAsia="Batang" w:hAnsi="Garamond"/>
      <w:kern w:val="18"/>
      <w:lang w:val="es-ES" w:eastAsia="en-US"/>
    </w:rPr>
  </w:style>
  <w:style w:type="paragraph" w:styleId="Continuarlista5">
    <w:name w:val="List Continue 5"/>
    <w:basedOn w:val="Normal"/>
    <w:rsid w:val="00D8011F"/>
    <w:pPr>
      <w:spacing w:after="120"/>
      <w:ind w:left="1415"/>
      <w:jc w:val="both"/>
    </w:pPr>
    <w:rPr>
      <w:rFonts w:ascii="Garamond" w:eastAsia="Batang" w:hAnsi="Garamond"/>
      <w:kern w:val="18"/>
      <w:lang w:val="es-ES" w:eastAsia="en-US"/>
    </w:rPr>
  </w:style>
  <w:style w:type="character" w:styleId="DefinicinHTML">
    <w:name w:val="HTML Definition"/>
    <w:rsid w:val="00D8011F"/>
    <w:rPr>
      <w:i/>
      <w:iCs/>
      <w:lang w:val="es-ES"/>
    </w:rPr>
  </w:style>
  <w:style w:type="paragraph" w:styleId="DireccinHTML">
    <w:name w:val="HTML Address"/>
    <w:basedOn w:val="Normal"/>
    <w:link w:val="DireccinHTMLCar"/>
    <w:rsid w:val="00D8011F"/>
    <w:pPr>
      <w:jc w:val="both"/>
    </w:pPr>
    <w:rPr>
      <w:rFonts w:ascii="Garamond" w:eastAsia="Batang" w:hAnsi="Garamond"/>
      <w:i/>
      <w:iCs/>
      <w:kern w:val="18"/>
      <w:lang w:val="es-ES" w:eastAsia="en-US"/>
    </w:rPr>
  </w:style>
  <w:style w:type="character" w:customStyle="1" w:styleId="DireccinHTMLCar">
    <w:name w:val="Dirección HTML Car"/>
    <w:basedOn w:val="Fuentedeprrafopredeter"/>
    <w:link w:val="DireccinHTML"/>
    <w:rsid w:val="00D8011F"/>
    <w:rPr>
      <w:rFonts w:ascii="Garamond" w:eastAsia="Batang" w:hAnsi="Garamond" w:cs="Times New Roman"/>
      <w:i/>
      <w:iCs/>
      <w:kern w:val="18"/>
      <w:sz w:val="20"/>
      <w:szCs w:val="20"/>
      <w:lang w:val="es-ES"/>
    </w:rPr>
  </w:style>
  <w:style w:type="paragraph" w:styleId="Direccinsobre">
    <w:name w:val="envelope address"/>
    <w:basedOn w:val="Normal"/>
    <w:rsid w:val="00D8011F"/>
    <w:pPr>
      <w:framePr w:w="7920" w:h="1980" w:hRule="exact" w:hSpace="180" w:wrap="auto" w:hAnchor="page" w:xAlign="center" w:yAlign="bottom"/>
      <w:ind w:left="2880"/>
      <w:jc w:val="both"/>
    </w:pPr>
    <w:rPr>
      <w:rFonts w:ascii="Arial" w:eastAsia="Batang" w:hAnsi="Arial" w:cs="Arial"/>
      <w:kern w:val="18"/>
      <w:sz w:val="24"/>
      <w:szCs w:val="24"/>
      <w:lang w:val="es-ES" w:eastAsia="en-US"/>
    </w:rPr>
  </w:style>
  <w:style w:type="character" w:styleId="EjemplodeHTML">
    <w:name w:val="HTML Sample"/>
    <w:rsid w:val="00D8011F"/>
    <w:rPr>
      <w:rFonts w:ascii="Courier New" w:hAnsi="Courier New"/>
      <w:lang w:val="es-ES"/>
    </w:rPr>
  </w:style>
  <w:style w:type="paragraph" w:styleId="Encabezadodelista">
    <w:name w:val="toa heading"/>
    <w:basedOn w:val="Normal"/>
    <w:next w:val="Normal"/>
    <w:semiHidden/>
    <w:rsid w:val="00D8011F"/>
    <w:pPr>
      <w:spacing w:before="120"/>
      <w:jc w:val="both"/>
    </w:pPr>
    <w:rPr>
      <w:rFonts w:ascii="Arial" w:eastAsia="Batang" w:hAnsi="Arial" w:cs="Arial"/>
      <w:b/>
      <w:bCs/>
      <w:kern w:val="18"/>
      <w:sz w:val="24"/>
      <w:szCs w:val="24"/>
      <w:lang w:val="es-ES" w:eastAsia="en-US"/>
    </w:rPr>
  </w:style>
  <w:style w:type="paragraph" w:styleId="Encabezadodemensaje">
    <w:name w:val="Message Header"/>
    <w:basedOn w:val="Normal"/>
    <w:link w:val="EncabezadodemensajeCar"/>
    <w:rsid w:val="00D8011F"/>
    <w:pPr>
      <w:pBdr>
        <w:top w:val="single" w:sz="6" w:space="1" w:color="auto"/>
        <w:left w:val="single" w:sz="6" w:space="1" w:color="auto"/>
        <w:bottom w:val="single" w:sz="6" w:space="1" w:color="auto"/>
        <w:right w:val="single" w:sz="6" w:space="1" w:color="auto"/>
      </w:pBdr>
      <w:shd w:val="pct20" w:color="auto" w:fill="auto"/>
      <w:ind w:left="1134" w:hanging="1134"/>
      <w:jc w:val="both"/>
    </w:pPr>
    <w:rPr>
      <w:rFonts w:ascii="Arial" w:eastAsia="Batang" w:hAnsi="Arial" w:cs="Arial"/>
      <w:kern w:val="18"/>
      <w:sz w:val="24"/>
      <w:szCs w:val="24"/>
      <w:lang w:val="es-ES" w:eastAsia="en-US"/>
    </w:rPr>
  </w:style>
  <w:style w:type="character" w:customStyle="1" w:styleId="EncabezadodemensajeCar">
    <w:name w:val="Encabezado de mensaje Car"/>
    <w:basedOn w:val="Fuentedeprrafopredeter"/>
    <w:link w:val="Encabezadodemensaje"/>
    <w:rsid w:val="00D8011F"/>
    <w:rPr>
      <w:rFonts w:ascii="Arial" w:eastAsia="Batang" w:hAnsi="Arial" w:cs="Arial"/>
      <w:kern w:val="18"/>
      <w:sz w:val="24"/>
      <w:szCs w:val="24"/>
      <w:shd w:val="pct20" w:color="auto" w:fill="auto"/>
      <w:lang w:val="es-ES"/>
    </w:rPr>
  </w:style>
  <w:style w:type="paragraph" w:styleId="Encabezadodenota">
    <w:name w:val="Note Heading"/>
    <w:basedOn w:val="Normal"/>
    <w:next w:val="Normal"/>
    <w:link w:val="EncabezadodenotaCar"/>
    <w:rsid w:val="00D8011F"/>
    <w:pPr>
      <w:jc w:val="both"/>
    </w:pPr>
    <w:rPr>
      <w:rFonts w:ascii="Garamond" w:eastAsia="Batang" w:hAnsi="Garamond"/>
      <w:kern w:val="18"/>
      <w:lang w:val="es-ES" w:eastAsia="en-US"/>
    </w:rPr>
  </w:style>
  <w:style w:type="character" w:customStyle="1" w:styleId="EncabezadodenotaCar">
    <w:name w:val="Encabezado de nota Car"/>
    <w:basedOn w:val="Fuentedeprrafopredeter"/>
    <w:link w:val="Encabezadodenota"/>
    <w:rsid w:val="00D8011F"/>
    <w:rPr>
      <w:rFonts w:ascii="Garamond" w:eastAsia="Batang" w:hAnsi="Garamond" w:cs="Times New Roman"/>
      <w:kern w:val="18"/>
      <w:sz w:val="20"/>
      <w:szCs w:val="20"/>
      <w:lang w:val="es-ES"/>
    </w:rPr>
  </w:style>
  <w:style w:type="paragraph" w:styleId="Firmadecorreoelectrnico">
    <w:name w:val="E-mail Signature"/>
    <w:basedOn w:val="Normal"/>
    <w:link w:val="FirmadecorreoelectrnicoCar"/>
    <w:rsid w:val="00D8011F"/>
    <w:pPr>
      <w:jc w:val="both"/>
    </w:pPr>
    <w:rPr>
      <w:rFonts w:ascii="Garamond" w:eastAsia="Batang" w:hAnsi="Garamond"/>
      <w:kern w:val="18"/>
      <w:lang w:val="es-ES" w:eastAsia="en-US"/>
    </w:rPr>
  </w:style>
  <w:style w:type="character" w:customStyle="1" w:styleId="FirmadecorreoelectrnicoCar">
    <w:name w:val="Firma de correo electrónico Car"/>
    <w:basedOn w:val="Fuentedeprrafopredeter"/>
    <w:link w:val="Firmadecorreoelectrnico"/>
    <w:rsid w:val="00D8011F"/>
    <w:rPr>
      <w:rFonts w:ascii="Garamond" w:eastAsia="Batang" w:hAnsi="Garamond" w:cs="Times New Roman"/>
      <w:kern w:val="18"/>
      <w:sz w:val="20"/>
      <w:szCs w:val="20"/>
      <w:lang w:val="es-ES"/>
    </w:rPr>
  </w:style>
  <w:style w:type="paragraph" w:styleId="ndice1">
    <w:name w:val="index 1"/>
    <w:basedOn w:val="Normal"/>
    <w:next w:val="Normal"/>
    <w:autoRedefine/>
    <w:semiHidden/>
    <w:rsid w:val="00D8011F"/>
    <w:pPr>
      <w:ind w:left="200" w:hanging="200"/>
      <w:jc w:val="both"/>
    </w:pPr>
    <w:rPr>
      <w:rFonts w:ascii="Garamond" w:eastAsia="Batang" w:hAnsi="Garamond"/>
      <w:kern w:val="18"/>
      <w:lang w:val="es-ES" w:eastAsia="en-US"/>
    </w:rPr>
  </w:style>
  <w:style w:type="paragraph" w:styleId="ndice2">
    <w:name w:val="index 2"/>
    <w:basedOn w:val="Normal"/>
    <w:next w:val="Normal"/>
    <w:autoRedefine/>
    <w:semiHidden/>
    <w:rsid w:val="00D8011F"/>
    <w:pPr>
      <w:ind w:left="400" w:hanging="200"/>
      <w:jc w:val="both"/>
    </w:pPr>
    <w:rPr>
      <w:rFonts w:ascii="Garamond" w:eastAsia="Batang" w:hAnsi="Garamond"/>
      <w:kern w:val="18"/>
      <w:lang w:val="es-ES" w:eastAsia="en-US"/>
    </w:rPr>
  </w:style>
  <w:style w:type="paragraph" w:styleId="ndice3">
    <w:name w:val="index 3"/>
    <w:basedOn w:val="Normal"/>
    <w:next w:val="Normal"/>
    <w:autoRedefine/>
    <w:semiHidden/>
    <w:rsid w:val="00D8011F"/>
    <w:pPr>
      <w:ind w:left="600" w:hanging="200"/>
      <w:jc w:val="both"/>
    </w:pPr>
    <w:rPr>
      <w:rFonts w:ascii="Garamond" w:eastAsia="Batang" w:hAnsi="Garamond"/>
      <w:kern w:val="18"/>
      <w:lang w:val="es-ES" w:eastAsia="en-US"/>
    </w:rPr>
  </w:style>
  <w:style w:type="paragraph" w:styleId="ndice4">
    <w:name w:val="index 4"/>
    <w:basedOn w:val="Normal"/>
    <w:next w:val="Normal"/>
    <w:autoRedefine/>
    <w:semiHidden/>
    <w:rsid w:val="00D8011F"/>
    <w:pPr>
      <w:ind w:left="800" w:hanging="200"/>
      <w:jc w:val="both"/>
    </w:pPr>
    <w:rPr>
      <w:rFonts w:ascii="Garamond" w:eastAsia="Batang" w:hAnsi="Garamond"/>
      <w:kern w:val="18"/>
      <w:lang w:val="es-ES" w:eastAsia="en-US"/>
    </w:rPr>
  </w:style>
  <w:style w:type="paragraph" w:styleId="ndice5">
    <w:name w:val="index 5"/>
    <w:basedOn w:val="Normal"/>
    <w:next w:val="Normal"/>
    <w:autoRedefine/>
    <w:semiHidden/>
    <w:rsid w:val="00D8011F"/>
    <w:pPr>
      <w:ind w:left="1000" w:hanging="200"/>
      <w:jc w:val="both"/>
    </w:pPr>
    <w:rPr>
      <w:rFonts w:ascii="Garamond" w:eastAsia="Batang" w:hAnsi="Garamond"/>
      <w:kern w:val="18"/>
      <w:lang w:val="es-ES" w:eastAsia="en-US"/>
    </w:rPr>
  </w:style>
  <w:style w:type="paragraph" w:styleId="ndice6">
    <w:name w:val="index 6"/>
    <w:basedOn w:val="Normal"/>
    <w:next w:val="Normal"/>
    <w:autoRedefine/>
    <w:semiHidden/>
    <w:rsid w:val="00D8011F"/>
    <w:pPr>
      <w:ind w:left="1200" w:hanging="200"/>
      <w:jc w:val="both"/>
    </w:pPr>
    <w:rPr>
      <w:rFonts w:ascii="Garamond" w:eastAsia="Batang" w:hAnsi="Garamond"/>
      <w:kern w:val="18"/>
      <w:lang w:val="es-ES" w:eastAsia="en-US"/>
    </w:rPr>
  </w:style>
  <w:style w:type="paragraph" w:styleId="ndice7">
    <w:name w:val="index 7"/>
    <w:basedOn w:val="Normal"/>
    <w:next w:val="Normal"/>
    <w:autoRedefine/>
    <w:semiHidden/>
    <w:rsid w:val="00D8011F"/>
    <w:pPr>
      <w:ind w:left="1400" w:hanging="200"/>
      <w:jc w:val="both"/>
    </w:pPr>
    <w:rPr>
      <w:rFonts w:ascii="Garamond" w:eastAsia="Batang" w:hAnsi="Garamond"/>
      <w:kern w:val="18"/>
      <w:lang w:val="es-ES" w:eastAsia="en-US"/>
    </w:rPr>
  </w:style>
  <w:style w:type="paragraph" w:styleId="ndice8">
    <w:name w:val="index 8"/>
    <w:basedOn w:val="Normal"/>
    <w:next w:val="Normal"/>
    <w:autoRedefine/>
    <w:semiHidden/>
    <w:rsid w:val="00D8011F"/>
    <w:pPr>
      <w:ind w:left="1600" w:hanging="200"/>
      <w:jc w:val="both"/>
    </w:pPr>
    <w:rPr>
      <w:rFonts w:ascii="Garamond" w:eastAsia="Batang" w:hAnsi="Garamond"/>
      <w:kern w:val="18"/>
      <w:lang w:val="es-ES" w:eastAsia="en-US"/>
    </w:rPr>
  </w:style>
  <w:style w:type="paragraph" w:styleId="ndice9">
    <w:name w:val="index 9"/>
    <w:basedOn w:val="Normal"/>
    <w:next w:val="Normal"/>
    <w:autoRedefine/>
    <w:semiHidden/>
    <w:rsid w:val="00D8011F"/>
    <w:pPr>
      <w:ind w:left="1800" w:hanging="200"/>
      <w:jc w:val="both"/>
    </w:pPr>
    <w:rPr>
      <w:rFonts w:ascii="Garamond" w:eastAsia="Batang" w:hAnsi="Garamond"/>
      <w:kern w:val="18"/>
      <w:lang w:val="es-ES" w:eastAsia="en-US"/>
    </w:rPr>
  </w:style>
  <w:style w:type="paragraph" w:styleId="Listaconnmeros2">
    <w:name w:val="List Number 2"/>
    <w:basedOn w:val="Normal"/>
    <w:rsid w:val="00D8011F"/>
    <w:pPr>
      <w:numPr>
        <w:numId w:val="30"/>
      </w:numPr>
      <w:jc w:val="both"/>
    </w:pPr>
    <w:rPr>
      <w:rFonts w:ascii="Garamond" w:eastAsia="Batang" w:hAnsi="Garamond"/>
      <w:kern w:val="18"/>
      <w:lang w:val="es-ES" w:eastAsia="en-US"/>
    </w:rPr>
  </w:style>
  <w:style w:type="paragraph" w:styleId="Listaconnmeros3">
    <w:name w:val="List Number 3"/>
    <w:basedOn w:val="Normal"/>
    <w:rsid w:val="00D8011F"/>
    <w:pPr>
      <w:numPr>
        <w:numId w:val="31"/>
      </w:numPr>
      <w:jc w:val="both"/>
    </w:pPr>
    <w:rPr>
      <w:rFonts w:ascii="Garamond" w:eastAsia="Batang" w:hAnsi="Garamond"/>
      <w:kern w:val="18"/>
      <w:lang w:val="es-ES" w:eastAsia="en-US"/>
    </w:rPr>
  </w:style>
  <w:style w:type="paragraph" w:styleId="Listaconnmeros4">
    <w:name w:val="List Number 4"/>
    <w:basedOn w:val="Normal"/>
    <w:rsid w:val="00D8011F"/>
    <w:pPr>
      <w:numPr>
        <w:numId w:val="32"/>
      </w:numPr>
      <w:jc w:val="both"/>
    </w:pPr>
    <w:rPr>
      <w:rFonts w:ascii="Garamond" w:eastAsia="Batang" w:hAnsi="Garamond"/>
      <w:kern w:val="18"/>
      <w:lang w:val="es-ES" w:eastAsia="en-US"/>
    </w:rPr>
  </w:style>
  <w:style w:type="paragraph" w:styleId="Listaconnmeros5">
    <w:name w:val="List Number 5"/>
    <w:basedOn w:val="Normal"/>
    <w:rsid w:val="00D8011F"/>
    <w:pPr>
      <w:numPr>
        <w:numId w:val="33"/>
      </w:numPr>
      <w:jc w:val="both"/>
    </w:pPr>
    <w:rPr>
      <w:rFonts w:ascii="Garamond" w:eastAsia="Batang" w:hAnsi="Garamond"/>
      <w:kern w:val="18"/>
      <w:lang w:val="es-ES" w:eastAsia="en-US"/>
    </w:rPr>
  </w:style>
  <w:style w:type="paragraph" w:styleId="Listaconvietas3">
    <w:name w:val="List Bullet 3"/>
    <w:basedOn w:val="Normal"/>
    <w:autoRedefine/>
    <w:uiPriority w:val="37"/>
    <w:qFormat/>
    <w:rsid w:val="00D8011F"/>
    <w:pPr>
      <w:numPr>
        <w:numId w:val="28"/>
      </w:numPr>
      <w:jc w:val="both"/>
    </w:pPr>
    <w:rPr>
      <w:rFonts w:ascii="Garamond" w:eastAsia="Batang" w:hAnsi="Garamond"/>
      <w:kern w:val="18"/>
      <w:lang w:val="es-ES" w:eastAsia="en-US"/>
    </w:rPr>
  </w:style>
  <w:style w:type="paragraph" w:styleId="Listaconvietas5">
    <w:name w:val="List Bullet 5"/>
    <w:basedOn w:val="Normal"/>
    <w:autoRedefine/>
    <w:uiPriority w:val="37"/>
    <w:qFormat/>
    <w:rsid w:val="00D8011F"/>
    <w:pPr>
      <w:numPr>
        <w:numId w:val="29"/>
      </w:numPr>
      <w:jc w:val="both"/>
    </w:pPr>
    <w:rPr>
      <w:rFonts w:ascii="Garamond" w:eastAsia="Batang" w:hAnsi="Garamond"/>
      <w:kern w:val="18"/>
      <w:lang w:val="es-ES" w:eastAsia="en-US"/>
    </w:rPr>
  </w:style>
  <w:style w:type="character" w:styleId="MquinadeescribirHTML">
    <w:name w:val="HTML Typewriter"/>
    <w:rsid w:val="00D8011F"/>
    <w:rPr>
      <w:rFonts w:ascii="Courier New" w:hAnsi="Courier New"/>
      <w:sz w:val="20"/>
      <w:szCs w:val="20"/>
      <w:lang w:val="es-ES"/>
    </w:rPr>
  </w:style>
  <w:style w:type="character" w:styleId="Nmerodelnea">
    <w:name w:val="line number"/>
    <w:rsid w:val="00D8011F"/>
    <w:rPr>
      <w:lang w:val="es-ES"/>
    </w:rPr>
  </w:style>
  <w:style w:type="character" w:styleId="Refdenotaalfinal">
    <w:name w:val="endnote reference"/>
    <w:semiHidden/>
    <w:rsid w:val="00D8011F"/>
    <w:rPr>
      <w:vertAlign w:val="superscript"/>
      <w:lang w:val="es-ES"/>
    </w:rPr>
  </w:style>
  <w:style w:type="paragraph" w:styleId="Remitedesobre">
    <w:name w:val="envelope return"/>
    <w:basedOn w:val="Normal"/>
    <w:rsid w:val="00D8011F"/>
    <w:pPr>
      <w:jc w:val="both"/>
    </w:pPr>
    <w:rPr>
      <w:rFonts w:ascii="Arial" w:eastAsia="Batang" w:hAnsi="Arial" w:cs="Arial"/>
      <w:kern w:val="18"/>
      <w:lang w:val="es-ES" w:eastAsia="en-US"/>
    </w:rPr>
  </w:style>
  <w:style w:type="paragraph" w:styleId="Sangranormal">
    <w:name w:val="Normal Indent"/>
    <w:basedOn w:val="Normal"/>
    <w:rsid w:val="00D8011F"/>
    <w:pPr>
      <w:ind w:left="720"/>
      <w:jc w:val="both"/>
    </w:pPr>
    <w:rPr>
      <w:rFonts w:ascii="Garamond" w:eastAsia="Batang" w:hAnsi="Garamond"/>
      <w:kern w:val="18"/>
      <w:lang w:val="es-ES" w:eastAsia="en-US"/>
    </w:rPr>
  </w:style>
  <w:style w:type="paragraph" w:styleId="Tabladeilustraciones">
    <w:name w:val="table of figures"/>
    <w:basedOn w:val="Normal"/>
    <w:next w:val="Normal"/>
    <w:semiHidden/>
    <w:rsid w:val="00D8011F"/>
    <w:pPr>
      <w:ind w:left="400" w:hanging="400"/>
      <w:jc w:val="both"/>
    </w:pPr>
    <w:rPr>
      <w:rFonts w:ascii="Garamond" w:eastAsia="Batang" w:hAnsi="Garamond"/>
      <w:kern w:val="18"/>
      <w:lang w:val="es-ES" w:eastAsia="en-US"/>
    </w:rPr>
  </w:style>
  <w:style w:type="paragraph" w:styleId="TDC2">
    <w:name w:val="toc 2"/>
    <w:basedOn w:val="Normal"/>
    <w:next w:val="Normal"/>
    <w:autoRedefine/>
    <w:uiPriority w:val="99"/>
    <w:semiHidden/>
    <w:qFormat/>
    <w:rsid w:val="00D8011F"/>
    <w:pPr>
      <w:ind w:left="200"/>
      <w:jc w:val="both"/>
    </w:pPr>
    <w:rPr>
      <w:rFonts w:ascii="Garamond" w:eastAsia="Batang" w:hAnsi="Garamond"/>
      <w:kern w:val="18"/>
      <w:lang w:val="es-ES" w:eastAsia="en-US"/>
    </w:rPr>
  </w:style>
  <w:style w:type="paragraph" w:styleId="TDC3">
    <w:name w:val="toc 3"/>
    <w:basedOn w:val="Normal"/>
    <w:next w:val="Normal"/>
    <w:autoRedefine/>
    <w:uiPriority w:val="99"/>
    <w:semiHidden/>
    <w:qFormat/>
    <w:rsid w:val="00D8011F"/>
    <w:pPr>
      <w:ind w:left="400"/>
      <w:jc w:val="both"/>
    </w:pPr>
    <w:rPr>
      <w:rFonts w:ascii="Garamond" w:eastAsia="Batang" w:hAnsi="Garamond"/>
      <w:kern w:val="18"/>
      <w:lang w:val="es-ES" w:eastAsia="en-US"/>
    </w:rPr>
  </w:style>
  <w:style w:type="paragraph" w:styleId="TDC4">
    <w:name w:val="toc 4"/>
    <w:basedOn w:val="Normal"/>
    <w:next w:val="Normal"/>
    <w:autoRedefine/>
    <w:uiPriority w:val="99"/>
    <w:semiHidden/>
    <w:qFormat/>
    <w:rsid w:val="00D8011F"/>
    <w:pPr>
      <w:ind w:left="600"/>
      <w:jc w:val="both"/>
    </w:pPr>
    <w:rPr>
      <w:rFonts w:ascii="Garamond" w:eastAsia="Batang" w:hAnsi="Garamond"/>
      <w:kern w:val="18"/>
      <w:lang w:val="es-ES" w:eastAsia="en-US"/>
    </w:rPr>
  </w:style>
  <w:style w:type="paragraph" w:styleId="TDC5">
    <w:name w:val="toc 5"/>
    <w:basedOn w:val="Normal"/>
    <w:next w:val="Normal"/>
    <w:autoRedefine/>
    <w:uiPriority w:val="99"/>
    <w:semiHidden/>
    <w:qFormat/>
    <w:rsid w:val="00D8011F"/>
    <w:pPr>
      <w:ind w:left="800"/>
      <w:jc w:val="both"/>
    </w:pPr>
    <w:rPr>
      <w:rFonts w:ascii="Garamond" w:eastAsia="Batang" w:hAnsi="Garamond"/>
      <w:kern w:val="18"/>
      <w:lang w:val="es-ES" w:eastAsia="en-US"/>
    </w:rPr>
  </w:style>
  <w:style w:type="paragraph" w:styleId="TDC6">
    <w:name w:val="toc 6"/>
    <w:basedOn w:val="Normal"/>
    <w:next w:val="Normal"/>
    <w:autoRedefine/>
    <w:uiPriority w:val="99"/>
    <w:semiHidden/>
    <w:qFormat/>
    <w:rsid w:val="00D8011F"/>
    <w:pPr>
      <w:ind w:left="1000"/>
      <w:jc w:val="both"/>
    </w:pPr>
    <w:rPr>
      <w:rFonts w:ascii="Garamond" w:eastAsia="Batang" w:hAnsi="Garamond"/>
      <w:kern w:val="18"/>
      <w:lang w:val="es-ES" w:eastAsia="en-US"/>
    </w:rPr>
  </w:style>
  <w:style w:type="paragraph" w:styleId="TDC7">
    <w:name w:val="toc 7"/>
    <w:basedOn w:val="Normal"/>
    <w:next w:val="Normal"/>
    <w:autoRedefine/>
    <w:uiPriority w:val="99"/>
    <w:semiHidden/>
    <w:qFormat/>
    <w:rsid w:val="00D8011F"/>
    <w:pPr>
      <w:ind w:left="1200"/>
      <w:jc w:val="both"/>
    </w:pPr>
    <w:rPr>
      <w:rFonts w:ascii="Garamond" w:eastAsia="Batang" w:hAnsi="Garamond"/>
      <w:kern w:val="18"/>
      <w:lang w:val="es-ES" w:eastAsia="en-US"/>
    </w:rPr>
  </w:style>
  <w:style w:type="paragraph" w:styleId="TDC8">
    <w:name w:val="toc 8"/>
    <w:basedOn w:val="Normal"/>
    <w:next w:val="Normal"/>
    <w:autoRedefine/>
    <w:uiPriority w:val="99"/>
    <w:semiHidden/>
    <w:qFormat/>
    <w:rsid w:val="00D8011F"/>
    <w:pPr>
      <w:ind w:left="1400"/>
      <w:jc w:val="both"/>
    </w:pPr>
    <w:rPr>
      <w:rFonts w:ascii="Garamond" w:eastAsia="Batang" w:hAnsi="Garamond"/>
      <w:kern w:val="18"/>
      <w:lang w:val="es-ES" w:eastAsia="en-US"/>
    </w:rPr>
  </w:style>
  <w:style w:type="paragraph" w:styleId="TDC9">
    <w:name w:val="toc 9"/>
    <w:basedOn w:val="Normal"/>
    <w:next w:val="Normal"/>
    <w:autoRedefine/>
    <w:uiPriority w:val="99"/>
    <w:semiHidden/>
    <w:qFormat/>
    <w:rsid w:val="00D8011F"/>
    <w:pPr>
      <w:ind w:left="1600"/>
      <w:jc w:val="both"/>
    </w:pPr>
    <w:rPr>
      <w:rFonts w:ascii="Garamond" w:eastAsia="Batang" w:hAnsi="Garamond"/>
      <w:kern w:val="18"/>
      <w:lang w:val="es-ES" w:eastAsia="en-US"/>
    </w:rPr>
  </w:style>
  <w:style w:type="character" w:styleId="TecladoHTML">
    <w:name w:val="HTML Keyboard"/>
    <w:rsid w:val="00D8011F"/>
    <w:rPr>
      <w:rFonts w:ascii="Courier New" w:hAnsi="Courier New"/>
      <w:sz w:val="20"/>
      <w:szCs w:val="20"/>
      <w:lang w:val="es-ES"/>
    </w:rPr>
  </w:style>
  <w:style w:type="paragraph" w:styleId="Textoconsangra">
    <w:name w:val="table of authorities"/>
    <w:basedOn w:val="Normal"/>
    <w:next w:val="Normal"/>
    <w:semiHidden/>
    <w:rsid w:val="00D8011F"/>
    <w:pPr>
      <w:ind w:left="200" w:hanging="200"/>
      <w:jc w:val="both"/>
    </w:pPr>
    <w:rPr>
      <w:rFonts w:ascii="Garamond" w:eastAsia="Batang" w:hAnsi="Garamond"/>
      <w:kern w:val="18"/>
      <w:lang w:val="es-ES" w:eastAsia="en-US"/>
    </w:rPr>
  </w:style>
  <w:style w:type="paragraph" w:styleId="Textomacro">
    <w:name w:val="macro"/>
    <w:link w:val="TextomacroCar"/>
    <w:semiHidden/>
    <w:rsid w:val="00D8011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Batang" w:hAnsi="Courier New" w:cs="Courier New"/>
      <w:kern w:val="18"/>
      <w:sz w:val="20"/>
      <w:szCs w:val="20"/>
      <w:lang w:val="es-ES"/>
    </w:rPr>
  </w:style>
  <w:style w:type="character" w:customStyle="1" w:styleId="TextomacroCar">
    <w:name w:val="Texto macro Car"/>
    <w:basedOn w:val="Fuentedeprrafopredeter"/>
    <w:link w:val="Textomacro"/>
    <w:semiHidden/>
    <w:rsid w:val="00D8011F"/>
    <w:rPr>
      <w:rFonts w:ascii="Courier New" w:eastAsia="Batang" w:hAnsi="Courier New" w:cs="Courier New"/>
      <w:kern w:val="18"/>
      <w:sz w:val="20"/>
      <w:szCs w:val="20"/>
      <w:lang w:val="es-ES"/>
    </w:rPr>
  </w:style>
  <w:style w:type="paragraph" w:styleId="Textonotaalfinal">
    <w:name w:val="endnote text"/>
    <w:basedOn w:val="Normal"/>
    <w:link w:val="TextonotaalfinalCar"/>
    <w:semiHidden/>
    <w:rsid w:val="00D8011F"/>
    <w:pPr>
      <w:jc w:val="both"/>
    </w:pPr>
    <w:rPr>
      <w:rFonts w:ascii="Garamond" w:eastAsia="Batang" w:hAnsi="Garamond"/>
      <w:kern w:val="18"/>
      <w:lang w:val="es-ES" w:eastAsia="en-US"/>
    </w:rPr>
  </w:style>
  <w:style w:type="character" w:customStyle="1" w:styleId="TextonotaalfinalCar">
    <w:name w:val="Texto nota al final Car"/>
    <w:basedOn w:val="Fuentedeprrafopredeter"/>
    <w:link w:val="Textonotaalfinal"/>
    <w:semiHidden/>
    <w:rsid w:val="00D8011F"/>
    <w:rPr>
      <w:rFonts w:ascii="Garamond" w:eastAsia="Batang" w:hAnsi="Garamond" w:cs="Times New Roman"/>
      <w:kern w:val="18"/>
      <w:sz w:val="20"/>
      <w:szCs w:val="20"/>
      <w:lang w:val="es-ES"/>
    </w:rPr>
  </w:style>
  <w:style w:type="paragraph" w:styleId="Ttulodendice">
    <w:name w:val="index heading"/>
    <w:basedOn w:val="Normal"/>
    <w:next w:val="ndice1"/>
    <w:semiHidden/>
    <w:rsid w:val="00D8011F"/>
    <w:pPr>
      <w:jc w:val="both"/>
    </w:pPr>
    <w:rPr>
      <w:rFonts w:ascii="Arial" w:eastAsia="Batang" w:hAnsi="Arial" w:cs="Arial"/>
      <w:b/>
      <w:bCs/>
      <w:kern w:val="18"/>
      <w:lang w:val="es-ES" w:eastAsia="en-US"/>
    </w:rPr>
  </w:style>
  <w:style w:type="character" w:styleId="VariableHTML">
    <w:name w:val="HTML Variable"/>
    <w:rsid w:val="00D8011F"/>
    <w:rPr>
      <w:i/>
      <w:iCs/>
      <w:lang w:val="es-ES"/>
    </w:rPr>
  </w:style>
  <w:style w:type="paragraph" w:customStyle="1" w:styleId="InsideAddress">
    <w:name w:val="Inside Address"/>
    <w:basedOn w:val="Normal"/>
    <w:rsid w:val="00D8011F"/>
    <w:pPr>
      <w:spacing w:line="240" w:lineRule="atLeast"/>
      <w:jc w:val="both"/>
    </w:pPr>
    <w:rPr>
      <w:rFonts w:ascii="Garamond" w:hAnsi="Garamond"/>
      <w:kern w:val="18"/>
      <w:lang w:val="en-US" w:eastAsia="en-US"/>
    </w:rPr>
  </w:style>
  <w:style w:type="paragraph" w:customStyle="1" w:styleId="SECRETARIADELAFUNCIONPUBLICA">
    <w:name w:val="SECRETARIA DE LA FUNCION PUBLICA"/>
    <w:basedOn w:val="Normal"/>
    <w:rsid w:val="00D8011F"/>
    <w:rPr>
      <w:rFonts w:ascii="Arial" w:eastAsia="Batang" w:hAnsi="Arial"/>
      <w:kern w:val="18"/>
      <w:sz w:val="18"/>
      <w:lang w:val="es-ES" w:eastAsia="en-US"/>
    </w:rPr>
  </w:style>
  <w:style w:type="paragraph" w:customStyle="1" w:styleId="Titulo1">
    <w:name w:val="Titulo 1"/>
    <w:basedOn w:val="Normal"/>
    <w:rsid w:val="00D8011F"/>
    <w:pPr>
      <w:pBdr>
        <w:bottom w:val="single" w:sz="12" w:space="1" w:color="auto"/>
      </w:pBdr>
      <w:spacing w:before="120"/>
      <w:jc w:val="both"/>
      <w:outlineLvl w:val="0"/>
    </w:pPr>
    <w:rPr>
      <w:rFonts w:cs="Arial"/>
      <w:b/>
      <w:sz w:val="18"/>
      <w:szCs w:val="18"/>
      <w:lang w:eastAsia="es-MX"/>
    </w:rPr>
  </w:style>
  <w:style w:type="table" w:styleId="Sombreadomedio1-nfasis5">
    <w:name w:val="Medium Shading 1 Accent 5"/>
    <w:basedOn w:val="Tablanormal"/>
    <w:uiPriority w:val="63"/>
    <w:rsid w:val="00D8011F"/>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paragraph" w:customStyle="1" w:styleId="Direccindeldestinatario">
    <w:name w:val="Dirección del destinatario"/>
    <w:basedOn w:val="Sinespaciado"/>
    <w:uiPriority w:val="5"/>
    <w:qFormat/>
    <w:rsid w:val="00D8011F"/>
    <w:pPr>
      <w:spacing w:after="360"/>
      <w:contextualSpacing/>
    </w:pPr>
    <w:rPr>
      <w:rFonts w:ascii="Times New Roman" w:eastAsia="Times New Roman" w:hAnsi="Times New Roman"/>
      <w:sz w:val="20"/>
      <w:szCs w:val="20"/>
      <w:lang w:val="en-US"/>
    </w:rPr>
  </w:style>
  <w:style w:type="paragraph" w:customStyle="1" w:styleId="Direccindelremitente">
    <w:name w:val="Dirección del remitente"/>
    <w:basedOn w:val="Sinespaciado"/>
    <w:uiPriority w:val="3"/>
    <w:qFormat/>
    <w:rsid w:val="00D8011F"/>
    <w:pPr>
      <w:spacing w:after="360"/>
      <w:contextualSpacing/>
    </w:pPr>
    <w:rPr>
      <w:rFonts w:ascii="Times New Roman" w:eastAsia="Times New Roman" w:hAnsi="Times New Roman"/>
      <w:sz w:val="20"/>
      <w:szCs w:val="20"/>
      <w:lang w:val="en-US"/>
    </w:rPr>
  </w:style>
  <w:style w:type="character" w:styleId="Textodelmarcadordeposicin">
    <w:name w:val="Placeholder Text"/>
    <w:basedOn w:val="Fuentedeprrafopredeter"/>
    <w:uiPriority w:val="99"/>
    <w:unhideWhenUsed/>
    <w:qFormat/>
    <w:rsid w:val="00D8011F"/>
    <w:rPr>
      <w:color w:val="808080"/>
    </w:rPr>
  </w:style>
  <w:style w:type="paragraph" w:customStyle="1" w:styleId="Textodefecha">
    <w:name w:val="Texto de fecha"/>
    <w:basedOn w:val="Normal"/>
    <w:uiPriority w:val="35"/>
    <w:rsid w:val="00D8011F"/>
    <w:pPr>
      <w:spacing w:before="720" w:after="200"/>
      <w:contextualSpacing/>
    </w:pPr>
    <w:rPr>
      <w:lang w:val="en-US" w:eastAsia="en-US"/>
    </w:rPr>
  </w:style>
  <w:style w:type="paragraph" w:customStyle="1" w:styleId="Textogris">
    <w:name w:val="Texto gris"/>
    <w:basedOn w:val="Sinespaciado"/>
    <w:uiPriority w:val="35"/>
    <w:qFormat/>
    <w:rsid w:val="00D8011F"/>
    <w:rPr>
      <w:rFonts w:asciiTheme="majorHAnsi" w:eastAsia="Times New Roman" w:hAnsiTheme="majorHAnsi"/>
      <w:sz w:val="20"/>
      <w:szCs w:val="20"/>
      <w:lang w:val="en-US"/>
    </w:rPr>
  </w:style>
  <w:style w:type="paragraph" w:customStyle="1" w:styleId="Nivel1">
    <w:name w:val="Nivel 1"/>
    <w:basedOn w:val="Normal"/>
    <w:rsid w:val="00D8011F"/>
    <w:pPr>
      <w:tabs>
        <w:tab w:val="left" w:pos="144"/>
        <w:tab w:val="left" w:pos="864"/>
        <w:tab w:val="left" w:pos="17280"/>
      </w:tabs>
      <w:spacing w:before="80" w:after="80"/>
      <w:ind w:left="576" w:right="432" w:hanging="72"/>
    </w:pPr>
    <w:rPr>
      <w:rFonts w:ascii="Arial Narrow" w:hAnsi="Arial Narrow"/>
      <w:b/>
      <w:sz w:val="22"/>
    </w:rPr>
  </w:style>
  <w:style w:type="paragraph" w:customStyle="1" w:styleId="TextoNivel1">
    <w:name w:val="Texto Nivel 1"/>
    <w:basedOn w:val="Normal"/>
    <w:rsid w:val="00D8011F"/>
    <w:pPr>
      <w:spacing w:before="80" w:after="80" w:line="360" w:lineRule="auto"/>
      <w:ind w:left="864" w:right="144"/>
    </w:pPr>
    <w:rPr>
      <w:rFonts w:ascii="Arial Narrow" w:hAnsi="Arial Narrow"/>
    </w:rPr>
  </w:style>
  <w:style w:type="paragraph" w:customStyle="1" w:styleId="OmniPage1034">
    <w:name w:val="OmniPage #1034"/>
    <w:uiPriority w:val="99"/>
    <w:rsid w:val="00FA0547"/>
    <w:pPr>
      <w:tabs>
        <w:tab w:val="left" w:pos="50"/>
        <w:tab w:val="right" w:pos="10046"/>
      </w:tabs>
      <w:spacing w:after="0" w:line="240" w:lineRule="auto"/>
      <w:jc w:val="both"/>
    </w:pPr>
    <w:rPr>
      <w:rFonts w:ascii="Times New Roman" w:eastAsia="Times New Roman" w:hAnsi="Times New Roman" w:cs="Times New Roman"/>
      <w:sz w:val="20"/>
      <w:szCs w:val="20"/>
      <w:lang w:val="en-US" w:eastAsia="es-ES"/>
    </w:rPr>
  </w:style>
  <w:style w:type="character" w:customStyle="1" w:styleId="Fuentedeprrafopredeter1">
    <w:name w:val="Fuente de párrafo predeter.1"/>
    <w:rsid w:val="004A3F44"/>
  </w:style>
  <w:style w:type="character" w:customStyle="1" w:styleId="Refdenotaalpie1">
    <w:name w:val="Ref. de nota al pie1"/>
    <w:rsid w:val="004A3F44"/>
    <w:rPr>
      <w:vertAlign w:val="superscript"/>
    </w:rPr>
  </w:style>
  <w:style w:type="character" w:customStyle="1" w:styleId="Nmerodepgina1">
    <w:name w:val="Número de página1"/>
    <w:basedOn w:val="Fuentedeprrafopredeter1"/>
    <w:rsid w:val="004A3F44"/>
  </w:style>
  <w:style w:type="character" w:customStyle="1" w:styleId="Hipervnculovisitado1">
    <w:name w:val="Hipervínculo visitado1"/>
    <w:rsid w:val="004A3F44"/>
    <w:rPr>
      <w:color w:val="800080"/>
      <w:u w:val="single"/>
    </w:rPr>
  </w:style>
  <w:style w:type="character" w:customStyle="1" w:styleId="Refdecomentario1">
    <w:name w:val="Ref. de comentario1"/>
    <w:rsid w:val="004A3F44"/>
    <w:rPr>
      <w:sz w:val="16"/>
      <w:szCs w:val="16"/>
    </w:rPr>
  </w:style>
  <w:style w:type="character" w:customStyle="1" w:styleId="nfasissutil1">
    <w:name w:val="Énfasis sutil1"/>
    <w:rsid w:val="004A3F44"/>
    <w:rPr>
      <w:i/>
      <w:iCs/>
      <w:color w:val="808080"/>
    </w:rPr>
  </w:style>
  <w:style w:type="character" w:customStyle="1" w:styleId="ListLabel1">
    <w:name w:val="ListLabel 1"/>
    <w:rsid w:val="004A3F44"/>
    <w:rPr>
      <w:b/>
    </w:rPr>
  </w:style>
  <w:style w:type="character" w:customStyle="1" w:styleId="ListLabel2">
    <w:name w:val="ListLabel 2"/>
    <w:rsid w:val="004A3F44"/>
    <w:rPr>
      <w:rFonts w:cs="Courier New"/>
    </w:rPr>
  </w:style>
  <w:style w:type="paragraph" w:customStyle="1" w:styleId="Etiqueta">
    <w:name w:val="Etiqueta"/>
    <w:basedOn w:val="Normal"/>
    <w:rsid w:val="004A3F44"/>
    <w:pPr>
      <w:suppressLineNumbers/>
      <w:tabs>
        <w:tab w:val="left" w:pos="709"/>
      </w:tabs>
      <w:suppressAutoHyphens/>
      <w:spacing w:before="120" w:after="120" w:line="100" w:lineRule="atLeast"/>
    </w:pPr>
    <w:rPr>
      <w:rFonts w:ascii="Calibri" w:hAnsi="Calibri" w:cs="Mangal"/>
      <w:i/>
      <w:iCs/>
      <w:color w:val="00000A"/>
      <w:kern w:val="1"/>
      <w:sz w:val="24"/>
      <w:szCs w:val="24"/>
      <w:lang w:val="en-US" w:eastAsia="hi-IN" w:bidi="hi-IN"/>
    </w:rPr>
  </w:style>
  <w:style w:type="paragraph" w:customStyle="1" w:styleId="ndice">
    <w:name w:val="Índice"/>
    <w:basedOn w:val="Normal"/>
    <w:rsid w:val="004A3F44"/>
    <w:pPr>
      <w:suppressLineNumbers/>
      <w:tabs>
        <w:tab w:val="left" w:pos="709"/>
      </w:tabs>
      <w:suppressAutoHyphens/>
      <w:spacing w:line="100" w:lineRule="atLeast"/>
    </w:pPr>
    <w:rPr>
      <w:rFonts w:ascii="Calibri" w:hAnsi="Calibri" w:cs="Mangal"/>
      <w:color w:val="00000A"/>
      <w:kern w:val="1"/>
      <w:sz w:val="24"/>
      <w:szCs w:val="24"/>
      <w:lang w:val="en-US" w:eastAsia="hi-IN" w:bidi="hi-IN"/>
    </w:rPr>
  </w:style>
  <w:style w:type="character" w:customStyle="1" w:styleId="EncabezadoCar2">
    <w:name w:val="Encabezado Car2"/>
    <w:aliases w:val="*Header Car2"/>
    <w:basedOn w:val="Fuentedeprrafopredeter"/>
    <w:uiPriority w:val="99"/>
    <w:rsid w:val="004A3F44"/>
    <w:rPr>
      <w:rFonts w:ascii="Tms Rmn" w:eastAsia="Times New Roman" w:hAnsi="Tms Rmn" w:cs="Calibri"/>
      <w:color w:val="00000A"/>
      <w:kern w:val="1"/>
      <w:sz w:val="24"/>
      <w:szCs w:val="24"/>
      <w:lang w:val="es-ES" w:eastAsia="hi-IN" w:bidi="hi-IN"/>
    </w:rPr>
  </w:style>
  <w:style w:type="character" w:customStyle="1" w:styleId="SubttuloCar1">
    <w:name w:val="Subtítulo Car1"/>
    <w:basedOn w:val="Fuentedeprrafopredeter"/>
    <w:rsid w:val="004A3F44"/>
    <w:rPr>
      <w:rFonts w:ascii="Arial" w:eastAsia="Times New Roman" w:hAnsi="Arial" w:cs="Calibri"/>
      <w:b/>
      <w:i/>
      <w:iCs/>
      <w:color w:val="00000A"/>
      <w:kern w:val="1"/>
      <w:szCs w:val="28"/>
      <w:lang w:val="en-US" w:eastAsia="hi-IN" w:bidi="hi-IN"/>
    </w:rPr>
  </w:style>
  <w:style w:type="character" w:customStyle="1" w:styleId="PiedepginaCar1">
    <w:name w:val="Pie de página Car1"/>
    <w:basedOn w:val="Fuentedeprrafopredeter"/>
    <w:uiPriority w:val="99"/>
    <w:rsid w:val="004A3F44"/>
    <w:rPr>
      <w:rFonts w:ascii="Calibri" w:eastAsia="Times New Roman" w:hAnsi="Calibri" w:cs="Calibri"/>
      <w:color w:val="00000A"/>
      <w:kern w:val="1"/>
      <w:sz w:val="24"/>
      <w:szCs w:val="24"/>
      <w:lang w:val="en-US" w:eastAsia="hi-IN" w:bidi="hi-IN"/>
    </w:rPr>
  </w:style>
  <w:style w:type="paragraph" w:customStyle="1" w:styleId="Textodecuerpo31">
    <w:name w:val="Texto de cuerpo 31"/>
    <w:basedOn w:val="Normal"/>
    <w:rsid w:val="004A3F44"/>
    <w:pPr>
      <w:tabs>
        <w:tab w:val="left" w:pos="709"/>
      </w:tabs>
      <w:suppressAutoHyphens/>
      <w:spacing w:line="100" w:lineRule="atLeast"/>
      <w:jc w:val="both"/>
    </w:pPr>
    <w:rPr>
      <w:rFonts w:ascii="Arial" w:hAnsi="Arial" w:cs="Calibri"/>
      <w:color w:val="00000A"/>
      <w:kern w:val="1"/>
      <w:sz w:val="24"/>
      <w:szCs w:val="24"/>
      <w:lang w:val="en-US" w:eastAsia="hi-IN" w:bidi="hi-IN"/>
    </w:rPr>
  </w:style>
  <w:style w:type="paragraph" w:customStyle="1" w:styleId="Sangra3detdecuerpo1">
    <w:name w:val="Sangría 3 de t. de cuerpo1"/>
    <w:basedOn w:val="Normal"/>
    <w:rsid w:val="004A3F44"/>
    <w:pPr>
      <w:tabs>
        <w:tab w:val="left" w:pos="709"/>
      </w:tabs>
      <w:suppressAutoHyphens/>
      <w:spacing w:line="100" w:lineRule="atLeast"/>
      <w:ind w:left="550"/>
    </w:pPr>
    <w:rPr>
      <w:rFonts w:ascii="Arial" w:eastAsia="SimSun" w:hAnsi="Arial" w:cs="Calibri"/>
      <w:color w:val="00000A"/>
      <w:kern w:val="1"/>
      <w:sz w:val="24"/>
      <w:szCs w:val="24"/>
      <w:lang w:val="en-US" w:eastAsia="hi-IN" w:bidi="hi-IN"/>
    </w:rPr>
  </w:style>
  <w:style w:type="paragraph" w:customStyle="1" w:styleId="Sangra2detdecuerpo1">
    <w:name w:val="Sangría 2 de t. de cuerpo1"/>
    <w:basedOn w:val="Normal"/>
    <w:rsid w:val="004A3F44"/>
    <w:pPr>
      <w:tabs>
        <w:tab w:val="left" w:pos="709"/>
      </w:tabs>
      <w:suppressAutoHyphens/>
      <w:spacing w:line="100" w:lineRule="atLeast"/>
      <w:ind w:left="4290"/>
    </w:pPr>
    <w:rPr>
      <w:rFonts w:ascii="Arial" w:eastAsia="SimSun" w:hAnsi="Arial" w:cs="Calibri"/>
      <w:b/>
      <w:color w:val="00000A"/>
      <w:kern w:val="1"/>
      <w:sz w:val="22"/>
      <w:szCs w:val="24"/>
      <w:lang w:val="en-US" w:eastAsia="hi-IN" w:bidi="hi-IN"/>
    </w:rPr>
  </w:style>
  <w:style w:type="paragraph" w:customStyle="1" w:styleId="Textonotapie1">
    <w:name w:val="Texto nota pie1"/>
    <w:basedOn w:val="Normal"/>
    <w:rsid w:val="004A3F44"/>
    <w:pPr>
      <w:tabs>
        <w:tab w:val="left" w:pos="709"/>
      </w:tabs>
      <w:suppressAutoHyphens/>
      <w:spacing w:line="100" w:lineRule="atLeast"/>
    </w:pPr>
    <w:rPr>
      <w:rFonts w:ascii="Calibri" w:hAnsi="Calibri" w:cs="Calibri"/>
      <w:color w:val="00000A"/>
      <w:kern w:val="1"/>
      <w:sz w:val="24"/>
      <w:szCs w:val="24"/>
      <w:lang w:val="es-ES" w:eastAsia="hi-IN" w:bidi="hi-IN"/>
    </w:rPr>
  </w:style>
  <w:style w:type="paragraph" w:customStyle="1" w:styleId="Textodecuerpo21">
    <w:name w:val="Texto de cuerpo 21"/>
    <w:basedOn w:val="Normal"/>
    <w:rsid w:val="004A3F44"/>
    <w:pPr>
      <w:tabs>
        <w:tab w:val="left" w:pos="709"/>
      </w:tabs>
      <w:suppressAutoHyphens/>
      <w:spacing w:line="100" w:lineRule="atLeast"/>
    </w:pPr>
    <w:rPr>
      <w:rFonts w:ascii="Arial" w:eastAsia="SimSun" w:hAnsi="Arial" w:cs="Calibri"/>
      <w:color w:val="00000A"/>
      <w:kern w:val="1"/>
      <w:sz w:val="14"/>
      <w:szCs w:val="24"/>
      <w:lang w:val="en-US" w:eastAsia="hi-IN" w:bidi="hi-IN"/>
    </w:rPr>
  </w:style>
  <w:style w:type="paragraph" w:customStyle="1" w:styleId="Enumeracin2">
    <w:name w:val="Enumeración 2"/>
    <w:basedOn w:val="Normal"/>
    <w:rsid w:val="004A3F44"/>
    <w:pPr>
      <w:tabs>
        <w:tab w:val="left" w:pos="709"/>
      </w:tabs>
      <w:suppressAutoHyphens/>
      <w:spacing w:after="120" w:line="100" w:lineRule="atLeast"/>
      <w:ind w:left="566" w:hanging="283"/>
    </w:pPr>
    <w:rPr>
      <w:rFonts w:ascii="Calibri" w:hAnsi="Calibri" w:cs="Calibri"/>
      <w:color w:val="00000A"/>
      <w:kern w:val="1"/>
      <w:sz w:val="24"/>
      <w:szCs w:val="24"/>
      <w:lang w:val="en-US" w:eastAsia="hi-IN" w:bidi="hi-IN"/>
    </w:rPr>
  </w:style>
  <w:style w:type="paragraph" w:customStyle="1" w:styleId="Enumeracin3">
    <w:name w:val="Enumeración 3"/>
    <w:basedOn w:val="Normal"/>
    <w:rsid w:val="004A3F44"/>
    <w:pPr>
      <w:tabs>
        <w:tab w:val="left" w:pos="709"/>
      </w:tabs>
      <w:suppressAutoHyphens/>
      <w:spacing w:after="120" w:line="100" w:lineRule="atLeast"/>
      <w:ind w:left="849" w:hanging="283"/>
    </w:pPr>
    <w:rPr>
      <w:rFonts w:ascii="Calibri" w:hAnsi="Calibri" w:cs="Calibri"/>
      <w:color w:val="00000A"/>
      <w:kern w:val="1"/>
      <w:sz w:val="24"/>
      <w:szCs w:val="24"/>
      <w:lang w:val="en-US" w:eastAsia="hi-IN" w:bidi="hi-IN"/>
    </w:rPr>
  </w:style>
  <w:style w:type="paragraph" w:customStyle="1" w:styleId="Enumeracin4">
    <w:name w:val="Enumeración 4"/>
    <w:basedOn w:val="Normal"/>
    <w:rsid w:val="004A3F44"/>
    <w:pPr>
      <w:tabs>
        <w:tab w:val="left" w:pos="709"/>
      </w:tabs>
      <w:suppressAutoHyphens/>
      <w:spacing w:after="120" w:line="100" w:lineRule="atLeast"/>
      <w:ind w:left="1132" w:hanging="283"/>
    </w:pPr>
    <w:rPr>
      <w:rFonts w:ascii="Calibri" w:hAnsi="Calibri" w:cs="Calibri"/>
      <w:color w:val="00000A"/>
      <w:kern w:val="1"/>
      <w:sz w:val="24"/>
      <w:szCs w:val="24"/>
      <w:lang w:val="en-US" w:eastAsia="hi-IN" w:bidi="hi-IN"/>
    </w:rPr>
  </w:style>
  <w:style w:type="paragraph" w:customStyle="1" w:styleId="Enumeracin5">
    <w:name w:val="Enumeración 5"/>
    <w:basedOn w:val="Normal"/>
    <w:rsid w:val="004A3F44"/>
    <w:pPr>
      <w:tabs>
        <w:tab w:val="left" w:pos="709"/>
      </w:tabs>
      <w:suppressAutoHyphens/>
      <w:spacing w:after="120" w:line="100" w:lineRule="atLeast"/>
      <w:ind w:left="1415" w:hanging="283"/>
    </w:pPr>
    <w:rPr>
      <w:rFonts w:ascii="Calibri" w:hAnsi="Calibri" w:cs="Calibri"/>
      <w:color w:val="00000A"/>
      <w:kern w:val="1"/>
      <w:sz w:val="24"/>
      <w:szCs w:val="24"/>
      <w:lang w:val="en-US" w:eastAsia="hi-IN" w:bidi="hi-IN"/>
    </w:rPr>
  </w:style>
  <w:style w:type="paragraph" w:customStyle="1" w:styleId="Saludofinal">
    <w:name w:val="Saludo final"/>
    <w:basedOn w:val="Normal"/>
    <w:rsid w:val="004A3F44"/>
    <w:pPr>
      <w:suppressLineNumbers/>
      <w:tabs>
        <w:tab w:val="left" w:pos="709"/>
      </w:tabs>
      <w:suppressAutoHyphens/>
      <w:spacing w:line="100" w:lineRule="atLeast"/>
    </w:pPr>
    <w:rPr>
      <w:rFonts w:ascii="Calibri" w:hAnsi="Calibri" w:cs="Calibri"/>
      <w:color w:val="00000A"/>
      <w:kern w:val="1"/>
      <w:sz w:val="24"/>
      <w:szCs w:val="24"/>
      <w:lang w:val="en-US" w:eastAsia="hi-IN" w:bidi="hi-IN"/>
    </w:rPr>
  </w:style>
  <w:style w:type="paragraph" w:customStyle="1" w:styleId="Listaconvietas1">
    <w:name w:val="Lista con viñetas1"/>
    <w:basedOn w:val="Normal"/>
    <w:rsid w:val="004A3F44"/>
    <w:pPr>
      <w:tabs>
        <w:tab w:val="left" w:pos="360"/>
      </w:tabs>
      <w:suppressAutoHyphens/>
      <w:spacing w:line="100" w:lineRule="atLeast"/>
      <w:ind w:left="360" w:hanging="360"/>
    </w:pPr>
    <w:rPr>
      <w:rFonts w:ascii="Calibri" w:hAnsi="Calibri" w:cs="Calibri"/>
      <w:color w:val="00000A"/>
      <w:kern w:val="1"/>
      <w:sz w:val="24"/>
      <w:szCs w:val="24"/>
      <w:lang w:val="en-US" w:eastAsia="hi-IN" w:bidi="hi-IN"/>
    </w:rPr>
  </w:style>
  <w:style w:type="paragraph" w:customStyle="1" w:styleId="Listaconvietas21">
    <w:name w:val="Lista con viñetas 21"/>
    <w:basedOn w:val="Normal"/>
    <w:rsid w:val="004A3F44"/>
    <w:pPr>
      <w:tabs>
        <w:tab w:val="left" w:pos="643"/>
      </w:tabs>
      <w:suppressAutoHyphens/>
      <w:spacing w:line="100" w:lineRule="atLeast"/>
      <w:ind w:left="643" w:hanging="360"/>
    </w:pPr>
    <w:rPr>
      <w:rFonts w:ascii="Calibri" w:hAnsi="Calibri" w:cs="Calibri"/>
      <w:color w:val="00000A"/>
      <w:kern w:val="1"/>
      <w:sz w:val="24"/>
      <w:szCs w:val="24"/>
      <w:lang w:val="en-US" w:eastAsia="hi-IN" w:bidi="hi-IN"/>
    </w:rPr>
  </w:style>
  <w:style w:type="paragraph" w:customStyle="1" w:styleId="Continuarlista1">
    <w:name w:val="Continuar lista1"/>
    <w:basedOn w:val="Normal"/>
    <w:rsid w:val="004A3F44"/>
    <w:pPr>
      <w:tabs>
        <w:tab w:val="left" w:pos="709"/>
      </w:tabs>
      <w:suppressAutoHyphens/>
      <w:spacing w:after="120" w:line="100" w:lineRule="atLeast"/>
      <w:ind w:left="283"/>
    </w:pPr>
    <w:rPr>
      <w:rFonts w:ascii="Calibri" w:hAnsi="Calibri" w:cs="Calibri"/>
      <w:color w:val="00000A"/>
      <w:kern w:val="1"/>
      <w:sz w:val="24"/>
      <w:szCs w:val="24"/>
      <w:lang w:val="en-US" w:eastAsia="hi-IN" w:bidi="hi-IN"/>
    </w:rPr>
  </w:style>
  <w:style w:type="paragraph" w:customStyle="1" w:styleId="Continuarlista21">
    <w:name w:val="Continuar lista 21"/>
    <w:basedOn w:val="Normal"/>
    <w:rsid w:val="004A3F44"/>
    <w:pPr>
      <w:tabs>
        <w:tab w:val="left" w:pos="709"/>
      </w:tabs>
      <w:suppressAutoHyphens/>
      <w:spacing w:after="120" w:line="100" w:lineRule="atLeast"/>
      <w:ind w:left="566"/>
    </w:pPr>
    <w:rPr>
      <w:rFonts w:ascii="Calibri" w:hAnsi="Calibri" w:cs="Calibri"/>
      <w:color w:val="00000A"/>
      <w:kern w:val="1"/>
      <w:sz w:val="24"/>
      <w:szCs w:val="24"/>
      <w:lang w:val="en-US" w:eastAsia="hi-IN" w:bidi="hi-IN"/>
    </w:rPr>
  </w:style>
  <w:style w:type="paragraph" w:customStyle="1" w:styleId="Continuarlista31">
    <w:name w:val="Continuar lista 31"/>
    <w:basedOn w:val="Normal"/>
    <w:rsid w:val="004A3F44"/>
    <w:pPr>
      <w:tabs>
        <w:tab w:val="left" w:pos="709"/>
      </w:tabs>
      <w:suppressAutoHyphens/>
      <w:spacing w:after="120" w:line="100" w:lineRule="atLeast"/>
      <w:ind w:left="849"/>
    </w:pPr>
    <w:rPr>
      <w:rFonts w:ascii="Calibri" w:hAnsi="Calibri" w:cs="Calibri"/>
      <w:color w:val="00000A"/>
      <w:kern w:val="1"/>
      <w:sz w:val="24"/>
      <w:szCs w:val="24"/>
      <w:lang w:val="en-US" w:eastAsia="hi-IN" w:bidi="hi-IN"/>
    </w:rPr>
  </w:style>
  <w:style w:type="paragraph" w:customStyle="1" w:styleId="Sangradetdecuerpo1">
    <w:name w:val="Sangría de t. de cuerpo1"/>
    <w:basedOn w:val="Textoindependiente"/>
    <w:rsid w:val="004A3F44"/>
    <w:pPr>
      <w:tabs>
        <w:tab w:val="left" w:pos="709"/>
      </w:tabs>
      <w:suppressAutoHyphens/>
      <w:spacing w:after="120" w:line="100" w:lineRule="atLeast"/>
      <w:ind w:firstLine="210"/>
      <w:jc w:val="left"/>
    </w:pPr>
    <w:rPr>
      <w:rFonts w:cs="Calibri"/>
      <w:color w:val="00000A"/>
      <w:kern w:val="1"/>
      <w:szCs w:val="24"/>
      <w:lang w:val="es-ES" w:eastAsia="hi-IN" w:bidi="hi-IN"/>
    </w:rPr>
  </w:style>
  <w:style w:type="paragraph" w:customStyle="1" w:styleId="Textodecuerpo1sangra21">
    <w:name w:val="Texto de cuerpo 1ª sangría 21"/>
    <w:basedOn w:val="Sangradetextonormal"/>
    <w:rsid w:val="004A3F44"/>
    <w:pPr>
      <w:tabs>
        <w:tab w:val="left" w:pos="709"/>
      </w:tabs>
      <w:suppressAutoHyphens/>
      <w:spacing w:after="120" w:line="100" w:lineRule="atLeast"/>
      <w:ind w:left="283" w:firstLine="210"/>
      <w:jc w:val="left"/>
    </w:pPr>
    <w:rPr>
      <w:rFonts w:cs="Calibri"/>
      <w:color w:val="00000A"/>
      <w:kern w:val="1"/>
      <w:szCs w:val="24"/>
      <w:lang w:val="es-ES" w:eastAsia="hi-IN" w:bidi="hi-IN"/>
    </w:rPr>
  </w:style>
  <w:style w:type="paragraph" w:customStyle="1" w:styleId="Textodeglobo1">
    <w:name w:val="Texto de globo1"/>
    <w:basedOn w:val="Normal"/>
    <w:rsid w:val="004A3F44"/>
    <w:pPr>
      <w:tabs>
        <w:tab w:val="left" w:pos="709"/>
      </w:tabs>
      <w:suppressAutoHyphens/>
      <w:spacing w:line="100" w:lineRule="atLeast"/>
    </w:pPr>
    <w:rPr>
      <w:rFonts w:ascii="Tahoma" w:hAnsi="Tahoma" w:cs="Calibri"/>
      <w:color w:val="00000A"/>
      <w:kern w:val="1"/>
      <w:sz w:val="16"/>
      <w:szCs w:val="16"/>
      <w:lang w:val="en-US" w:eastAsia="hi-IN" w:bidi="hi-IN"/>
    </w:rPr>
  </w:style>
  <w:style w:type="paragraph" w:customStyle="1" w:styleId="Textocomentario1">
    <w:name w:val="Texto comentario1"/>
    <w:basedOn w:val="Normal"/>
    <w:rsid w:val="004A3F44"/>
    <w:pPr>
      <w:tabs>
        <w:tab w:val="left" w:pos="709"/>
      </w:tabs>
      <w:suppressAutoHyphens/>
      <w:spacing w:line="100" w:lineRule="atLeast"/>
    </w:pPr>
    <w:rPr>
      <w:rFonts w:ascii="Calibri" w:hAnsi="Calibri" w:cs="Calibri"/>
      <w:color w:val="00000A"/>
      <w:kern w:val="1"/>
      <w:sz w:val="24"/>
      <w:szCs w:val="24"/>
      <w:lang w:val="en-US" w:eastAsia="hi-IN" w:bidi="hi-IN"/>
    </w:rPr>
  </w:style>
  <w:style w:type="paragraph" w:customStyle="1" w:styleId="Asuntodelcomentario1">
    <w:name w:val="Asunto del comentario1"/>
    <w:basedOn w:val="Textocomentario1"/>
    <w:rsid w:val="004A3F44"/>
    <w:rPr>
      <w:b/>
      <w:bCs/>
    </w:rPr>
  </w:style>
  <w:style w:type="paragraph" w:customStyle="1" w:styleId="HTMLconformatoprevio1">
    <w:name w:val="HTML con formato previo1"/>
    <w:basedOn w:val="Normal"/>
    <w:rsid w:val="004A3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pPr>
    <w:rPr>
      <w:rFonts w:ascii="Courier New" w:hAnsi="Courier New" w:cs="Calibri"/>
      <w:color w:val="00000A"/>
      <w:kern w:val="1"/>
      <w:sz w:val="24"/>
      <w:szCs w:val="24"/>
      <w:lang w:val="en-US" w:eastAsia="hi-IN" w:bidi="hi-IN"/>
    </w:rPr>
  </w:style>
  <w:style w:type="paragraph" w:customStyle="1" w:styleId="Revisin1">
    <w:name w:val="Revisión1"/>
    <w:rsid w:val="004A3F44"/>
    <w:pPr>
      <w:suppressAutoHyphens/>
      <w:spacing w:after="0" w:line="100" w:lineRule="atLeast"/>
    </w:pPr>
    <w:rPr>
      <w:rFonts w:ascii="Times New Roman" w:eastAsia="Times New Roman" w:hAnsi="Times New Roman" w:cs="Times New Roman"/>
      <w:sz w:val="20"/>
      <w:szCs w:val="20"/>
      <w:lang w:val="es-ES" w:eastAsia="ar-SA"/>
    </w:rPr>
  </w:style>
  <w:style w:type="paragraph" w:customStyle="1" w:styleId="Listaconvietas41">
    <w:name w:val="Lista con viñetas 41"/>
    <w:basedOn w:val="Normal"/>
    <w:rsid w:val="004A3F44"/>
    <w:pPr>
      <w:widowControl w:val="0"/>
      <w:tabs>
        <w:tab w:val="left" w:pos="1209"/>
      </w:tabs>
      <w:suppressAutoHyphens/>
      <w:spacing w:line="100" w:lineRule="atLeast"/>
      <w:ind w:left="1417" w:hanging="283"/>
    </w:pPr>
    <w:rPr>
      <w:rFonts w:ascii="Calibri" w:hAnsi="Calibri" w:cs="Calibri"/>
      <w:color w:val="00000A"/>
      <w:kern w:val="1"/>
      <w:sz w:val="24"/>
      <w:szCs w:val="24"/>
      <w:lang w:val="en-US" w:eastAsia="hi-IN" w:bidi="hi-IN"/>
    </w:rPr>
  </w:style>
  <w:style w:type="paragraph" w:customStyle="1" w:styleId="Textodebloque11">
    <w:name w:val="Texto de bloque11"/>
    <w:basedOn w:val="Normal"/>
    <w:rsid w:val="004A3F44"/>
    <w:pPr>
      <w:widowControl w:val="0"/>
      <w:tabs>
        <w:tab w:val="left" w:pos="1134"/>
        <w:tab w:val="left" w:pos="2551"/>
        <w:tab w:val="left" w:pos="2694"/>
        <w:tab w:val="left" w:pos="6378"/>
        <w:tab w:val="left" w:pos="9071"/>
      </w:tabs>
      <w:suppressAutoHyphens/>
      <w:spacing w:line="100" w:lineRule="atLeast"/>
      <w:ind w:left="-426" w:right="-232"/>
      <w:jc w:val="center"/>
    </w:pPr>
    <w:rPr>
      <w:rFonts w:ascii="Arial" w:hAnsi="Arial" w:cs="Calibri"/>
      <w:b/>
      <w:color w:val="00000A"/>
      <w:kern w:val="1"/>
      <w:sz w:val="22"/>
      <w:szCs w:val="24"/>
      <w:lang w:val="es-ES" w:eastAsia="hi-IN" w:bidi="hi-IN"/>
    </w:rPr>
  </w:style>
  <w:style w:type="paragraph" w:customStyle="1" w:styleId="Prrafodelista11">
    <w:name w:val="Párrafo de lista11"/>
    <w:basedOn w:val="Normal"/>
    <w:rsid w:val="004A3F44"/>
    <w:pPr>
      <w:tabs>
        <w:tab w:val="left" w:pos="709"/>
      </w:tabs>
      <w:suppressAutoHyphens/>
      <w:spacing w:line="100" w:lineRule="atLeast"/>
      <w:ind w:left="708"/>
    </w:pPr>
    <w:rPr>
      <w:rFonts w:ascii="Calibri" w:hAnsi="Calibri" w:cs="Calibri"/>
      <w:color w:val="00000A"/>
      <w:kern w:val="1"/>
      <w:sz w:val="24"/>
      <w:szCs w:val="24"/>
      <w:lang w:val="en-US" w:eastAsia="hi-IN" w:bidi="hi-IN"/>
    </w:rPr>
  </w:style>
  <w:style w:type="paragraph" w:customStyle="1" w:styleId="z-Principiodelformulario1">
    <w:name w:val="z-Principio del formulario1"/>
    <w:basedOn w:val="Normal"/>
    <w:rsid w:val="004A3F44"/>
    <w:pPr>
      <w:pBdr>
        <w:bottom w:val="single" w:sz="6" w:space="1" w:color="000000"/>
      </w:pBdr>
      <w:tabs>
        <w:tab w:val="left" w:pos="709"/>
      </w:tabs>
      <w:suppressAutoHyphens/>
      <w:spacing w:line="100" w:lineRule="atLeast"/>
      <w:jc w:val="center"/>
    </w:pPr>
    <w:rPr>
      <w:rFonts w:ascii="Arial" w:hAnsi="Arial" w:cs="Arial"/>
      <w:vanish/>
      <w:color w:val="00000A"/>
      <w:kern w:val="1"/>
      <w:sz w:val="16"/>
      <w:szCs w:val="16"/>
      <w:lang w:eastAsia="hi-IN" w:bidi="hi-IN"/>
    </w:rPr>
  </w:style>
  <w:style w:type="paragraph" w:customStyle="1" w:styleId="z-Finaldelformulario1">
    <w:name w:val="z-Final del formulario1"/>
    <w:basedOn w:val="Normal"/>
    <w:rsid w:val="004A3F44"/>
    <w:pPr>
      <w:pBdr>
        <w:top w:val="single" w:sz="6" w:space="1" w:color="000000"/>
      </w:pBdr>
      <w:tabs>
        <w:tab w:val="left" w:pos="709"/>
      </w:tabs>
      <w:suppressAutoHyphens/>
      <w:spacing w:line="100" w:lineRule="atLeast"/>
      <w:jc w:val="center"/>
    </w:pPr>
    <w:rPr>
      <w:rFonts w:ascii="Arial" w:hAnsi="Arial" w:cs="Calibri"/>
      <w:vanish/>
      <w:color w:val="00000A"/>
      <w:kern w:val="1"/>
      <w:sz w:val="16"/>
      <w:szCs w:val="16"/>
      <w:lang w:val="en-US" w:eastAsia="hi-IN" w:bidi="hi-IN"/>
    </w:rPr>
  </w:style>
  <w:style w:type="paragraph" w:customStyle="1" w:styleId="Mapadeldocumento3">
    <w:name w:val="Mapa del documento3"/>
    <w:basedOn w:val="Normal"/>
    <w:rsid w:val="004A3F44"/>
    <w:pPr>
      <w:tabs>
        <w:tab w:val="left" w:pos="709"/>
      </w:tabs>
      <w:suppressAutoHyphens/>
      <w:spacing w:line="100" w:lineRule="atLeast"/>
    </w:pPr>
    <w:rPr>
      <w:rFonts w:ascii="Tahoma" w:hAnsi="Tahoma" w:cs="Calibri"/>
      <w:color w:val="00000A"/>
      <w:kern w:val="1"/>
      <w:sz w:val="16"/>
      <w:szCs w:val="16"/>
      <w:lang w:val="en-US" w:eastAsia="hi-IN" w:bidi="hi-IN"/>
    </w:rPr>
  </w:style>
  <w:style w:type="paragraph" w:customStyle="1" w:styleId="Sinespaciado1">
    <w:name w:val="Sin espaciado1"/>
    <w:rsid w:val="004A3F44"/>
    <w:pPr>
      <w:suppressAutoHyphens/>
      <w:spacing w:after="0" w:line="100" w:lineRule="atLeast"/>
    </w:pPr>
    <w:rPr>
      <w:rFonts w:ascii="Calibri" w:eastAsia="Calibri" w:hAnsi="Calibri" w:cs="Times New Roman"/>
      <w:lang w:eastAsia="ar-SA"/>
    </w:rPr>
  </w:style>
  <w:style w:type="paragraph" w:customStyle="1" w:styleId="Epgrafe1">
    <w:name w:val="Epígrafe1"/>
    <w:basedOn w:val="Normal"/>
    <w:rsid w:val="004A3F44"/>
    <w:pPr>
      <w:tabs>
        <w:tab w:val="left" w:pos="709"/>
      </w:tabs>
      <w:suppressAutoHyphens/>
      <w:spacing w:line="100" w:lineRule="atLeast"/>
    </w:pPr>
    <w:rPr>
      <w:rFonts w:ascii="Arial" w:eastAsia="SimSun" w:hAnsi="Arial" w:cs="Calibri"/>
      <w:b/>
      <w:color w:val="00000A"/>
      <w:kern w:val="1"/>
      <w:sz w:val="28"/>
      <w:szCs w:val="24"/>
      <w:lang w:val="en-US" w:eastAsia="hi-IN" w:bidi="hi-IN"/>
    </w:rPr>
  </w:style>
  <w:style w:type="character" w:customStyle="1" w:styleId="Textoindependiente3Car1">
    <w:name w:val="Texto independiente 3 Car1"/>
    <w:basedOn w:val="Fuentedeprrafopredeter"/>
    <w:uiPriority w:val="99"/>
    <w:semiHidden/>
    <w:rsid w:val="004A3F44"/>
    <w:rPr>
      <w:rFonts w:ascii="Calibri" w:eastAsia="Times New Roman" w:hAnsi="Calibri" w:cs="Mangal"/>
      <w:color w:val="00000A"/>
      <w:kern w:val="1"/>
      <w:sz w:val="16"/>
      <w:szCs w:val="14"/>
      <w:lang w:val="en-US" w:eastAsia="hi-IN" w:bidi="hi-IN"/>
    </w:rPr>
  </w:style>
  <w:style w:type="character" w:customStyle="1" w:styleId="Sangra3detindependienteCar1">
    <w:name w:val="Sangría 3 de t. independiente Car1"/>
    <w:basedOn w:val="Fuentedeprrafopredeter"/>
    <w:uiPriority w:val="99"/>
    <w:semiHidden/>
    <w:rsid w:val="004A3F44"/>
    <w:rPr>
      <w:rFonts w:ascii="Calibri" w:eastAsia="Times New Roman" w:hAnsi="Calibri" w:cs="Mangal"/>
      <w:color w:val="00000A"/>
      <w:kern w:val="1"/>
      <w:sz w:val="16"/>
      <w:szCs w:val="14"/>
      <w:lang w:val="en-US" w:eastAsia="hi-IN" w:bidi="hi-IN"/>
    </w:rPr>
  </w:style>
  <w:style w:type="character" w:customStyle="1" w:styleId="Sangra2detindependienteCar1">
    <w:name w:val="Sangría 2 de t. independiente Car1"/>
    <w:basedOn w:val="Fuentedeprrafopredeter"/>
    <w:uiPriority w:val="99"/>
    <w:semiHidden/>
    <w:rsid w:val="004A3F44"/>
    <w:rPr>
      <w:rFonts w:ascii="Calibri" w:eastAsia="Times New Roman" w:hAnsi="Calibri" w:cs="Mangal"/>
      <w:color w:val="00000A"/>
      <w:kern w:val="1"/>
      <w:sz w:val="24"/>
      <w:szCs w:val="21"/>
      <w:lang w:val="en-US" w:eastAsia="hi-IN" w:bidi="hi-IN"/>
    </w:rPr>
  </w:style>
  <w:style w:type="character" w:customStyle="1" w:styleId="TextonotapieCar1">
    <w:name w:val="Texto nota pie Car1"/>
    <w:basedOn w:val="Fuentedeprrafopredeter"/>
    <w:uiPriority w:val="99"/>
    <w:semiHidden/>
    <w:rsid w:val="004A3F44"/>
    <w:rPr>
      <w:rFonts w:ascii="Calibri" w:eastAsia="Times New Roman" w:hAnsi="Calibri" w:cs="Mangal"/>
      <w:color w:val="00000A"/>
      <w:kern w:val="1"/>
      <w:sz w:val="20"/>
      <w:szCs w:val="18"/>
      <w:lang w:val="en-US" w:eastAsia="hi-IN" w:bidi="hi-IN"/>
    </w:rPr>
  </w:style>
  <w:style w:type="character" w:customStyle="1" w:styleId="Textoindependiente2Car1">
    <w:name w:val="Texto independiente 2 Car1"/>
    <w:basedOn w:val="Fuentedeprrafopredeter"/>
    <w:uiPriority w:val="99"/>
    <w:semiHidden/>
    <w:rsid w:val="004A3F44"/>
    <w:rPr>
      <w:rFonts w:ascii="Calibri" w:eastAsia="Times New Roman" w:hAnsi="Calibri" w:cs="Mangal"/>
      <w:color w:val="00000A"/>
      <w:kern w:val="1"/>
      <w:sz w:val="24"/>
      <w:szCs w:val="21"/>
      <w:lang w:val="en-US" w:eastAsia="hi-IN" w:bidi="hi-IN"/>
    </w:rPr>
  </w:style>
  <w:style w:type="character" w:customStyle="1" w:styleId="TextosinformatoCar1">
    <w:name w:val="Texto sin formato Car1"/>
    <w:basedOn w:val="Fuentedeprrafopredeter"/>
    <w:uiPriority w:val="99"/>
    <w:semiHidden/>
    <w:rsid w:val="004A3F44"/>
    <w:rPr>
      <w:rFonts w:ascii="Consolas" w:eastAsia="Times New Roman" w:hAnsi="Consolas" w:cs="Mangal"/>
      <w:color w:val="00000A"/>
      <w:kern w:val="1"/>
      <w:sz w:val="21"/>
      <w:szCs w:val="19"/>
      <w:lang w:val="en-US" w:eastAsia="hi-IN" w:bidi="hi-IN"/>
    </w:rPr>
  </w:style>
  <w:style w:type="character" w:customStyle="1" w:styleId="SaludoCar1">
    <w:name w:val="Saludo Car1"/>
    <w:basedOn w:val="Fuentedeprrafopredeter"/>
    <w:uiPriority w:val="99"/>
    <w:semiHidden/>
    <w:rsid w:val="004A3F44"/>
    <w:rPr>
      <w:rFonts w:ascii="Calibri" w:eastAsia="Times New Roman" w:hAnsi="Calibri" w:cs="Mangal"/>
      <w:color w:val="00000A"/>
      <w:kern w:val="1"/>
      <w:sz w:val="24"/>
      <w:szCs w:val="21"/>
      <w:lang w:val="en-US" w:eastAsia="hi-IN" w:bidi="hi-IN"/>
    </w:rPr>
  </w:style>
  <w:style w:type="character" w:customStyle="1" w:styleId="TextoindependienteprimerasangraCar1">
    <w:name w:val="Texto independiente primera sangría Car1"/>
    <w:basedOn w:val="TextoindependienteCar1"/>
    <w:uiPriority w:val="99"/>
    <w:semiHidden/>
    <w:rsid w:val="004A3F44"/>
    <w:rPr>
      <w:rFonts w:ascii="Arial" w:eastAsia="SimSun" w:hAnsi="Arial" w:cs="Calibri"/>
      <w:color w:val="00000A"/>
      <w:kern w:val="1"/>
      <w:sz w:val="14"/>
      <w:szCs w:val="24"/>
      <w:lang w:val="en-US" w:eastAsia="hi-IN" w:bidi="hi-IN"/>
    </w:rPr>
  </w:style>
  <w:style w:type="character" w:customStyle="1" w:styleId="Textoindependienteprimerasangra2Car1">
    <w:name w:val="Texto independiente primera sangría 2 Car1"/>
    <w:basedOn w:val="SangradetextonormalCar1"/>
    <w:uiPriority w:val="99"/>
    <w:semiHidden/>
    <w:rsid w:val="004A3F44"/>
    <w:rPr>
      <w:rFonts w:ascii="Arial" w:eastAsia="SimSun" w:hAnsi="Arial" w:cs="Calibri"/>
      <w:color w:val="00000A"/>
      <w:kern w:val="1"/>
      <w:sz w:val="24"/>
      <w:szCs w:val="24"/>
      <w:lang w:val="en-US" w:eastAsia="hi-IN" w:bidi="hi-IN"/>
    </w:rPr>
  </w:style>
  <w:style w:type="character" w:customStyle="1" w:styleId="TextodegloboCar1">
    <w:name w:val="Texto de globo Car1"/>
    <w:basedOn w:val="Fuentedeprrafopredeter"/>
    <w:uiPriority w:val="99"/>
    <w:semiHidden/>
    <w:rsid w:val="004A3F44"/>
    <w:rPr>
      <w:rFonts w:ascii="Segoe UI" w:eastAsia="Times New Roman" w:hAnsi="Segoe UI" w:cs="Mangal"/>
      <w:color w:val="00000A"/>
      <w:kern w:val="1"/>
      <w:sz w:val="18"/>
      <w:szCs w:val="16"/>
      <w:lang w:val="en-US" w:eastAsia="hi-IN" w:bidi="hi-IN"/>
    </w:rPr>
  </w:style>
  <w:style w:type="character" w:customStyle="1" w:styleId="AsuntodelcomentarioCar1">
    <w:name w:val="Asunto del comentario Car1"/>
    <w:basedOn w:val="TextocomentarioCar1"/>
    <w:uiPriority w:val="99"/>
    <w:semiHidden/>
    <w:rsid w:val="004A3F44"/>
    <w:rPr>
      <w:rFonts w:ascii="Calibri" w:eastAsia="Times New Roman" w:hAnsi="Calibri" w:cs="Mangal"/>
      <w:b/>
      <w:bCs/>
      <w:color w:val="00000A"/>
      <w:kern w:val="1"/>
      <w:sz w:val="20"/>
      <w:szCs w:val="18"/>
      <w:lang w:val="en-US" w:eastAsia="hi-IN" w:bidi="hi-IN"/>
    </w:rPr>
  </w:style>
  <w:style w:type="character" w:customStyle="1" w:styleId="HTMLconformatoprevioCar1">
    <w:name w:val="HTML con formato previo Car1"/>
    <w:basedOn w:val="Fuentedeprrafopredeter"/>
    <w:uiPriority w:val="99"/>
    <w:semiHidden/>
    <w:rsid w:val="004A3F44"/>
    <w:rPr>
      <w:rFonts w:ascii="Consolas" w:eastAsia="Times New Roman" w:hAnsi="Consolas" w:cs="Mangal"/>
      <w:color w:val="00000A"/>
      <w:kern w:val="1"/>
      <w:sz w:val="20"/>
      <w:szCs w:val="18"/>
      <w:lang w:val="en-US" w:eastAsia="hi-IN" w:bidi="hi-IN"/>
    </w:rPr>
  </w:style>
  <w:style w:type="character" w:customStyle="1" w:styleId="z-PrincipiodelformularioCar2">
    <w:name w:val="z-Principio del formulario Car2"/>
    <w:basedOn w:val="Fuentedeprrafopredeter"/>
    <w:uiPriority w:val="99"/>
    <w:semiHidden/>
    <w:rsid w:val="004A3F44"/>
    <w:rPr>
      <w:rFonts w:ascii="Arial" w:eastAsia="Times New Roman" w:hAnsi="Arial" w:cs="Mangal"/>
      <w:vanish/>
      <w:color w:val="00000A"/>
      <w:kern w:val="1"/>
      <w:sz w:val="16"/>
      <w:szCs w:val="14"/>
      <w:lang w:val="en-US" w:eastAsia="hi-IN" w:bidi="hi-IN"/>
    </w:rPr>
  </w:style>
  <w:style w:type="character" w:customStyle="1" w:styleId="z-FinaldelformularioCar1">
    <w:name w:val="z-Final del formulario Car1"/>
    <w:basedOn w:val="Fuentedeprrafopredeter"/>
    <w:uiPriority w:val="99"/>
    <w:semiHidden/>
    <w:rsid w:val="004A3F44"/>
    <w:rPr>
      <w:rFonts w:ascii="Arial" w:eastAsia="Times New Roman" w:hAnsi="Arial" w:cs="Mangal"/>
      <w:vanish/>
      <w:color w:val="00000A"/>
      <w:kern w:val="1"/>
      <w:sz w:val="16"/>
      <w:szCs w:val="14"/>
      <w:lang w:val="en-US" w:eastAsia="hi-IN" w:bidi="hi-IN"/>
    </w:rPr>
  </w:style>
  <w:style w:type="character" w:customStyle="1" w:styleId="Estilo1Car">
    <w:name w:val="Estilo1 Car"/>
    <w:link w:val="Estilo1"/>
    <w:rsid w:val="004A3F44"/>
    <w:rPr>
      <w:rFonts w:ascii="Arial" w:eastAsia="Times" w:hAnsi="Arial" w:cs="Times New Roman"/>
      <w:sz w:val="16"/>
      <w:szCs w:val="20"/>
      <w:lang w:val="es-ES_tradnl" w:eastAsia="es-ES_tradnl"/>
    </w:rPr>
  </w:style>
  <w:style w:type="character" w:customStyle="1" w:styleId="MapadeldocumentoCar1">
    <w:name w:val="Mapa del documento Car1"/>
    <w:basedOn w:val="Fuentedeprrafopredeter"/>
    <w:uiPriority w:val="99"/>
    <w:semiHidden/>
    <w:rsid w:val="004A3F44"/>
    <w:rPr>
      <w:rFonts w:ascii="Segoe UI" w:eastAsia="Times New Roman" w:hAnsi="Segoe UI" w:cs="Mangal"/>
      <w:color w:val="00000A"/>
      <w:kern w:val="1"/>
      <w:sz w:val="16"/>
      <w:szCs w:val="14"/>
      <w:lang w:val="en-US" w:eastAsia="hi-IN" w:bidi="hi-IN"/>
    </w:rPr>
  </w:style>
  <w:style w:type="character" w:customStyle="1" w:styleId="Ttulo2Car1">
    <w:name w:val="Título 2 Car1"/>
    <w:aliases w:val="Car Car1,Char Char Car1"/>
    <w:semiHidden/>
    <w:rsid w:val="004A3F44"/>
    <w:rPr>
      <w:rFonts w:ascii="Cambria" w:eastAsia="Times New Roman" w:hAnsi="Cambria" w:cs="Times New Roman"/>
      <w:b/>
      <w:bCs/>
      <w:color w:val="4F81BD"/>
      <w:sz w:val="26"/>
      <w:szCs w:val="26"/>
      <w:lang w:val="es-ES" w:eastAsia="es-ES"/>
    </w:rPr>
  </w:style>
  <w:style w:type="paragraph" w:customStyle="1" w:styleId="justificadogrl">
    <w:name w:val="justificado_grl"/>
    <w:basedOn w:val="Normal"/>
    <w:semiHidden/>
    <w:rsid w:val="004A3F44"/>
    <w:pPr>
      <w:spacing w:before="100" w:beforeAutospacing="1" w:after="100" w:afterAutospacing="1"/>
      <w:jc w:val="both"/>
      <w:textAlignment w:val="top"/>
    </w:pPr>
    <w:rPr>
      <w:rFonts w:ascii="Arial" w:hAnsi="Arial" w:cs="Arial"/>
      <w:sz w:val="24"/>
      <w:szCs w:val="24"/>
      <w:lang w:val="es-ES"/>
    </w:rPr>
  </w:style>
  <w:style w:type="character" w:customStyle="1" w:styleId="Mencinsinresolver1">
    <w:name w:val="Mención sin resolver1"/>
    <w:basedOn w:val="Fuentedeprrafopredeter"/>
    <w:uiPriority w:val="99"/>
    <w:semiHidden/>
    <w:unhideWhenUsed/>
    <w:rsid w:val="00F02C67"/>
    <w:rPr>
      <w:color w:val="808080"/>
      <w:shd w:val="clear" w:color="auto" w:fill="E6E6E6"/>
    </w:rPr>
  </w:style>
  <w:style w:type="character" w:customStyle="1" w:styleId="SinespaciadoCar">
    <w:name w:val="Sin espaciado Car"/>
    <w:link w:val="Sinespaciado"/>
    <w:rsid w:val="00C740C1"/>
    <w:rPr>
      <w:rFonts w:ascii="Calibri" w:eastAsia="Calibri" w:hAnsi="Calibri" w:cs="Times New Roman"/>
    </w:rPr>
  </w:style>
  <w:style w:type="table" w:customStyle="1" w:styleId="TableGrid">
    <w:name w:val="TableGrid"/>
    <w:rsid w:val="003A7255"/>
    <w:pPr>
      <w:spacing w:after="0" w:line="240" w:lineRule="auto"/>
    </w:pPr>
    <w:rPr>
      <w:rFonts w:eastAsiaTheme="minorEastAsia"/>
      <w:lang w:eastAsia="es-MX"/>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77995">
      <w:bodyDiv w:val="1"/>
      <w:marLeft w:val="0"/>
      <w:marRight w:val="0"/>
      <w:marTop w:val="0"/>
      <w:marBottom w:val="0"/>
      <w:divBdr>
        <w:top w:val="none" w:sz="0" w:space="0" w:color="auto"/>
        <w:left w:val="none" w:sz="0" w:space="0" w:color="auto"/>
        <w:bottom w:val="none" w:sz="0" w:space="0" w:color="auto"/>
        <w:right w:val="none" w:sz="0" w:space="0" w:color="auto"/>
      </w:divBdr>
    </w:div>
    <w:div w:id="49691699">
      <w:bodyDiv w:val="1"/>
      <w:marLeft w:val="0"/>
      <w:marRight w:val="0"/>
      <w:marTop w:val="0"/>
      <w:marBottom w:val="0"/>
      <w:divBdr>
        <w:top w:val="none" w:sz="0" w:space="0" w:color="auto"/>
        <w:left w:val="none" w:sz="0" w:space="0" w:color="auto"/>
        <w:bottom w:val="none" w:sz="0" w:space="0" w:color="auto"/>
        <w:right w:val="none" w:sz="0" w:space="0" w:color="auto"/>
      </w:divBdr>
    </w:div>
    <w:div w:id="83721220">
      <w:bodyDiv w:val="1"/>
      <w:marLeft w:val="0"/>
      <w:marRight w:val="0"/>
      <w:marTop w:val="0"/>
      <w:marBottom w:val="0"/>
      <w:divBdr>
        <w:top w:val="none" w:sz="0" w:space="0" w:color="auto"/>
        <w:left w:val="none" w:sz="0" w:space="0" w:color="auto"/>
        <w:bottom w:val="none" w:sz="0" w:space="0" w:color="auto"/>
        <w:right w:val="none" w:sz="0" w:space="0" w:color="auto"/>
      </w:divBdr>
      <w:divsChild>
        <w:div w:id="178666971">
          <w:marLeft w:val="0"/>
          <w:marRight w:val="0"/>
          <w:marTop w:val="0"/>
          <w:marBottom w:val="0"/>
          <w:divBdr>
            <w:top w:val="none" w:sz="0" w:space="0" w:color="auto"/>
            <w:left w:val="none" w:sz="0" w:space="0" w:color="auto"/>
            <w:bottom w:val="none" w:sz="0" w:space="0" w:color="auto"/>
            <w:right w:val="none" w:sz="0" w:space="0" w:color="auto"/>
          </w:divBdr>
          <w:divsChild>
            <w:div w:id="918517869">
              <w:marLeft w:val="0"/>
              <w:marRight w:val="0"/>
              <w:marTop w:val="105"/>
              <w:marBottom w:val="0"/>
              <w:divBdr>
                <w:top w:val="none" w:sz="0" w:space="0" w:color="auto"/>
                <w:left w:val="none" w:sz="0" w:space="0" w:color="auto"/>
                <w:bottom w:val="none" w:sz="0" w:space="0" w:color="auto"/>
                <w:right w:val="none" w:sz="0" w:space="0" w:color="auto"/>
              </w:divBdr>
            </w:div>
          </w:divsChild>
        </w:div>
        <w:div w:id="333260498">
          <w:marLeft w:val="0"/>
          <w:marRight w:val="0"/>
          <w:marTop w:val="105"/>
          <w:marBottom w:val="0"/>
          <w:divBdr>
            <w:top w:val="none" w:sz="0" w:space="0" w:color="auto"/>
            <w:left w:val="none" w:sz="0" w:space="0" w:color="auto"/>
            <w:bottom w:val="none" w:sz="0" w:space="0" w:color="auto"/>
            <w:right w:val="none" w:sz="0" w:space="0" w:color="auto"/>
          </w:divBdr>
        </w:div>
        <w:div w:id="878276847">
          <w:marLeft w:val="0"/>
          <w:marRight w:val="0"/>
          <w:marTop w:val="0"/>
          <w:marBottom w:val="0"/>
          <w:divBdr>
            <w:top w:val="none" w:sz="0" w:space="0" w:color="auto"/>
            <w:left w:val="none" w:sz="0" w:space="0" w:color="auto"/>
            <w:bottom w:val="none" w:sz="0" w:space="0" w:color="auto"/>
            <w:right w:val="none" w:sz="0" w:space="0" w:color="auto"/>
          </w:divBdr>
          <w:divsChild>
            <w:div w:id="165769005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89856303">
      <w:bodyDiv w:val="1"/>
      <w:marLeft w:val="0"/>
      <w:marRight w:val="0"/>
      <w:marTop w:val="0"/>
      <w:marBottom w:val="0"/>
      <w:divBdr>
        <w:top w:val="none" w:sz="0" w:space="0" w:color="auto"/>
        <w:left w:val="none" w:sz="0" w:space="0" w:color="auto"/>
        <w:bottom w:val="none" w:sz="0" w:space="0" w:color="auto"/>
        <w:right w:val="none" w:sz="0" w:space="0" w:color="auto"/>
      </w:divBdr>
    </w:div>
    <w:div w:id="144317567">
      <w:bodyDiv w:val="1"/>
      <w:marLeft w:val="0"/>
      <w:marRight w:val="0"/>
      <w:marTop w:val="0"/>
      <w:marBottom w:val="0"/>
      <w:divBdr>
        <w:top w:val="none" w:sz="0" w:space="0" w:color="auto"/>
        <w:left w:val="none" w:sz="0" w:space="0" w:color="auto"/>
        <w:bottom w:val="none" w:sz="0" w:space="0" w:color="auto"/>
        <w:right w:val="none" w:sz="0" w:space="0" w:color="auto"/>
      </w:divBdr>
    </w:div>
    <w:div w:id="155268482">
      <w:bodyDiv w:val="1"/>
      <w:marLeft w:val="0"/>
      <w:marRight w:val="0"/>
      <w:marTop w:val="0"/>
      <w:marBottom w:val="0"/>
      <w:divBdr>
        <w:top w:val="none" w:sz="0" w:space="0" w:color="auto"/>
        <w:left w:val="none" w:sz="0" w:space="0" w:color="auto"/>
        <w:bottom w:val="none" w:sz="0" w:space="0" w:color="auto"/>
        <w:right w:val="none" w:sz="0" w:space="0" w:color="auto"/>
      </w:divBdr>
    </w:div>
    <w:div w:id="181093593">
      <w:bodyDiv w:val="1"/>
      <w:marLeft w:val="0"/>
      <w:marRight w:val="0"/>
      <w:marTop w:val="0"/>
      <w:marBottom w:val="0"/>
      <w:divBdr>
        <w:top w:val="none" w:sz="0" w:space="0" w:color="auto"/>
        <w:left w:val="none" w:sz="0" w:space="0" w:color="auto"/>
        <w:bottom w:val="none" w:sz="0" w:space="0" w:color="auto"/>
        <w:right w:val="none" w:sz="0" w:space="0" w:color="auto"/>
      </w:divBdr>
      <w:divsChild>
        <w:div w:id="594940713">
          <w:marLeft w:val="0"/>
          <w:marRight w:val="0"/>
          <w:marTop w:val="0"/>
          <w:marBottom w:val="0"/>
          <w:divBdr>
            <w:top w:val="none" w:sz="0" w:space="0" w:color="auto"/>
            <w:left w:val="none" w:sz="0" w:space="0" w:color="auto"/>
            <w:bottom w:val="none" w:sz="0" w:space="0" w:color="auto"/>
            <w:right w:val="none" w:sz="0" w:space="0" w:color="auto"/>
          </w:divBdr>
          <w:divsChild>
            <w:div w:id="276523777">
              <w:marLeft w:val="0"/>
              <w:marRight w:val="0"/>
              <w:marTop w:val="105"/>
              <w:marBottom w:val="0"/>
              <w:divBdr>
                <w:top w:val="none" w:sz="0" w:space="0" w:color="auto"/>
                <w:left w:val="none" w:sz="0" w:space="0" w:color="auto"/>
                <w:bottom w:val="none" w:sz="0" w:space="0" w:color="auto"/>
                <w:right w:val="none" w:sz="0" w:space="0" w:color="auto"/>
              </w:divBdr>
            </w:div>
          </w:divsChild>
        </w:div>
        <w:div w:id="1841967431">
          <w:marLeft w:val="0"/>
          <w:marRight w:val="0"/>
          <w:marTop w:val="0"/>
          <w:marBottom w:val="0"/>
          <w:divBdr>
            <w:top w:val="none" w:sz="0" w:space="0" w:color="auto"/>
            <w:left w:val="none" w:sz="0" w:space="0" w:color="auto"/>
            <w:bottom w:val="none" w:sz="0" w:space="0" w:color="auto"/>
            <w:right w:val="none" w:sz="0" w:space="0" w:color="auto"/>
          </w:divBdr>
          <w:divsChild>
            <w:div w:id="30416552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66352124">
      <w:bodyDiv w:val="1"/>
      <w:marLeft w:val="0"/>
      <w:marRight w:val="0"/>
      <w:marTop w:val="0"/>
      <w:marBottom w:val="0"/>
      <w:divBdr>
        <w:top w:val="none" w:sz="0" w:space="0" w:color="auto"/>
        <w:left w:val="none" w:sz="0" w:space="0" w:color="auto"/>
        <w:bottom w:val="none" w:sz="0" w:space="0" w:color="auto"/>
        <w:right w:val="none" w:sz="0" w:space="0" w:color="auto"/>
      </w:divBdr>
    </w:div>
    <w:div w:id="348332241">
      <w:bodyDiv w:val="1"/>
      <w:marLeft w:val="0"/>
      <w:marRight w:val="0"/>
      <w:marTop w:val="0"/>
      <w:marBottom w:val="0"/>
      <w:divBdr>
        <w:top w:val="none" w:sz="0" w:space="0" w:color="auto"/>
        <w:left w:val="none" w:sz="0" w:space="0" w:color="auto"/>
        <w:bottom w:val="none" w:sz="0" w:space="0" w:color="auto"/>
        <w:right w:val="none" w:sz="0" w:space="0" w:color="auto"/>
      </w:divBdr>
    </w:div>
    <w:div w:id="376854712">
      <w:bodyDiv w:val="1"/>
      <w:marLeft w:val="0"/>
      <w:marRight w:val="0"/>
      <w:marTop w:val="0"/>
      <w:marBottom w:val="0"/>
      <w:divBdr>
        <w:top w:val="none" w:sz="0" w:space="0" w:color="auto"/>
        <w:left w:val="none" w:sz="0" w:space="0" w:color="auto"/>
        <w:bottom w:val="none" w:sz="0" w:space="0" w:color="auto"/>
        <w:right w:val="none" w:sz="0" w:space="0" w:color="auto"/>
      </w:divBdr>
    </w:div>
    <w:div w:id="457915045">
      <w:bodyDiv w:val="1"/>
      <w:marLeft w:val="0"/>
      <w:marRight w:val="0"/>
      <w:marTop w:val="0"/>
      <w:marBottom w:val="0"/>
      <w:divBdr>
        <w:top w:val="none" w:sz="0" w:space="0" w:color="auto"/>
        <w:left w:val="none" w:sz="0" w:space="0" w:color="auto"/>
        <w:bottom w:val="none" w:sz="0" w:space="0" w:color="auto"/>
        <w:right w:val="none" w:sz="0" w:space="0" w:color="auto"/>
      </w:divBdr>
    </w:div>
    <w:div w:id="472722692">
      <w:bodyDiv w:val="1"/>
      <w:marLeft w:val="0"/>
      <w:marRight w:val="0"/>
      <w:marTop w:val="0"/>
      <w:marBottom w:val="0"/>
      <w:divBdr>
        <w:top w:val="none" w:sz="0" w:space="0" w:color="auto"/>
        <w:left w:val="none" w:sz="0" w:space="0" w:color="auto"/>
        <w:bottom w:val="none" w:sz="0" w:space="0" w:color="auto"/>
        <w:right w:val="none" w:sz="0" w:space="0" w:color="auto"/>
      </w:divBdr>
    </w:div>
    <w:div w:id="501091220">
      <w:bodyDiv w:val="1"/>
      <w:marLeft w:val="0"/>
      <w:marRight w:val="0"/>
      <w:marTop w:val="0"/>
      <w:marBottom w:val="0"/>
      <w:divBdr>
        <w:top w:val="none" w:sz="0" w:space="0" w:color="auto"/>
        <w:left w:val="none" w:sz="0" w:space="0" w:color="auto"/>
        <w:bottom w:val="none" w:sz="0" w:space="0" w:color="auto"/>
        <w:right w:val="none" w:sz="0" w:space="0" w:color="auto"/>
      </w:divBdr>
    </w:div>
    <w:div w:id="511794971">
      <w:bodyDiv w:val="1"/>
      <w:marLeft w:val="0"/>
      <w:marRight w:val="0"/>
      <w:marTop w:val="0"/>
      <w:marBottom w:val="0"/>
      <w:divBdr>
        <w:top w:val="none" w:sz="0" w:space="0" w:color="auto"/>
        <w:left w:val="none" w:sz="0" w:space="0" w:color="auto"/>
        <w:bottom w:val="none" w:sz="0" w:space="0" w:color="auto"/>
        <w:right w:val="none" w:sz="0" w:space="0" w:color="auto"/>
      </w:divBdr>
    </w:div>
    <w:div w:id="551307093">
      <w:bodyDiv w:val="1"/>
      <w:marLeft w:val="0"/>
      <w:marRight w:val="0"/>
      <w:marTop w:val="0"/>
      <w:marBottom w:val="0"/>
      <w:divBdr>
        <w:top w:val="none" w:sz="0" w:space="0" w:color="auto"/>
        <w:left w:val="none" w:sz="0" w:space="0" w:color="auto"/>
        <w:bottom w:val="none" w:sz="0" w:space="0" w:color="auto"/>
        <w:right w:val="none" w:sz="0" w:space="0" w:color="auto"/>
      </w:divBdr>
    </w:div>
    <w:div w:id="551697100">
      <w:bodyDiv w:val="1"/>
      <w:marLeft w:val="0"/>
      <w:marRight w:val="0"/>
      <w:marTop w:val="0"/>
      <w:marBottom w:val="0"/>
      <w:divBdr>
        <w:top w:val="none" w:sz="0" w:space="0" w:color="auto"/>
        <w:left w:val="none" w:sz="0" w:space="0" w:color="auto"/>
        <w:bottom w:val="none" w:sz="0" w:space="0" w:color="auto"/>
        <w:right w:val="none" w:sz="0" w:space="0" w:color="auto"/>
      </w:divBdr>
    </w:div>
    <w:div w:id="551815828">
      <w:bodyDiv w:val="1"/>
      <w:marLeft w:val="0"/>
      <w:marRight w:val="0"/>
      <w:marTop w:val="0"/>
      <w:marBottom w:val="0"/>
      <w:divBdr>
        <w:top w:val="none" w:sz="0" w:space="0" w:color="auto"/>
        <w:left w:val="none" w:sz="0" w:space="0" w:color="auto"/>
        <w:bottom w:val="none" w:sz="0" w:space="0" w:color="auto"/>
        <w:right w:val="none" w:sz="0" w:space="0" w:color="auto"/>
      </w:divBdr>
    </w:div>
    <w:div w:id="558133080">
      <w:bodyDiv w:val="1"/>
      <w:marLeft w:val="0"/>
      <w:marRight w:val="0"/>
      <w:marTop w:val="0"/>
      <w:marBottom w:val="0"/>
      <w:divBdr>
        <w:top w:val="none" w:sz="0" w:space="0" w:color="auto"/>
        <w:left w:val="none" w:sz="0" w:space="0" w:color="auto"/>
        <w:bottom w:val="none" w:sz="0" w:space="0" w:color="auto"/>
        <w:right w:val="none" w:sz="0" w:space="0" w:color="auto"/>
      </w:divBdr>
    </w:div>
    <w:div w:id="581765452">
      <w:bodyDiv w:val="1"/>
      <w:marLeft w:val="0"/>
      <w:marRight w:val="0"/>
      <w:marTop w:val="0"/>
      <w:marBottom w:val="0"/>
      <w:divBdr>
        <w:top w:val="none" w:sz="0" w:space="0" w:color="auto"/>
        <w:left w:val="none" w:sz="0" w:space="0" w:color="auto"/>
        <w:bottom w:val="none" w:sz="0" w:space="0" w:color="auto"/>
        <w:right w:val="none" w:sz="0" w:space="0" w:color="auto"/>
      </w:divBdr>
    </w:div>
    <w:div w:id="590898951">
      <w:bodyDiv w:val="1"/>
      <w:marLeft w:val="0"/>
      <w:marRight w:val="0"/>
      <w:marTop w:val="0"/>
      <w:marBottom w:val="0"/>
      <w:divBdr>
        <w:top w:val="none" w:sz="0" w:space="0" w:color="auto"/>
        <w:left w:val="none" w:sz="0" w:space="0" w:color="auto"/>
        <w:bottom w:val="none" w:sz="0" w:space="0" w:color="auto"/>
        <w:right w:val="none" w:sz="0" w:space="0" w:color="auto"/>
      </w:divBdr>
    </w:div>
    <w:div w:id="664479476">
      <w:bodyDiv w:val="1"/>
      <w:marLeft w:val="0"/>
      <w:marRight w:val="0"/>
      <w:marTop w:val="0"/>
      <w:marBottom w:val="0"/>
      <w:divBdr>
        <w:top w:val="none" w:sz="0" w:space="0" w:color="auto"/>
        <w:left w:val="none" w:sz="0" w:space="0" w:color="auto"/>
        <w:bottom w:val="none" w:sz="0" w:space="0" w:color="auto"/>
        <w:right w:val="none" w:sz="0" w:space="0" w:color="auto"/>
      </w:divBdr>
    </w:div>
    <w:div w:id="701134037">
      <w:bodyDiv w:val="1"/>
      <w:marLeft w:val="0"/>
      <w:marRight w:val="0"/>
      <w:marTop w:val="0"/>
      <w:marBottom w:val="0"/>
      <w:divBdr>
        <w:top w:val="none" w:sz="0" w:space="0" w:color="auto"/>
        <w:left w:val="none" w:sz="0" w:space="0" w:color="auto"/>
        <w:bottom w:val="none" w:sz="0" w:space="0" w:color="auto"/>
        <w:right w:val="none" w:sz="0" w:space="0" w:color="auto"/>
      </w:divBdr>
    </w:div>
    <w:div w:id="708187081">
      <w:bodyDiv w:val="1"/>
      <w:marLeft w:val="0"/>
      <w:marRight w:val="0"/>
      <w:marTop w:val="0"/>
      <w:marBottom w:val="0"/>
      <w:divBdr>
        <w:top w:val="none" w:sz="0" w:space="0" w:color="auto"/>
        <w:left w:val="none" w:sz="0" w:space="0" w:color="auto"/>
        <w:bottom w:val="none" w:sz="0" w:space="0" w:color="auto"/>
        <w:right w:val="none" w:sz="0" w:space="0" w:color="auto"/>
      </w:divBdr>
    </w:div>
    <w:div w:id="743642417">
      <w:bodyDiv w:val="1"/>
      <w:marLeft w:val="0"/>
      <w:marRight w:val="0"/>
      <w:marTop w:val="0"/>
      <w:marBottom w:val="0"/>
      <w:divBdr>
        <w:top w:val="none" w:sz="0" w:space="0" w:color="auto"/>
        <w:left w:val="none" w:sz="0" w:space="0" w:color="auto"/>
        <w:bottom w:val="none" w:sz="0" w:space="0" w:color="auto"/>
        <w:right w:val="none" w:sz="0" w:space="0" w:color="auto"/>
      </w:divBdr>
    </w:div>
    <w:div w:id="798494706">
      <w:bodyDiv w:val="1"/>
      <w:marLeft w:val="0"/>
      <w:marRight w:val="0"/>
      <w:marTop w:val="0"/>
      <w:marBottom w:val="0"/>
      <w:divBdr>
        <w:top w:val="none" w:sz="0" w:space="0" w:color="auto"/>
        <w:left w:val="none" w:sz="0" w:space="0" w:color="auto"/>
        <w:bottom w:val="none" w:sz="0" w:space="0" w:color="auto"/>
        <w:right w:val="none" w:sz="0" w:space="0" w:color="auto"/>
      </w:divBdr>
    </w:div>
    <w:div w:id="845285744">
      <w:bodyDiv w:val="1"/>
      <w:marLeft w:val="0"/>
      <w:marRight w:val="0"/>
      <w:marTop w:val="0"/>
      <w:marBottom w:val="0"/>
      <w:divBdr>
        <w:top w:val="none" w:sz="0" w:space="0" w:color="auto"/>
        <w:left w:val="none" w:sz="0" w:space="0" w:color="auto"/>
        <w:bottom w:val="none" w:sz="0" w:space="0" w:color="auto"/>
        <w:right w:val="none" w:sz="0" w:space="0" w:color="auto"/>
      </w:divBdr>
    </w:div>
    <w:div w:id="847017105">
      <w:bodyDiv w:val="1"/>
      <w:marLeft w:val="0"/>
      <w:marRight w:val="0"/>
      <w:marTop w:val="0"/>
      <w:marBottom w:val="0"/>
      <w:divBdr>
        <w:top w:val="none" w:sz="0" w:space="0" w:color="auto"/>
        <w:left w:val="none" w:sz="0" w:space="0" w:color="auto"/>
        <w:bottom w:val="none" w:sz="0" w:space="0" w:color="auto"/>
        <w:right w:val="none" w:sz="0" w:space="0" w:color="auto"/>
      </w:divBdr>
    </w:div>
    <w:div w:id="996566630">
      <w:bodyDiv w:val="1"/>
      <w:marLeft w:val="0"/>
      <w:marRight w:val="0"/>
      <w:marTop w:val="0"/>
      <w:marBottom w:val="0"/>
      <w:divBdr>
        <w:top w:val="none" w:sz="0" w:space="0" w:color="auto"/>
        <w:left w:val="none" w:sz="0" w:space="0" w:color="auto"/>
        <w:bottom w:val="none" w:sz="0" w:space="0" w:color="auto"/>
        <w:right w:val="none" w:sz="0" w:space="0" w:color="auto"/>
      </w:divBdr>
    </w:div>
    <w:div w:id="1011689792">
      <w:bodyDiv w:val="1"/>
      <w:marLeft w:val="0"/>
      <w:marRight w:val="0"/>
      <w:marTop w:val="0"/>
      <w:marBottom w:val="0"/>
      <w:divBdr>
        <w:top w:val="none" w:sz="0" w:space="0" w:color="auto"/>
        <w:left w:val="none" w:sz="0" w:space="0" w:color="auto"/>
        <w:bottom w:val="none" w:sz="0" w:space="0" w:color="auto"/>
        <w:right w:val="none" w:sz="0" w:space="0" w:color="auto"/>
      </w:divBdr>
    </w:div>
    <w:div w:id="1117336817">
      <w:bodyDiv w:val="1"/>
      <w:marLeft w:val="0"/>
      <w:marRight w:val="0"/>
      <w:marTop w:val="0"/>
      <w:marBottom w:val="0"/>
      <w:divBdr>
        <w:top w:val="none" w:sz="0" w:space="0" w:color="auto"/>
        <w:left w:val="none" w:sz="0" w:space="0" w:color="auto"/>
        <w:bottom w:val="none" w:sz="0" w:space="0" w:color="auto"/>
        <w:right w:val="none" w:sz="0" w:space="0" w:color="auto"/>
      </w:divBdr>
    </w:div>
    <w:div w:id="1182086701">
      <w:bodyDiv w:val="1"/>
      <w:marLeft w:val="0"/>
      <w:marRight w:val="0"/>
      <w:marTop w:val="0"/>
      <w:marBottom w:val="0"/>
      <w:divBdr>
        <w:top w:val="none" w:sz="0" w:space="0" w:color="auto"/>
        <w:left w:val="none" w:sz="0" w:space="0" w:color="auto"/>
        <w:bottom w:val="none" w:sz="0" w:space="0" w:color="auto"/>
        <w:right w:val="none" w:sz="0" w:space="0" w:color="auto"/>
      </w:divBdr>
    </w:div>
    <w:div w:id="1255935716">
      <w:bodyDiv w:val="1"/>
      <w:marLeft w:val="0"/>
      <w:marRight w:val="0"/>
      <w:marTop w:val="0"/>
      <w:marBottom w:val="0"/>
      <w:divBdr>
        <w:top w:val="none" w:sz="0" w:space="0" w:color="auto"/>
        <w:left w:val="none" w:sz="0" w:space="0" w:color="auto"/>
        <w:bottom w:val="none" w:sz="0" w:space="0" w:color="auto"/>
        <w:right w:val="none" w:sz="0" w:space="0" w:color="auto"/>
      </w:divBdr>
    </w:div>
    <w:div w:id="1272594651">
      <w:bodyDiv w:val="1"/>
      <w:marLeft w:val="0"/>
      <w:marRight w:val="0"/>
      <w:marTop w:val="0"/>
      <w:marBottom w:val="0"/>
      <w:divBdr>
        <w:top w:val="none" w:sz="0" w:space="0" w:color="auto"/>
        <w:left w:val="none" w:sz="0" w:space="0" w:color="auto"/>
        <w:bottom w:val="none" w:sz="0" w:space="0" w:color="auto"/>
        <w:right w:val="none" w:sz="0" w:space="0" w:color="auto"/>
      </w:divBdr>
    </w:div>
    <w:div w:id="1348215276">
      <w:bodyDiv w:val="1"/>
      <w:marLeft w:val="0"/>
      <w:marRight w:val="0"/>
      <w:marTop w:val="0"/>
      <w:marBottom w:val="0"/>
      <w:divBdr>
        <w:top w:val="none" w:sz="0" w:space="0" w:color="auto"/>
        <w:left w:val="none" w:sz="0" w:space="0" w:color="auto"/>
        <w:bottom w:val="none" w:sz="0" w:space="0" w:color="auto"/>
        <w:right w:val="none" w:sz="0" w:space="0" w:color="auto"/>
      </w:divBdr>
    </w:div>
    <w:div w:id="1372337469">
      <w:bodyDiv w:val="1"/>
      <w:marLeft w:val="0"/>
      <w:marRight w:val="0"/>
      <w:marTop w:val="0"/>
      <w:marBottom w:val="0"/>
      <w:divBdr>
        <w:top w:val="none" w:sz="0" w:space="0" w:color="auto"/>
        <w:left w:val="none" w:sz="0" w:space="0" w:color="auto"/>
        <w:bottom w:val="none" w:sz="0" w:space="0" w:color="auto"/>
        <w:right w:val="none" w:sz="0" w:space="0" w:color="auto"/>
      </w:divBdr>
    </w:div>
    <w:div w:id="1404176682">
      <w:bodyDiv w:val="1"/>
      <w:marLeft w:val="0"/>
      <w:marRight w:val="0"/>
      <w:marTop w:val="0"/>
      <w:marBottom w:val="0"/>
      <w:divBdr>
        <w:top w:val="none" w:sz="0" w:space="0" w:color="auto"/>
        <w:left w:val="none" w:sz="0" w:space="0" w:color="auto"/>
        <w:bottom w:val="none" w:sz="0" w:space="0" w:color="auto"/>
        <w:right w:val="none" w:sz="0" w:space="0" w:color="auto"/>
      </w:divBdr>
    </w:div>
    <w:div w:id="1479879929">
      <w:bodyDiv w:val="1"/>
      <w:marLeft w:val="0"/>
      <w:marRight w:val="0"/>
      <w:marTop w:val="0"/>
      <w:marBottom w:val="0"/>
      <w:divBdr>
        <w:top w:val="none" w:sz="0" w:space="0" w:color="auto"/>
        <w:left w:val="none" w:sz="0" w:space="0" w:color="auto"/>
        <w:bottom w:val="none" w:sz="0" w:space="0" w:color="auto"/>
        <w:right w:val="none" w:sz="0" w:space="0" w:color="auto"/>
      </w:divBdr>
    </w:div>
    <w:div w:id="1503815050">
      <w:bodyDiv w:val="1"/>
      <w:marLeft w:val="0"/>
      <w:marRight w:val="0"/>
      <w:marTop w:val="0"/>
      <w:marBottom w:val="0"/>
      <w:divBdr>
        <w:top w:val="none" w:sz="0" w:space="0" w:color="auto"/>
        <w:left w:val="none" w:sz="0" w:space="0" w:color="auto"/>
        <w:bottom w:val="none" w:sz="0" w:space="0" w:color="auto"/>
        <w:right w:val="none" w:sz="0" w:space="0" w:color="auto"/>
      </w:divBdr>
    </w:div>
    <w:div w:id="1584142777">
      <w:bodyDiv w:val="1"/>
      <w:marLeft w:val="0"/>
      <w:marRight w:val="0"/>
      <w:marTop w:val="0"/>
      <w:marBottom w:val="0"/>
      <w:divBdr>
        <w:top w:val="none" w:sz="0" w:space="0" w:color="auto"/>
        <w:left w:val="none" w:sz="0" w:space="0" w:color="auto"/>
        <w:bottom w:val="none" w:sz="0" w:space="0" w:color="auto"/>
        <w:right w:val="none" w:sz="0" w:space="0" w:color="auto"/>
      </w:divBdr>
    </w:div>
    <w:div w:id="1614627788">
      <w:bodyDiv w:val="1"/>
      <w:marLeft w:val="0"/>
      <w:marRight w:val="0"/>
      <w:marTop w:val="0"/>
      <w:marBottom w:val="0"/>
      <w:divBdr>
        <w:top w:val="none" w:sz="0" w:space="0" w:color="auto"/>
        <w:left w:val="none" w:sz="0" w:space="0" w:color="auto"/>
        <w:bottom w:val="none" w:sz="0" w:space="0" w:color="auto"/>
        <w:right w:val="none" w:sz="0" w:space="0" w:color="auto"/>
      </w:divBdr>
    </w:div>
    <w:div w:id="1719889044">
      <w:bodyDiv w:val="1"/>
      <w:marLeft w:val="0"/>
      <w:marRight w:val="0"/>
      <w:marTop w:val="0"/>
      <w:marBottom w:val="0"/>
      <w:divBdr>
        <w:top w:val="none" w:sz="0" w:space="0" w:color="auto"/>
        <w:left w:val="none" w:sz="0" w:space="0" w:color="auto"/>
        <w:bottom w:val="none" w:sz="0" w:space="0" w:color="auto"/>
        <w:right w:val="none" w:sz="0" w:space="0" w:color="auto"/>
      </w:divBdr>
    </w:div>
    <w:div w:id="1734768571">
      <w:bodyDiv w:val="1"/>
      <w:marLeft w:val="0"/>
      <w:marRight w:val="0"/>
      <w:marTop w:val="0"/>
      <w:marBottom w:val="0"/>
      <w:divBdr>
        <w:top w:val="none" w:sz="0" w:space="0" w:color="auto"/>
        <w:left w:val="none" w:sz="0" w:space="0" w:color="auto"/>
        <w:bottom w:val="none" w:sz="0" w:space="0" w:color="auto"/>
        <w:right w:val="none" w:sz="0" w:space="0" w:color="auto"/>
      </w:divBdr>
    </w:div>
    <w:div w:id="1771268206">
      <w:bodyDiv w:val="1"/>
      <w:marLeft w:val="0"/>
      <w:marRight w:val="0"/>
      <w:marTop w:val="0"/>
      <w:marBottom w:val="0"/>
      <w:divBdr>
        <w:top w:val="none" w:sz="0" w:space="0" w:color="auto"/>
        <w:left w:val="none" w:sz="0" w:space="0" w:color="auto"/>
        <w:bottom w:val="none" w:sz="0" w:space="0" w:color="auto"/>
        <w:right w:val="none" w:sz="0" w:space="0" w:color="auto"/>
      </w:divBdr>
    </w:div>
    <w:div w:id="1837575758">
      <w:bodyDiv w:val="1"/>
      <w:marLeft w:val="0"/>
      <w:marRight w:val="0"/>
      <w:marTop w:val="0"/>
      <w:marBottom w:val="0"/>
      <w:divBdr>
        <w:top w:val="none" w:sz="0" w:space="0" w:color="auto"/>
        <w:left w:val="none" w:sz="0" w:space="0" w:color="auto"/>
        <w:bottom w:val="none" w:sz="0" w:space="0" w:color="auto"/>
        <w:right w:val="none" w:sz="0" w:space="0" w:color="auto"/>
      </w:divBdr>
    </w:div>
    <w:div w:id="1849755166">
      <w:bodyDiv w:val="1"/>
      <w:marLeft w:val="0"/>
      <w:marRight w:val="0"/>
      <w:marTop w:val="0"/>
      <w:marBottom w:val="0"/>
      <w:divBdr>
        <w:top w:val="none" w:sz="0" w:space="0" w:color="auto"/>
        <w:left w:val="none" w:sz="0" w:space="0" w:color="auto"/>
        <w:bottom w:val="none" w:sz="0" w:space="0" w:color="auto"/>
        <w:right w:val="none" w:sz="0" w:space="0" w:color="auto"/>
      </w:divBdr>
    </w:div>
    <w:div w:id="1872645190">
      <w:bodyDiv w:val="1"/>
      <w:marLeft w:val="0"/>
      <w:marRight w:val="0"/>
      <w:marTop w:val="0"/>
      <w:marBottom w:val="0"/>
      <w:divBdr>
        <w:top w:val="none" w:sz="0" w:space="0" w:color="auto"/>
        <w:left w:val="none" w:sz="0" w:space="0" w:color="auto"/>
        <w:bottom w:val="none" w:sz="0" w:space="0" w:color="auto"/>
        <w:right w:val="none" w:sz="0" w:space="0" w:color="auto"/>
      </w:divBdr>
    </w:div>
    <w:div w:id="1873417783">
      <w:bodyDiv w:val="1"/>
      <w:marLeft w:val="0"/>
      <w:marRight w:val="0"/>
      <w:marTop w:val="0"/>
      <w:marBottom w:val="0"/>
      <w:divBdr>
        <w:top w:val="none" w:sz="0" w:space="0" w:color="auto"/>
        <w:left w:val="none" w:sz="0" w:space="0" w:color="auto"/>
        <w:bottom w:val="none" w:sz="0" w:space="0" w:color="auto"/>
        <w:right w:val="none" w:sz="0" w:space="0" w:color="auto"/>
      </w:divBdr>
    </w:div>
    <w:div w:id="1882742723">
      <w:bodyDiv w:val="1"/>
      <w:marLeft w:val="0"/>
      <w:marRight w:val="0"/>
      <w:marTop w:val="0"/>
      <w:marBottom w:val="0"/>
      <w:divBdr>
        <w:top w:val="none" w:sz="0" w:space="0" w:color="auto"/>
        <w:left w:val="none" w:sz="0" w:space="0" w:color="auto"/>
        <w:bottom w:val="none" w:sz="0" w:space="0" w:color="auto"/>
        <w:right w:val="none" w:sz="0" w:space="0" w:color="auto"/>
      </w:divBdr>
    </w:div>
    <w:div w:id="1917670050">
      <w:bodyDiv w:val="1"/>
      <w:marLeft w:val="0"/>
      <w:marRight w:val="0"/>
      <w:marTop w:val="0"/>
      <w:marBottom w:val="0"/>
      <w:divBdr>
        <w:top w:val="none" w:sz="0" w:space="0" w:color="auto"/>
        <w:left w:val="none" w:sz="0" w:space="0" w:color="auto"/>
        <w:bottom w:val="none" w:sz="0" w:space="0" w:color="auto"/>
        <w:right w:val="none" w:sz="0" w:space="0" w:color="auto"/>
      </w:divBdr>
    </w:div>
    <w:div w:id="1939827892">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84502296">
      <w:bodyDiv w:val="1"/>
      <w:marLeft w:val="0"/>
      <w:marRight w:val="0"/>
      <w:marTop w:val="0"/>
      <w:marBottom w:val="0"/>
      <w:divBdr>
        <w:top w:val="none" w:sz="0" w:space="0" w:color="auto"/>
        <w:left w:val="none" w:sz="0" w:space="0" w:color="auto"/>
        <w:bottom w:val="none" w:sz="0" w:space="0" w:color="auto"/>
        <w:right w:val="none" w:sz="0" w:space="0" w:color="auto"/>
      </w:divBdr>
    </w:div>
    <w:div w:id="2061905523">
      <w:bodyDiv w:val="1"/>
      <w:marLeft w:val="0"/>
      <w:marRight w:val="0"/>
      <w:marTop w:val="0"/>
      <w:marBottom w:val="0"/>
      <w:divBdr>
        <w:top w:val="none" w:sz="0" w:space="0" w:color="auto"/>
        <w:left w:val="none" w:sz="0" w:space="0" w:color="auto"/>
        <w:bottom w:val="none" w:sz="0" w:space="0" w:color="auto"/>
        <w:right w:val="none" w:sz="0" w:space="0" w:color="auto"/>
      </w:divBdr>
      <w:divsChild>
        <w:div w:id="277807398">
          <w:marLeft w:val="0"/>
          <w:marRight w:val="0"/>
          <w:marTop w:val="0"/>
          <w:marBottom w:val="0"/>
          <w:divBdr>
            <w:top w:val="none" w:sz="0" w:space="0" w:color="auto"/>
            <w:left w:val="none" w:sz="0" w:space="0" w:color="auto"/>
            <w:bottom w:val="none" w:sz="0" w:space="0" w:color="auto"/>
            <w:right w:val="none" w:sz="0" w:space="0" w:color="auto"/>
          </w:divBdr>
          <w:divsChild>
            <w:div w:id="1758555367">
              <w:marLeft w:val="0"/>
              <w:marRight w:val="0"/>
              <w:marTop w:val="105"/>
              <w:marBottom w:val="0"/>
              <w:divBdr>
                <w:top w:val="none" w:sz="0" w:space="0" w:color="auto"/>
                <w:left w:val="none" w:sz="0" w:space="0" w:color="auto"/>
                <w:bottom w:val="none" w:sz="0" w:space="0" w:color="auto"/>
                <w:right w:val="none" w:sz="0" w:space="0" w:color="auto"/>
              </w:divBdr>
            </w:div>
          </w:divsChild>
        </w:div>
        <w:div w:id="733163857">
          <w:marLeft w:val="0"/>
          <w:marRight w:val="0"/>
          <w:marTop w:val="0"/>
          <w:marBottom w:val="0"/>
          <w:divBdr>
            <w:top w:val="none" w:sz="0" w:space="0" w:color="auto"/>
            <w:left w:val="none" w:sz="0" w:space="0" w:color="auto"/>
            <w:bottom w:val="none" w:sz="0" w:space="0" w:color="auto"/>
            <w:right w:val="none" w:sz="0" w:space="0" w:color="auto"/>
          </w:divBdr>
          <w:divsChild>
            <w:div w:id="36544454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13228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aculta.gob.mx/e5cinco.php"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www.comprasdegobierno.gob.mx/calculadora" TargetMode="External"/><Relationship Id="rId23" Type="http://schemas.openxmlformats.org/officeDocument/2006/relationships/fontTable" Target="fontTable.xml"/><Relationship Id="rId10" Type="http://schemas.openxmlformats.org/officeDocument/2006/relationships/hyperlink" Target="https://manifiesto.funcionpublica.gob.mx"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cultura.gob.mx/licitaciones/" TargetMode="External"/><Relationship Id="rId14" Type="http://schemas.microsoft.com/office/2016/09/relationships/commentsIds" Target="commentsIds.xml"/><Relationship Id="rId22" Type="http://schemas.openxmlformats.org/officeDocument/2006/relationships/footer" Target="footer5.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7B5E8-734C-432F-9EC1-058F9F67B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31584</Words>
  <Characters>173717</Characters>
  <Application>Microsoft Office Word</Application>
  <DocSecurity>0</DocSecurity>
  <Lines>1447</Lines>
  <Paragraphs>409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Esperanza Segundo Lopez</dc:creator>
  <cp:keywords/>
  <dc:description/>
  <cp:lastModifiedBy>ALMA MARIA ELENA RAMIREZ LEON</cp:lastModifiedBy>
  <cp:revision>2</cp:revision>
  <cp:lastPrinted>2018-06-18T19:32:00Z</cp:lastPrinted>
  <dcterms:created xsi:type="dcterms:W3CDTF">2018-10-10T19:01:00Z</dcterms:created>
  <dcterms:modified xsi:type="dcterms:W3CDTF">2018-10-10T19:01:00Z</dcterms:modified>
</cp:coreProperties>
</file>